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B250C3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i/>
          <w:sz w:val="20"/>
          <w:szCs w:val="20"/>
        </w:rPr>
        <w:t>Załącznik nr 1 do SWZ</w:t>
      </w:r>
    </w:p>
    <w:p w14:paraId="7B53D811" w14:textId="77777777" w:rsidR="003430D5" w:rsidRPr="00B250C3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FORMULARZ OFERTY</w:t>
      </w:r>
    </w:p>
    <w:p w14:paraId="5A94F085" w14:textId="77777777" w:rsidR="003430D5" w:rsidRPr="00B250C3" w:rsidRDefault="003430D5" w:rsidP="002B5214">
      <w:pPr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Wykonawca</w:t>
      </w:r>
      <w:r w:rsidRPr="00B250C3">
        <w:rPr>
          <w:rFonts w:ascii="Arial" w:hAnsi="Arial" w:cs="Arial"/>
          <w:sz w:val="20"/>
          <w:szCs w:val="20"/>
        </w:rPr>
        <w:t>:</w:t>
      </w:r>
    </w:p>
    <w:p w14:paraId="1EDC1155" w14:textId="77777777" w:rsidR="003430D5" w:rsidRPr="00B250C3" w:rsidRDefault="003430D5" w:rsidP="002B5214">
      <w:pPr>
        <w:rPr>
          <w:rFonts w:ascii="Arial" w:hAnsi="Arial" w:cs="Arial"/>
          <w:i/>
          <w:sz w:val="20"/>
          <w:szCs w:val="20"/>
          <w:lang w:eastAsia="pl-PL"/>
        </w:rPr>
      </w:pPr>
      <w:r w:rsidRPr="00B250C3">
        <w:rPr>
          <w:rFonts w:ascii="Arial" w:hAnsi="Arial" w:cs="Arial"/>
          <w:i/>
          <w:sz w:val="20"/>
          <w:szCs w:val="20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B250C3" w:rsidRDefault="003430D5" w:rsidP="002B5214">
      <w:pPr>
        <w:rPr>
          <w:rFonts w:ascii="Arial" w:hAnsi="Arial" w:cs="Arial"/>
          <w:i/>
          <w:sz w:val="20"/>
          <w:szCs w:val="20"/>
          <w:lang w:eastAsia="pl-PL"/>
        </w:rPr>
      </w:pPr>
    </w:p>
    <w:p w14:paraId="2102E78C" w14:textId="77777777" w:rsidR="003430D5" w:rsidRPr="00B250C3" w:rsidRDefault="003430D5" w:rsidP="002B5214">
      <w:pPr>
        <w:rPr>
          <w:rFonts w:ascii="Arial" w:hAnsi="Arial" w:cs="Arial"/>
          <w:sz w:val="20"/>
          <w:szCs w:val="20"/>
          <w:lang w:val="de-DE"/>
        </w:rPr>
      </w:pP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 xml:space="preserve">Nazwa </w:t>
      </w:r>
      <w:r w:rsidRPr="00B250C3">
        <w:rPr>
          <w:rFonts w:ascii="Arial" w:hAnsi="Arial" w:cs="Arial"/>
          <w:sz w:val="20"/>
          <w:szCs w:val="20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B250C3" w:rsidRDefault="003430D5" w:rsidP="002B5214">
      <w:pPr>
        <w:rPr>
          <w:rFonts w:ascii="Arial" w:hAnsi="Arial" w:cs="Arial"/>
          <w:sz w:val="20"/>
          <w:szCs w:val="20"/>
          <w:lang w:val="de-DE"/>
        </w:rPr>
      </w:pP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B250C3" w:rsidRDefault="003430D5" w:rsidP="002B5214">
      <w:pPr>
        <w:rPr>
          <w:rFonts w:ascii="Arial" w:hAnsi="Arial" w:cs="Arial"/>
          <w:sz w:val="20"/>
          <w:szCs w:val="20"/>
          <w:lang w:val="de-DE"/>
        </w:rPr>
      </w:pP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  <w:t xml:space="preserve">Adres </w:t>
      </w:r>
      <w:r w:rsidRPr="00B250C3">
        <w:rPr>
          <w:rFonts w:ascii="Arial" w:hAnsi="Arial" w:cs="Arial"/>
          <w:sz w:val="20"/>
          <w:szCs w:val="20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B250C3" w:rsidRDefault="003430D5" w:rsidP="002B5214">
      <w:pPr>
        <w:rPr>
          <w:rFonts w:ascii="Arial" w:hAnsi="Arial" w:cs="Arial"/>
          <w:sz w:val="20"/>
          <w:szCs w:val="20"/>
          <w:lang w:val="de-DE"/>
        </w:rPr>
      </w:pP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  <w:t>tel.</w:t>
      </w:r>
      <w:r w:rsidRPr="00B250C3">
        <w:rPr>
          <w:rFonts w:ascii="Arial" w:hAnsi="Arial" w:cs="Arial"/>
          <w:sz w:val="20"/>
          <w:szCs w:val="20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B250C3" w:rsidRDefault="003430D5" w:rsidP="002B5214">
      <w:pPr>
        <w:rPr>
          <w:rFonts w:ascii="Arial" w:hAnsi="Arial" w:cs="Arial"/>
          <w:sz w:val="20"/>
          <w:szCs w:val="20"/>
          <w:lang w:val="de-DE"/>
        </w:rPr>
      </w:pP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  <w:t xml:space="preserve">e-mail </w:t>
      </w:r>
      <w:r w:rsidRPr="00B250C3">
        <w:rPr>
          <w:rFonts w:ascii="Arial" w:hAnsi="Arial" w:cs="Arial"/>
          <w:sz w:val="20"/>
          <w:szCs w:val="20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B250C3" w:rsidRDefault="003430D5" w:rsidP="002B5214">
      <w:pPr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  <w:lang w:val="de-DE"/>
        </w:rPr>
        <w:tab/>
      </w:r>
      <w:r w:rsidRPr="00B250C3">
        <w:rPr>
          <w:rFonts w:ascii="Arial" w:hAnsi="Arial" w:cs="Arial"/>
          <w:sz w:val="20"/>
          <w:szCs w:val="20"/>
        </w:rPr>
        <w:t>NIP</w:t>
      </w:r>
      <w:r w:rsidRPr="00B250C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</w:t>
      </w:r>
    </w:p>
    <w:p w14:paraId="4FFF748F" w14:textId="77777777" w:rsidR="003430D5" w:rsidRPr="00B250C3" w:rsidRDefault="003430D5" w:rsidP="002B5214">
      <w:pPr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</w:rPr>
        <w:tab/>
        <w:t xml:space="preserve">Regon </w:t>
      </w:r>
      <w:r w:rsidRPr="00B250C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</w:t>
      </w:r>
    </w:p>
    <w:p w14:paraId="1627601A" w14:textId="77777777" w:rsidR="003430D5" w:rsidRPr="00B250C3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</w:rPr>
        <w:tab/>
        <w:t>Osoba upoważniona do reprezentacji Wykonawcy/ów (podpisująca ofertę):</w:t>
      </w:r>
    </w:p>
    <w:p w14:paraId="7F9E8A3A" w14:textId="56376625" w:rsidR="003430D5" w:rsidRPr="00B250C3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B250C3">
        <w:rPr>
          <w:rFonts w:ascii="Arial" w:hAnsi="Arial" w:cs="Arial"/>
          <w:sz w:val="20"/>
          <w:szCs w:val="20"/>
          <w:lang w:eastAsia="pl-PL"/>
        </w:rPr>
        <w:tab/>
        <w:t>………………………</w:t>
      </w:r>
      <w:r w:rsidR="003D78E0" w:rsidRPr="00B250C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</w:t>
      </w:r>
      <w:r w:rsidRPr="00B250C3">
        <w:rPr>
          <w:rFonts w:ascii="Arial" w:hAnsi="Arial" w:cs="Arial"/>
          <w:sz w:val="20"/>
          <w:szCs w:val="20"/>
          <w:lang w:eastAsia="pl-PL"/>
        </w:rPr>
        <w:t>…..</w:t>
      </w:r>
    </w:p>
    <w:p w14:paraId="6F366563" w14:textId="77777777" w:rsidR="007C4FC3" w:rsidRPr="00B250C3" w:rsidRDefault="007C4FC3" w:rsidP="007C4FC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Zamawiający</w:t>
      </w:r>
      <w:r w:rsidRPr="00B250C3">
        <w:rPr>
          <w:rFonts w:ascii="Arial" w:hAnsi="Arial" w:cs="Arial"/>
          <w:sz w:val="20"/>
          <w:szCs w:val="20"/>
        </w:rPr>
        <w:t>:</w:t>
      </w:r>
      <w:r w:rsidRPr="00B250C3">
        <w:rPr>
          <w:rFonts w:ascii="Arial" w:hAnsi="Arial" w:cs="Arial"/>
          <w:sz w:val="20"/>
          <w:szCs w:val="20"/>
        </w:rPr>
        <w:tab/>
      </w:r>
      <w:r w:rsidRPr="00B250C3">
        <w:rPr>
          <w:rFonts w:ascii="Arial" w:hAnsi="Arial" w:cs="Arial"/>
          <w:sz w:val="20"/>
          <w:szCs w:val="20"/>
        </w:rPr>
        <w:tab/>
        <w:t>Muzeum Archeologiczne w Gdańsku</w:t>
      </w:r>
    </w:p>
    <w:p w14:paraId="14DC66A7" w14:textId="77777777" w:rsidR="007C4FC3" w:rsidRPr="00B250C3" w:rsidRDefault="007C4FC3" w:rsidP="007C4FC3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ul. Mariacka 25/26, 80-833 Gdańsk</w:t>
      </w:r>
    </w:p>
    <w:p w14:paraId="665AC67E" w14:textId="77777777" w:rsidR="007C4FC3" w:rsidRPr="00B250C3" w:rsidRDefault="007C4FC3" w:rsidP="007C4FC3">
      <w:pPr>
        <w:jc w:val="both"/>
        <w:rPr>
          <w:rFonts w:ascii="Arial" w:hAnsi="Arial" w:cs="Arial"/>
          <w:sz w:val="20"/>
          <w:szCs w:val="20"/>
        </w:rPr>
      </w:pPr>
    </w:p>
    <w:p w14:paraId="437DC7F5" w14:textId="126DC542" w:rsidR="007C4FC3" w:rsidRPr="004B1301" w:rsidRDefault="007C4FC3" w:rsidP="00CD0E86">
      <w:pPr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sz w:val="20"/>
          <w:szCs w:val="20"/>
        </w:rPr>
        <w:t>Nawiązując do ogłoszenia o postępowaniu prowadzonym w trybie podstawowym z możliwością  przeprowadzenia negocjacji na podstawie art. 275 pkt 2 ustawy z dnia 11 września 2019 r. Prawo zamówień publicznych na</w:t>
      </w:r>
      <w:r w:rsidR="00BE191D" w:rsidRPr="004B1301">
        <w:rPr>
          <w:rFonts w:ascii="Arial" w:hAnsi="Arial" w:cs="Arial"/>
          <w:sz w:val="20"/>
          <w:szCs w:val="20"/>
        </w:rPr>
        <w:t xml:space="preserve"> </w:t>
      </w:r>
      <w:r w:rsidR="00BE191D" w:rsidRPr="004B1301">
        <w:rPr>
          <w:rFonts w:ascii="Arial" w:hAnsi="Arial" w:cs="Arial"/>
          <w:b/>
          <w:sz w:val="20"/>
          <w:szCs w:val="20"/>
        </w:rPr>
        <w:t xml:space="preserve">wykonanie </w:t>
      </w:r>
      <w:r w:rsidR="000807A7">
        <w:rPr>
          <w:rFonts w:ascii="Arial" w:hAnsi="Arial" w:cs="Arial"/>
          <w:b/>
          <w:sz w:val="20"/>
          <w:szCs w:val="20"/>
        </w:rPr>
        <w:t>systemów ochrony technicznej w budynku magazynowym MAG w Wejherowie</w:t>
      </w:r>
      <w:r w:rsidRPr="004B1301">
        <w:rPr>
          <w:rFonts w:ascii="Arial" w:hAnsi="Arial" w:cs="Arial"/>
          <w:b/>
          <w:sz w:val="20"/>
          <w:szCs w:val="20"/>
        </w:rPr>
        <w:t>,</w:t>
      </w:r>
      <w:r w:rsidRPr="004B1301">
        <w:rPr>
          <w:rFonts w:ascii="Arial" w:hAnsi="Arial" w:cs="Arial"/>
          <w:sz w:val="20"/>
          <w:szCs w:val="20"/>
        </w:rPr>
        <w:t xml:space="preserve"> jako osoba upoważniona do reprezentacji </w:t>
      </w:r>
      <w:r w:rsidRPr="004B1301">
        <w:rPr>
          <w:rFonts w:ascii="Arial" w:hAnsi="Arial" w:cs="Arial"/>
          <w:sz w:val="20"/>
          <w:szCs w:val="20"/>
          <w:lang w:eastAsia="pl-PL"/>
        </w:rPr>
        <w:t>Wykonawcy/ów, składam ofertę o następującej treści:</w:t>
      </w:r>
    </w:p>
    <w:p w14:paraId="12523D5A" w14:textId="77777777" w:rsidR="003430D5" w:rsidRPr="004B1301" w:rsidRDefault="003430D5" w:rsidP="002B5214">
      <w:pPr>
        <w:jc w:val="both"/>
        <w:rPr>
          <w:rFonts w:ascii="Arial" w:hAnsi="Arial" w:cs="Arial"/>
          <w:sz w:val="20"/>
          <w:szCs w:val="20"/>
        </w:rPr>
      </w:pPr>
    </w:p>
    <w:p w14:paraId="3D372D97" w14:textId="12A87662" w:rsidR="00B814FE" w:rsidRPr="004B1301" w:rsidRDefault="00375027" w:rsidP="00B814FE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sz w:val="20"/>
          <w:szCs w:val="20"/>
        </w:rPr>
        <w:t>Oferujemy</w:t>
      </w:r>
      <w:r w:rsidR="006B75F5" w:rsidRPr="004B1301">
        <w:rPr>
          <w:rFonts w:ascii="Arial" w:hAnsi="Arial" w:cs="Arial"/>
          <w:sz w:val="20"/>
          <w:szCs w:val="20"/>
        </w:rPr>
        <w:t xml:space="preserve"> wykonanie przedmiotu zamówienia, opisanego w punkcie 3 SWZ w kwocie</w:t>
      </w:r>
      <w:r w:rsidRPr="004B1301">
        <w:rPr>
          <w:rFonts w:ascii="Arial" w:hAnsi="Arial" w:cs="Arial"/>
          <w:sz w:val="20"/>
          <w:szCs w:val="20"/>
        </w:rPr>
        <w:t>:</w:t>
      </w:r>
    </w:p>
    <w:tbl>
      <w:tblPr>
        <w:tblW w:w="88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8"/>
        <w:gridCol w:w="1694"/>
        <w:gridCol w:w="663"/>
        <w:gridCol w:w="1754"/>
      </w:tblGrid>
      <w:tr w:rsidR="00EB21A5" w:rsidRPr="004B1301" w14:paraId="73B49739" w14:textId="77777777" w:rsidTr="00EB21A5"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7EBB" w14:textId="0BDEF773" w:rsidR="00EB21A5" w:rsidRPr="004B1301" w:rsidRDefault="00EB21A5" w:rsidP="00EB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30A1" w14:textId="251CE891" w:rsidR="00EB21A5" w:rsidRPr="004B1301" w:rsidRDefault="00EB21A5" w:rsidP="005670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Cena netto oferty</w:t>
            </w:r>
          </w:p>
          <w:p w14:paraId="00D27CFD" w14:textId="77777777" w:rsidR="00EB21A5" w:rsidRPr="004B1301" w:rsidRDefault="00EB21A5" w:rsidP="005670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A9FD" w14:textId="77777777" w:rsidR="00EB21A5" w:rsidRPr="004B1301" w:rsidRDefault="00EB21A5" w:rsidP="005670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05D0FD3C" w14:textId="77777777" w:rsidR="00EB21A5" w:rsidRPr="004B1301" w:rsidRDefault="00EB21A5" w:rsidP="00567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6B1" w14:textId="2FB76C58" w:rsidR="00EB21A5" w:rsidRPr="004B1301" w:rsidRDefault="00EB21A5" w:rsidP="008435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Cena brutto oferty</w:t>
            </w:r>
          </w:p>
          <w:p w14:paraId="55D8A812" w14:textId="77777777" w:rsidR="00EB21A5" w:rsidRPr="004B1301" w:rsidRDefault="00EB21A5" w:rsidP="00567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01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EB21A5" w:rsidRPr="000807A7" w14:paraId="35CFE2F5" w14:textId="77777777" w:rsidTr="00EB21A5">
        <w:trPr>
          <w:trHeight w:val="397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6D147" w14:textId="360D6817" w:rsidR="00EB21A5" w:rsidRPr="000807A7" w:rsidRDefault="00EB21A5" w:rsidP="00FA52A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7A7"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r w:rsidR="000807A7" w:rsidRPr="000807A7">
              <w:rPr>
                <w:rFonts w:ascii="Arial" w:hAnsi="Arial" w:cs="Arial"/>
                <w:sz w:val="20"/>
                <w:szCs w:val="20"/>
              </w:rPr>
              <w:t>systemów ochrony technicznej w budynku magazynowym MAG w Wejherowie</w:t>
            </w:r>
            <w:r w:rsidRPr="000807A7">
              <w:rPr>
                <w:rFonts w:ascii="Arial" w:hAnsi="Arial" w:cs="Arial"/>
                <w:sz w:val="20"/>
                <w:szCs w:val="20"/>
              </w:rPr>
              <w:t>, zgodnie z pkt 3 SWZ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934E" w14:textId="77777777" w:rsidR="00EB21A5" w:rsidRPr="000807A7" w:rsidRDefault="00EB21A5" w:rsidP="0056701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92075" w14:textId="0964226D" w:rsidR="00EB21A5" w:rsidRPr="000807A7" w:rsidRDefault="00EB21A5" w:rsidP="0056701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EB91" w14:textId="77777777" w:rsidR="00EB21A5" w:rsidRPr="000807A7" w:rsidRDefault="00EB21A5" w:rsidP="0056701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9F94D" w14:textId="2164BD73" w:rsidR="003430D5" w:rsidRPr="004B1301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sz w:val="20"/>
          <w:szCs w:val="20"/>
        </w:rPr>
        <w:t xml:space="preserve">Cena brutto </w:t>
      </w:r>
      <w:r w:rsidR="00DC19E8" w:rsidRPr="004B1301">
        <w:rPr>
          <w:rFonts w:ascii="Arial" w:hAnsi="Arial" w:cs="Arial"/>
          <w:sz w:val="20"/>
          <w:szCs w:val="20"/>
        </w:rPr>
        <w:t xml:space="preserve">oferty </w:t>
      </w:r>
      <w:r w:rsidRPr="004B1301">
        <w:rPr>
          <w:rFonts w:ascii="Arial" w:hAnsi="Arial" w:cs="Arial"/>
          <w:sz w:val="20"/>
          <w:szCs w:val="20"/>
        </w:rPr>
        <w:t xml:space="preserve">słownie: </w:t>
      </w:r>
      <w:r w:rsidR="00C246FF" w:rsidRPr="004B1301">
        <w:rPr>
          <w:rFonts w:ascii="Arial" w:hAnsi="Arial" w:cs="Arial"/>
          <w:sz w:val="20"/>
          <w:szCs w:val="20"/>
        </w:rPr>
        <w:tab/>
      </w:r>
      <w:r w:rsidR="00761DA8" w:rsidRPr="004B1301">
        <w:rPr>
          <w:rFonts w:ascii="Arial" w:hAnsi="Arial" w:cs="Arial"/>
          <w:sz w:val="20"/>
          <w:szCs w:val="20"/>
        </w:rPr>
        <w:tab/>
      </w:r>
      <w:r w:rsidRPr="004B1301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3A06F8AA" w14:textId="5B909E26" w:rsidR="00B814FE" w:rsidRPr="004B1301" w:rsidRDefault="00B814FE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sz w:val="20"/>
          <w:szCs w:val="20"/>
        </w:rPr>
        <w:tab/>
      </w:r>
    </w:p>
    <w:p w14:paraId="5B77C80A" w14:textId="77777777" w:rsidR="00FA52A8" w:rsidRPr="004B1301" w:rsidRDefault="00F832C3" w:rsidP="00F832C3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sz w:val="20"/>
          <w:szCs w:val="20"/>
        </w:rPr>
        <w:t xml:space="preserve">Oświadczam, że </w:t>
      </w:r>
      <w:r w:rsidRPr="004B1301">
        <w:rPr>
          <w:rFonts w:ascii="Arial" w:hAnsi="Arial" w:cs="Arial"/>
          <w:b/>
          <w:sz w:val="20"/>
          <w:szCs w:val="20"/>
        </w:rPr>
        <w:t xml:space="preserve">udzielamy </w:t>
      </w:r>
      <w:r w:rsidR="00FA52A8" w:rsidRPr="004B1301">
        <w:rPr>
          <w:rFonts w:ascii="Arial" w:hAnsi="Arial" w:cs="Arial"/>
          <w:b/>
          <w:sz w:val="20"/>
          <w:szCs w:val="20"/>
        </w:rPr>
        <w:t xml:space="preserve">………… </w:t>
      </w:r>
      <w:r w:rsidRPr="004B1301">
        <w:rPr>
          <w:rFonts w:ascii="Arial" w:hAnsi="Arial" w:cs="Arial"/>
          <w:b/>
          <w:sz w:val="20"/>
          <w:szCs w:val="20"/>
        </w:rPr>
        <w:t>lat gwarancji i rękojmi</w:t>
      </w:r>
      <w:r w:rsidRPr="004B1301">
        <w:rPr>
          <w:rFonts w:ascii="Arial" w:hAnsi="Arial" w:cs="Arial"/>
          <w:sz w:val="20"/>
          <w:szCs w:val="20"/>
        </w:rPr>
        <w:t xml:space="preserve"> n</w:t>
      </w:r>
      <w:r w:rsidR="00761DA8" w:rsidRPr="004B1301">
        <w:rPr>
          <w:rFonts w:ascii="Arial" w:hAnsi="Arial" w:cs="Arial"/>
          <w:sz w:val="20"/>
          <w:szCs w:val="20"/>
        </w:rPr>
        <w:t>a wykonany przedmiot zamówienia.</w:t>
      </w:r>
      <w:r w:rsidR="00FA52A8" w:rsidRPr="004B1301">
        <w:rPr>
          <w:rFonts w:ascii="Arial" w:hAnsi="Arial" w:cs="Arial"/>
          <w:sz w:val="20"/>
          <w:szCs w:val="20"/>
        </w:rPr>
        <w:t xml:space="preserve"> </w:t>
      </w:r>
    </w:p>
    <w:p w14:paraId="3A19E88A" w14:textId="5415B8FA" w:rsidR="008878BE" w:rsidRPr="004B1301" w:rsidRDefault="00FA52A8" w:rsidP="00FA52A8">
      <w:pPr>
        <w:ind w:left="535"/>
        <w:jc w:val="both"/>
        <w:rPr>
          <w:rFonts w:ascii="Arial" w:hAnsi="Arial" w:cs="Arial"/>
          <w:b/>
          <w:i/>
          <w:sz w:val="20"/>
          <w:szCs w:val="20"/>
        </w:rPr>
      </w:pPr>
      <w:r w:rsidRPr="004B1301">
        <w:rPr>
          <w:rFonts w:ascii="Arial" w:hAnsi="Arial" w:cs="Arial"/>
          <w:b/>
          <w:i/>
          <w:sz w:val="20"/>
          <w:szCs w:val="20"/>
        </w:rPr>
        <w:t>Proszę uzupełnić. W przypadku braku uzupełniania – przyjmuje się 5 lat.</w:t>
      </w:r>
    </w:p>
    <w:p w14:paraId="498F0A32" w14:textId="77777777" w:rsidR="0010678D" w:rsidRPr="00F6487A" w:rsidRDefault="0010678D" w:rsidP="0010678D">
      <w:pPr>
        <w:tabs>
          <w:tab w:val="left" w:pos="426"/>
        </w:tabs>
        <w:ind w:left="535"/>
        <w:jc w:val="both"/>
        <w:rPr>
          <w:rFonts w:ascii="Arial" w:hAnsi="Arial" w:cs="Arial"/>
          <w:b/>
          <w:i/>
          <w:sz w:val="20"/>
          <w:szCs w:val="20"/>
        </w:rPr>
      </w:pPr>
    </w:p>
    <w:p w14:paraId="0F870B8A" w14:textId="77777777" w:rsidR="0010678D" w:rsidRPr="009630DC" w:rsidRDefault="0010678D" w:rsidP="0010678D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9630DC">
        <w:rPr>
          <w:rFonts w:ascii="Arial" w:hAnsi="Arial" w:cs="Arial"/>
          <w:sz w:val="20"/>
          <w:szCs w:val="20"/>
        </w:rPr>
        <w:t>Doświadczenie kierownika budowy:</w:t>
      </w:r>
    </w:p>
    <w:p w14:paraId="4AD26BC6" w14:textId="77777777" w:rsidR="0010678D" w:rsidRPr="009630DC" w:rsidRDefault="0010678D" w:rsidP="0010678D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9630DC">
        <w:rPr>
          <w:rFonts w:ascii="Arial" w:hAnsi="Arial" w:cs="Arial"/>
          <w:sz w:val="20"/>
          <w:szCs w:val="20"/>
        </w:rPr>
        <w:t>Oświadczam, że niżej wymieniona osoba pełnić będzie kierownika budowy:</w:t>
      </w:r>
    </w:p>
    <w:p w14:paraId="057D5F14" w14:textId="77777777" w:rsidR="0010678D" w:rsidRPr="009630DC" w:rsidRDefault="0010678D" w:rsidP="0010678D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9630DC">
        <w:rPr>
          <w:rFonts w:ascii="Arial" w:hAnsi="Arial" w:cs="Arial"/>
          <w:sz w:val="20"/>
          <w:szCs w:val="20"/>
        </w:rPr>
        <w:t>P. ……………………………………………………………………</w:t>
      </w:r>
    </w:p>
    <w:p w14:paraId="03C1ACDD" w14:textId="73549086" w:rsidR="0010678D" w:rsidRPr="00F6487A" w:rsidRDefault="0010678D" w:rsidP="0010678D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9630DC">
        <w:rPr>
          <w:rFonts w:ascii="Arial" w:hAnsi="Arial" w:cs="Arial"/>
          <w:sz w:val="20"/>
          <w:szCs w:val="20"/>
        </w:rPr>
        <w:t xml:space="preserve">Ww. osoba posiada uprawnienia budowlane bez ograniczeń w specjalności </w:t>
      </w:r>
      <w:r w:rsidR="00A3024B">
        <w:rPr>
          <w:rFonts w:ascii="Arial" w:hAnsi="Arial" w:cs="Arial"/>
          <w:sz w:val="20"/>
          <w:szCs w:val="20"/>
        </w:rPr>
        <w:t>instalacyjnej w </w:t>
      </w:r>
      <w:r w:rsidR="00A3024B" w:rsidRPr="00A3024B">
        <w:rPr>
          <w:rFonts w:ascii="Arial" w:hAnsi="Arial" w:cs="Arial"/>
          <w:sz w:val="20"/>
          <w:szCs w:val="20"/>
        </w:rPr>
        <w:t>zakresie sieci, instalacji i urządzeń telekomunikacyjnych</w:t>
      </w:r>
      <w:r w:rsidR="00800221">
        <w:rPr>
          <w:rFonts w:ascii="Arial" w:hAnsi="Arial" w:cs="Arial"/>
          <w:sz w:val="20"/>
          <w:szCs w:val="20"/>
        </w:rPr>
        <w:t xml:space="preserve">, </w:t>
      </w:r>
      <w:r w:rsidR="00800221" w:rsidRPr="00800221">
        <w:rPr>
          <w:rFonts w:ascii="Arial" w:hAnsi="Arial" w:cs="Arial"/>
          <w:sz w:val="20"/>
          <w:szCs w:val="20"/>
        </w:rPr>
        <w:t xml:space="preserve">posiada </w:t>
      </w:r>
      <w:r w:rsidR="00800221">
        <w:rPr>
          <w:rFonts w:ascii="Arial" w:hAnsi="Arial" w:cs="Arial"/>
          <w:sz w:val="20"/>
          <w:szCs w:val="20"/>
        </w:rPr>
        <w:t>w</w:t>
      </w:r>
      <w:r w:rsidR="00800221" w:rsidRPr="00800221">
        <w:rPr>
          <w:rFonts w:ascii="Arial" w:hAnsi="Arial" w:cs="Arial"/>
          <w:sz w:val="20"/>
          <w:szCs w:val="20"/>
        </w:rPr>
        <w:t>pis na listę kwalifikowanych pracowników zabezpieczenia technicznego</w:t>
      </w:r>
      <w:r w:rsidR="00A3024B" w:rsidRPr="00800221">
        <w:rPr>
          <w:rFonts w:ascii="Arial" w:hAnsi="Arial" w:cs="Arial"/>
          <w:sz w:val="20"/>
          <w:szCs w:val="20"/>
        </w:rPr>
        <w:t xml:space="preserve"> </w:t>
      </w:r>
      <w:r w:rsidRPr="00800221">
        <w:rPr>
          <w:rFonts w:ascii="Arial" w:hAnsi="Arial" w:cs="Arial"/>
          <w:sz w:val="20"/>
          <w:szCs w:val="20"/>
        </w:rPr>
        <w:t>oraz posiada następujące doświadczenie w realizacji zamówienia polegającego na</w:t>
      </w:r>
      <w:r w:rsidRPr="006B403A">
        <w:rPr>
          <w:rFonts w:ascii="Arial" w:hAnsi="Arial" w:cs="Arial"/>
          <w:sz w:val="20"/>
          <w:szCs w:val="20"/>
        </w:rPr>
        <w:t xml:space="preserve"> wykonaniu robót </w:t>
      </w:r>
      <w:r w:rsidRPr="004330AE">
        <w:rPr>
          <w:rFonts w:ascii="Arial" w:hAnsi="Arial" w:cs="Arial"/>
          <w:sz w:val="20"/>
          <w:szCs w:val="20"/>
        </w:rPr>
        <w:t xml:space="preserve">instalacyjnych trzech systemów ochrony technicznej, tj. SSP, CCTV i </w:t>
      </w:r>
      <w:proofErr w:type="spellStart"/>
      <w:r w:rsidRPr="004330AE">
        <w:rPr>
          <w:rFonts w:ascii="Arial" w:hAnsi="Arial" w:cs="Arial"/>
          <w:sz w:val="20"/>
          <w:szCs w:val="20"/>
        </w:rPr>
        <w:t>SSWiN</w:t>
      </w:r>
      <w:proofErr w:type="spellEnd"/>
      <w:r>
        <w:rPr>
          <w:rFonts w:ascii="Arial" w:hAnsi="Arial" w:cs="Arial"/>
          <w:sz w:val="20"/>
          <w:szCs w:val="20"/>
        </w:rPr>
        <w:t xml:space="preserve"> - w muzeum, w rozumieniu ustawy </w:t>
      </w:r>
      <w:r w:rsidRPr="005B278F">
        <w:rPr>
          <w:rFonts w:ascii="Arial" w:hAnsi="Arial" w:cs="Arial"/>
          <w:sz w:val="20"/>
          <w:szCs w:val="20"/>
        </w:rPr>
        <w:t>z dnia 21 listopada 1996 r. o muzeach</w:t>
      </w:r>
      <w:r w:rsidRPr="009630DC">
        <w:rPr>
          <w:rFonts w:ascii="Arial" w:hAnsi="Arial" w:cs="Arial"/>
          <w:sz w:val="20"/>
          <w:szCs w:val="20"/>
        </w:rPr>
        <w:t>:</w:t>
      </w:r>
    </w:p>
    <w:p w14:paraId="38114C0A" w14:textId="77777777" w:rsidR="0010678D" w:rsidRPr="00270E5B" w:rsidRDefault="0010678D" w:rsidP="0010678D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2409"/>
        <w:gridCol w:w="1843"/>
      </w:tblGrid>
      <w:tr w:rsidR="00A3024B" w:rsidRPr="00270E5B" w14:paraId="30A195D4" w14:textId="69333CF4" w:rsidTr="00A3024B">
        <w:trPr>
          <w:jc w:val="center"/>
        </w:trPr>
        <w:tc>
          <w:tcPr>
            <w:tcW w:w="1980" w:type="dxa"/>
            <w:vAlign w:val="center"/>
          </w:tcPr>
          <w:p w14:paraId="0CFD0E7F" w14:textId="77777777" w:rsidR="00A3024B" w:rsidRPr="00270E5B" w:rsidRDefault="00A3024B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Nazwa inwestycji i miejsce jej realizacji</w:t>
            </w:r>
          </w:p>
        </w:tc>
        <w:tc>
          <w:tcPr>
            <w:tcW w:w="2410" w:type="dxa"/>
            <w:vAlign w:val="center"/>
          </w:tcPr>
          <w:p w14:paraId="6321E3BE" w14:textId="0EB4BB54" w:rsidR="00A3024B" w:rsidRPr="00270E5B" w:rsidRDefault="00A3024B" w:rsidP="00A302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</w:t>
            </w:r>
            <w:r w:rsidR="00FF37FF">
              <w:rPr>
                <w:rFonts w:ascii="Arial" w:hAnsi="Arial" w:cs="Arial"/>
                <w:sz w:val="18"/>
                <w:szCs w:val="18"/>
              </w:rPr>
              <w:t>robót instalacyjnych (SSP, CCTC i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SSWiN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14:paraId="56D623AF" w14:textId="711402FF" w:rsidR="00A3024B" w:rsidRPr="00270E5B" w:rsidRDefault="00A3024B" w:rsidP="0079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sz w:val="18"/>
                <w:szCs w:val="18"/>
              </w:rPr>
              <w:t>muzeum</w:t>
            </w:r>
          </w:p>
          <w:p w14:paraId="7023CCBC" w14:textId="77777777" w:rsidR="00A3024B" w:rsidRPr="00270E5B" w:rsidRDefault="00A3024B" w:rsidP="0079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na rzecz którego</w:t>
            </w:r>
          </w:p>
          <w:p w14:paraId="2872322C" w14:textId="77777777" w:rsidR="00A3024B" w:rsidRPr="00270E5B" w:rsidRDefault="00A3024B" w:rsidP="0079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zrealizowano usługę</w:t>
            </w:r>
          </w:p>
        </w:tc>
        <w:tc>
          <w:tcPr>
            <w:tcW w:w="1843" w:type="dxa"/>
            <w:vAlign w:val="center"/>
          </w:tcPr>
          <w:p w14:paraId="1C167E83" w14:textId="77777777" w:rsidR="00A3024B" w:rsidRDefault="00A3024B" w:rsidP="0079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</w:t>
            </w:r>
          </w:p>
          <w:p w14:paraId="6DB63E58" w14:textId="4AF46012" w:rsidR="00A3024B" w:rsidRPr="00270E5B" w:rsidRDefault="00A3024B" w:rsidP="0079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 [zł]</w:t>
            </w:r>
          </w:p>
        </w:tc>
      </w:tr>
      <w:tr w:rsidR="00A3024B" w:rsidRPr="00270E5B" w14:paraId="20F89B4E" w14:textId="0382B0C8" w:rsidTr="00A3024B">
        <w:trPr>
          <w:trHeight w:val="397"/>
          <w:jc w:val="center"/>
        </w:trPr>
        <w:tc>
          <w:tcPr>
            <w:tcW w:w="1980" w:type="dxa"/>
            <w:vAlign w:val="center"/>
          </w:tcPr>
          <w:p w14:paraId="3CDE9B71" w14:textId="77777777" w:rsidR="00A3024B" w:rsidRPr="00270E5B" w:rsidRDefault="00A3024B" w:rsidP="00795E3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FE08C1" w14:textId="77777777" w:rsidR="00A3024B" w:rsidRPr="00270E5B" w:rsidRDefault="00A3024B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8514FA" w14:textId="77777777" w:rsidR="00A3024B" w:rsidRPr="00270E5B" w:rsidRDefault="00A3024B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7C4910B" w14:textId="77777777" w:rsidR="00A3024B" w:rsidRPr="00270E5B" w:rsidRDefault="00A3024B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39956" w14:textId="77777777" w:rsidR="0010678D" w:rsidRDefault="0010678D" w:rsidP="0010678D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66CE505B" w14:textId="45B07F7F" w:rsidR="0010678D" w:rsidRPr="000924FE" w:rsidRDefault="0010678D" w:rsidP="0010678D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 – należy wykazać inną robotę instalacyjną, niż wskazaną na potwierdzenie spełnienia warunku udziału w postępowaniu z pkt 7.4.2a).</w:t>
      </w:r>
    </w:p>
    <w:p w14:paraId="68A8EB9F" w14:textId="13CFEEF0" w:rsidR="00A3024B" w:rsidRDefault="00A3024B" w:rsidP="00A3024B">
      <w:pPr>
        <w:tabs>
          <w:tab w:val="left" w:pos="426"/>
        </w:tabs>
        <w:ind w:left="535"/>
        <w:jc w:val="both"/>
        <w:rPr>
          <w:rFonts w:ascii="Arial" w:hAnsi="Arial" w:cs="Arial"/>
          <w:b/>
          <w:i/>
          <w:sz w:val="20"/>
          <w:szCs w:val="20"/>
        </w:rPr>
      </w:pPr>
    </w:p>
    <w:p w14:paraId="2B0E3B44" w14:textId="2C6942DE" w:rsidR="000F24F3" w:rsidRDefault="000F24F3" w:rsidP="00A3024B">
      <w:pPr>
        <w:tabs>
          <w:tab w:val="left" w:pos="426"/>
        </w:tabs>
        <w:ind w:left="535"/>
        <w:jc w:val="both"/>
        <w:rPr>
          <w:rFonts w:ascii="Arial" w:hAnsi="Arial" w:cs="Arial"/>
          <w:b/>
          <w:i/>
          <w:sz w:val="20"/>
          <w:szCs w:val="20"/>
        </w:rPr>
      </w:pPr>
    </w:p>
    <w:p w14:paraId="5D37187C" w14:textId="77777777" w:rsidR="000F24F3" w:rsidRPr="00F6487A" w:rsidRDefault="000F24F3" w:rsidP="00A3024B">
      <w:pPr>
        <w:tabs>
          <w:tab w:val="left" w:pos="426"/>
        </w:tabs>
        <w:ind w:left="535"/>
        <w:jc w:val="both"/>
        <w:rPr>
          <w:rFonts w:ascii="Arial" w:hAnsi="Arial" w:cs="Arial"/>
          <w:b/>
          <w:i/>
          <w:sz w:val="20"/>
          <w:szCs w:val="20"/>
        </w:rPr>
      </w:pPr>
    </w:p>
    <w:p w14:paraId="33642255" w14:textId="494FE178" w:rsidR="00A3024B" w:rsidRPr="009630DC" w:rsidRDefault="00A3024B" w:rsidP="00A3024B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9630DC">
        <w:rPr>
          <w:rFonts w:ascii="Arial" w:hAnsi="Arial" w:cs="Arial"/>
          <w:sz w:val="20"/>
          <w:szCs w:val="20"/>
        </w:rPr>
        <w:lastRenderedPageBreak/>
        <w:t>Do</w:t>
      </w:r>
      <w:r>
        <w:rPr>
          <w:rFonts w:ascii="Arial" w:hAnsi="Arial" w:cs="Arial"/>
          <w:sz w:val="20"/>
          <w:szCs w:val="20"/>
        </w:rPr>
        <w:t>datkowe kwalifikacje instalatorów</w:t>
      </w:r>
      <w:r w:rsidRPr="009630DC">
        <w:rPr>
          <w:rFonts w:ascii="Arial" w:hAnsi="Arial" w:cs="Arial"/>
          <w:sz w:val="20"/>
          <w:szCs w:val="20"/>
        </w:rPr>
        <w:t>:</w:t>
      </w:r>
    </w:p>
    <w:p w14:paraId="2385DC1D" w14:textId="2459600B" w:rsidR="00A3024B" w:rsidRPr="009630DC" w:rsidRDefault="00A3024B" w:rsidP="00A3024B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9630DC">
        <w:rPr>
          <w:rFonts w:ascii="Arial" w:hAnsi="Arial" w:cs="Arial"/>
          <w:sz w:val="20"/>
          <w:szCs w:val="20"/>
        </w:rPr>
        <w:t>Oświadczam, że niżej wymienion</w:t>
      </w:r>
      <w:r>
        <w:rPr>
          <w:rFonts w:ascii="Arial" w:hAnsi="Arial" w:cs="Arial"/>
          <w:sz w:val="20"/>
          <w:szCs w:val="20"/>
        </w:rPr>
        <w:t>e osoby pełnić będą rolę instalatorów</w:t>
      </w:r>
      <w:r w:rsidR="00800221">
        <w:rPr>
          <w:rFonts w:ascii="Arial" w:hAnsi="Arial" w:cs="Arial"/>
          <w:sz w:val="20"/>
          <w:szCs w:val="20"/>
        </w:rPr>
        <w:t xml:space="preserve">, </w:t>
      </w:r>
      <w:r w:rsidR="002D22FB">
        <w:rPr>
          <w:rFonts w:ascii="Arial" w:hAnsi="Arial" w:cs="Arial"/>
          <w:sz w:val="20"/>
          <w:szCs w:val="20"/>
        </w:rPr>
        <w:t xml:space="preserve"> </w:t>
      </w:r>
      <w:r w:rsidR="00800221" w:rsidRPr="00800221">
        <w:rPr>
          <w:rFonts w:ascii="Arial" w:hAnsi="Arial" w:cs="Arial"/>
          <w:sz w:val="20"/>
          <w:szCs w:val="20"/>
        </w:rPr>
        <w:t>posiada</w:t>
      </w:r>
      <w:r w:rsidR="00800221">
        <w:rPr>
          <w:rFonts w:ascii="Arial" w:hAnsi="Arial" w:cs="Arial"/>
          <w:sz w:val="20"/>
          <w:szCs w:val="20"/>
        </w:rPr>
        <w:t>ją</w:t>
      </w:r>
      <w:r w:rsidR="00800221" w:rsidRPr="00800221">
        <w:rPr>
          <w:rFonts w:ascii="Arial" w:hAnsi="Arial" w:cs="Arial"/>
          <w:sz w:val="20"/>
          <w:szCs w:val="20"/>
        </w:rPr>
        <w:t xml:space="preserve"> </w:t>
      </w:r>
      <w:r w:rsidR="00800221">
        <w:rPr>
          <w:rFonts w:ascii="Arial" w:hAnsi="Arial" w:cs="Arial"/>
          <w:sz w:val="20"/>
          <w:szCs w:val="20"/>
        </w:rPr>
        <w:t>w</w:t>
      </w:r>
      <w:r w:rsidR="00800221" w:rsidRPr="00800221">
        <w:rPr>
          <w:rFonts w:ascii="Arial" w:hAnsi="Arial" w:cs="Arial"/>
          <w:sz w:val="20"/>
          <w:szCs w:val="20"/>
        </w:rPr>
        <w:t>pis na listę kwalifikowanych pracowników zabezpieczenia technicznego</w:t>
      </w:r>
      <w:r w:rsidR="00800221">
        <w:rPr>
          <w:rFonts w:ascii="Arial" w:hAnsi="Arial" w:cs="Arial"/>
          <w:sz w:val="20"/>
          <w:szCs w:val="20"/>
        </w:rPr>
        <w:t xml:space="preserve"> </w:t>
      </w:r>
      <w:r w:rsidR="002D22FB">
        <w:rPr>
          <w:rFonts w:ascii="Arial" w:hAnsi="Arial" w:cs="Arial"/>
          <w:sz w:val="20"/>
          <w:szCs w:val="20"/>
        </w:rPr>
        <w:t xml:space="preserve">oraz posiadają aktualne </w:t>
      </w:r>
      <w:r w:rsidR="002D22FB" w:rsidRPr="00930172">
        <w:rPr>
          <w:rFonts w:ascii="Arial" w:hAnsi="Arial" w:cs="Arial"/>
          <w:sz w:val="20"/>
          <w:szCs w:val="20"/>
        </w:rPr>
        <w:t>zaświadczenie wydane przez Narodowy Instytut Muzeów o ukończeniu szkolenia z zakresu projektowanie, instalowanie i konserwacja systemów zabezpieczenia elektronicznego w muzeach i obiektach zabytkowych</w:t>
      </w:r>
      <w:r w:rsidR="002D22FB">
        <w:rPr>
          <w:rFonts w:ascii="Arial" w:hAnsi="Arial" w:cs="Arial"/>
          <w:sz w:val="20"/>
          <w:szCs w:val="20"/>
        </w:rPr>
        <w:t>: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</w:tblGrid>
      <w:tr w:rsidR="008460F2" w:rsidRPr="00270E5B" w14:paraId="24E1FBE6" w14:textId="77777777" w:rsidTr="008460F2">
        <w:trPr>
          <w:jc w:val="center"/>
        </w:trPr>
        <w:tc>
          <w:tcPr>
            <w:tcW w:w="3114" w:type="dxa"/>
            <w:vAlign w:val="center"/>
          </w:tcPr>
          <w:p w14:paraId="18C08272" w14:textId="42B3545E" w:rsidR="008460F2" w:rsidRPr="00270E5B" w:rsidRDefault="008460F2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instalatora</w:t>
            </w:r>
          </w:p>
        </w:tc>
        <w:tc>
          <w:tcPr>
            <w:tcW w:w="2835" w:type="dxa"/>
            <w:vAlign w:val="center"/>
          </w:tcPr>
          <w:p w14:paraId="3B0F3633" w14:textId="514C9C3F" w:rsidR="008460F2" w:rsidRDefault="008460F2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Aktualne zaświadczenie o szkoleniu NIM </w:t>
            </w:r>
          </w:p>
          <w:p w14:paraId="2C591014" w14:textId="15EAC144" w:rsidR="008460F2" w:rsidRPr="00270E5B" w:rsidRDefault="008460F2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60F2" w:rsidRPr="00270E5B" w14:paraId="3E99B7F1" w14:textId="77777777" w:rsidTr="008460F2">
        <w:trPr>
          <w:trHeight w:val="397"/>
          <w:jc w:val="center"/>
        </w:trPr>
        <w:tc>
          <w:tcPr>
            <w:tcW w:w="3114" w:type="dxa"/>
            <w:vAlign w:val="center"/>
          </w:tcPr>
          <w:p w14:paraId="0C897FF3" w14:textId="77777777" w:rsidR="008460F2" w:rsidRPr="00270E5B" w:rsidRDefault="008460F2" w:rsidP="00795E3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FE3524" w14:textId="599CCA89" w:rsidR="008460F2" w:rsidRPr="00270E5B" w:rsidRDefault="008460F2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0F2" w:rsidRPr="00270E5B" w14:paraId="20054C66" w14:textId="77777777" w:rsidTr="008460F2">
        <w:trPr>
          <w:trHeight w:val="397"/>
          <w:jc w:val="center"/>
        </w:trPr>
        <w:tc>
          <w:tcPr>
            <w:tcW w:w="3114" w:type="dxa"/>
            <w:vAlign w:val="center"/>
          </w:tcPr>
          <w:p w14:paraId="1CEAEDF1" w14:textId="77777777" w:rsidR="008460F2" w:rsidRPr="00270E5B" w:rsidRDefault="008460F2" w:rsidP="00795E3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EF43B5" w14:textId="77777777" w:rsidR="008460F2" w:rsidRPr="00270E5B" w:rsidRDefault="008460F2" w:rsidP="00795E3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F3D0B" w14:textId="77777777" w:rsidR="00A3024B" w:rsidRDefault="00A3024B" w:rsidP="00A3024B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3EB6B33D" w14:textId="760DCE2F" w:rsidR="0056643C" w:rsidRPr="004B1301" w:rsidRDefault="002D1715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b/>
          <w:sz w:val="20"/>
          <w:szCs w:val="20"/>
        </w:rPr>
        <w:t xml:space="preserve">Wadium w wysokości </w:t>
      </w:r>
      <w:r w:rsidR="0010678D">
        <w:rPr>
          <w:rFonts w:ascii="Arial" w:hAnsi="Arial" w:cs="Arial"/>
          <w:b/>
          <w:sz w:val="20"/>
          <w:szCs w:val="20"/>
        </w:rPr>
        <w:t>3</w:t>
      </w:r>
      <w:r w:rsidR="00CD0E86" w:rsidRPr="004B1301">
        <w:rPr>
          <w:rFonts w:ascii="Arial" w:hAnsi="Arial" w:cs="Arial"/>
          <w:b/>
          <w:sz w:val="20"/>
          <w:szCs w:val="20"/>
        </w:rPr>
        <w:t>.000</w:t>
      </w:r>
      <w:r w:rsidR="003C7D6C" w:rsidRPr="004B1301">
        <w:rPr>
          <w:rFonts w:ascii="Arial" w:hAnsi="Arial" w:cs="Arial"/>
          <w:b/>
          <w:sz w:val="20"/>
          <w:szCs w:val="20"/>
        </w:rPr>
        <w:t> </w:t>
      </w:r>
      <w:r w:rsidR="0056643C" w:rsidRPr="004B1301">
        <w:rPr>
          <w:rFonts w:ascii="Arial" w:hAnsi="Arial" w:cs="Arial"/>
          <w:b/>
          <w:sz w:val="20"/>
          <w:szCs w:val="20"/>
        </w:rPr>
        <w:t>zł</w:t>
      </w:r>
      <w:r w:rsidR="003C7D6C" w:rsidRPr="004B1301">
        <w:rPr>
          <w:rFonts w:ascii="Arial" w:hAnsi="Arial" w:cs="Arial"/>
          <w:sz w:val="20"/>
          <w:szCs w:val="20"/>
        </w:rPr>
        <w:t xml:space="preserve"> zostało złożone w formie: </w:t>
      </w:r>
      <w:r w:rsidR="0056643C" w:rsidRPr="004B1301">
        <w:rPr>
          <w:rFonts w:ascii="Arial" w:hAnsi="Arial" w:cs="Arial"/>
          <w:sz w:val="20"/>
          <w:szCs w:val="20"/>
        </w:rPr>
        <w:t xml:space="preserve">………………………………….. </w:t>
      </w:r>
    </w:p>
    <w:p w14:paraId="1FAC1567" w14:textId="239EAE74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4B1301">
        <w:rPr>
          <w:rFonts w:ascii="Arial" w:hAnsi="Arial" w:cs="Arial"/>
          <w:sz w:val="20"/>
          <w:szCs w:val="20"/>
        </w:rPr>
        <w:t>W przypadku wpłaty wadium w formie pieniężnej wadium prosimy zwrócić na wskazany rachunek bankowy: …………………………………</w:t>
      </w:r>
      <w:r w:rsidR="00602393" w:rsidRPr="004B130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4B1301">
        <w:rPr>
          <w:rFonts w:ascii="Arial" w:hAnsi="Arial" w:cs="Arial"/>
          <w:sz w:val="20"/>
          <w:szCs w:val="20"/>
        </w:rPr>
        <w:t>..</w:t>
      </w:r>
    </w:p>
    <w:p w14:paraId="19974EFE" w14:textId="77777777" w:rsidR="000F24F3" w:rsidRPr="004B1301" w:rsidRDefault="000F24F3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29F8DFB3" w14:textId="6B8EA810" w:rsidR="008435EB" w:rsidRPr="008435EB" w:rsidRDefault="008435EB" w:rsidP="008435EB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8435EB">
        <w:rPr>
          <w:rFonts w:ascii="Arial" w:hAnsi="Arial" w:cs="Arial"/>
          <w:sz w:val="20"/>
          <w:szCs w:val="20"/>
        </w:rPr>
        <w:t>Oświadczam, że nasz przedstawiciel dokonał sprawdzenia dokumentów niezbędnych do realizacji zamówienia dostępnych na miejscu u Zamawiającego w dniu: ………………</w:t>
      </w:r>
      <w:r w:rsidR="00CA7FAC">
        <w:rPr>
          <w:rFonts w:ascii="Arial" w:hAnsi="Arial" w:cs="Arial"/>
          <w:sz w:val="20"/>
          <w:szCs w:val="20"/>
        </w:rPr>
        <w:t>………….</w:t>
      </w:r>
    </w:p>
    <w:p w14:paraId="471AAB69" w14:textId="7F9D0C1D" w:rsidR="008435EB" w:rsidRPr="008435EB" w:rsidRDefault="008435EB" w:rsidP="008435EB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8435EB">
        <w:rPr>
          <w:rFonts w:ascii="Arial" w:hAnsi="Arial" w:cs="Arial"/>
          <w:b/>
          <w:i/>
          <w:sz w:val="20"/>
          <w:szCs w:val="20"/>
        </w:rPr>
        <w:t>Proszę podać datę.</w:t>
      </w:r>
    </w:p>
    <w:p w14:paraId="4BA0F890" w14:textId="77777777" w:rsidR="008435EB" w:rsidRPr="008435EB" w:rsidRDefault="008435EB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19304EB6" w14:textId="1134D310" w:rsidR="00550444" w:rsidRPr="00B250C3" w:rsidRDefault="00550444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zamówienie zostanie wykonane w terminie określonym w SWZ.</w:t>
      </w:r>
    </w:p>
    <w:p w14:paraId="6D486881" w14:textId="77777777" w:rsidR="00550444" w:rsidRPr="00B250C3" w:rsidRDefault="00550444" w:rsidP="00550444">
      <w:pPr>
        <w:ind w:left="476"/>
        <w:jc w:val="both"/>
        <w:rPr>
          <w:rFonts w:ascii="Arial" w:hAnsi="Arial" w:cs="Arial"/>
          <w:sz w:val="20"/>
          <w:szCs w:val="20"/>
        </w:rPr>
      </w:pPr>
    </w:p>
    <w:p w14:paraId="0DDE10E5" w14:textId="1DED5A7F" w:rsidR="00550444" w:rsidRPr="00B250C3" w:rsidRDefault="00550444" w:rsidP="0055044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Oświadczam, że cena oferty uwzględnia wszystkie koszty związane z wykonaniem przedmiotu zamówienia, określone w SWZ i </w:t>
      </w:r>
      <w:r w:rsidR="002840AB" w:rsidRPr="00B250C3">
        <w:rPr>
          <w:rFonts w:ascii="Arial" w:hAnsi="Arial" w:cs="Arial"/>
          <w:sz w:val="20"/>
          <w:szCs w:val="20"/>
        </w:rPr>
        <w:t xml:space="preserve">projektowanych postanowieniach </w:t>
      </w:r>
      <w:r w:rsidRPr="00B250C3">
        <w:rPr>
          <w:rFonts w:ascii="Arial" w:hAnsi="Arial" w:cs="Arial"/>
          <w:sz w:val="20"/>
          <w:szCs w:val="20"/>
        </w:rPr>
        <w:t>umowy.</w:t>
      </w:r>
    </w:p>
    <w:p w14:paraId="36656BD6" w14:textId="77777777" w:rsidR="008C7E29" w:rsidRPr="00B250C3" w:rsidRDefault="008C7E29" w:rsidP="008C7E2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E62911A" w14:textId="77777777" w:rsidR="008C7E29" w:rsidRPr="00B250C3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pozostajemy związani niniejszą ofertą do dnia określonego w dokumentacji przedmiotowego postępowania.</w:t>
      </w:r>
    </w:p>
    <w:p w14:paraId="3D86218B" w14:textId="77777777" w:rsidR="008C7E29" w:rsidRPr="00B250C3" w:rsidRDefault="008C7E29" w:rsidP="008C7E2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50743BA" w14:textId="45E84AE3" w:rsidR="008C7E29" w:rsidRPr="00B250C3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zapoznaliśmy się ze specyfikacją warunków zamówienia wraz z załącznikami do niej (oraz zmianami i wyjaśnieniami), nie wnosimy do niej zastrzeżeń, akceptujemy jej zapisy oraz zdobyliśmy niezbędne informacje konieczne do przygotowania oferty i wykonania zamówienia</w:t>
      </w:r>
      <w:r w:rsidR="004A4C90">
        <w:rPr>
          <w:rFonts w:ascii="Arial" w:hAnsi="Arial" w:cs="Arial"/>
          <w:sz w:val="20"/>
          <w:szCs w:val="20"/>
        </w:rPr>
        <w:t>.</w:t>
      </w:r>
    </w:p>
    <w:p w14:paraId="32BE3F8A" w14:textId="77777777" w:rsidR="008C7E29" w:rsidRPr="00B250C3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47986C78" w14:textId="706CAFD5" w:rsidR="008C7E29" w:rsidRPr="00B250C3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Oświadczam, że znane są nam </w:t>
      </w:r>
      <w:r w:rsidR="002840AB" w:rsidRPr="00B250C3">
        <w:rPr>
          <w:rFonts w:ascii="Arial" w:hAnsi="Arial" w:cs="Arial"/>
          <w:sz w:val="20"/>
          <w:szCs w:val="20"/>
        </w:rPr>
        <w:t xml:space="preserve">projektowane postanowienia </w:t>
      </w:r>
      <w:r w:rsidRPr="00B250C3">
        <w:rPr>
          <w:rFonts w:ascii="Arial" w:hAnsi="Arial" w:cs="Arial"/>
          <w:sz w:val="20"/>
          <w:szCs w:val="20"/>
        </w:rPr>
        <w:t>umowy, która zostanie zawarta w wyniku przeprowadzenia w/w postępowania i potwierdzam gotowość jej zawarcia w przypadku wyboru naszej ofe</w:t>
      </w:r>
      <w:r w:rsidR="002840AB" w:rsidRPr="00B250C3">
        <w:rPr>
          <w:rFonts w:ascii="Arial" w:hAnsi="Arial" w:cs="Arial"/>
          <w:sz w:val="20"/>
          <w:szCs w:val="20"/>
        </w:rPr>
        <w:t>rty, na warunka</w:t>
      </w:r>
      <w:r w:rsidR="00B768F3" w:rsidRPr="00B250C3">
        <w:rPr>
          <w:rFonts w:ascii="Arial" w:hAnsi="Arial" w:cs="Arial"/>
          <w:sz w:val="20"/>
          <w:szCs w:val="20"/>
        </w:rPr>
        <w:t xml:space="preserve">ch określonych w załączniku nr </w:t>
      </w:r>
      <w:r w:rsidR="00523F6B" w:rsidRPr="00B250C3">
        <w:rPr>
          <w:rFonts w:ascii="Arial" w:hAnsi="Arial" w:cs="Arial"/>
          <w:sz w:val="20"/>
          <w:szCs w:val="20"/>
        </w:rPr>
        <w:t>9</w:t>
      </w:r>
      <w:r w:rsidR="002840AB" w:rsidRPr="00B250C3">
        <w:rPr>
          <w:rFonts w:ascii="Arial" w:hAnsi="Arial" w:cs="Arial"/>
          <w:sz w:val="20"/>
          <w:szCs w:val="20"/>
        </w:rPr>
        <w:t xml:space="preserve"> do SWZ</w:t>
      </w:r>
      <w:r w:rsidRPr="00B250C3">
        <w:rPr>
          <w:rFonts w:ascii="Arial" w:hAnsi="Arial" w:cs="Arial"/>
          <w:sz w:val="20"/>
          <w:szCs w:val="20"/>
        </w:rPr>
        <w:t>.</w:t>
      </w:r>
    </w:p>
    <w:p w14:paraId="1BF93567" w14:textId="77777777" w:rsidR="008C7E29" w:rsidRPr="00B250C3" w:rsidRDefault="008C7E29" w:rsidP="008C7E2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EF1C400" w14:textId="3786E4C9" w:rsidR="008C7E29" w:rsidRPr="00B250C3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</w:t>
      </w:r>
      <w:r w:rsidR="00194FCF" w:rsidRPr="00B250C3">
        <w:rPr>
          <w:rFonts w:ascii="Arial" w:hAnsi="Arial" w:cs="Arial"/>
          <w:sz w:val="20"/>
          <w:szCs w:val="20"/>
        </w:rPr>
        <w:t>zyskałem w celu ubiegania się o </w:t>
      </w:r>
      <w:r w:rsidRPr="00B250C3">
        <w:rPr>
          <w:rFonts w:ascii="Arial" w:hAnsi="Arial" w:cs="Arial"/>
          <w:sz w:val="20"/>
          <w:szCs w:val="20"/>
        </w:rPr>
        <w:t>udzielenie zamówienia publicznego w niniejszym postępowaniu.</w:t>
      </w:r>
    </w:p>
    <w:p w14:paraId="1B67322D" w14:textId="77777777" w:rsidR="003430D5" w:rsidRPr="00B250C3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60FC98AD" w14:textId="77777777" w:rsidR="003430D5" w:rsidRPr="00B250C3" w:rsidRDefault="003430D5" w:rsidP="002B521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Oświadczam, że w rozumieniu przepisów ustawy z dnia 6 marca 2018 r. – Prawo przedsiębiorców (Dz.U. z 2018 r. poz. 646 z </w:t>
      </w:r>
      <w:proofErr w:type="spellStart"/>
      <w:r w:rsidRPr="00B250C3">
        <w:rPr>
          <w:rFonts w:ascii="Arial" w:hAnsi="Arial" w:cs="Arial"/>
          <w:sz w:val="20"/>
          <w:szCs w:val="20"/>
        </w:rPr>
        <w:t>późn</w:t>
      </w:r>
      <w:proofErr w:type="spellEnd"/>
      <w:r w:rsidRPr="00B250C3">
        <w:rPr>
          <w:rFonts w:ascii="Arial" w:hAnsi="Arial" w:cs="Arial"/>
          <w:sz w:val="20"/>
          <w:szCs w:val="20"/>
        </w:rPr>
        <w:t>. zmianami):</w:t>
      </w:r>
    </w:p>
    <w:p w14:paraId="69D7CB8A" w14:textId="52022141" w:rsidR="008C7E29" w:rsidRPr="00B250C3" w:rsidRDefault="008C7E29" w:rsidP="00B1116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JESTEŚMY wykonawcą z sektora mikro przedsiębiorstw</w:t>
      </w:r>
    </w:p>
    <w:p w14:paraId="4AD24ACB" w14:textId="54018E85" w:rsidR="00B814FE" w:rsidRPr="00B250C3" w:rsidRDefault="003430D5" w:rsidP="00B1116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JESTEŚMY wykonawcą z sektora małych</w:t>
      </w:r>
      <w:r w:rsidR="00B814FE" w:rsidRPr="00B250C3">
        <w:rPr>
          <w:rFonts w:ascii="Arial" w:hAnsi="Arial" w:cs="Arial"/>
          <w:sz w:val="20"/>
          <w:szCs w:val="20"/>
        </w:rPr>
        <w:t xml:space="preserve"> przedsiębiorstw</w:t>
      </w:r>
    </w:p>
    <w:p w14:paraId="534992DF" w14:textId="42B8D397" w:rsidR="00B814FE" w:rsidRPr="00B250C3" w:rsidRDefault="00B814FE" w:rsidP="00B1116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JESTEŚMY wykonawcą z sektora średnich przedsiębiorstw</w:t>
      </w:r>
    </w:p>
    <w:p w14:paraId="557A04C1" w14:textId="2359C94B" w:rsidR="003430D5" w:rsidRPr="00B250C3" w:rsidRDefault="00B814FE" w:rsidP="00B1116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JESTEŚMY wykonawcą z sektora</w:t>
      </w:r>
      <w:r w:rsidR="003430D5" w:rsidRPr="00B250C3">
        <w:rPr>
          <w:rFonts w:ascii="Arial" w:hAnsi="Arial" w:cs="Arial"/>
          <w:sz w:val="20"/>
          <w:szCs w:val="20"/>
        </w:rPr>
        <w:t xml:space="preserve"> </w:t>
      </w:r>
      <w:r w:rsidRPr="00B250C3">
        <w:rPr>
          <w:rFonts w:ascii="Arial" w:hAnsi="Arial" w:cs="Arial"/>
          <w:sz w:val="20"/>
          <w:szCs w:val="20"/>
        </w:rPr>
        <w:t xml:space="preserve">dużych </w:t>
      </w:r>
      <w:r w:rsidR="00276A43">
        <w:rPr>
          <w:rFonts w:ascii="Arial" w:hAnsi="Arial" w:cs="Arial"/>
          <w:sz w:val="20"/>
          <w:szCs w:val="20"/>
        </w:rPr>
        <w:t>przedsiębiorstw</w:t>
      </w:r>
    </w:p>
    <w:p w14:paraId="45EC3AC7" w14:textId="3CE2BC27" w:rsidR="008C7E29" w:rsidRPr="00B250C3" w:rsidRDefault="008C7E29" w:rsidP="008C7E29">
      <w:pPr>
        <w:ind w:firstLine="470"/>
        <w:jc w:val="both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i/>
          <w:sz w:val="20"/>
          <w:szCs w:val="20"/>
        </w:rPr>
        <w:t>Proszę zaznaczyć odpowiednią część, a pozostałą część wykreślić</w:t>
      </w:r>
    </w:p>
    <w:p w14:paraId="282CFA86" w14:textId="77777777" w:rsidR="003430D5" w:rsidRPr="00B250C3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3E72A327" w14:textId="59AA866A" w:rsidR="008C7E29" w:rsidRPr="00B250C3" w:rsidRDefault="003430D5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z</w:t>
      </w:r>
      <w:r w:rsidR="008C7E29" w:rsidRPr="00B250C3">
        <w:rPr>
          <w:rFonts w:ascii="Arial" w:hAnsi="Arial" w:cs="Arial"/>
          <w:sz w:val="20"/>
          <w:szCs w:val="20"/>
        </w:rPr>
        <w:t xml:space="preserve">amówienie wykonamy samodzielnie / </w:t>
      </w:r>
      <w:r w:rsidRPr="00B250C3">
        <w:rPr>
          <w:rFonts w:ascii="Arial" w:hAnsi="Arial" w:cs="Arial"/>
          <w:sz w:val="20"/>
          <w:szCs w:val="20"/>
        </w:rPr>
        <w:t>przy udziale podwykonawców, którym powierzymy następujące części zamówienia:</w:t>
      </w:r>
      <w:r w:rsidR="008C7E29" w:rsidRPr="00B250C3">
        <w:rPr>
          <w:rFonts w:ascii="Arial" w:hAnsi="Arial" w:cs="Arial"/>
          <w:sz w:val="20"/>
          <w:szCs w:val="20"/>
        </w:rPr>
        <w:t xml:space="preserve"> …………………….</w:t>
      </w:r>
    </w:p>
    <w:p w14:paraId="5AE3D3E3" w14:textId="77777777" w:rsidR="008C7E29" w:rsidRPr="00B250C3" w:rsidRDefault="008C7E29" w:rsidP="008C7E29">
      <w:pPr>
        <w:ind w:firstLine="470"/>
        <w:jc w:val="both"/>
        <w:rPr>
          <w:rFonts w:ascii="Arial" w:hAnsi="Arial" w:cs="Arial"/>
          <w:b/>
          <w:i/>
          <w:sz w:val="20"/>
          <w:szCs w:val="20"/>
        </w:rPr>
      </w:pPr>
      <w:r w:rsidRPr="00B250C3">
        <w:rPr>
          <w:rFonts w:ascii="Arial" w:hAnsi="Arial" w:cs="Arial"/>
          <w:b/>
          <w:i/>
          <w:sz w:val="20"/>
          <w:szCs w:val="20"/>
        </w:rPr>
        <w:t>Proszę zaznaczyć odpowiednią część, a pozostałą część wykreślić</w:t>
      </w:r>
    </w:p>
    <w:p w14:paraId="1161E59A" w14:textId="77777777" w:rsidR="00550444" w:rsidRPr="00E53FA7" w:rsidRDefault="00550444" w:rsidP="002B5214">
      <w:pPr>
        <w:suppressAutoHyphens w:val="0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5C41E89" w14:textId="438D8FC2" w:rsidR="00550444" w:rsidRPr="00E53FA7" w:rsidRDefault="00550444" w:rsidP="0055044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E53FA7">
        <w:rPr>
          <w:rFonts w:ascii="Arial" w:hAnsi="Arial" w:cs="Arial"/>
          <w:sz w:val="20"/>
          <w:szCs w:val="20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E53FA7">
        <w:rPr>
          <w:rFonts w:ascii="Arial" w:hAnsi="Arial" w:cs="Arial"/>
          <w:sz w:val="20"/>
          <w:szCs w:val="20"/>
        </w:rPr>
        <w:t>ł.</w:t>
      </w:r>
    </w:p>
    <w:p w14:paraId="4F50C7EA" w14:textId="7BDF53C7" w:rsidR="008C7E29" w:rsidRPr="00E53FA7" w:rsidRDefault="008C7E29" w:rsidP="008C7E29">
      <w:pPr>
        <w:ind w:firstLine="470"/>
        <w:jc w:val="both"/>
        <w:rPr>
          <w:rFonts w:ascii="Arial" w:hAnsi="Arial" w:cs="Arial"/>
          <w:b/>
          <w:sz w:val="20"/>
          <w:szCs w:val="20"/>
        </w:rPr>
      </w:pPr>
      <w:r w:rsidRPr="00E53FA7">
        <w:rPr>
          <w:rFonts w:ascii="Arial" w:hAnsi="Arial" w:cs="Arial"/>
          <w:b/>
          <w:i/>
          <w:sz w:val="20"/>
          <w:szCs w:val="20"/>
        </w:rPr>
        <w:t>Proszę zaznaczyć odpowiednią część, a pozostałą część wykreślić</w:t>
      </w:r>
    </w:p>
    <w:p w14:paraId="746A70D8" w14:textId="77777777" w:rsidR="003430D5" w:rsidRPr="00E53FA7" w:rsidRDefault="003430D5" w:rsidP="002B5214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2780F6C" w14:textId="441A233E" w:rsidR="003430D5" w:rsidRPr="00E53FA7" w:rsidRDefault="008A273A" w:rsidP="002B521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E53FA7">
        <w:rPr>
          <w:rFonts w:ascii="Arial" w:hAnsi="Arial" w:cs="Arial"/>
          <w:sz w:val="20"/>
          <w:szCs w:val="20"/>
        </w:rPr>
        <w:lastRenderedPageBreak/>
        <w:t xml:space="preserve">Następujące </w:t>
      </w:r>
      <w:r w:rsidR="003430D5" w:rsidRPr="00E53FA7">
        <w:rPr>
          <w:rFonts w:ascii="Arial" w:hAnsi="Arial" w:cs="Arial"/>
          <w:sz w:val="20"/>
          <w:szCs w:val="20"/>
        </w:rPr>
        <w:t>dokumenty składające się na ofertę stanow</w:t>
      </w:r>
      <w:r w:rsidR="00C964F4" w:rsidRPr="00E53FA7">
        <w:rPr>
          <w:rFonts w:ascii="Arial" w:hAnsi="Arial" w:cs="Arial"/>
          <w:sz w:val="20"/>
          <w:szCs w:val="20"/>
        </w:rPr>
        <w:t>ią tajemnicę przedsiębiorstwa w </w:t>
      </w:r>
      <w:r w:rsidR="003430D5" w:rsidRPr="00E53FA7">
        <w:rPr>
          <w:rFonts w:ascii="Arial" w:hAnsi="Arial" w:cs="Arial"/>
          <w:sz w:val="20"/>
          <w:szCs w:val="20"/>
        </w:rPr>
        <w:t>rozumieniu ustawy o zwalczaniu nieuczciwej konkurencji i nie mogą być ogólnie dostępne:</w:t>
      </w:r>
      <w:r w:rsidRPr="00E53FA7">
        <w:rPr>
          <w:rFonts w:ascii="Arial" w:hAnsi="Arial" w:cs="Arial"/>
          <w:sz w:val="20"/>
          <w:szCs w:val="20"/>
        </w:rPr>
        <w:t xml:space="preserve"> …</w:t>
      </w:r>
      <w:r w:rsidR="00F52A82" w:rsidRPr="00E53FA7">
        <w:rPr>
          <w:rFonts w:ascii="Arial" w:hAnsi="Arial" w:cs="Arial"/>
          <w:sz w:val="20"/>
          <w:szCs w:val="20"/>
        </w:rPr>
        <w:t>…</w:t>
      </w:r>
      <w:r w:rsidR="004A4C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6B5E465A" w14:textId="77777777" w:rsidR="003F1BB6" w:rsidRPr="00E53FA7" w:rsidRDefault="003F1BB6" w:rsidP="003F1BB6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51ABD31A" w14:textId="77777777" w:rsidR="003F1BB6" w:rsidRPr="00E53FA7" w:rsidRDefault="003F1BB6" w:rsidP="003F1BB6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20"/>
          <w:szCs w:val="20"/>
        </w:rPr>
      </w:pPr>
      <w:r w:rsidRPr="00E53FA7">
        <w:rPr>
          <w:rFonts w:ascii="Arial" w:hAnsi="Arial" w:cs="Arial"/>
          <w:sz w:val="20"/>
          <w:szCs w:val="20"/>
        </w:rPr>
        <w:t>Oświadczam, że nie podlegamy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6B8B0619" w14:textId="5FAB821F" w:rsidR="003F1BB6" w:rsidRPr="00E53FA7" w:rsidRDefault="003F1BB6" w:rsidP="003F1BB6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  <w:r w:rsidRPr="00E53FA7">
        <w:rPr>
          <w:rFonts w:ascii="Arial" w:hAnsi="Arial" w:cs="Arial"/>
          <w:sz w:val="20"/>
          <w:szCs w:val="20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F75CDF7" w14:textId="77777777" w:rsidR="003F1BB6" w:rsidRPr="00E53FA7" w:rsidRDefault="003F1BB6" w:rsidP="009266DA">
      <w:pPr>
        <w:pStyle w:val="Akapitzlist"/>
        <w:numPr>
          <w:ilvl w:val="2"/>
          <w:numId w:val="12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lang w:eastAsia="ar-SA"/>
        </w:rPr>
      </w:pPr>
      <w:r w:rsidRPr="00E53FA7">
        <w:rPr>
          <w:rFonts w:ascii="Arial" w:hAnsi="Arial" w:cs="Arial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56B5152" w14:textId="77777777" w:rsidR="003F1BB6" w:rsidRPr="00E53FA7" w:rsidRDefault="003F1BB6" w:rsidP="009266DA">
      <w:pPr>
        <w:pStyle w:val="Akapitzlist"/>
        <w:numPr>
          <w:ilvl w:val="2"/>
          <w:numId w:val="12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lang w:eastAsia="ar-SA"/>
        </w:rPr>
      </w:pPr>
      <w:r w:rsidRPr="00E53FA7">
        <w:rPr>
          <w:rFonts w:ascii="Arial" w:hAnsi="Arial" w:cs="Arial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11BB9C4" w14:textId="77777777" w:rsidR="003F1BB6" w:rsidRPr="00E53FA7" w:rsidRDefault="003F1BB6" w:rsidP="009266DA">
      <w:pPr>
        <w:pStyle w:val="Akapitzlist"/>
        <w:numPr>
          <w:ilvl w:val="2"/>
          <w:numId w:val="12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lang w:eastAsia="ar-SA"/>
        </w:rPr>
      </w:pPr>
      <w:r w:rsidRPr="00E53FA7">
        <w:rPr>
          <w:rFonts w:ascii="Arial" w:hAnsi="Arial" w:cs="Arial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0170E0" w14:textId="64D38F8D" w:rsidR="003430D5" w:rsidRPr="00E53FA7" w:rsidRDefault="003430D5" w:rsidP="00C3704F">
      <w:pPr>
        <w:tabs>
          <w:tab w:val="left" w:pos="426"/>
        </w:tabs>
        <w:ind w:left="470"/>
        <w:jc w:val="both"/>
        <w:rPr>
          <w:rFonts w:ascii="Arial" w:hAnsi="Arial" w:cs="Arial"/>
          <w:sz w:val="20"/>
          <w:szCs w:val="20"/>
        </w:rPr>
      </w:pPr>
    </w:p>
    <w:p w14:paraId="40CF4EAC" w14:textId="77777777" w:rsidR="003430D5" w:rsidRPr="00E53FA7" w:rsidRDefault="003430D5" w:rsidP="002B5214">
      <w:pPr>
        <w:jc w:val="both"/>
        <w:rPr>
          <w:rFonts w:ascii="Arial" w:hAnsi="Arial" w:cs="Arial"/>
          <w:sz w:val="20"/>
          <w:szCs w:val="20"/>
        </w:rPr>
      </w:pPr>
      <w:r w:rsidRPr="00E53FA7">
        <w:rPr>
          <w:rFonts w:ascii="Arial" w:hAnsi="Arial" w:cs="Arial"/>
          <w:sz w:val="20"/>
          <w:szCs w:val="20"/>
        </w:rPr>
        <w:t>Załącznikami do niniejszej oferty, stanowiącymi jej nierozerwalną część są:</w:t>
      </w:r>
    </w:p>
    <w:p w14:paraId="0424E175" w14:textId="31F2022A" w:rsidR="00784F16" w:rsidRPr="00E53FA7" w:rsidRDefault="00F52A82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lang w:eastAsia="pl-PL"/>
        </w:rPr>
      </w:pPr>
      <w:r w:rsidRPr="00E53FA7">
        <w:rPr>
          <w:rFonts w:ascii="Arial" w:hAnsi="Arial" w:cs="Arial"/>
          <w:lang w:eastAsia="pl-PL"/>
        </w:rPr>
        <w:t>O</w:t>
      </w:r>
      <w:r w:rsidR="00784F16" w:rsidRPr="00E53FA7">
        <w:rPr>
          <w:rFonts w:ascii="Arial" w:hAnsi="Arial" w:cs="Arial"/>
          <w:lang w:eastAsia="pl-PL"/>
        </w:rPr>
        <w:t>świadczenie o braku podstaw wykluczenia z postępowania</w:t>
      </w:r>
      <w:r w:rsidRPr="00E53FA7">
        <w:rPr>
          <w:rFonts w:ascii="Arial" w:hAnsi="Arial" w:cs="Arial"/>
          <w:lang w:eastAsia="pl-PL"/>
        </w:rPr>
        <w:t xml:space="preserve"> (</w:t>
      </w:r>
      <w:r w:rsidR="00784F16" w:rsidRPr="00E53FA7">
        <w:rPr>
          <w:rFonts w:ascii="Arial" w:hAnsi="Arial" w:cs="Arial"/>
          <w:lang w:eastAsia="pl-PL"/>
        </w:rPr>
        <w:t>załącznik nr 2 do SWZ</w:t>
      </w:r>
      <w:r w:rsidRPr="00E53FA7">
        <w:rPr>
          <w:rFonts w:ascii="Arial" w:hAnsi="Arial" w:cs="Arial"/>
          <w:lang w:eastAsia="pl-PL"/>
        </w:rPr>
        <w:t>).</w:t>
      </w:r>
    </w:p>
    <w:p w14:paraId="549515AA" w14:textId="5F9A185C" w:rsidR="008A273A" w:rsidRPr="00E53FA7" w:rsidRDefault="00F52A82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lang w:eastAsia="pl-PL"/>
        </w:rPr>
      </w:pPr>
      <w:r w:rsidRPr="00E53FA7">
        <w:rPr>
          <w:rFonts w:ascii="Arial" w:hAnsi="Arial" w:cs="Arial"/>
          <w:lang w:eastAsia="pl-PL"/>
        </w:rPr>
        <w:t>O</w:t>
      </w:r>
      <w:r w:rsidR="00784F16" w:rsidRPr="00E53FA7">
        <w:rPr>
          <w:rFonts w:ascii="Arial" w:hAnsi="Arial" w:cs="Arial"/>
          <w:lang w:eastAsia="pl-PL"/>
        </w:rPr>
        <w:t>świadczenie o spełnianiu warunków udziału w postępowaniu</w:t>
      </w:r>
      <w:r w:rsidRPr="00E53FA7">
        <w:rPr>
          <w:rFonts w:ascii="Arial" w:hAnsi="Arial" w:cs="Arial"/>
          <w:lang w:eastAsia="pl-PL"/>
        </w:rPr>
        <w:t xml:space="preserve"> (</w:t>
      </w:r>
      <w:r w:rsidR="00784F16" w:rsidRPr="00E53FA7">
        <w:rPr>
          <w:rFonts w:ascii="Arial" w:hAnsi="Arial" w:cs="Arial"/>
          <w:lang w:eastAsia="pl-PL"/>
        </w:rPr>
        <w:t>załącznik nr 3 do SWZ</w:t>
      </w:r>
      <w:r w:rsidRPr="00E53FA7">
        <w:rPr>
          <w:rFonts w:ascii="Arial" w:hAnsi="Arial" w:cs="Arial"/>
          <w:lang w:eastAsia="pl-PL"/>
        </w:rPr>
        <w:t>).</w:t>
      </w:r>
    </w:p>
    <w:p w14:paraId="625BF938" w14:textId="7D74C2D7" w:rsidR="0044285B" w:rsidRPr="00E53FA7" w:rsidRDefault="0044285B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lang w:eastAsia="pl-PL"/>
        </w:rPr>
      </w:pPr>
      <w:r w:rsidRPr="00E53FA7">
        <w:rPr>
          <w:rFonts w:ascii="Arial" w:hAnsi="Arial" w:cs="Arial"/>
          <w:lang w:eastAsia="pl-PL"/>
        </w:rPr>
        <w:t>Dowód wniesienia wadium</w:t>
      </w:r>
    </w:p>
    <w:p w14:paraId="2469C593" w14:textId="66097E4B" w:rsidR="003430D5" w:rsidRPr="00E53FA7" w:rsidRDefault="00784F16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lang w:eastAsia="pl-PL"/>
        </w:rPr>
      </w:pPr>
      <w:r w:rsidRPr="00E53FA7">
        <w:rPr>
          <w:rFonts w:ascii="Arial" w:hAnsi="Arial" w:cs="Arial"/>
          <w:lang w:eastAsia="pl-PL"/>
        </w:rPr>
        <w:t>………………….</w:t>
      </w:r>
    </w:p>
    <w:p w14:paraId="08CD6116" w14:textId="77777777" w:rsidR="003430D5" w:rsidRPr="00E53FA7" w:rsidRDefault="003430D5" w:rsidP="002B521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A1243D0" w14:textId="77777777" w:rsidR="003430D5" w:rsidRPr="00B250C3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52B0E7F4" w14:textId="464914ED" w:rsidR="00B768F3" w:rsidRPr="00B250C3" w:rsidRDefault="003430D5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1D5BACEF" w14:textId="2935E357" w:rsidR="003430D5" w:rsidRPr="00B250C3" w:rsidRDefault="00B768F3" w:rsidP="00CD7DEA">
      <w:pPr>
        <w:suppressAutoHyphens w:val="0"/>
        <w:jc w:val="right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i/>
          <w:sz w:val="20"/>
          <w:szCs w:val="20"/>
        </w:rPr>
        <w:br w:type="page"/>
      </w:r>
      <w:r w:rsidR="003430D5" w:rsidRPr="00B250C3">
        <w:rPr>
          <w:rFonts w:ascii="Arial" w:hAnsi="Arial" w:cs="Arial"/>
          <w:i/>
          <w:sz w:val="20"/>
          <w:szCs w:val="20"/>
        </w:rPr>
        <w:lastRenderedPageBreak/>
        <w:t>Załącznik nr 2 do SWZ</w:t>
      </w:r>
    </w:p>
    <w:p w14:paraId="4E9BB9F6" w14:textId="77777777" w:rsidR="00C75BBA" w:rsidRPr="00B250C3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OŚWIADCZENIE WYKONAWCY</w:t>
      </w:r>
      <w:r w:rsidR="00C75BBA" w:rsidRPr="00B250C3">
        <w:rPr>
          <w:rFonts w:ascii="Arial" w:hAnsi="Arial" w:cs="Arial"/>
          <w:sz w:val="20"/>
          <w:szCs w:val="20"/>
        </w:rPr>
        <w:t xml:space="preserve"> </w:t>
      </w:r>
    </w:p>
    <w:p w14:paraId="47D00415" w14:textId="473A029C" w:rsidR="003430D5" w:rsidRPr="00B250C3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DOTYCZĄCE PRZESŁANEK WYKLUCZENIA Z POSTĘPOWANIA</w:t>
      </w:r>
    </w:p>
    <w:p w14:paraId="123961DD" w14:textId="77777777" w:rsidR="003430D5" w:rsidRPr="00B250C3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20"/>
          <w:szCs w:val="20"/>
        </w:rPr>
      </w:pPr>
      <w:r w:rsidRPr="00B250C3">
        <w:rPr>
          <w:rFonts w:ascii="Arial" w:hAnsi="Arial" w:cs="Arial"/>
          <w:b w:val="0"/>
          <w:sz w:val="20"/>
          <w:szCs w:val="20"/>
        </w:rPr>
        <w:t>składane na podstawie art. 125 ust. 1 ustawy PZP</w:t>
      </w:r>
    </w:p>
    <w:p w14:paraId="3D206BAA" w14:textId="0E30D66F" w:rsidR="0044285B" w:rsidRPr="00B250C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(oświadczenie składa także podmiot udostępniający zasoby, o ile dotyczy)</w:t>
      </w:r>
    </w:p>
    <w:p w14:paraId="059B97EF" w14:textId="77777777" w:rsidR="0044285B" w:rsidRPr="00B250C3" w:rsidRDefault="0044285B" w:rsidP="0044285B">
      <w:pPr>
        <w:rPr>
          <w:rFonts w:ascii="Arial" w:hAnsi="Arial" w:cs="Arial"/>
          <w:sz w:val="20"/>
          <w:szCs w:val="20"/>
        </w:rPr>
      </w:pPr>
    </w:p>
    <w:p w14:paraId="3E6C12A8" w14:textId="77777777" w:rsidR="003430D5" w:rsidRPr="00B250C3" w:rsidRDefault="003430D5" w:rsidP="002B5214">
      <w:pPr>
        <w:jc w:val="center"/>
        <w:rPr>
          <w:rFonts w:ascii="Arial" w:hAnsi="Arial" w:cs="Arial"/>
          <w:iCs/>
          <w:sz w:val="20"/>
          <w:szCs w:val="20"/>
        </w:rPr>
      </w:pPr>
    </w:p>
    <w:p w14:paraId="531499C9" w14:textId="54F83264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Wykonawca:</w:t>
      </w:r>
    </w:p>
    <w:p w14:paraId="585C9D4B" w14:textId="0A1CAABC" w:rsidR="003430D5" w:rsidRPr="00B250C3" w:rsidRDefault="003430D5" w:rsidP="002B5214">
      <w:pPr>
        <w:pStyle w:val="Textbody"/>
        <w:ind w:right="1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B250C3" w14:paraId="428C6ABE" w14:textId="77777777" w:rsidTr="0049310A">
        <w:tc>
          <w:tcPr>
            <w:tcW w:w="9211" w:type="dxa"/>
          </w:tcPr>
          <w:p w14:paraId="740B27F3" w14:textId="77777777" w:rsidR="003430D5" w:rsidRPr="00B250C3" w:rsidRDefault="003430D5" w:rsidP="00493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89015" w14:textId="77777777" w:rsidR="003430D5" w:rsidRPr="00B250C3" w:rsidRDefault="003430D5" w:rsidP="00493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7D145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</w:p>
    <w:p w14:paraId="1B53FA2B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7FB0FCA3" w14:textId="77777777" w:rsidR="003430D5" w:rsidRPr="00B250C3" w:rsidRDefault="003430D5" w:rsidP="002B5214">
      <w:pPr>
        <w:pStyle w:val="Textbody"/>
        <w:ind w:right="1"/>
        <w:jc w:val="left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B250C3" w14:paraId="5F57C617" w14:textId="77777777" w:rsidTr="0049310A">
        <w:tc>
          <w:tcPr>
            <w:tcW w:w="9211" w:type="dxa"/>
          </w:tcPr>
          <w:p w14:paraId="43D9022F" w14:textId="77777777" w:rsidR="003430D5" w:rsidRPr="00B250C3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20"/>
              </w:rPr>
            </w:pPr>
          </w:p>
          <w:p w14:paraId="7735A069" w14:textId="77777777" w:rsidR="003430D5" w:rsidRPr="00B250C3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5575A90" w14:textId="77777777" w:rsidR="003430D5" w:rsidRPr="00B250C3" w:rsidRDefault="003430D5" w:rsidP="002B5214">
      <w:pPr>
        <w:pStyle w:val="Textbody"/>
        <w:ind w:right="1"/>
        <w:jc w:val="left"/>
        <w:rPr>
          <w:rFonts w:ascii="Arial" w:hAnsi="Arial" w:cs="Arial"/>
          <w:sz w:val="20"/>
        </w:rPr>
      </w:pPr>
    </w:p>
    <w:p w14:paraId="433A29F8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</w:p>
    <w:p w14:paraId="0363A8B9" w14:textId="77777777" w:rsidR="0044285B" w:rsidRPr="00A7698B" w:rsidRDefault="003430D5" w:rsidP="002B5214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Na potrzeby postępowania o udzielenie z</w:t>
      </w:r>
      <w:r w:rsidRPr="00A7698B">
        <w:rPr>
          <w:rFonts w:ascii="Arial" w:hAnsi="Arial" w:cs="Arial"/>
          <w:sz w:val="20"/>
          <w:szCs w:val="20"/>
        </w:rPr>
        <w:t>amówienia public</w:t>
      </w:r>
      <w:r w:rsidR="00201F17" w:rsidRPr="00A7698B">
        <w:rPr>
          <w:rFonts w:ascii="Arial" w:hAnsi="Arial" w:cs="Arial"/>
          <w:sz w:val="20"/>
          <w:szCs w:val="20"/>
        </w:rPr>
        <w:t>znego na</w:t>
      </w:r>
      <w:r w:rsidR="0044285B" w:rsidRPr="00A7698B">
        <w:rPr>
          <w:rFonts w:ascii="Arial" w:hAnsi="Arial" w:cs="Arial"/>
          <w:sz w:val="20"/>
          <w:szCs w:val="20"/>
        </w:rPr>
        <w:t>:</w:t>
      </w:r>
    </w:p>
    <w:p w14:paraId="13A05EED" w14:textId="1C1FA6DC" w:rsidR="003430D5" w:rsidRPr="00A7698B" w:rsidRDefault="0044285B" w:rsidP="002B5214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0A7ECDC5" w14:textId="77777777" w:rsidR="0044285B" w:rsidRPr="00A7698B" w:rsidRDefault="0044285B" w:rsidP="002B5214">
      <w:pPr>
        <w:rPr>
          <w:rFonts w:ascii="Arial" w:hAnsi="Arial" w:cs="Arial"/>
          <w:iCs/>
          <w:sz w:val="20"/>
          <w:szCs w:val="20"/>
        </w:rPr>
      </w:pPr>
    </w:p>
    <w:p w14:paraId="4FA37078" w14:textId="7AF02F33" w:rsidR="00201F17" w:rsidRPr="00A7698B" w:rsidRDefault="003430D5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7698B">
        <w:rPr>
          <w:rFonts w:ascii="Arial" w:hAnsi="Arial" w:cs="Arial"/>
        </w:rPr>
        <w:t xml:space="preserve">Oświadczam, że </w:t>
      </w:r>
      <w:r w:rsidRPr="00A7698B">
        <w:rPr>
          <w:rFonts w:ascii="Arial" w:hAnsi="Arial" w:cs="Arial"/>
          <w:b/>
        </w:rPr>
        <w:t>nie podlegam wykluczeniu</w:t>
      </w:r>
      <w:r w:rsidRPr="00A7698B">
        <w:rPr>
          <w:rFonts w:ascii="Arial" w:hAnsi="Arial" w:cs="Arial"/>
        </w:rPr>
        <w:t xml:space="preserve"> z postępowania na podstawie art. 108 ust. 1 ustawy PZP</w:t>
      </w:r>
      <w:r w:rsidR="00201F17" w:rsidRPr="00A7698B">
        <w:rPr>
          <w:rFonts w:ascii="Arial" w:hAnsi="Arial" w:cs="Arial"/>
        </w:rPr>
        <w:t xml:space="preserve"> oraz na podstawie art. 109 ust. 1 pkt 4, 5 i 7 ustawy PZP.</w:t>
      </w:r>
    </w:p>
    <w:p w14:paraId="36ABE31F" w14:textId="2B0C7F4E" w:rsidR="00201F17" w:rsidRPr="00A7698B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97C96B3" w14:textId="77777777" w:rsidR="00201F17" w:rsidRPr="00A7698B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A8EAF1F" w14:textId="409EB93B" w:rsidR="00201F17" w:rsidRPr="00A7698B" w:rsidRDefault="00201F17" w:rsidP="00201F17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A7698B">
        <w:rPr>
          <w:rFonts w:ascii="Arial" w:hAnsi="Arial" w:cs="Arial"/>
          <w:b/>
        </w:rPr>
        <w:t>LUB*</w:t>
      </w:r>
    </w:p>
    <w:p w14:paraId="0FFCAA84" w14:textId="609A0DDB" w:rsidR="00201F17" w:rsidRPr="00A7698B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1126EF7" w14:textId="77777777" w:rsidR="00201F17" w:rsidRPr="00A7698B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32BEB589" w14:textId="77777777" w:rsidR="0044285B" w:rsidRPr="00A7698B" w:rsidRDefault="0044285B" w:rsidP="0044285B">
      <w:pPr>
        <w:jc w:val="both"/>
        <w:rPr>
          <w:rFonts w:ascii="Arial" w:hAnsi="Arial" w:cs="Arial"/>
          <w:sz w:val="20"/>
          <w:szCs w:val="20"/>
        </w:rPr>
      </w:pPr>
      <w:r w:rsidRPr="00A7698B">
        <w:rPr>
          <w:rFonts w:ascii="Arial" w:hAnsi="Arial" w:cs="Arial"/>
          <w:sz w:val="20"/>
          <w:szCs w:val="20"/>
        </w:rPr>
        <w:t>Na potrzeby postępowania o udzielenie zamówienia publicznego na:</w:t>
      </w:r>
    </w:p>
    <w:p w14:paraId="59470DC7" w14:textId="0FE0FFB2" w:rsidR="0044285B" w:rsidRPr="00A7698B" w:rsidRDefault="0044285B" w:rsidP="0044285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 w:rsidR="00A7698B"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52797F88" w14:textId="77777777" w:rsidR="00201F17" w:rsidRPr="00A7698B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09265689" w14:textId="789A4C24" w:rsidR="003430D5" w:rsidRPr="00A7698B" w:rsidRDefault="00D55AC8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7698B">
        <w:rPr>
          <w:rFonts w:ascii="Arial" w:hAnsi="Arial" w:cs="Arial"/>
        </w:rPr>
        <w:t>O</w:t>
      </w:r>
      <w:r w:rsidR="003430D5" w:rsidRPr="00A7698B">
        <w:rPr>
          <w:rFonts w:ascii="Arial" w:hAnsi="Arial" w:cs="Arial"/>
        </w:rPr>
        <w:t xml:space="preserve">świadczam, że </w:t>
      </w:r>
      <w:r w:rsidR="003430D5" w:rsidRPr="00A7698B">
        <w:rPr>
          <w:rFonts w:ascii="Arial" w:hAnsi="Arial" w:cs="Arial"/>
          <w:b/>
        </w:rPr>
        <w:t>zachodzą w stosunku do mnie podstawy wykluczenia</w:t>
      </w:r>
      <w:r w:rsidR="003430D5" w:rsidRPr="00A7698B">
        <w:rPr>
          <w:rFonts w:ascii="Arial" w:hAnsi="Arial" w:cs="Arial"/>
        </w:rPr>
        <w:t xml:space="preserve"> z postępowania </w:t>
      </w:r>
      <w:r w:rsidR="003430D5" w:rsidRPr="00A7698B">
        <w:rPr>
          <w:rFonts w:ascii="Arial" w:hAnsi="Arial" w:cs="Arial"/>
        </w:rPr>
        <w:br/>
        <w:t xml:space="preserve">na </w:t>
      </w:r>
      <w:r w:rsidRPr="00A7698B">
        <w:rPr>
          <w:rFonts w:ascii="Arial" w:hAnsi="Arial" w:cs="Arial"/>
        </w:rPr>
        <w:t>podstawie art. ……..…</w:t>
      </w:r>
      <w:r w:rsidR="003430D5" w:rsidRPr="00A7698B">
        <w:rPr>
          <w:rFonts w:ascii="Arial" w:hAnsi="Arial" w:cs="Arial"/>
        </w:rPr>
        <w:t xml:space="preserve"> ustawy PZP </w:t>
      </w:r>
      <w:r w:rsidR="003430D5" w:rsidRPr="00A7698B">
        <w:rPr>
          <w:rFonts w:ascii="Arial" w:hAnsi="Arial" w:cs="Arial"/>
          <w:i/>
        </w:rPr>
        <w:t>(podać mającą zastosowanie podstawę wykluczenia spośród wymienionych w art. 108 ust. 1 pkt. 1,2 i 5  lub art. 109 ust. 1 pkt 4, 5 i 7 ustawy PZP).</w:t>
      </w:r>
      <w:r w:rsidR="003430D5" w:rsidRPr="00A7698B">
        <w:rPr>
          <w:rFonts w:ascii="Arial" w:hAnsi="Arial" w:cs="Arial"/>
        </w:rPr>
        <w:t xml:space="preserve"> </w:t>
      </w:r>
      <w:r w:rsidR="003430D5" w:rsidRPr="00A7698B">
        <w:rPr>
          <w:rFonts w:ascii="Arial" w:hAnsi="Arial" w:cs="Arial"/>
          <w:b/>
        </w:rPr>
        <w:t>Jednocześnie oświadczam</w:t>
      </w:r>
      <w:r w:rsidR="003430D5" w:rsidRPr="00A7698B">
        <w:rPr>
          <w:rFonts w:ascii="Arial" w:hAnsi="Arial" w:cs="Arial"/>
        </w:rPr>
        <w:t xml:space="preserve">, że w związku z ww. okolicznością, na podstawie art. 110 ust. 2 ustawy PZP </w:t>
      </w:r>
      <w:r w:rsidR="003430D5" w:rsidRPr="00A7698B">
        <w:rPr>
          <w:rFonts w:ascii="Arial" w:hAnsi="Arial" w:cs="Arial"/>
          <w:b/>
        </w:rPr>
        <w:t>podjąłem następujące środki naprawcze</w:t>
      </w:r>
      <w:r w:rsidR="003430D5" w:rsidRPr="00A7698B">
        <w:rPr>
          <w:rFonts w:ascii="Arial" w:hAnsi="Arial" w:cs="Arial"/>
        </w:rPr>
        <w:t>:</w:t>
      </w:r>
    </w:p>
    <w:p w14:paraId="317046BA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3B5628D5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7369565B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2B22DF3D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1B136592" w14:textId="7F87E91C" w:rsidR="00882929" w:rsidRPr="00A7698B" w:rsidRDefault="00882929" w:rsidP="0088292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236E0BA4" w14:textId="3DDA2A1C" w:rsidR="003430D5" w:rsidRPr="00A7698B" w:rsidRDefault="00197491" w:rsidP="002B5214">
      <w:pPr>
        <w:rPr>
          <w:rStyle w:val="Domylnaczcionkaakapitu5"/>
          <w:rFonts w:ascii="Arial" w:hAnsi="Arial" w:cs="Arial"/>
          <w:b/>
          <w:sz w:val="20"/>
          <w:szCs w:val="20"/>
        </w:rPr>
      </w:pPr>
      <w:r w:rsidRPr="00A7698B">
        <w:rPr>
          <w:rFonts w:ascii="Arial" w:hAnsi="Arial" w:cs="Arial"/>
          <w:b/>
          <w:sz w:val="20"/>
          <w:szCs w:val="20"/>
        </w:rPr>
        <w:t xml:space="preserve">* </w:t>
      </w:r>
      <w:r w:rsidR="00C75BBA" w:rsidRPr="00A7698B">
        <w:rPr>
          <w:rFonts w:ascii="Arial" w:hAnsi="Arial" w:cs="Arial"/>
          <w:b/>
          <w:sz w:val="20"/>
          <w:szCs w:val="20"/>
        </w:rPr>
        <w:t>Proszę w</w:t>
      </w:r>
      <w:r w:rsidR="00201F17" w:rsidRPr="00A7698B">
        <w:rPr>
          <w:rFonts w:ascii="Arial" w:hAnsi="Arial" w:cs="Arial"/>
          <w:b/>
          <w:sz w:val="20"/>
          <w:szCs w:val="20"/>
        </w:rPr>
        <w:t xml:space="preserve">ypełnić odpowiednią część, a pozostałą część wykreślić </w:t>
      </w:r>
    </w:p>
    <w:p w14:paraId="0F1B560B" w14:textId="77777777" w:rsidR="003430D5" w:rsidRPr="00A41E18" w:rsidRDefault="003430D5" w:rsidP="002B5214">
      <w:pPr>
        <w:jc w:val="both"/>
        <w:rPr>
          <w:rStyle w:val="Domylnaczcionkaakapitu5"/>
          <w:rFonts w:ascii="Arial" w:hAnsi="Arial" w:cs="Arial"/>
          <w:i/>
          <w:sz w:val="20"/>
          <w:szCs w:val="20"/>
          <w:lang w:eastAsia="pl-PL"/>
        </w:rPr>
      </w:pPr>
    </w:p>
    <w:p w14:paraId="5E8F5E6C" w14:textId="77777777" w:rsidR="00A41E18" w:rsidRPr="00A41E18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D263F2F" w14:textId="77777777" w:rsidR="00A41E18" w:rsidRPr="00A41E18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DOTYCZĄCA DOSTĘPU DO PODMIOTOWYCH ŚRODKÓW DOWODOWYCH: </w:t>
      </w:r>
    </w:p>
    <w:p w14:paraId="7F52C1C4" w14:textId="7ED63B4D" w:rsidR="00A41E18" w:rsidRPr="00A41E18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sz w:val="20"/>
          <w:szCs w:val="20"/>
          <w:lang w:eastAsia="pl-PL"/>
        </w:rPr>
        <w:t xml:space="preserve">Wskazuję następujące podmiotowe środki dowodowe, które można </w:t>
      </w:r>
      <w:r w:rsidR="00637C8B">
        <w:rPr>
          <w:rFonts w:ascii="Arial" w:hAnsi="Arial" w:cs="Arial"/>
          <w:sz w:val="20"/>
          <w:szCs w:val="20"/>
          <w:lang w:eastAsia="pl-PL"/>
        </w:rPr>
        <w:t>uzyskać za pomocą bezpłatnych i </w:t>
      </w:r>
      <w:r w:rsidRPr="00A41E18">
        <w:rPr>
          <w:rFonts w:ascii="Arial" w:hAnsi="Arial" w:cs="Arial"/>
          <w:sz w:val="20"/>
          <w:szCs w:val="20"/>
          <w:lang w:eastAsia="pl-PL"/>
        </w:rPr>
        <w:t xml:space="preserve">ogólnodostępnych baz danych, oraz dane umożliwiające dostęp do tych środków: </w:t>
      </w:r>
    </w:p>
    <w:p w14:paraId="24E07849" w14:textId="5709B01D" w:rsidR="00A41E18" w:rsidRPr="00A41E18" w:rsidRDefault="00A41E18" w:rsidP="009266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lang w:eastAsia="pl-PL"/>
        </w:rPr>
      </w:pPr>
      <w:r w:rsidRPr="00A41E18">
        <w:rPr>
          <w:rFonts w:ascii="Arial" w:hAnsi="Arial" w:cs="Arial"/>
          <w:lang w:eastAsia="pl-PL"/>
        </w:rPr>
        <w:t xml:space="preserve">Środek dowodowy: ………………………………… </w:t>
      </w:r>
    </w:p>
    <w:p w14:paraId="2E66428C" w14:textId="77777777" w:rsidR="00A41E18" w:rsidRPr="00A41E18" w:rsidRDefault="00A41E18" w:rsidP="00A41E18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sz w:val="20"/>
          <w:szCs w:val="20"/>
          <w:lang w:eastAsia="pl-PL"/>
        </w:rPr>
        <w:t xml:space="preserve">Dane umożliwiające dostęp do ww. środka dowodowego: ………………………………. </w:t>
      </w:r>
    </w:p>
    <w:p w14:paraId="04F31FD2" w14:textId="77777777" w:rsidR="00A7698B" w:rsidRPr="00A41E18" w:rsidRDefault="00A7698B" w:rsidP="009266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lang w:eastAsia="pl-PL"/>
        </w:rPr>
      </w:pPr>
      <w:r w:rsidRPr="00A41E18">
        <w:rPr>
          <w:rFonts w:ascii="Arial" w:hAnsi="Arial" w:cs="Arial"/>
          <w:lang w:eastAsia="pl-PL"/>
        </w:rPr>
        <w:t xml:space="preserve">Środek dowodowy: ………………………………… </w:t>
      </w:r>
    </w:p>
    <w:p w14:paraId="7E185D01" w14:textId="77777777" w:rsidR="00A7698B" w:rsidRPr="00A41E18" w:rsidRDefault="00A7698B" w:rsidP="00A7698B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sz w:val="20"/>
          <w:szCs w:val="20"/>
          <w:lang w:eastAsia="pl-PL"/>
        </w:rPr>
        <w:t xml:space="preserve">Dane umożliwiające dostęp do ww. środka dowodowego: ………………………………. </w:t>
      </w:r>
    </w:p>
    <w:p w14:paraId="22197250" w14:textId="77777777" w:rsidR="00A41E18" w:rsidRPr="00A41E18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3B6665E8" w14:textId="77777777" w:rsidR="00A41E18" w:rsidRPr="00A41E18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A41E18">
        <w:rPr>
          <w:rFonts w:ascii="Arial" w:hAnsi="Arial" w:cs="Arial"/>
          <w:b/>
          <w:bCs/>
          <w:sz w:val="20"/>
          <w:szCs w:val="20"/>
          <w:lang w:eastAsia="pl-PL"/>
        </w:rPr>
        <w:t xml:space="preserve">Proszę wskazać podmiotowy środek dowodowy oraz dane umożliwiające dostęp do tych środków, np. adres internetowy, wydający urząd lub organ, dokładne dane referencyjne dokumentacji. </w:t>
      </w:r>
    </w:p>
    <w:p w14:paraId="5C84EA27" w14:textId="77777777" w:rsidR="00A41E18" w:rsidRPr="00A41E18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4637C65A" w14:textId="77777777" w:rsidR="003430D5" w:rsidRPr="00A41E18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A41E18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6615C5F0" w14:textId="2FB68A67" w:rsidR="003430D5" w:rsidRPr="00A41E18" w:rsidRDefault="003430D5" w:rsidP="00A41E1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i/>
          <w:sz w:val="20"/>
          <w:szCs w:val="20"/>
        </w:rPr>
      </w:pPr>
      <w:r w:rsidRPr="00A41E18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6C577F19" w14:textId="77777777" w:rsidR="003430D5" w:rsidRPr="00B250C3" w:rsidRDefault="003430D5" w:rsidP="002B5214">
      <w:pPr>
        <w:rPr>
          <w:rFonts w:ascii="Arial" w:hAnsi="Arial" w:cs="Arial"/>
          <w:sz w:val="20"/>
          <w:szCs w:val="20"/>
        </w:rPr>
      </w:pPr>
    </w:p>
    <w:p w14:paraId="73B3C609" w14:textId="77777777" w:rsidR="003430D5" w:rsidRPr="00B250C3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i/>
          <w:sz w:val="20"/>
          <w:szCs w:val="20"/>
        </w:rPr>
        <w:lastRenderedPageBreak/>
        <w:t>Załącznik nr 3 do SWZ</w:t>
      </w:r>
    </w:p>
    <w:p w14:paraId="52C12D19" w14:textId="77777777" w:rsidR="003430D5" w:rsidRPr="00B250C3" w:rsidRDefault="003430D5" w:rsidP="002B5214">
      <w:pPr>
        <w:jc w:val="right"/>
        <w:rPr>
          <w:rFonts w:ascii="Arial" w:hAnsi="Arial" w:cs="Arial"/>
          <w:i/>
          <w:sz w:val="20"/>
          <w:szCs w:val="20"/>
          <w:lang w:eastAsia="en-US"/>
        </w:rPr>
      </w:pPr>
    </w:p>
    <w:p w14:paraId="10D2463D" w14:textId="16F9CABC" w:rsidR="003430D5" w:rsidRPr="00B250C3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OŚWIADCZENIE WYKONAWCY</w:t>
      </w:r>
      <w:r w:rsidR="00333C18" w:rsidRPr="00B250C3">
        <w:rPr>
          <w:rFonts w:ascii="Arial" w:hAnsi="Arial" w:cs="Arial"/>
          <w:sz w:val="20"/>
          <w:szCs w:val="20"/>
        </w:rPr>
        <w:t xml:space="preserve"> </w:t>
      </w:r>
    </w:p>
    <w:p w14:paraId="6DDD4B7A" w14:textId="77777777" w:rsidR="003430D5" w:rsidRPr="00B250C3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DOTYCZĄCE SPEŁNIANIA WARUNKÓW UDZIAŁU W POSTĘPOWANIU </w:t>
      </w:r>
    </w:p>
    <w:p w14:paraId="5DA585CC" w14:textId="77777777" w:rsidR="003430D5" w:rsidRPr="00B250C3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20"/>
          <w:szCs w:val="20"/>
        </w:rPr>
      </w:pPr>
      <w:r w:rsidRPr="00B250C3">
        <w:rPr>
          <w:rFonts w:ascii="Arial" w:hAnsi="Arial" w:cs="Arial"/>
          <w:b w:val="0"/>
          <w:sz w:val="20"/>
          <w:szCs w:val="20"/>
        </w:rPr>
        <w:t>składane na podstawie art. 125 ust. 1 ustawy PZP</w:t>
      </w:r>
    </w:p>
    <w:p w14:paraId="422A0DB0" w14:textId="77777777" w:rsidR="0044285B" w:rsidRPr="00B250C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(oświadczenie składa także podmiot udostępniający zasoby, o ile dotyczy)</w:t>
      </w:r>
    </w:p>
    <w:p w14:paraId="2F148B20" w14:textId="77777777" w:rsidR="0044285B" w:rsidRPr="00B250C3" w:rsidRDefault="0044285B" w:rsidP="0044285B">
      <w:pPr>
        <w:rPr>
          <w:rFonts w:ascii="Arial" w:hAnsi="Arial" w:cs="Arial"/>
          <w:sz w:val="20"/>
          <w:szCs w:val="20"/>
        </w:rPr>
      </w:pPr>
    </w:p>
    <w:p w14:paraId="320AD454" w14:textId="77777777" w:rsidR="003430D5" w:rsidRPr="00B250C3" w:rsidRDefault="003430D5" w:rsidP="002B5214">
      <w:pPr>
        <w:jc w:val="center"/>
        <w:rPr>
          <w:rFonts w:ascii="Arial" w:hAnsi="Arial" w:cs="Arial"/>
          <w:iCs/>
          <w:sz w:val="20"/>
          <w:szCs w:val="20"/>
        </w:rPr>
      </w:pPr>
    </w:p>
    <w:p w14:paraId="64805F99" w14:textId="03BAAB9B" w:rsidR="003430D5" w:rsidRPr="00B250C3" w:rsidRDefault="00C75BBA" w:rsidP="002B5214">
      <w:pPr>
        <w:jc w:val="both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Wykonawca</w:t>
      </w:r>
      <w:r w:rsidR="003430D5" w:rsidRPr="00B250C3">
        <w:rPr>
          <w:rFonts w:ascii="Arial" w:hAnsi="Arial" w:cs="Arial"/>
          <w:b/>
          <w:sz w:val="20"/>
          <w:szCs w:val="20"/>
        </w:rPr>
        <w:t>:</w:t>
      </w:r>
    </w:p>
    <w:p w14:paraId="2BE05C8E" w14:textId="7827115C" w:rsidR="003430D5" w:rsidRPr="00B250C3" w:rsidRDefault="003430D5" w:rsidP="002B5214">
      <w:pPr>
        <w:pStyle w:val="Textbody"/>
        <w:ind w:right="1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B250C3" w14:paraId="70DAE0C7" w14:textId="77777777" w:rsidTr="0049310A">
        <w:tc>
          <w:tcPr>
            <w:tcW w:w="9211" w:type="dxa"/>
          </w:tcPr>
          <w:p w14:paraId="594B839C" w14:textId="77777777" w:rsidR="003430D5" w:rsidRPr="00B250C3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  <w:p w14:paraId="4104D136" w14:textId="77777777" w:rsidR="003430D5" w:rsidRPr="00B250C3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17EE1C2B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24BB6A6D" w14:textId="77777777" w:rsidR="003430D5" w:rsidRPr="00B250C3" w:rsidRDefault="003430D5" w:rsidP="002B5214">
      <w:pPr>
        <w:pStyle w:val="Textbody"/>
        <w:ind w:right="1"/>
        <w:jc w:val="left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B250C3" w14:paraId="438E3DA0" w14:textId="77777777" w:rsidTr="0049310A">
        <w:tc>
          <w:tcPr>
            <w:tcW w:w="9211" w:type="dxa"/>
          </w:tcPr>
          <w:p w14:paraId="44EE920B" w14:textId="77777777" w:rsidR="003430D5" w:rsidRPr="00B250C3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20"/>
              </w:rPr>
            </w:pPr>
          </w:p>
          <w:p w14:paraId="0F657D8D" w14:textId="77777777" w:rsidR="003430D5" w:rsidRPr="00B250C3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2DEEDD4" w14:textId="77777777" w:rsidR="003430D5" w:rsidRPr="00B250C3" w:rsidRDefault="003430D5" w:rsidP="002B5214">
      <w:pPr>
        <w:pStyle w:val="Textbody"/>
        <w:ind w:right="1"/>
        <w:jc w:val="left"/>
        <w:rPr>
          <w:rFonts w:ascii="Arial" w:hAnsi="Arial" w:cs="Arial"/>
          <w:sz w:val="20"/>
        </w:rPr>
      </w:pPr>
    </w:p>
    <w:p w14:paraId="7D56BB86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</w:p>
    <w:p w14:paraId="7885003A" w14:textId="77777777" w:rsidR="0044285B" w:rsidRPr="00B250C3" w:rsidRDefault="00201F17" w:rsidP="002B5214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44285B" w:rsidRPr="00B250C3">
        <w:rPr>
          <w:rFonts w:ascii="Arial" w:hAnsi="Arial" w:cs="Arial"/>
          <w:sz w:val="20"/>
          <w:szCs w:val="20"/>
        </w:rPr>
        <w:t>:</w:t>
      </w:r>
    </w:p>
    <w:p w14:paraId="73DAFC80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77F426E8" w14:textId="77777777" w:rsidR="0044285B" w:rsidRPr="00B250C3" w:rsidRDefault="0044285B" w:rsidP="002B5214">
      <w:pPr>
        <w:jc w:val="both"/>
        <w:rPr>
          <w:rFonts w:ascii="Arial" w:hAnsi="Arial" w:cs="Arial"/>
          <w:sz w:val="20"/>
          <w:szCs w:val="20"/>
        </w:rPr>
      </w:pPr>
    </w:p>
    <w:p w14:paraId="77A124AE" w14:textId="77777777" w:rsidR="003430D5" w:rsidRPr="00B250C3" w:rsidRDefault="003430D5" w:rsidP="002B5214">
      <w:pPr>
        <w:rPr>
          <w:rFonts w:ascii="Arial" w:hAnsi="Arial" w:cs="Arial"/>
          <w:iCs/>
          <w:sz w:val="20"/>
          <w:szCs w:val="20"/>
        </w:rPr>
      </w:pPr>
    </w:p>
    <w:p w14:paraId="7C092875" w14:textId="308E9266" w:rsidR="003430D5" w:rsidRPr="00B250C3" w:rsidRDefault="003430D5" w:rsidP="002B521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  <w:r w:rsidRPr="00B250C3">
        <w:rPr>
          <w:rFonts w:ascii="Arial" w:hAnsi="Arial" w:cs="Arial"/>
          <w:sz w:val="20"/>
        </w:rPr>
        <w:t xml:space="preserve">I. </w:t>
      </w:r>
      <w:r w:rsidR="00A35235" w:rsidRPr="00B250C3">
        <w:rPr>
          <w:rFonts w:ascii="Arial" w:hAnsi="Arial" w:cs="Arial"/>
          <w:sz w:val="20"/>
        </w:rPr>
        <w:t xml:space="preserve">OŚWIADCZENIE </w:t>
      </w:r>
      <w:r w:rsidRPr="00B250C3">
        <w:rPr>
          <w:rFonts w:ascii="Arial" w:hAnsi="Arial" w:cs="Arial"/>
          <w:sz w:val="20"/>
        </w:rPr>
        <w:t>WYKONAWCY</w:t>
      </w:r>
      <w:r w:rsidR="00333C18" w:rsidRPr="00B250C3">
        <w:rPr>
          <w:rFonts w:ascii="Arial" w:hAnsi="Arial" w:cs="Arial"/>
          <w:sz w:val="20"/>
        </w:rPr>
        <w:t xml:space="preserve"> </w:t>
      </w:r>
    </w:p>
    <w:p w14:paraId="06621D73" w14:textId="77777777" w:rsidR="003430D5" w:rsidRPr="00B250C3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spełniam warunki udziału w postępowaniu w zakresie wskazanym przez Zamawiającego w Specyfikacji Warunków Zamówienia i w ogłoszeniu o zamówieniu.</w:t>
      </w:r>
    </w:p>
    <w:p w14:paraId="7D106B83" w14:textId="77777777" w:rsidR="003430D5" w:rsidRPr="00B250C3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75CE94" w14:textId="43755034" w:rsidR="00A35235" w:rsidRPr="00B250C3" w:rsidRDefault="00A35235" w:rsidP="00A352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II. INFORMACJA W ZWIĄZKU Z POLEGANIEM NA ZASOBACH INNYCH PODMIOTÓW*</w:t>
      </w:r>
    </w:p>
    <w:p w14:paraId="4D82BFA2" w14:textId="358CE3E6" w:rsidR="00A35235" w:rsidRPr="00B250C3" w:rsidRDefault="00A35235" w:rsidP="00A352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B250C3">
        <w:rPr>
          <w:rFonts w:ascii="Arial" w:hAnsi="Arial" w:cs="Arial"/>
          <w:sz w:val="20"/>
          <w:szCs w:val="20"/>
        </w:rPr>
        <w:t>ych</w:t>
      </w:r>
      <w:proofErr w:type="spellEnd"/>
      <w:r w:rsidRPr="00B250C3">
        <w:rPr>
          <w:rFonts w:ascii="Arial" w:hAnsi="Arial" w:cs="Arial"/>
          <w:sz w:val="20"/>
          <w:szCs w:val="20"/>
        </w:rPr>
        <w:t xml:space="preserve"> podmiotu/ -ów: </w:t>
      </w:r>
      <w:r w:rsidRPr="00B250C3">
        <w:rPr>
          <w:rFonts w:ascii="Arial" w:hAnsi="Arial" w:cs="Arial"/>
          <w:b/>
          <w:sz w:val="20"/>
          <w:szCs w:val="20"/>
        </w:rPr>
        <w:t>(proszę uzupełnić)</w:t>
      </w:r>
    </w:p>
    <w:p w14:paraId="3315B66F" w14:textId="77777777" w:rsid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3078D406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0AB4DE35" w14:textId="77777777" w:rsidR="002C2C7E" w:rsidRPr="00B250C3" w:rsidRDefault="002C2C7E" w:rsidP="00A352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CF864E" w14:textId="23C6829F" w:rsidR="00A35235" w:rsidRPr="00B250C3" w:rsidRDefault="00A35235" w:rsidP="00A352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w następującym zakresie:</w:t>
      </w:r>
      <w:r w:rsidRPr="00B250C3">
        <w:rPr>
          <w:rFonts w:ascii="Arial" w:hAnsi="Arial" w:cs="Arial"/>
          <w:b/>
          <w:sz w:val="20"/>
          <w:szCs w:val="20"/>
        </w:rPr>
        <w:t xml:space="preserve"> (proszę uzupełnić)</w:t>
      </w:r>
    </w:p>
    <w:p w14:paraId="63048495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3F5F342D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14FC2A2C" w14:textId="77777777" w:rsidR="002C2C7E" w:rsidRPr="00B250C3" w:rsidRDefault="002C2C7E" w:rsidP="00A352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605685" w14:textId="359BD025" w:rsidR="00A35235" w:rsidRPr="00B250C3" w:rsidRDefault="00A35235" w:rsidP="00A35235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 xml:space="preserve">* Proszę wykreślić jeśli nie dotyczy </w:t>
      </w:r>
    </w:p>
    <w:p w14:paraId="7DD5A05B" w14:textId="77777777" w:rsidR="00A35235" w:rsidRPr="00B250C3" w:rsidRDefault="00A35235" w:rsidP="002B5214">
      <w:pPr>
        <w:jc w:val="both"/>
        <w:rPr>
          <w:rStyle w:val="Domylnaczcionkaakapitu5"/>
          <w:rFonts w:ascii="Arial" w:hAnsi="Arial" w:cs="Arial"/>
          <w:b/>
          <w:sz w:val="20"/>
          <w:szCs w:val="20"/>
        </w:rPr>
      </w:pPr>
    </w:p>
    <w:p w14:paraId="49CCBDF3" w14:textId="118DD09A" w:rsidR="003430D5" w:rsidRPr="00B250C3" w:rsidRDefault="00A35235" w:rsidP="002B5214">
      <w:pPr>
        <w:jc w:val="both"/>
        <w:rPr>
          <w:rStyle w:val="Domylnaczcionkaakapitu5"/>
          <w:rFonts w:ascii="Arial" w:hAnsi="Arial" w:cs="Arial"/>
          <w:b/>
          <w:sz w:val="20"/>
          <w:szCs w:val="20"/>
        </w:rPr>
      </w:pPr>
      <w:r w:rsidRPr="00B250C3">
        <w:rPr>
          <w:rStyle w:val="Domylnaczcionkaakapitu5"/>
          <w:rFonts w:ascii="Arial" w:hAnsi="Arial" w:cs="Arial"/>
          <w:b/>
          <w:sz w:val="20"/>
          <w:szCs w:val="20"/>
        </w:rPr>
        <w:t>I</w:t>
      </w:r>
      <w:r w:rsidR="003430D5" w:rsidRPr="00B250C3">
        <w:rPr>
          <w:rStyle w:val="Domylnaczcionkaakapitu5"/>
          <w:rFonts w:ascii="Arial" w:hAnsi="Arial" w:cs="Arial"/>
          <w:b/>
          <w:sz w:val="20"/>
          <w:szCs w:val="20"/>
        </w:rPr>
        <w:t>II. OŚWIADCZENIE DOTYCZĄCE PODANYCH INFORMACJI:</w:t>
      </w:r>
    </w:p>
    <w:p w14:paraId="4E9FDEBB" w14:textId="77777777" w:rsidR="003430D5" w:rsidRPr="00A7698B" w:rsidRDefault="003430D5" w:rsidP="002B5214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250C3">
        <w:rPr>
          <w:rFonts w:ascii="Arial" w:hAnsi="Arial" w:cs="Arial"/>
          <w:sz w:val="20"/>
          <w:szCs w:val="20"/>
          <w:lang w:eastAsia="zh-CN"/>
        </w:rPr>
        <w:t xml:space="preserve">Oświadczam, że wszystkie informacje podane w powyższym oświadczeniu są aktualne i zgodne                              z prawdą oraz zostały </w:t>
      </w:r>
      <w:r w:rsidRPr="00A7698B">
        <w:rPr>
          <w:rFonts w:ascii="Arial" w:hAnsi="Arial" w:cs="Arial"/>
          <w:sz w:val="20"/>
          <w:szCs w:val="20"/>
          <w:lang w:eastAsia="zh-CN"/>
        </w:rPr>
        <w:t>przedstawione z pełną świadomością konsekwencji wprowadzenia zamawiającego w błąd przy przedstawianiu informacji.</w:t>
      </w:r>
    </w:p>
    <w:p w14:paraId="6C82C43B" w14:textId="77777777" w:rsidR="00A7698B" w:rsidRPr="00A7698B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EEA3E7A" w14:textId="77777777" w:rsidR="00A7698B" w:rsidRPr="00A41E18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A7698B">
        <w:rPr>
          <w:rFonts w:ascii="Arial" w:hAnsi="Arial" w:cs="Arial"/>
          <w:b/>
          <w:bCs/>
          <w:sz w:val="20"/>
          <w:szCs w:val="20"/>
          <w:lang w:eastAsia="pl-PL"/>
        </w:rPr>
        <w:t xml:space="preserve">IV. </w:t>
      </w:r>
      <w:r w:rsidRPr="00A41E18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DOTYCZĄCA DOSTĘPU DO PODMIOTOWYCH ŚRODKÓW DOWODOWYCH: </w:t>
      </w:r>
    </w:p>
    <w:p w14:paraId="5B6BBD70" w14:textId="42B0CF25" w:rsidR="00A7698B" w:rsidRPr="00A41E18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sz w:val="20"/>
          <w:szCs w:val="20"/>
          <w:lang w:eastAsia="pl-PL"/>
        </w:rPr>
        <w:t xml:space="preserve">Wskazuję następujące podmiotowe środki dowodowe, które można </w:t>
      </w:r>
      <w:r w:rsidR="006C30F7">
        <w:rPr>
          <w:rFonts w:ascii="Arial" w:hAnsi="Arial" w:cs="Arial"/>
          <w:sz w:val="20"/>
          <w:szCs w:val="20"/>
          <w:lang w:eastAsia="pl-PL"/>
        </w:rPr>
        <w:t>uzyskać za pomocą bezpłatnych i </w:t>
      </w:r>
      <w:r w:rsidRPr="00A41E18">
        <w:rPr>
          <w:rFonts w:ascii="Arial" w:hAnsi="Arial" w:cs="Arial"/>
          <w:sz w:val="20"/>
          <w:szCs w:val="20"/>
          <w:lang w:eastAsia="pl-PL"/>
        </w:rPr>
        <w:t xml:space="preserve">ogólnodostępnych baz danych, oraz dane umożliwiające dostęp do tych środków: </w:t>
      </w:r>
    </w:p>
    <w:p w14:paraId="4F4F59D6" w14:textId="77777777" w:rsidR="00A7698B" w:rsidRPr="00A7698B" w:rsidRDefault="00A7698B" w:rsidP="009266D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lang w:eastAsia="pl-PL"/>
        </w:rPr>
      </w:pPr>
      <w:r w:rsidRPr="00A7698B">
        <w:rPr>
          <w:rFonts w:ascii="Arial" w:hAnsi="Arial" w:cs="Arial"/>
          <w:lang w:eastAsia="pl-PL"/>
        </w:rPr>
        <w:t xml:space="preserve">Środek dowodowy: ………………………………… </w:t>
      </w:r>
    </w:p>
    <w:p w14:paraId="32365304" w14:textId="77777777" w:rsidR="00A7698B" w:rsidRPr="00A41E18" w:rsidRDefault="00A7698B" w:rsidP="00A7698B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sz w:val="20"/>
          <w:szCs w:val="20"/>
          <w:lang w:eastAsia="pl-PL"/>
        </w:rPr>
        <w:t xml:space="preserve">Dane umożliwiające dostęp do ww. środka dowodowego: ………………………………. </w:t>
      </w:r>
    </w:p>
    <w:p w14:paraId="691B85FC" w14:textId="77777777" w:rsidR="00A7698B" w:rsidRPr="00A7698B" w:rsidRDefault="00A7698B" w:rsidP="009266D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lang w:eastAsia="pl-PL"/>
        </w:rPr>
      </w:pPr>
      <w:r w:rsidRPr="00A7698B">
        <w:rPr>
          <w:rFonts w:ascii="Arial" w:hAnsi="Arial" w:cs="Arial"/>
          <w:lang w:eastAsia="pl-PL"/>
        </w:rPr>
        <w:t xml:space="preserve">Środek dowodowy: ………………………………… </w:t>
      </w:r>
    </w:p>
    <w:p w14:paraId="5FF003F7" w14:textId="77777777" w:rsidR="00A7698B" w:rsidRPr="00A41E18" w:rsidRDefault="00A7698B" w:rsidP="00A7698B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  <w:lang w:eastAsia="pl-PL"/>
        </w:rPr>
      </w:pPr>
      <w:r w:rsidRPr="00A41E18">
        <w:rPr>
          <w:rFonts w:ascii="Arial" w:hAnsi="Arial" w:cs="Arial"/>
          <w:sz w:val="20"/>
          <w:szCs w:val="20"/>
          <w:lang w:eastAsia="pl-PL"/>
        </w:rPr>
        <w:t xml:space="preserve">Dane umożliwiające dostęp do ww. środka dowodowego: ………………………………. </w:t>
      </w:r>
    </w:p>
    <w:p w14:paraId="15D4F865" w14:textId="77777777" w:rsidR="00A7698B" w:rsidRPr="00A41E18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2649F01E" w14:textId="77777777" w:rsidR="00A7698B" w:rsidRPr="00A7698B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A41E18">
        <w:rPr>
          <w:rFonts w:ascii="Arial" w:hAnsi="Arial" w:cs="Arial"/>
          <w:b/>
          <w:bCs/>
          <w:sz w:val="20"/>
          <w:szCs w:val="20"/>
          <w:lang w:eastAsia="pl-PL"/>
        </w:rPr>
        <w:t xml:space="preserve">Proszę wskazać podmiotowy środek dowodowy oraz dane umożliwiające dostęp do tych środków, np. adres internetowy, wydający urząd lub organ, dokładne dane referencyjne dokumentacji. </w:t>
      </w:r>
    </w:p>
    <w:p w14:paraId="153E53BF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31F7286" w14:textId="77777777" w:rsidR="003430D5" w:rsidRPr="00B250C3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387931A2" w14:textId="77777777" w:rsidR="003430D5" w:rsidRPr="00B250C3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56EF910B" w14:textId="77777777" w:rsidR="003430D5" w:rsidRPr="00B250C3" w:rsidRDefault="003430D5" w:rsidP="002B5214">
      <w:pPr>
        <w:suppressAutoHyphens w:val="0"/>
        <w:rPr>
          <w:rFonts w:ascii="Arial" w:hAnsi="Arial" w:cs="Arial"/>
          <w:i/>
          <w:sz w:val="20"/>
          <w:szCs w:val="20"/>
        </w:rPr>
      </w:pPr>
    </w:p>
    <w:p w14:paraId="3F9C44F6" w14:textId="77777777" w:rsidR="003430D5" w:rsidRPr="00B250C3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i/>
          <w:sz w:val="20"/>
          <w:szCs w:val="20"/>
        </w:rPr>
        <w:lastRenderedPageBreak/>
        <w:t>Załącznik nr 4 do SWZ</w:t>
      </w:r>
    </w:p>
    <w:p w14:paraId="690E75C5" w14:textId="77777777" w:rsidR="003430D5" w:rsidRPr="00B250C3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20"/>
          <w:szCs w:val="20"/>
        </w:rPr>
      </w:pPr>
    </w:p>
    <w:p w14:paraId="0E962EC3" w14:textId="7EE19FC9" w:rsidR="004C32B5" w:rsidRPr="00B250C3" w:rsidRDefault="004C32B5" w:rsidP="004C32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OŚWIADCZENIE WYKONAWCY O AKTUALNOŚCI INFORMACJI ZAWARTYCH W OŚWIADCZENIU, o którym mowa w art. 125 ust. 1 ustawy PZP</w:t>
      </w:r>
    </w:p>
    <w:p w14:paraId="328CAC35" w14:textId="77777777" w:rsidR="004C32B5" w:rsidRPr="00B250C3" w:rsidRDefault="004C32B5" w:rsidP="004C32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w zakresie podstaw wykluczenia  z postępowania</w:t>
      </w:r>
    </w:p>
    <w:p w14:paraId="7D9D8534" w14:textId="77777777" w:rsidR="004C32B5" w:rsidRPr="00B250C3" w:rsidRDefault="004C32B5" w:rsidP="004C32B5">
      <w:pPr>
        <w:rPr>
          <w:rFonts w:ascii="Arial" w:hAnsi="Arial" w:cs="Arial"/>
          <w:sz w:val="20"/>
          <w:szCs w:val="20"/>
        </w:rPr>
      </w:pPr>
    </w:p>
    <w:p w14:paraId="50EDE860" w14:textId="77777777" w:rsidR="003430D5" w:rsidRPr="00B250C3" w:rsidRDefault="003430D5" w:rsidP="002B5214">
      <w:pPr>
        <w:rPr>
          <w:rFonts w:ascii="Arial" w:hAnsi="Arial" w:cs="Arial"/>
          <w:sz w:val="20"/>
          <w:szCs w:val="20"/>
        </w:rPr>
      </w:pPr>
    </w:p>
    <w:p w14:paraId="51F886BC" w14:textId="77777777" w:rsidR="003430D5" w:rsidRPr="00B250C3" w:rsidRDefault="003430D5" w:rsidP="002B5214">
      <w:pPr>
        <w:jc w:val="both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>Wykonawca:</w:t>
      </w:r>
    </w:p>
    <w:p w14:paraId="4655CEA9" w14:textId="4A53F0DB" w:rsidR="003430D5" w:rsidRPr="00B250C3" w:rsidRDefault="003430D5" w:rsidP="002B5214">
      <w:pPr>
        <w:pStyle w:val="Textbody"/>
        <w:ind w:right="1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B250C3" w14:paraId="56F50010" w14:textId="77777777" w:rsidTr="0049310A">
        <w:tc>
          <w:tcPr>
            <w:tcW w:w="9211" w:type="dxa"/>
          </w:tcPr>
          <w:p w14:paraId="64E6069A" w14:textId="77777777" w:rsidR="003430D5" w:rsidRPr="00B250C3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  <w:p w14:paraId="679840A6" w14:textId="77777777" w:rsidR="003430D5" w:rsidRPr="00B250C3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101044E6" w14:textId="77777777" w:rsidR="003430D5" w:rsidRPr="00B250C3" w:rsidRDefault="003430D5" w:rsidP="002B5214">
      <w:pPr>
        <w:pStyle w:val="Textbody"/>
        <w:ind w:right="1"/>
        <w:rPr>
          <w:rFonts w:ascii="Arial" w:hAnsi="Arial" w:cs="Arial"/>
          <w:i/>
          <w:sz w:val="20"/>
        </w:rPr>
      </w:pPr>
    </w:p>
    <w:p w14:paraId="5B2FF249" w14:textId="77777777" w:rsidR="003430D5" w:rsidRPr="00B250C3" w:rsidRDefault="003430D5" w:rsidP="002B5214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596EC657" w14:textId="77777777" w:rsidR="003430D5" w:rsidRPr="00B250C3" w:rsidRDefault="003430D5" w:rsidP="002B5214">
      <w:pPr>
        <w:pStyle w:val="Textbody"/>
        <w:ind w:right="1"/>
        <w:jc w:val="left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B250C3" w14:paraId="219DD210" w14:textId="77777777" w:rsidTr="0049310A">
        <w:tc>
          <w:tcPr>
            <w:tcW w:w="9211" w:type="dxa"/>
          </w:tcPr>
          <w:p w14:paraId="09BBE00F" w14:textId="77777777" w:rsidR="003430D5" w:rsidRPr="00B250C3" w:rsidRDefault="003430D5" w:rsidP="00493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F5ADF" w14:textId="77777777" w:rsidR="003430D5" w:rsidRPr="00B250C3" w:rsidRDefault="003430D5" w:rsidP="00493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D9524" w14:textId="77777777" w:rsidR="004C32B5" w:rsidRPr="00B250C3" w:rsidRDefault="004C32B5" w:rsidP="002B5214">
      <w:pPr>
        <w:jc w:val="both"/>
        <w:rPr>
          <w:rFonts w:ascii="Arial" w:hAnsi="Arial" w:cs="Arial"/>
          <w:sz w:val="20"/>
          <w:szCs w:val="20"/>
        </w:rPr>
      </w:pPr>
    </w:p>
    <w:p w14:paraId="68E7C60E" w14:textId="77777777" w:rsidR="00CC07D3" w:rsidRPr="00B250C3" w:rsidRDefault="00CC07D3" w:rsidP="00052912">
      <w:pPr>
        <w:jc w:val="both"/>
        <w:rPr>
          <w:rFonts w:ascii="Arial" w:hAnsi="Arial" w:cs="Arial"/>
          <w:sz w:val="20"/>
          <w:szCs w:val="20"/>
        </w:rPr>
      </w:pPr>
    </w:p>
    <w:p w14:paraId="2CB40E25" w14:textId="77777777" w:rsidR="007C4FC3" w:rsidRPr="00B250C3" w:rsidRDefault="007C4FC3" w:rsidP="007C4FC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Na potrzeby postępowania o udzielenie zamówienia publicznego na:</w:t>
      </w:r>
    </w:p>
    <w:p w14:paraId="2F983C6C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72A480C3" w14:textId="77777777" w:rsidR="00BE3543" w:rsidRPr="00B250C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</w:p>
    <w:p w14:paraId="3EA9C8D5" w14:textId="77777777" w:rsidR="00871720" w:rsidRPr="0029349E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  <w:r w:rsidRPr="0029349E">
        <w:rPr>
          <w:rFonts w:ascii="Arial" w:hAnsi="Arial" w:cs="Arial"/>
          <w:sz w:val="20"/>
        </w:rPr>
        <w:t>potwierdzam aktualność informacji</w:t>
      </w:r>
      <w:r w:rsidRPr="0029349E">
        <w:rPr>
          <w:rFonts w:ascii="Arial" w:hAnsi="Arial" w:cs="Arial"/>
          <w:b w:val="0"/>
          <w:sz w:val="20"/>
        </w:rPr>
        <w:t xml:space="preserve"> zawartych w oświadczeniu składan</w:t>
      </w:r>
      <w:r w:rsidR="00052912" w:rsidRPr="0029349E">
        <w:rPr>
          <w:rFonts w:ascii="Arial" w:hAnsi="Arial" w:cs="Arial"/>
          <w:b w:val="0"/>
          <w:sz w:val="20"/>
        </w:rPr>
        <w:t xml:space="preserve">ym na podstawie art. 125 ust. 1 </w:t>
      </w:r>
      <w:r w:rsidRPr="0029349E">
        <w:rPr>
          <w:rFonts w:ascii="Arial" w:hAnsi="Arial" w:cs="Arial"/>
          <w:b w:val="0"/>
          <w:sz w:val="20"/>
        </w:rPr>
        <w:t>ustawy PZP dotyczące podstaw wykluczenia z postępowania</w:t>
      </w:r>
      <w:r w:rsidR="00871720" w:rsidRPr="0029349E">
        <w:rPr>
          <w:rFonts w:ascii="Arial" w:hAnsi="Arial" w:cs="Arial"/>
          <w:b w:val="0"/>
          <w:sz w:val="20"/>
        </w:rPr>
        <w:t>:</w:t>
      </w:r>
    </w:p>
    <w:p w14:paraId="7C47E68A" w14:textId="0DDE94BC" w:rsidR="00871720" w:rsidRPr="0029349E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  <w:r w:rsidRPr="0029349E">
        <w:rPr>
          <w:rFonts w:ascii="Arial" w:hAnsi="Arial" w:cs="Arial"/>
          <w:b w:val="0"/>
          <w:sz w:val="20"/>
        </w:rPr>
        <w:t>-</w:t>
      </w:r>
      <w:r w:rsidR="004C32B5" w:rsidRPr="0029349E">
        <w:rPr>
          <w:rFonts w:ascii="Arial" w:hAnsi="Arial" w:cs="Arial"/>
          <w:b w:val="0"/>
          <w:sz w:val="20"/>
        </w:rPr>
        <w:t xml:space="preserve"> w zakresie art. 10</w:t>
      </w:r>
      <w:r w:rsidRPr="0029349E">
        <w:rPr>
          <w:rFonts w:ascii="Arial" w:hAnsi="Arial" w:cs="Arial"/>
          <w:b w:val="0"/>
          <w:sz w:val="20"/>
        </w:rPr>
        <w:t>8 ust. 1  ustawy PZP,</w:t>
      </w:r>
    </w:p>
    <w:p w14:paraId="514F6AC3" w14:textId="4198C936" w:rsidR="004C32B5" w:rsidRPr="0029349E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  <w:r w:rsidRPr="0029349E">
        <w:rPr>
          <w:rFonts w:ascii="Arial" w:hAnsi="Arial" w:cs="Arial"/>
          <w:b w:val="0"/>
          <w:sz w:val="20"/>
        </w:rPr>
        <w:t>- w zakresie</w:t>
      </w:r>
      <w:r w:rsidR="004C32B5" w:rsidRPr="0029349E">
        <w:rPr>
          <w:rFonts w:ascii="Arial" w:hAnsi="Arial" w:cs="Arial"/>
          <w:b w:val="0"/>
          <w:sz w:val="20"/>
        </w:rPr>
        <w:t xml:space="preserve"> art. 109 ust. 1 pkt </w:t>
      </w:r>
      <w:r w:rsidR="007D14E8" w:rsidRPr="0029349E">
        <w:rPr>
          <w:rFonts w:ascii="Arial" w:hAnsi="Arial" w:cs="Arial"/>
          <w:b w:val="0"/>
          <w:sz w:val="20"/>
        </w:rPr>
        <w:t xml:space="preserve">4, </w:t>
      </w:r>
      <w:r w:rsidR="004C32B5" w:rsidRPr="0029349E">
        <w:rPr>
          <w:rFonts w:ascii="Arial" w:hAnsi="Arial" w:cs="Arial"/>
          <w:b w:val="0"/>
          <w:sz w:val="20"/>
        </w:rPr>
        <w:t xml:space="preserve">5 i 7 </w:t>
      </w:r>
      <w:r w:rsidR="006B4BDB" w:rsidRPr="0029349E">
        <w:rPr>
          <w:rFonts w:ascii="Arial" w:hAnsi="Arial" w:cs="Arial"/>
          <w:b w:val="0"/>
          <w:sz w:val="20"/>
        </w:rPr>
        <w:t xml:space="preserve">ustawy PZP </w:t>
      </w:r>
      <w:r w:rsidR="004C32B5" w:rsidRPr="0029349E">
        <w:rPr>
          <w:rFonts w:ascii="Arial" w:hAnsi="Arial" w:cs="Arial"/>
          <w:b w:val="0"/>
          <w:sz w:val="20"/>
        </w:rPr>
        <w:t>na dzień złożenia niniejszego oświadczenia.</w:t>
      </w:r>
      <w:r w:rsidR="00AC6CCB" w:rsidRPr="0029349E">
        <w:rPr>
          <w:rFonts w:ascii="Arial" w:hAnsi="Arial" w:cs="Arial"/>
          <w:b w:val="0"/>
          <w:sz w:val="20"/>
        </w:rPr>
        <w:t xml:space="preserve"> </w:t>
      </w:r>
    </w:p>
    <w:p w14:paraId="73808F73" w14:textId="77777777" w:rsidR="003430D5" w:rsidRPr="0029349E" w:rsidRDefault="003430D5" w:rsidP="00052912">
      <w:pPr>
        <w:jc w:val="both"/>
        <w:rPr>
          <w:rFonts w:ascii="Arial" w:hAnsi="Arial" w:cs="Arial"/>
          <w:sz w:val="20"/>
          <w:szCs w:val="20"/>
        </w:rPr>
      </w:pPr>
    </w:p>
    <w:p w14:paraId="0478FE3E" w14:textId="77777777" w:rsidR="00C3704F" w:rsidRPr="0029349E" w:rsidRDefault="00C3704F" w:rsidP="00C3704F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  <w:r w:rsidRPr="0029349E">
        <w:rPr>
          <w:rFonts w:ascii="Arial" w:hAnsi="Arial" w:cs="Arial"/>
          <w:sz w:val="20"/>
        </w:rPr>
        <w:t>Potwierdzam aktualność informacji</w:t>
      </w:r>
      <w:r w:rsidRPr="0029349E">
        <w:rPr>
          <w:rFonts w:ascii="Arial" w:hAnsi="Arial" w:cs="Arial"/>
          <w:b w:val="0"/>
          <w:sz w:val="20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260C1D4C" w14:textId="78717FB8" w:rsidR="003430D5" w:rsidRPr="0029349E" w:rsidRDefault="003430D5" w:rsidP="002B5214">
      <w:pPr>
        <w:jc w:val="both"/>
        <w:rPr>
          <w:rFonts w:ascii="Arial" w:hAnsi="Arial" w:cs="Arial"/>
          <w:sz w:val="20"/>
          <w:szCs w:val="20"/>
        </w:rPr>
      </w:pPr>
    </w:p>
    <w:p w14:paraId="353DA6E9" w14:textId="77777777" w:rsidR="00C3704F" w:rsidRPr="00B250C3" w:rsidRDefault="00C3704F" w:rsidP="002B5214">
      <w:pPr>
        <w:jc w:val="both"/>
        <w:rPr>
          <w:rFonts w:ascii="Arial" w:hAnsi="Arial" w:cs="Arial"/>
          <w:sz w:val="20"/>
          <w:szCs w:val="20"/>
        </w:rPr>
      </w:pPr>
    </w:p>
    <w:p w14:paraId="39CCC374" w14:textId="77777777" w:rsidR="003430D5" w:rsidRPr="00B250C3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Pr="00B250C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20"/>
          <w:szCs w:val="20"/>
          <w:lang w:eastAsia="zh-CN" w:bidi="hi-IN"/>
        </w:rPr>
      </w:pPr>
      <w:r w:rsidRPr="00B250C3">
        <w:rPr>
          <w:rFonts w:ascii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PDF.</w:t>
      </w:r>
    </w:p>
    <w:p w14:paraId="5555E3B5" w14:textId="1E531C47" w:rsidR="00452303" w:rsidRPr="00B250C3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br w:type="page"/>
      </w:r>
      <w:r w:rsidRPr="00B250C3">
        <w:rPr>
          <w:rFonts w:ascii="Arial" w:hAnsi="Arial" w:cs="Arial"/>
          <w:i/>
          <w:sz w:val="20"/>
          <w:szCs w:val="20"/>
        </w:rPr>
        <w:lastRenderedPageBreak/>
        <w:t>Załącznik nr 5 do SWZ</w:t>
      </w:r>
    </w:p>
    <w:p w14:paraId="5B0D7F21" w14:textId="77777777" w:rsidR="00452303" w:rsidRPr="00B250C3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20"/>
        </w:rPr>
      </w:pPr>
    </w:p>
    <w:p w14:paraId="2FD2EFCD" w14:textId="77777777" w:rsidR="00452303" w:rsidRPr="00B250C3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ZOBOWIĄZANIE PODMIOTU TRZECIEGO </w:t>
      </w:r>
    </w:p>
    <w:p w14:paraId="4A466B02" w14:textId="77777777" w:rsidR="00452303" w:rsidRPr="00B250C3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UDOSTĘPNIAJĄCEGO ZASOBY NA POTRZEBY REALIZACJI ZAMÓWIENIA</w:t>
      </w:r>
    </w:p>
    <w:p w14:paraId="0A83F5E9" w14:textId="77777777" w:rsidR="00452303" w:rsidRPr="00B250C3" w:rsidRDefault="00452303" w:rsidP="00452303">
      <w:pPr>
        <w:jc w:val="center"/>
        <w:rPr>
          <w:rFonts w:ascii="Arial" w:hAnsi="Arial" w:cs="Arial"/>
          <w:b/>
          <w:sz w:val="20"/>
          <w:szCs w:val="20"/>
        </w:rPr>
      </w:pPr>
    </w:p>
    <w:p w14:paraId="037D9861" w14:textId="77777777" w:rsidR="00452303" w:rsidRPr="00B250C3" w:rsidRDefault="00452303" w:rsidP="00452303">
      <w:pPr>
        <w:jc w:val="both"/>
        <w:rPr>
          <w:rFonts w:ascii="Arial" w:hAnsi="Arial" w:cs="Arial"/>
          <w:i/>
          <w:sz w:val="20"/>
          <w:szCs w:val="20"/>
        </w:rPr>
      </w:pPr>
    </w:p>
    <w:p w14:paraId="0E41C0C3" w14:textId="180D6F91" w:rsidR="00A35235" w:rsidRPr="00B250C3" w:rsidRDefault="00A35235" w:rsidP="00A35235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Podmiot udostępniający zasoby:</w:t>
      </w:r>
    </w:p>
    <w:p w14:paraId="044B8594" w14:textId="26018BAB" w:rsidR="00452303" w:rsidRPr="00B250C3" w:rsidRDefault="00A35235" w:rsidP="00A35235">
      <w:pPr>
        <w:pStyle w:val="Textbody"/>
        <w:ind w:right="1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B250C3" w14:paraId="0BBCF8CD" w14:textId="77777777" w:rsidTr="003D78E0">
        <w:tc>
          <w:tcPr>
            <w:tcW w:w="9211" w:type="dxa"/>
          </w:tcPr>
          <w:p w14:paraId="6050250D" w14:textId="77777777" w:rsidR="00452303" w:rsidRPr="00B250C3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  <w:p w14:paraId="7DAA5CF4" w14:textId="77777777" w:rsidR="00452303" w:rsidRPr="00B250C3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AF189BA" w14:textId="77777777" w:rsidR="00A35235" w:rsidRPr="00B250C3" w:rsidRDefault="00A35235" w:rsidP="00A35235">
      <w:pPr>
        <w:jc w:val="both"/>
        <w:rPr>
          <w:rFonts w:ascii="Arial" w:hAnsi="Arial" w:cs="Arial"/>
          <w:sz w:val="20"/>
          <w:szCs w:val="20"/>
        </w:rPr>
      </w:pPr>
    </w:p>
    <w:p w14:paraId="31544E82" w14:textId="77777777" w:rsidR="00A35235" w:rsidRPr="00B250C3" w:rsidRDefault="00A35235" w:rsidP="00A35235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2E33143E" w14:textId="0F3D6563" w:rsidR="00452303" w:rsidRPr="00B250C3" w:rsidRDefault="00A35235" w:rsidP="00452303">
      <w:pPr>
        <w:pStyle w:val="Textbody"/>
        <w:ind w:right="1"/>
        <w:jc w:val="left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B250C3" w14:paraId="78DF638B" w14:textId="77777777" w:rsidTr="003D78E0">
        <w:tc>
          <w:tcPr>
            <w:tcW w:w="9211" w:type="dxa"/>
          </w:tcPr>
          <w:p w14:paraId="789C6AC2" w14:textId="77777777" w:rsidR="00452303" w:rsidRPr="00B250C3" w:rsidRDefault="00452303" w:rsidP="003D7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88552" w14:textId="77777777" w:rsidR="00452303" w:rsidRPr="00B250C3" w:rsidRDefault="00452303" w:rsidP="003D7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AB3A6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28CAAD5D" w14:textId="77777777" w:rsidR="00452303" w:rsidRPr="00B250C3" w:rsidRDefault="00452303" w:rsidP="00452303">
      <w:p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2699C42" w14:textId="77777777" w:rsidR="00452303" w:rsidRPr="00B250C3" w:rsidRDefault="00452303" w:rsidP="00452303">
      <w:p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Zgodnie z art. 118 ust. 3 ustawy Prawo zamówień Publicznych </w:t>
      </w:r>
      <w:r w:rsidRPr="00B250C3">
        <w:rPr>
          <w:rFonts w:ascii="Arial" w:hAnsi="Arial" w:cs="Arial"/>
          <w:b/>
          <w:sz w:val="20"/>
          <w:szCs w:val="20"/>
        </w:rPr>
        <w:t>oświadczam, że zobowiązuję się oddać do dyspozycji Wykonawcy</w:t>
      </w:r>
      <w:r w:rsidRPr="00B250C3">
        <w:rPr>
          <w:rFonts w:ascii="Arial" w:hAnsi="Arial" w:cs="Arial"/>
          <w:sz w:val="20"/>
          <w:szCs w:val="20"/>
        </w:rPr>
        <w:t>:</w:t>
      </w:r>
    </w:p>
    <w:p w14:paraId="289C50CB" w14:textId="77777777" w:rsidR="00452303" w:rsidRPr="00B250C3" w:rsidRDefault="00452303" w:rsidP="00452303">
      <w:pPr>
        <w:autoSpaceDN w:val="0"/>
        <w:textAlignment w:val="baseline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B250C3" w14:paraId="0D0B6942" w14:textId="77777777" w:rsidTr="003D78E0">
        <w:tc>
          <w:tcPr>
            <w:tcW w:w="9211" w:type="dxa"/>
          </w:tcPr>
          <w:p w14:paraId="0FD433CC" w14:textId="77777777" w:rsidR="00452303" w:rsidRPr="00B250C3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AD3DE7E" w14:textId="77777777" w:rsidR="00452303" w:rsidRPr="00B250C3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CA8BF" w14:textId="77777777" w:rsidR="007C4FC3" w:rsidRPr="00B250C3" w:rsidRDefault="007C4FC3" w:rsidP="007C4FC3">
      <w:pPr>
        <w:jc w:val="both"/>
        <w:rPr>
          <w:rFonts w:ascii="Arial" w:hAnsi="Arial" w:cs="Arial"/>
          <w:sz w:val="20"/>
          <w:szCs w:val="20"/>
        </w:rPr>
      </w:pPr>
    </w:p>
    <w:p w14:paraId="72AE2F4E" w14:textId="1D381304" w:rsidR="007C4FC3" w:rsidRPr="00B250C3" w:rsidRDefault="007C4FC3" w:rsidP="007C4FC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na potrzeby postępowania o udzielenie zamówienia publicznego na:</w:t>
      </w:r>
    </w:p>
    <w:p w14:paraId="7E52CE67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09D1C885" w14:textId="77777777" w:rsidR="00452303" w:rsidRPr="00B250C3" w:rsidRDefault="00452303" w:rsidP="00452303">
      <w:p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DD6557A" w14:textId="77777777" w:rsidR="00A35235" w:rsidRPr="00B250C3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250C3">
        <w:rPr>
          <w:rFonts w:ascii="Arial" w:hAnsi="Arial" w:cs="Arial"/>
          <w:b/>
          <w:bCs/>
          <w:sz w:val="20"/>
          <w:szCs w:val="20"/>
        </w:rPr>
        <w:t xml:space="preserve">niezbędne zasoby do realizacji zamówienia </w:t>
      </w:r>
      <w:r w:rsidRPr="00B250C3">
        <w:rPr>
          <w:rFonts w:ascii="Arial" w:hAnsi="Arial" w:cs="Arial"/>
          <w:b/>
          <w:sz w:val="20"/>
          <w:szCs w:val="20"/>
        </w:rPr>
        <w:t>na poniższych warunkach:</w:t>
      </w:r>
    </w:p>
    <w:p w14:paraId="7299EFAD" w14:textId="77777777" w:rsidR="00A35235" w:rsidRPr="00B250C3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68CAF32" w14:textId="77777777" w:rsidR="00A35235" w:rsidRDefault="00A35235" w:rsidP="009266DA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Zakres zasobów, jakie udostępniamy wykonawcy:</w:t>
      </w:r>
    </w:p>
    <w:p w14:paraId="3D5C5F8D" w14:textId="77777777" w:rsidR="00A7698B" w:rsidRPr="00A7698B" w:rsidRDefault="00A7698B" w:rsidP="00A7698B">
      <w:pPr>
        <w:pStyle w:val="Akapitzlist"/>
        <w:rPr>
          <w:rFonts w:ascii="Arial" w:hAnsi="Arial" w:cs="Arial"/>
          <w:iCs/>
        </w:rPr>
      </w:pPr>
      <w:r w:rsidRPr="00A7698B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64531ADF" w14:textId="77777777" w:rsidR="00A7698B" w:rsidRPr="00A7698B" w:rsidRDefault="00A7698B" w:rsidP="00A7698B">
      <w:pPr>
        <w:pStyle w:val="Akapitzlist"/>
        <w:rPr>
          <w:rFonts w:ascii="Arial" w:hAnsi="Arial" w:cs="Arial"/>
          <w:iCs/>
        </w:rPr>
      </w:pPr>
      <w:r w:rsidRPr="00A7698B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5BEA2DD4" w14:textId="77777777" w:rsidR="00A35235" w:rsidRPr="00B250C3" w:rsidRDefault="00A35235" w:rsidP="009266DA">
      <w:pPr>
        <w:numPr>
          <w:ilvl w:val="0"/>
          <w:numId w:val="27"/>
        </w:num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Sposób wykorzystania zasobów przy realizacji zamówienia:</w:t>
      </w:r>
    </w:p>
    <w:p w14:paraId="49C53715" w14:textId="77777777" w:rsidR="00A7698B" w:rsidRPr="00A7698B" w:rsidRDefault="00A7698B" w:rsidP="00A7698B">
      <w:pPr>
        <w:pStyle w:val="Akapitzlist"/>
        <w:rPr>
          <w:rFonts w:ascii="Arial" w:hAnsi="Arial" w:cs="Arial"/>
          <w:iCs/>
        </w:rPr>
      </w:pPr>
      <w:r w:rsidRPr="00A7698B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1EB9E7A7" w14:textId="1407A133" w:rsidR="00A35235" w:rsidRPr="006C30F7" w:rsidRDefault="00A7698B" w:rsidP="006C30F7">
      <w:pPr>
        <w:pStyle w:val="Akapitzlist"/>
        <w:rPr>
          <w:rFonts w:ascii="Arial" w:hAnsi="Arial" w:cs="Arial"/>
          <w:iCs/>
        </w:rPr>
      </w:pPr>
      <w:r w:rsidRPr="00A7698B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5CF8C5BC" w14:textId="77777777" w:rsidR="00A35235" w:rsidRPr="00B250C3" w:rsidRDefault="00A35235" w:rsidP="009266DA">
      <w:pPr>
        <w:numPr>
          <w:ilvl w:val="0"/>
          <w:numId w:val="27"/>
        </w:num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Zakres i okres naszego udziału przy realizacji zamówienia:</w:t>
      </w:r>
    </w:p>
    <w:p w14:paraId="3F8D6F13" w14:textId="77777777" w:rsidR="00A7698B" w:rsidRPr="00A7698B" w:rsidRDefault="00A7698B" w:rsidP="00A7698B">
      <w:pPr>
        <w:pStyle w:val="Akapitzlist"/>
        <w:rPr>
          <w:rFonts w:ascii="Arial" w:hAnsi="Arial" w:cs="Arial"/>
          <w:iCs/>
        </w:rPr>
      </w:pPr>
      <w:r w:rsidRPr="00A7698B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3BADE827" w14:textId="77777777" w:rsidR="00A7698B" w:rsidRPr="00A7698B" w:rsidRDefault="00A7698B" w:rsidP="00A7698B">
      <w:pPr>
        <w:pStyle w:val="Akapitzlist"/>
        <w:rPr>
          <w:rFonts w:ascii="Arial" w:hAnsi="Arial" w:cs="Arial"/>
          <w:iCs/>
        </w:rPr>
      </w:pPr>
      <w:r w:rsidRPr="00A7698B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41F7B843" w14:textId="77777777" w:rsidR="00DF7D91" w:rsidRPr="00B250C3" w:rsidRDefault="00DF7D91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DFC5A00" w14:textId="77777777" w:rsidR="00A35235" w:rsidRPr="00B250C3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C4BC0C" w14:textId="77777777" w:rsidR="00A35235" w:rsidRPr="00B250C3" w:rsidRDefault="00A35235" w:rsidP="00A35235">
      <w:p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48E711C1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63A103CF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331C0F37" w14:textId="77777777" w:rsidR="00452303" w:rsidRPr="00B250C3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B250C3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B250C3">
        <w:rPr>
          <w:rFonts w:ascii="Arial" w:hAnsi="Arial" w:cs="Arial"/>
          <w:b/>
          <w:i/>
          <w:color w:val="FF0000"/>
          <w:kern w:val="1"/>
          <w:sz w:val="20"/>
          <w:szCs w:val="20"/>
          <w:lang w:bidi="hi-IN"/>
        </w:rPr>
        <w:t xml:space="preserve">Zamawiający zaleca zapisanie dokumentu w formacie PDF. </w:t>
      </w:r>
    </w:p>
    <w:p w14:paraId="1B4F17FE" w14:textId="77777777" w:rsidR="00452303" w:rsidRPr="00B250C3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br w:type="page"/>
      </w:r>
      <w:r w:rsidRPr="00B250C3">
        <w:rPr>
          <w:rFonts w:ascii="Arial" w:hAnsi="Arial" w:cs="Arial"/>
          <w:i/>
          <w:sz w:val="20"/>
          <w:szCs w:val="20"/>
        </w:rPr>
        <w:lastRenderedPageBreak/>
        <w:t>Załącznik nr 6 do SWZ</w:t>
      </w:r>
    </w:p>
    <w:p w14:paraId="44581DED" w14:textId="77777777" w:rsidR="00452303" w:rsidRPr="00B250C3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</w:p>
    <w:p w14:paraId="0380DED9" w14:textId="77777777" w:rsidR="00452303" w:rsidRPr="00B250C3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OŚWIADCZENIE WYKONAWCÓW WSPÓLNIE UBIEGAJĄCYCH SIĘ O UDZIELENIE ZAMÓWIENIA</w:t>
      </w:r>
    </w:p>
    <w:p w14:paraId="01F1E4D5" w14:textId="77777777" w:rsidR="00452303" w:rsidRPr="00B250C3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20"/>
          <w:szCs w:val="20"/>
        </w:rPr>
      </w:pPr>
      <w:r w:rsidRPr="00B250C3">
        <w:rPr>
          <w:rFonts w:ascii="Arial" w:hAnsi="Arial" w:cs="Arial"/>
          <w:b w:val="0"/>
          <w:sz w:val="20"/>
          <w:szCs w:val="20"/>
        </w:rPr>
        <w:t>składane na podstawie art. 117 ust. 4 ustawy PZP</w:t>
      </w:r>
    </w:p>
    <w:p w14:paraId="37E4631F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4FBB6864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2371023D" w14:textId="77777777" w:rsidR="007C4FC3" w:rsidRPr="00B250C3" w:rsidRDefault="007C4FC3" w:rsidP="007C4FC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Na potrzeby postępowania o udzielenie zamówienia publicznego na:</w:t>
      </w:r>
    </w:p>
    <w:p w14:paraId="0780413E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4B6C816F" w14:textId="77777777" w:rsidR="00452303" w:rsidRPr="00B250C3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20"/>
        </w:rPr>
      </w:pPr>
    </w:p>
    <w:p w14:paraId="67C3134E" w14:textId="4CBFC08B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1. </w:t>
      </w:r>
      <w:r w:rsidRPr="00B250C3">
        <w:rPr>
          <w:rFonts w:ascii="Arial" w:hAnsi="Arial" w:cs="Arial"/>
          <w:b/>
          <w:sz w:val="20"/>
          <w:szCs w:val="20"/>
        </w:rPr>
        <w:t>Oświadczam, że wykonawca</w:t>
      </w:r>
      <w:r w:rsidRPr="00B250C3">
        <w:rPr>
          <w:rFonts w:ascii="Arial" w:hAnsi="Arial" w:cs="Arial"/>
          <w:sz w:val="20"/>
          <w:szCs w:val="20"/>
        </w:rPr>
        <w:t>:</w:t>
      </w:r>
    </w:p>
    <w:p w14:paraId="41C879DE" w14:textId="5BA9818D" w:rsidR="00BE3543" w:rsidRPr="00B250C3" w:rsidRDefault="00BE3543" w:rsidP="00BE3543">
      <w:pPr>
        <w:pStyle w:val="Textbody"/>
        <w:ind w:right="1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B250C3" w14:paraId="1A2DF101" w14:textId="77777777" w:rsidTr="00892A4F">
        <w:tc>
          <w:tcPr>
            <w:tcW w:w="9211" w:type="dxa"/>
          </w:tcPr>
          <w:p w14:paraId="42F80E05" w14:textId="77777777" w:rsidR="00BE3543" w:rsidRPr="00B250C3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  <w:p w14:paraId="413E9D86" w14:textId="77777777" w:rsidR="00BE3543" w:rsidRPr="00B250C3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F83663D" w14:textId="77777777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</w:p>
    <w:p w14:paraId="1EF618D0" w14:textId="77777777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6222B7B5" w14:textId="77777777" w:rsidR="00BE3543" w:rsidRPr="00B250C3" w:rsidRDefault="00BE3543" w:rsidP="00BE3543">
      <w:pPr>
        <w:pStyle w:val="Textbody"/>
        <w:ind w:right="1"/>
        <w:jc w:val="left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B250C3" w14:paraId="5A109733" w14:textId="77777777" w:rsidTr="00892A4F">
        <w:tc>
          <w:tcPr>
            <w:tcW w:w="9211" w:type="dxa"/>
          </w:tcPr>
          <w:p w14:paraId="68EE73EB" w14:textId="77777777" w:rsidR="00BE3543" w:rsidRPr="00B250C3" w:rsidRDefault="00BE3543" w:rsidP="00892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1DE0F" w14:textId="77777777" w:rsidR="00BE3543" w:rsidRPr="00B250C3" w:rsidRDefault="00BE3543" w:rsidP="00892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0DEC4" w14:textId="77777777" w:rsidR="00BE3543" w:rsidRPr="00B250C3" w:rsidRDefault="00BE3543" w:rsidP="0045230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20"/>
        </w:rPr>
      </w:pPr>
    </w:p>
    <w:p w14:paraId="0D04152B" w14:textId="7FC7C1FC" w:rsidR="00452303" w:rsidRPr="00B250C3" w:rsidRDefault="00452303" w:rsidP="00BE354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b/>
          <w:sz w:val="20"/>
          <w:szCs w:val="20"/>
        </w:rPr>
        <w:t xml:space="preserve">zrealizuje następujące </w:t>
      </w:r>
      <w:r w:rsidR="00A7698B">
        <w:rPr>
          <w:rFonts w:ascii="Arial" w:hAnsi="Arial" w:cs="Arial"/>
          <w:b/>
          <w:sz w:val="20"/>
          <w:szCs w:val="20"/>
        </w:rPr>
        <w:t>roboty budowlane</w:t>
      </w:r>
      <w:r w:rsidRPr="00B250C3">
        <w:rPr>
          <w:rFonts w:ascii="Arial" w:hAnsi="Arial" w:cs="Arial"/>
          <w:sz w:val="20"/>
          <w:szCs w:val="20"/>
        </w:rPr>
        <w:t>:</w:t>
      </w:r>
    </w:p>
    <w:p w14:paraId="5E539381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474EAD9B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185EA33C" w14:textId="77777777" w:rsidR="00452303" w:rsidRPr="00B250C3" w:rsidRDefault="00452303" w:rsidP="0045230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20"/>
        </w:rPr>
      </w:pPr>
    </w:p>
    <w:p w14:paraId="510E53B1" w14:textId="1861952C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2. Oświadczam, że wykonawca:</w:t>
      </w:r>
    </w:p>
    <w:p w14:paraId="2DAD9587" w14:textId="77777777" w:rsidR="00BE3543" w:rsidRPr="00B250C3" w:rsidRDefault="00BE3543" w:rsidP="00BE3543">
      <w:pPr>
        <w:pStyle w:val="Textbody"/>
        <w:ind w:right="1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 xml:space="preserve">(pełna nazwa/firma, adres, w zależności od podmiotu: NIP/KRS/ </w:t>
      </w:r>
      <w:proofErr w:type="spellStart"/>
      <w:r w:rsidRPr="00B250C3">
        <w:rPr>
          <w:rFonts w:ascii="Arial" w:hAnsi="Arial" w:cs="Arial"/>
          <w:i/>
          <w:sz w:val="20"/>
        </w:rPr>
        <w:t>CEiDG</w:t>
      </w:r>
      <w:proofErr w:type="spellEnd"/>
      <w:r w:rsidRPr="00B250C3">
        <w:rPr>
          <w:rFonts w:ascii="Arial" w:hAnsi="Arial" w:cs="Arial"/>
          <w:i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B250C3" w14:paraId="580D264F" w14:textId="77777777" w:rsidTr="00892A4F">
        <w:tc>
          <w:tcPr>
            <w:tcW w:w="9211" w:type="dxa"/>
          </w:tcPr>
          <w:p w14:paraId="774E28EB" w14:textId="77777777" w:rsidR="00BE3543" w:rsidRPr="00B250C3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  <w:p w14:paraId="0C84A726" w14:textId="77777777" w:rsidR="00BE3543" w:rsidRPr="00B250C3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B8385CF" w14:textId="77777777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</w:p>
    <w:p w14:paraId="4FB11942" w14:textId="77777777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5822E89E" w14:textId="77777777" w:rsidR="00BE3543" w:rsidRPr="00B250C3" w:rsidRDefault="00BE3543" w:rsidP="00BE3543">
      <w:pPr>
        <w:pStyle w:val="Textbody"/>
        <w:ind w:right="1"/>
        <w:jc w:val="left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B250C3" w14:paraId="1190CCB1" w14:textId="77777777" w:rsidTr="00892A4F">
        <w:tc>
          <w:tcPr>
            <w:tcW w:w="9211" w:type="dxa"/>
          </w:tcPr>
          <w:p w14:paraId="4E42E7F7" w14:textId="77777777" w:rsidR="00BE3543" w:rsidRPr="00B250C3" w:rsidRDefault="00BE3543" w:rsidP="00892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9BE27" w14:textId="77777777" w:rsidR="00BE3543" w:rsidRPr="00B250C3" w:rsidRDefault="00BE3543" w:rsidP="00892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952C7" w14:textId="77777777" w:rsidR="00BE3543" w:rsidRPr="00B250C3" w:rsidRDefault="00BE3543" w:rsidP="00BE354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20"/>
        </w:rPr>
      </w:pPr>
    </w:p>
    <w:p w14:paraId="2FB98A24" w14:textId="28A45170" w:rsidR="00BE3543" w:rsidRPr="00B250C3" w:rsidRDefault="00BE3543" w:rsidP="00BE354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zrealizuje następujące </w:t>
      </w:r>
      <w:r w:rsidR="00A7698B">
        <w:rPr>
          <w:rFonts w:ascii="Arial" w:hAnsi="Arial" w:cs="Arial"/>
          <w:sz w:val="20"/>
          <w:szCs w:val="20"/>
        </w:rPr>
        <w:t>roboty budowlane</w:t>
      </w:r>
      <w:r w:rsidRPr="00B250C3">
        <w:rPr>
          <w:rFonts w:ascii="Arial" w:hAnsi="Arial" w:cs="Arial"/>
          <w:sz w:val="20"/>
          <w:szCs w:val="20"/>
        </w:rPr>
        <w:t>:</w:t>
      </w:r>
    </w:p>
    <w:p w14:paraId="3066E2CF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7617EE52" w14:textId="77777777" w:rsidR="00A7698B" w:rsidRPr="00A7698B" w:rsidRDefault="00A7698B" w:rsidP="00A7698B">
      <w:pPr>
        <w:rPr>
          <w:rFonts w:ascii="Arial" w:hAnsi="Arial" w:cs="Arial"/>
          <w:iCs/>
          <w:sz w:val="20"/>
          <w:szCs w:val="20"/>
        </w:rPr>
      </w:pPr>
      <w:r w:rsidRPr="00A7698B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</w:t>
      </w:r>
      <w:r w:rsidRPr="00A7698B">
        <w:rPr>
          <w:rFonts w:ascii="Arial" w:hAnsi="Arial" w:cs="Arial"/>
          <w:iCs/>
          <w:sz w:val="20"/>
          <w:szCs w:val="20"/>
        </w:rPr>
        <w:t>…</w:t>
      </w:r>
    </w:p>
    <w:p w14:paraId="6C419455" w14:textId="77777777" w:rsidR="00BE3543" w:rsidRPr="00B250C3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20"/>
        </w:rPr>
      </w:pPr>
    </w:p>
    <w:p w14:paraId="297B0B85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7075A56F" w14:textId="77777777" w:rsidR="00452303" w:rsidRPr="00B250C3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B250C3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B250C3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1D68507C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45E46436" w14:textId="77777777" w:rsidR="00452303" w:rsidRPr="00B250C3" w:rsidRDefault="00452303" w:rsidP="00452303">
      <w:pPr>
        <w:jc w:val="both"/>
        <w:rPr>
          <w:rFonts w:ascii="Arial" w:hAnsi="Arial" w:cs="Arial"/>
          <w:sz w:val="20"/>
          <w:szCs w:val="20"/>
        </w:rPr>
      </w:pPr>
    </w:p>
    <w:p w14:paraId="7F73009E" w14:textId="77035161" w:rsidR="003430D5" w:rsidRPr="00B250C3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B250C3">
        <w:rPr>
          <w:rFonts w:ascii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</w:p>
    <w:p w14:paraId="01869B91" w14:textId="77777777" w:rsidR="003E2369" w:rsidRPr="00B250C3" w:rsidRDefault="003E2369" w:rsidP="00B11163">
      <w:pPr>
        <w:jc w:val="right"/>
        <w:rPr>
          <w:rFonts w:ascii="Arial" w:hAnsi="Arial" w:cs="Arial"/>
          <w:sz w:val="20"/>
          <w:szCs w:val="20"/>
        </w:rPr>
      </w:pPr>
    </w:p>
    <w:p w14:paraId="240AB031" w14:textId="534CC6B4" w:rsidR="003E2369" w:rsidRPr="00B250C3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i/>
          <w:sz w:val="20"/>
          <w:szCs w:val="20"/>
        </w:rPr>
        <w:br w:type="page"/>
      </w:r>
      <w:r w:rsidRPr="00B250C3">
        <w:rPr>
          <w:rFonts w:ascii="Arial" w:hAnsi="Arial" w:cs="Arial"/>
          <w:i/>
          <w:sz w:val="20"/>
          <w:szCs w:val="20"/>
        </w:rPr>
        <w:lastRenderedPageBreak/>
        <w:t>Załącznik nr 7 do SWZ</w:t>
      </w:r>
    </w:p>
    <w:p w14:paraId="49160937" w14:textId="77777777" w:rsidR="003E2369" w:rsidRPr="00B250C3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</w:p>
    <w:p w14:paraId="6D6C57E9" w14:textId="010E6D6A" w:rsidR="003E2369" w:rsidRPr="00B250C3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WYKAZ </w:t>
      </w:r>
      <w:r w:rsidR="0040023E">
        <w:rPr>
          <w:rFonts w:ascii="Arial" w:hAnsi="Arial" w:cs="Arial"/>
          <w:sz w:val="20"/>
          <w:szCs w:val="20"/>
        </w:rPr>
        <w:t>ROBÓT BUDOWLANYCH</w:t>
      </w:r>
    </w:p>
    <w:p w14:paraId="70756E64" w14:textId="77777777" w:rsidR="003E2369" w:rsidRPr="00B250C3" w:rsidRDefault="003E2369" w:rsidP="003E2369">
      <w:pPr>
        <w:jc w:val="center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potwierdzający spełnienie warunku udziału w postępowaniu </w:t>
      </w:r>
    </w:p>
    <w:p w14:paraId="6418F021" w14:textId="77777777" w:rsidR="003E2369" w:rsidRPr="00B250C3" w:rsidRDefault="003E2369" w:rsidP="003E2369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273113E0" w14:textId="77777777" w:rsidR="00B70157" w:rsidRPr="00B250C3" w:rsidRDefault="00B70157" w:rsidP="00B70157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Wykonawca:</w:t>
      </w:r>
    </w:p>
    <w:p w14:paraId="20D42E67" w14:textId="5D0B0ED6" w:rsidR="00B70157" w:rsidRPr="00B250C3" w:rsidRDefault="00B70157" w:rsidP="00B70157">
      <w:pPr>
        <w:pStyle w:val="Textbody"/>
        <w:ind w:right="1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B250C3" w14:paraId="34D8D746" w14:textId="77777777" w:rsidTr="003D78E0">
        <w:tc>
          <w:tcPr>
            <w:tcW w:w="9211" w:type="dxa"/>
          </w:tcPr>
          <w:p w14:paraId="12F89BA9" w14:textId="77777777" w:rsidR="003E2369" w:rsidRPr="00B250C3" w:rsidRDefault="003E2369" w:rsidP="003D7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86C1F" w14:textId="77777777" w:rsidR="003E2369" w:rsidRPr="00B250C3" w:rsidRDefault="003E2369" w:rsidP="003D7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7757D" w14:textId="77777777" w:rsidR="003E2369" w:rsidRPr="00B250C3" w:rsidRDefault="003E2369" w:rsidP="003E2369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67F32D2D" w14:textId="77777777" w:rsidR="003E2369" w:rsidRPr="00B250C3" w:rsidRDefault="003E2369" w:rsidP="003E2369">
      <w:pPr>
        <w:pStyle w:val="Textbody"/>
        <w:ind w:right="1"/>
        <w:jc w:val="left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B250C3" w14:paraId="7D8CF2C9" w14:textId="77777777" w:rsidTr="003D78E0">
        <w:tc>
          <w:tcPr>
            <w:tcW w:w="9211" w:type="dxa"/>
          </w:tcPr>
          <w:p w14:paraId="7718FF6C" w14:textId="77777777" w:rsidR="003E2369" w:rsidRPr="00B250C3" w:rsidRDefault="003E2369" w:rsidP="003D7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BB78A" w14:textId="77777777" w:rsidR="003E2369" w:rsidRPr="00B250C3" w:rsidRDefault="003E2369" w:rsidP="003D7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AF811" w14:textId="77777777" w:rsidR="003E2369" w:rsidRPr="00B250C3" w:rsidRDefault="003E2369" w:rsidP="003E2369">
      <w:pPr>
        <w:jc w:val="both"/>
        <w:rPr>
          <w:rFonts w:ascii="Arial" w:hAnsi="Arial" w:cs="Arial"/>
          <w:sz w:val="20"/>
          <w:szCs w:val="20"/>
        </w:rPr>
      </w:pPr>
    </w:p>
    <w:p w14:paraId="0B3E33C8" w14:textId="77777777" w:rsidR="007C4FC3" w:rsidRPr="0040023E" w:rsidRDefault="007C4FC3" w:rsidP="007C4FC3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Na potrzeby postępowania o udzielenie </w:t>
      </w:r>
      <w:r w:rsidRPr="0040023E">
        <w:rPr>
          <w:rFonts w:ascii="Arial" w:hAnsi="Arial" w:cs="Arial"/>
          <w:sz w:val="20"/>
          <w:szCs w:val="20"/>
        </w:rPr>
        <w:t>zamówienia publicznego na:</w:t>
      </w:r>
    </w:p>
    <w:p w14:paraId="6C554364" w14:textId="77777777" w:rsidR="007C4FC3" w:rsidRPr="0040023E" w:rsidRDefault="007C4FC3" w:rsidP="007C4FC3">
      <w:pPr>
        <w:rPr>
          <w:rFonts w:ascii="Arial" w:hAnsi="Arial" w:cs="Arial"/>
          <w:iCs/>
          <w:sz w:val="20"/>
          <w:szCs w:val="20"/>
        </w:rPr>
      </w:pPr>
      <w:r w:rsidRPr="0040023E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51D070F" w14:textId="77777777" w:rsidR="003E2369" w:rsidRPr="0040023E" w:rsidRDefault="003E2369" w:rsidP="003E2369">
      <w:pPr>
        <w:rPr>
          <w:rFonts w:ascii="Arial" w:hAnsi="Arial" w:cs="Arial"/>
          <w:sz w:val="20"/>
          <w:szCs w:val="20"/>
        </w:rPr>
      </w:pPr>
    </w:p>
    <w:p w14:paraId="4B425BFF" w14:textId="0327B971" w:rsidR="0040023E" w:rsidRPr="0040023E" w:rsidRDefault="0040023E" w:rsidP="0040023E">
      <w:pPr>
        <w:jc w:val="both"/>
        <w:rPr>
          <w:rFonts w:ascii="Arial" w:hAnsi="Arial" w:cs="Arial"/>
          <w:sz w:val="20"/>
          <w:szCs w:val="20"/>
        </w:rPr>
      </w:pPr>
      <w:r w:rsidRPr="0040023E">
        <w:rPr>
          <w:rFonts w:ascii="Arial" w:hAnsi="Arial" w:cs="Arial"/>
          <w:sz w:val="20"/>
          <w:szCs w:val="20"/>
        </w:rPr>
        <w:t xml:space="preserve">Oświadczam, że w okresie </w:t>
      </w:r>
      <w:r w:rsidRPr="00124FE8">
        <w:rPr>
          <w:rFonts w:ascii="Arial" w:hAnsi="Arial" w:cs="Arial"/>
          <w:sz w:val="20"/>
          <w:szCs w:val="20"/>
        </w:rPr>
        <w:t xml:space="preserve">ostatnich </w:t>
      </w:r>
      <w:r w:rsidR="00133914">
        <w:rPr>
          <w:rFonts w:ascii="Arial" w:hAnsi="Arial" w:cs="Arial"/>
          <w:sz w:val="20"/>
          <w:szCs w:val="20"/>
        </w:rPr>
        <w:t>5</w:t>
      </w:r>
      <w:r w:rsidRPr="00124FE8">
        <w:rPr>
          <w:rFonts w:ascii="Arial" w:hAnsi="Arial" w:cs="Arial"/>
          <w:sz w:val="20"/>
          <w:szCs w:val="20"/>
        </w:rPr>
        <w:t xml:space="preserve"> lat</w:t>
      </w:r>
      <w:r w:rsidRPr="0040023E">
        <w:rPr>
          <w:rFonts w:ascii="Arial" w:hAnsi="Arial" w:cs="Arial"/>
          <w:sz w:val="20"/>
          <w:szCs w:val="20"/>
        </w:rPr>
        <w:t xml:space="preserve"> przed dniem wszczęcia postępowania zrealizowaliśmy i prawidłowo ukończyliśmy następujące roboty budowlane:</w:t>
      </w:r>
    </w:p>
    <w:p w14:paraId="4BD02A31" w14:textId="77777777" w:rsidR="0040023E" w:rsidRPr="0040023E" w:rsidRDefault="0040023E" w:rsidP="00400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839"/>
        <w:gridCol w:w="1639"/>
        <w:gridCol w:w="1759"/>
        <w:gridCol w:w="1714"/>
        <w:gridCol w:w="1701"/>
      </w:tblGrid>
      <w:tr w:rsidR="0040023E" w:rsidRPr="0040023E" w14:paraId="7B3D2185" w14:textId="77777777" w:rsidTr="00AD5105">
        <w:tc>
          <w:tcPr>
            <w:tcW w:w="571" w:type="dxa"/>
            <w:vAlign w:val="center"/>
          </w:tcPr>
          <w:p w14:paraId="0BEF6A81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839" w:type="dxa"/>
            <w:vAlign w:val="center"/>
          </w:tcPr>
          <w:p w14:paraId="7AD57C06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Rodzaj</w:t>
            </w:r>
          </w:p>
          <w:p w14:paraId="6B03F5FA" w14:textId="0165C856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robót (krótki opis umożliwiający ocenę spełnienia warunku udziału w postępowaniu określonego w p. 7.4.1 SWZ</w:t>
            </w:r>
          </w:p>
        </w:tc>
        <w:tc>
          <w:tcPr>
            <w:tcW w:w="1639" w:type="dxa"/>
            <w:vAlign w:val="center"/>
          </w:tcPr>
          <w:p w14:paraId="12006525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3434F085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netto i brutto robót [zł]</w:t>
            </w:r>
          </w:p>
        </w:tc>
        <w:tc>
          <w:tcPr>
            <w:tcW w:w="1759" w:type="dxa"/>
            <w:vAlign w:val="center"/>
          </w:tcPr>
          <w:p w14:paraId="6DFBDB01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Miejsce</w:t>
            </w:r>
          </w:p>
          <w:p w14:paraId="720DBA82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wykonania robót</w:t>
            </w:r>
          </w:p>
        </w:tc>
        <w:tc>
          <w:tcPr>
            <w:tcW w:w="1714" w:type="dxa"/>
            <w:vAlign w:val="center"/>
          </w:tcPr>
          <w:p w14:paraId="13B904E4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3BFD5574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vAlign w:val="center"/>
          </w:tcPr>
          <w:p w14:paraId="00C40695" w14:textId="77777777" w:rsidR="0040023E" w:rsidRPr="00A7698B" w:rsidRDefault="0040023E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98B">
              <w:rPr>
                <w:rFonts w:ascii="Arial" w:hAnsi="Arial" w:cs="Arial"/>
                <w:sz w:val="18"/>
                <w:szCs w:val="18"/>
              </w:rPr>
              <w:t>Podmioty, na rzecz których roboty zostały wykonane</w:t>
            </w:r>
          </w:p>
        </w:tc>
      </w:tr>
      <w:tr w:rsidR="0040023E" w:rsidRPr="0040023E" w14:paraId="79BC77B0" w14:textId="77777777" w:rsidTr="00AD5105">
        <w:tc>
          <w:tcPr>
            <w:tcW w:w="571" w:type="dxa"/>
            <w:vAlign w:val="center"/>
          </w:tcPr>
          <w:p w14:paraId="733BEFA3" w14:textId="77777777" w:rsidR="0040023E" w:rsidRPr="0040023E" w:rsidRDefault="0040023E" w:rsidP="00AD5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2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9" w:type="dxa"/>
            <w:vAlign w:val="center"/>
          </w:tcPr>
          <w:p w14:paraId="5D65436A" w14:textId="0C4512E5" w:rsidR="001663AF" w:rsidRPr="001663AF" w:rsidRDefault="001663AF" w:rsidP="001663A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D81573" w14:textId="77777777" w:rsidR="0040023E" w:rsidRPr="0040023E" w:rsidRDefault="0040023E" w:rsidP="00AD51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4CBB8B62" w14:textId="77777777" w:rsidR="0040023E" w:rsidRPr="0040023E" w:rsidRDefault="0040023E" w:rsidP="00AD5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51DF07B1" w14:textId="77777777" w:rsidR="0040023E" w:rsidRPr="0040023E" w:rsidRDefault="0040023E" w:rsidP="00AD5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23E">
              <w:rPr>
                <w:rFonts w:ascii="Arial" w:hAnsi="Arial" w:cs="Arial"/>
                <w:sz w:val="20"/>
                <w:szCs w:val="20"/>
              </w:rPr>
              <w:t>Rozpoczęcie / zakończenie</w:t>
            </w:r>
          </w:p>
        </w:tc>
        <w:tc>
          <w:tcPr>
            <w:tcW w:w="1701" w:type="dxa"/>
            <w:vAlign w:val="center"/>
          </w:tcPr>
          <w:p w14:paraId="7436EA03" w14:textId="77777777" w:rsidR="0040023E" w:rsidRPr="0040023E" w:rsidRDefault="0040023E" w:rsidP="00AD51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AF" w:rsidRPr="0040023E" w14:paraId="261D7260" w14:textId="77777777" w:rsidTr="00AD5105">
        <w:tc>
          <w:tcPr>
            <w:tcW w:w="571" w:type="dxa"/>
            <w:vAlign w:val="center"/>
          </w:tcPr>
          <w:p w14:paraId="5B031515" w14:textId="02E2589C" w:rsidR="001663AF" w:rsidRPr="0040023E" w:rsidRDefault="001663AF" w:rsidP="00AD5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204CADE2" w14:textId="50F284ED" w:rsidR="001663AF" w:rsidRPr="001663AF" w:rsidRDefault="001663AF" w:rsidP="00124FE8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38B78D1F" w14:textId="77777777" w:rsidR="001663AF" w:rsidRPr="0040023E" w:rsidRDefault="001663AF" w:rsidP="00AD51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74ADA5D1" w14:textId="77777777" w:rsidR="001663AF" w:rsidRPr="0040023E" w:rsidRDefault="001663AF" w:rsidP="00AD5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44BF2EAC" w14:textId="77777777" w:rsidR="001663AF" w:rsidRPr="0040023E" w:rsidRDefault="001663AF" w:rsidP="00AD51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6E5E1D" w14:textId="77777777" w:rsidR="001663AF" w:rsidRPr="0040023E" w:rsidRDefault="001663AF" w:rsidP="00AD51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88BDB" w14:textId="77777777" w:rsidR="0040023E" w:rsidRPr="0040023E" w:rsidRDefault="0040023E" w:rsidP="0040023E">
      <w:pPr>
        <w:rPr>
          <w:rFonts w:ascii="Arial" w:hAnsi="Arial" w:cs="Arial"/>
          <w:sz w:val="20"/>
          <w:szCs w:val="20"/>
        </w:rPr>
      </w:pPr>
    </w:p>
    <w:p w14:paraId="502A2035" w14:textId="7D39BE88" w:rsidR="0040023E" w:rsidRPr="0040023E" w:rsidRDefault="0040023E" w:rsidP="0040023E">
      <w:pPr>
        <w:rPr>
          <w:rFonts w:ascii="Arial" w:hAnsi="Arial" w:cs="Arial"/>
          <w:sz w:val="20"/>
          <w:szCs w:val="20"/>
        </w:rPr>
      </w:pPr>
      <w:r w:rsidRPr="0040023E">
        <w:rPr>
          <w:rFonts w:ascii="Arial" w:hAnsi="Arial" w:cs="Arial"/>
          <w:sz w:val="20"/>
          <w:szCs w:val="20"/>
        </w:rPr>
        <w:t>Uwaga:</w:t>
      </w:r>
    </w:p>
    <w:p w14:paraId="7B226E50" w14:textId="77777777" w:rsidR="0040023E" w:rsidRPr="0040023E" w:rsidRDefault="0040023E" w:rsidP="009266DA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023E">
        <w:rPr>
          <w:rFonts w:ascii="Arial" w:hAnsi="Arial" w:cs="Arial"/>
          <w:sz w:val="20"/>
          <w:szCs w:val="20"/>
        </w:rPr>
        <w:t>Jeżeli Wykonawca wykazuje doświadczenie nabyte w ramach kontraktu (zamówienia/umowy) realizowanego przez wykonawców wspólnie ubiegających się o udzielenie zamówienia (konsorcjum), Zamawiający nie dopuszcza by Wykonawca polegał na doświadczeniu innego wykonawcy lub grupy wykonawców, której był członkiem, jeżeli faktycznie i konkretnie nie wykonywał wykazywanego zakresu prac. Zamawiający zastrzega możliwość zwrócenia się do Wykonawcy o wyjaśnienia w zakresie faktycznie i konkretnie wykonywanego zakresu prac oraz przedstawienia stosownych dowodów np. umowy konsorcjum, z której wynika zakres obowiązków czy wystawionych przez wykonawcę faktur. Zamawiający zastrzega weryfikację potwierdzenia należytego wykonania prac bezpośrednio u podmiotu, na rzecz, którego były wykonane.</w:t>
      </w:r>
    </w:p>
    <w:p w14:paraId="72EEE3D4" w14:textId="77777777" w:rsidR="0040023E" w:rsidRPr="0040023E" w:rsidRDefault="0040023E" w:rsidP="009266DA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023E">
        <w:rPr>
          <w:rFonts w:ascii="Arial" w:hAnsi="Arial" w:cs="Arial"/>
          <w:sz w:val="20"/>
          <w:szCs w:val="20"/>
        </w:rPr>
        <w:t xml:space="preserve">Wykonawca składa wykaz wraz z załączeniem dowodów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14:paraId="51A72417" w14:textId="77777777" w:rsidR="0040023E" w:rsidRPr="0040023E" w:rsidRDefault="0040023E" w:rsidP="009266DA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023E">
        <w:rPr>
          <w:rFonts w:ascii="Arial" w:hAnsi="Arial" w:cs="Arial"/>
          <w:sz w:val="20"/>
          <w:szCs w:val="20"/>
        </w:rPr>
        <w:t xml:space="preserve">Wymagania w zakresie oświadczeń i dokumentów, jakich zamawiający może żądać od wykonawcy, wskazane są w Rozporządzeniu Ministra Rozwoju Pracy i Technologii z dnia 23 grudnia 2020 r. </w:t>
      </w:r>
      <w:r w:rsidRPr="0040023E">
        <w:rPr>
          <w:rFonts w:ascii="Arial" w:hAnsi="Arial" w:cs="Arial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40023E">
        <w:rPr>
          <w:rFonts w:ascii="Arial" w:hAnsi="Arial" w:cs="Arial"/>
          <w:sz w:val="20"/>
          <w:szCs w:val="20"/>
        </w:rPr>
        <w:t>.</w:t>
      </w:r>
    </w:p>
    <w:p w14:paraId="14206BBD" w14:textId="77777777" w:rsidR="0040023E" w:rsidRPr="0040023E" w:rsidRDefault="0040023E" w:rsidP="0040023E">
      <w:pPr>
        <w:jc w:val="both"/>
        <w:rPr>
          <w:rFonts w:ascii="Arial" w:hAnsi="Arial" w:cs="Arial"/>
          <w:sz w:val="20"/>
          <w:szCs w:val="20"/>
        </w:rPr>
      </w:pPr>
    </w:p>
    <w:p w14:paraId="3AD1DBEC" w14:textId="77777777" w:rsidR="0040023E" w:rsidRPr="0040023E" w:rsidRDefault="0040023E" w:rsidP="0040023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40023E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1FEEB14C" w14:textId="77777777" w:rsidR="0040023E" w:rsidRPr="0040023E" w:rsidRDefault="0040023E" w:rsidP="0040023E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0023E">
        <w:rPr>
          <w:rFonts w:ascii="Arial" w:hAnsi="Arial" w:cs="Arial"/>
          <w:b/>
          <w:i/>
          <w:color w:val="FF0000"/>
          <w:kern w:val="1"/>
          <w:sz w:val="20"/>
          <w:szCs w:val="20"/>
          <w:lang w:bidi="hi-IN"/>
        </w:rPr>
        <w:t xml:space="preserve">Zamawiający zaleca zapisanie dokumentu w formacie PDF. </w:t>
      </w:r>
    </w:p>
    <w:p w14:paraId="19C8AACD" w14:textId="634DFA20" w:rsidR="00734F6C" w:rsidRDefault="00734F6C">
      <w:pPr>
        <w:suppressAutoHyphens w:val="0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hAnsi="Arial" w:cs="Arial"/>
          <w:b/>
          <w:color w:val="FF0000"/>
          <w:sz w:val="20"/>
          <w:szCs w:val="20"/>
          <w:lang w:eastAsia="pl-PL"/>
        </w:rPr>
        <w:br w:type="page"/>
      </w:r>
    </w:p>
    <w:p w14:paraId="227CD79D" w14:textId="4ADC4C69" w:rsidR="00734F6C" w:rsidRPr="00B250C3" w:rsidRDefault="00734F6C" w:rsidP="00734F6C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8</w:t>
      </w:r>
      <w:r w:rsidRPr="00B250C3">
        <w:rPr>
          <w:rFonts w:ascii="Arial" w:hAnsi="Arial" w:cs="Arial"/>
          <w:i/>
          <w:sz w:val="20"/>
          <w:szCs w:val="20"/>
        </w:rPr>
        <w:t xml:space="preserve"> do SWZ</w:t>
      </w:r>
    </w:p>
    <w:p w14:paraId="2A68768E" w14:textId="77777777" w:rsidR="00734F6C" w:rsidRPr="00B250C3" w:rsidRDefault="00734F6C" w:rsidP="00734F6C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20"/>
          <w:szCs w:val="20"/>
        </w:rPr>
      </w:pPr>
    </w:p>
    <w:p w14:paraId="0498FB3C" w14:textId="5480E2CB" w:rsidR="00734F6C" w:rsidRPr="00B250C3" w:rsidRDefault="00734F6C" w:rsidP="00734F6C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WYKAZ </w:t>
      </w:r>
      <w:r>
        <w:rPr>
          <w:rFonts w:ascii="Arial" w:hAnsi="Arial" w:cs="Arial"/>
          <w:sz w:val="20"/>
          <w:szCs w:val="20"/>
        </w:rPr>
        <w:t>OSÓB</w:t>
      </w:r>
    </w:p>
    <w:p w14:paraId="7BEAD182" w14:textId="77777777" w:rsidR="00734F6C" w:rsidRPr="00B250C3" w:rsidRDefault="00734F6C" w:rsidP="00734F6C">
      <w:pPr>
        <w:jc w:val="center"/>
        <w:rPr>
          <w:rFonts w:ascii="Arial" w:hAnsi="Arial" w:cs="Arial"/>
          <w:i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potwierdzający spełnienie warunku udziału w postępowaniu </w:t>
      </w:r>
    </w:p>
    <w:p w14:paraId="7A746893" w14:textId="77777777" w:rsidR="00734F6C" w:rsidRPr="00B250C3" w:rsidRDefault="00734F6C" w:rsidP="00734F6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5EDCD573" w14:textId="77777777" w:rsidR="00734F6C" w:rsidRPr="00B250C3" w:rsidRDefault="00734F6C" w:rsidP="00734F6C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Wykonawca:</w:t>
      </w:r>
    </w:p>
    <w:p w14:paraId="58F574F7" w14:textId="77777777" w:rsidR="00734F6C" w:rsidRPr="00B250C3" w:rsidRDefault="00734F6C" w:rsidP="00734F6C">
      <w:pPr>
        <w:pStyle w:val="Textbody"/>
        <w:ind w:right="1"/>
        <w:rPr>
          <w:rFonts w:ascii="Arial" w:hAnsi="Arial" w:cs="Arial"/>
          <w:i/>
          <w:sz w:val="20"/>
        </w:rPr>
      </w:pPr>
      <w:r w:rsidRPr="00B250C3">
        <w:rPr>
          <w:rFonts w:ascii="Arial" w:hAnsi="Arial" w:cs="Arial"/>
          <w:i/>
          <w:sz w:val="20"/>
        </w:rPr>
        <w:t>(pełna nazwa/firma, adres, w zależności od podmiotu: NIP/KRS/</w:t>
      </w:r>
      <w:proofErr w:type="spellStart"/>
      <w:r w:rsidRPr="00B250C3">
        <w:rPr>
          <w:rFonts w:ascii="Arial" w:hAnsi="Arial" w:cs="Arial"/>
          <w:i/>
          <w:sz w:val="20"/>
        </w:rPr>
        <w:t>CEiDG</w:t>
      </w:r>
      <w:proofErr w:type="spellEnd"/>
      <w:r w:rsidRPr="00B250C3">
        <w:rPr>
          <w:rFonts w:ascii="Arial" w:hAnsi="Arial" w:cs="Arial"/>
          <w:i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734F6C" w:rsidRPr="00B250C3" w14:paraId="3B4F183A" w14:textId="77777777" w:rsidTr="00AD5105">
        <w:tc>
          <w:tcPr>
            <w:tcW w:w="9211" w:type="dxa"/>
          </w:tcPr>
          <w:p w14:paraId="5B951FEA" w14:textId="77777777" w:rsidR="00734F6C" w:rsidRPr="00B250C3" w:rsidRDefault="00734F6C" w:rsidP="00AD51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63B57" w14:textId="77777777" w:rsidR="00734F6C" w:rsidRPr="00B250C3" w:rsidRDefault="00734F6C" w:rsidP="00AD51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13593" w14:textId="77777777" w:rsidR="00734F6C" w:rsidRPr="00B250C3" w:rsidRDefault="00734F6C" w:rsidP="00734F6C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>reprezentowany przez:</w:t>
      </w:r>
    </w:p>
    <w:p w14:paraId="00512458" w14:textId="77777777" w:rsidR="00734F6C" w:rsidRPr="00B250C3" w:rsidRDefault="00734F6C" w:rsidP="00734F6C">
      <w:pPr>
        <w:pStyle w:val="Textbody"/>
        <w:ind w:right="1"/>
        <w:jc w:val="left"/>
        <w:rPr>
          <w:rFonts w:ascii="Arial" w:hAnsi="Arial" w:cs="Arial"/>
          <w:sz w:val="20"/>
        </w:rPr>
      </w:pPr>
      <w:r w:rsidRPr="00B250C3">
        <w:rPr>
          <w:rFonts w:ascii="Arial" w:hAnsi="Arial" w:cs="Arial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734F6C" w:rsidRPr="00B250C3" w14:paraId="37F62AE0" w14:textId="77777777" w:rsidTr="00AD5105">
        <w:tc>
          <w:tcPr>
            <w:tcW w:w="9211" w:type="dxa"/>
          </w:tcPr>
          <w:p w14:paraId="43EBF293" w14:textId="77777777" w:rsidR="00734F6C" w:rsidRPr="00B250C3" w:rsidRDefault="00734F6C" w:rsidP="00AD51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5CA7E" w14:textId="77777777" w:rsidR="00734F6C" w:rsidRPr="00B250C3" w:rsidRDefault="00734F6C" w:rsidP="00AD51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7AAD0" w14:textId="77777777" w:rsidR="00734F6C" w:rsidRPr="00B250C3" w:rsidRDefault="00734F6C" w:rsidP="00734F6C">
      <w:pPr>
        <w:jc w:val="both"/>
        <w:rPr>
          <w:rFonts w:ascii="Arial" w:hAnsi="Arial" w:cs="Arial"/>
          <w:sz w:val="20"/>
          <w:szCs w:val="20"/>
        </w:rPr>
      </w:pPr>
    </w:p>
    <w:p w14:paraId="61C0ECCA" w14:textId="77777777" w:rsidR="00734F6C" w:rsidRPr="0040023E" w:rsidRDefault="00734F6C" w:rsidP="00734F6C">
      <w:pPr>
        <w:jc w:val="both"/>
        <w:rPr>
          <w:rFonts w:ascii="Arial" w:hAnsi="Arial" w:cs="Arial"/>
          <w:sz w:val="20"/>
          <w:szCs w:val="20"/>
        </w:rPr>
      </w:pPr>
      <w:r w:rsidRPr="00B250C3">
        <w:rPr>
          <w:rFonts w:ascii="Arial" w:hAnsi="Arial" w:cs="Arial"/>
          <w:sz w:val="20"/>
          <w:szCs w:val="20"/>
        </w:rPr>
        <w:t xml:space="preserve">Na potrzeby postępowania o udzielenie </w:t>
      </w:r>
      <w:r w:rsidRPr="0040023E">
        <w:rPr>
          <w:rFonts w:ascii="Arial" w:hAnsi="Arial" w:cs="Arial"/>
          <w:sz w:val="20"/>
          <w:szCs w:val="20"/>
        </w:rPr>
        <w:t>zamówienia publicznego na:</w:t>
      </w:r>
    </w:p>
    <w:p w14:paraId="4148EBB5" w14:textId="77777777" w:rsidR="00734F6C" w:rsidRPr="00734F6C" w:rsidRDefault="00734F6C" w:rsidP="00734F6C">
      <w:pPr>
        <w:rPr>
          <w:rFonts w:ascii="Arial" w:hAnsi="Arial" w:cs="Arial"/>
          <w:iCs/>
          <w:sz w:val="20"/>
          <w:szCs w:val="20"/>
        </w:rPr>
      </w:pPr>
      <w:r w:rsidRPr="0040023E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  <w:r w:rsidRPr="00734F6C">
        <w:rPr>
          <w:rFonts w:ascii="Arial" w:hAnsi="Arial" w:cs="Arial"/>
          <w:iCs/>
          <w:sz w:val="20"/>
          <w:szCs w:val="20"/>
        </w:rPr>
        <w:t>…………………………………………………………..</w:t>
      </w:r>
    </w:p>
    <w:p w14:paraId="41818FF7" w14:textId="77777777" w:rsidR="003E2369" w:rsidRPr="00734F6C" w:rsidRDefault="003E2369" w:rsidP="007335E1">
      <w:pPr>
        <w:tabs>
          <w:tab w:val="center" w:pos="-2280"/>
          <w:tab w:val="right" w:pos="-2040"/>
        </w:tabs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64B89D8E" w14:textId="77777777" w:rsidR="00734F6C" w:rsidRPr="00734F6C" w:rsidRDefault="00734F6C" w:rsidP="00734F6C">
      <w:pPr>
        <w:rPr>
          <w:rFonts w:ascii="Arial" w:hAnsi="Arial" w:cs="Arial"/>
          <w:sz w:val="20"/>
          <w:szCs w:val="20"/>
        </w:rPr>
      </w:pPr>
    </w:p>
    <w:p w14:paraId="19812CD4" w14:textId="77777777" w:rsidR="00734F6C" w:rsidRPr="00734F6C" w:rsidRDefault="00734F6C" w:rsidP="00734F6C">
      <w:pPr>
        <w:jc w:val="both"/>
        <w:rPr>
          <w:rFonts w:ascii="Arial" w:hAnsi="Arial" w:cs="Arial"/>
          <w:sz w:val="20"/>
          <w:szCs w:val="20"/>
        </w:rPr>
      </w:pPr>
      <w:r w:rsidRPr="00734F6C">
        <w:rPr>
          <w:rFonts w:ascii="Arial" w:hAnsi="Arial" w:cs="Arial"/>
          <w:sz w:val="20"/>
          <w:szCs w:val="20"/>
        </w:rPr>
        <w:t>Oświadczam, że wskazane poniżej osoby zostaną skierowane do realizacji zamówienia: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47"/>
        <w:gridCol w:w="1559"/>
        <w:gridCol w:w="1701"/>
        <w:gridCol w:w="1701"/>
        <w:gridCol w:w="1134"/>
        <w:gridCol w:w="1276"/>
      </w:tblGrid>
      <w:tr w:rsidR="002B706B" w:rsidRPr="00734F6C" w14:paraId="23E6BE4C" w14:textId="77777777" w:rsidTr="002B706B">
        <w:tc>
          <w:tcPr>
            <w:tcW w:w="1134" w:type="dxa"/>
            <w:vAlign w:val="center"/>
          </w:tcPr>
          <w:p w14:paraId="0BA17385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447" w:type="dxa"/>
            <w:vAlign w:val="center"/>
          </w:tcPr>
          <w:p w14:paraId="7108A939" w14:textId="71DBC642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>Zakres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4F6C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7450DF6C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59" w:type="dxa"/>
            <w:vAlign w:val="center"/>
          </w:tcPr>
          <w:p w14:paraId="5D982BD7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</w:p>
          <w:p w14:paraId="31D6CFD1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 xml:space="preserve">(rodzaj uprawnień) </w:t>
            </w:r>
          </w:p>
        </w:tc>
        <w:tc>
          <w:tcPr>
            <w:tcW w:w="1701" w:type="dxa"/>
          </w:tcPr>
          <w:p w14:paraId="32145AE5" w14:textId="77777777" w:rsidR="002B706B" w:rsidRDefault="002B706B" w:rsidP="00076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Wpis na listę kwalifikowanych pracowników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zab.techn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BFE8CC6" w14:textId="1C884038" w:rsidR="002B706B" w:rsidRPr="00734F6C" w:rsidRDefault="002B706B" w:rsidP="00076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3D233022" w14:textId="618F2801" w:rsidR="002B706B" w:rsidRDefault="002B706B" w:rsidP="00076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  <w:p w14:paraId="18EF504E" w14:textId="2D0D91E7" w:rsidR="002B706B" w:rsidRPr="00734F6C" w:rsidRDefault="002B706B" w:rsidP="00076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>– zgodnie z p 7.</w:t>
            </w:r>
            <w:r>
              <w:rPr>
                <w:rFonts w:ascii="Arial" w:hAnsi="Arial" w:cs="Arial"/>
                <w:sz w:val="18"/>
                <w:szCs w:val="18"/>
              </w:rPr>
              <w:t>4.2 a) i b)</w:t>
            </w:r>
            <w:r w:rsidRPr="00734F6C">
              <w:rPr>
                <w:rFonts w:ascii="Arial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134" w:type="dxa"/>
            <w:vAlign w:val="center"/>
          </w:tcPr>
          <w:p w14:paraId="2FE88FD6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276" w:type="dxa"/>
            <w:vAlign w:val="center"/>
          </w:tcPr>
          <w:p w14:paraId="07E2D3DF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F6C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2B706B" w:rsidRPr="00734F6C" w14:paraId="6876CA58" w14:textId="77777777" w:rsidTr="002B706B">
        <w:trPr>
          <w:trHeight w:val="601"/>
        </w:trPr>
        <w:tc>
          <w:tcPr>
            <w:tcW w:w="1134" w:type="dxa"/>
            <w:vAlign w:val="center"/>
          </w:tcPr>
          <w:p w14:paraId="3E59ED7A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BA90FD1" w14:textId="77777777" w:rsidR="002B706B" w:rsidRDefault="002B706B" w:rsidP="0007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</w:t>
            </w:r>
          </w:p>
          <w:p w14:paraId="1AF84042" w14:textId="7E5DB300" w:rsidR="002B706B" w:rsidRPr="00734F6C" w:rsidRDefault="002B706B" w:rsidP="0007692B">
            <w:pPr>
              <w:rPr>
                <w:rFonts w:ascii="Arial" w:hAnsi="Arial" w:cs="Arial"/>
                <w:sz w:val="20"/>
                <w:szCs w:val="20"/>
              </w:rPr>
            </w:pPr>
            <w:r w:rsidRPr="00734F6C">
              <w:rPr>
                <w:rFonts w:ascii="Arial" w:hAnsi="Arial" w:cs="Arial"/>
                <w:sz w:val="20"/>
                <w:szCs w:val="20"/>
              </w:rPr>
              <w:t xml:space="preserve">budowy </w:t>
            </w:r>
          </w:p>
        </w:tc>
        <w:tc>
          <w:tcPr>
            <w:tcW w:w="1559" w:type="dxa"/>
            <w:vAlign w:val="center"/>
          </w:tcPr>
          <w:p w14:paraId="40C5DCC6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</w:tcPr>
          <w:p w14:paraId="54CF1D08" w14:textId="77777777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C451F4" w14:textId="7F6B5CAC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88C50D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FC3B2B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6B" w:rsidRPr="00734F6C" w14:paraId="121E3C99" w14:textId="77777777" w:rsidTr="002B706B">
        <w:trPr>
          <w:trHeight w:val="601"/>
        </w:trPr>
        <w:tc>
          <w:tcPr>
            <w:tcW w:w="1134" w:type="dxa"/>
            <w:vAlign w:val="center"/>
          </w:tcPr>
          <w:p w14:paraId="303D7733" w14:textId="4FD0B8D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112A237" w14:textId="77777777" w:rsidR="002B706B" w:rsidRPr="00734F6C" w:rsidRDefault="002B706B" w:rsidP="0007692B">
            <w:pPr>
              <w:rPr>
                <w:rFonts w:ascii="Arial" w:hAnsi="Arial" w:cs="Arial"/>
                <w:sz w:val="20"/>
                <w:szCs w:val="20"/>
              </w:rPr>
            </w:pPr>
            <w:r w:rsidRPr="00734F6C">
              <w:rPr>
                <w:rFonts w:ascii="Arial" w:hAnsi="Arial" w:cs="Arial"/>
                <w:sz w:val="20"/>
                <w:szCs w:val="20"/>
              </w:rPr>
              <w:t xml:space="preserve">Kierownik robót elektrycznych </w:t>
            </w:r>
          </w:p>
        </w:tc>
        <w:tc>
          <w:tcPr>
            <w:tcW w:w="1559" w:type="dxa"/>
            <w:vAlign w:val="center"/>
          </w:tcPr>
          <w:p w14:paraId="02E5E4C9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</w:tcPr>
          <w:p w14:paraId="28C77E67" w14:textId="77777777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816F14" w14:textId="2899A123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8F22E3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3A4962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6B" w:rsidRPr="00734F6C" w14:paraId="348B88DB" w14:textId="77777777" w:rsidTr="002B706B">
        <w:trPr>
          <w:trHeight w:val="601"/>
        </w:trPr>
        <w:tc>
          <w:tcPr>
            <w:tcW w:w="1134" w:type="dxa"/>
            <w:vAlign w:val="center"/>
          </w:tcPr>
          <w:p w14:paraId="060311D9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3ED06A67" w14:textId="02A055D0" w:rsidR="002B706B" w:rsidRPr="00734F6C" w:rsidRDefault="002B706B" w:rsidP="0007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Instalator</w:t>
            </w:r>
          </w:p>
        </w:tc>
        <w:tc>
          <w:tcPr>
            <w:tcW w:w="1559" w:type="dxa"/>
            <w:vAlign w:val="center"/>
          </w:tcPr>
          <w:p w14:paraId="5C8ED093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</w:tcPr>
          <w:p w14:paraId="73E6FF26" w14:textId="77777777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E48B77" w14:textId="08490239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C73BEE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530249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6B" w:rsidRPr="00734F6C" w14:paraId="27CD3427" w14:textId="77777777" w:rsidTr="002B706B">
        <w:trPr>
          <w:trHeight w:val="601"/>
        </w:trPr>
        <w:tc>
          <w:tcPr>
            <w:tcW w:w="1134" w:type="dxa"/>
            <w:vAlign w:val="center"/>
          </w:tcPr>
          <w:p w14:paraId="22C546CB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B430F75" w14:textId="77777777" w:rsidR="002B706B" w:rsidRDefault="002B706B" w:rsidP="0007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Instalator</w:t>
            </w:r>
          </w:p>
          <w:p w14:paraId="053999BD" w14:textId="5A4D1C49" w:rsidR="002B706B" w:rsidRPr="00734F6C" w:rsidRDefault="002B706B" w:rsidP="00076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B9FC9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</w:tcPr>
          <w:p w14:paraId="010D94B0" w14:textId="77777777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D975E" w14:textId="7FD748B7" w:rsidR="002B706B" w:rsidRPr="00734F6C" w:rsidRDefault="002B706B" w:rsidP="0020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64D794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AF07DA" w14:textId="77777777" w:rsidR="002B706B" w:rsidRPr="00734F6C" w:rsidRDefault="002B706B" w:rsidP="00AD5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78722" w14:textId="77777777" w:rsidR="00734F6C" w:rsidRPr="00734F6C" w:rsidRDefault="00734F6C" w:rsidP="00734F6C">
      <w:pPr>
        <w:spacing w:line="276" w:lineRule="auto"/>
        <w:rPr>
          <w:rFonts w:ascii="Arial" w:hAnsi="Arial" w:cs="Arial"/>
          <w:sz w:val="20"/>
          <w:szCs w:val="20"/>
        </w:rPr>
      </w:pPr>
      <w:r w:rsidRPr="00734F6C">
        <w:rPr>
          <w:rFonts w:ascii="Arial" w:hAnsi="Arial" w:cs="Arial"/>
          <w:sz w:val="20"/>
          <w:szCs w:val="20"/>
        </w:rPr>
        <w:t>Uwaga:</w:t>
      </w:r>
    </w:p>
    <w:p w14:paraId="14D7FD1E" w14:textId="77777777" w:rsidR="00734F6C" w:rsidRPr="00734F6C" w:rsidRDefault="00734F6C" w:rsidP="00734F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4F6C">
        <w:rPr>
          <w:rFonts w:ascii="Arial" w:hAnsi="Arial" w:cs="Arial"/>
          <w:sz w:val="20"/>
          <w:szCs w:val="20"/>
        </w:rPr>
        <w:t>W zakresie doświadczenia w tabeli należy podać takie informacje, które umożliwią Zamawiającemu ocenę spełnienia warunku udziału w postępowaniu. Zasady korzystania z zasobów innych podmiotów zostały określone w p. 7.5 SWZ.</w:t>
      </w:r>
    </w:p>
    <w:p w14:paraId="3D16329A" w14:textId="77777777" w:rsidR="00734F6C" w:rsidRPr="00734F6C" w:rsidRDefault="00734F6C" w:rsidP="00734F6C">
      <w:pPr>
        <w:jc w:val="both"/>
        <w:rPr>
          <w:rFonts w:ascii="Arial" w:hAnsi="Arial" w:cs="Arial"/>
          <w:sz w:val="20"/>
          <w:szCs w:val="20"/>
        </w:rPr>
      </w:pPr>
    </w:p>
    <w:p w14:paraId="17A01B75" w14:textId="77777777" w:rsidR="00734F6C" w:rsidRPr="00734F6C" w:rsidRDefault="00734F6C" w:rsidP="00734F6C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734F6C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elektronicznym podpisem osobistym.</w:t>
      </w:r>
    </w:p>
    <w:p w14:paraId="26256AAB" w14:textId="0567C6FA" w:rsidR="00AD529C" w:rsidRPr="00133914" w:rsidRDefault="00734F6C" w:rsidP="001339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20"/>
          <w:szCs w:val="20"/>
          <w:lang w:bidi="hi-IN"/>
        </w:rPr>
      </w:pPr>
      <w:r w:rsidRPr="00734F6C">
        <w:rPr>
          <w:rFonts w:ascii="Arial" w:hAnsi="Arial" w:cs="Arial"/>
          <w:b/>
          <w:i/>
          <w:color w:val="FF0000"/>
          <w:kern w:val="1"/>
          <w:sz w:val="20"/>
          <w:szCs w:val="20"/>
          <w:lang w:bidi="hi-IN"/>
        </w:rPr>
        <w:t xml:space="preserve">Zamawiający zaleca zapisanie dokumentu w formacie PDF. </w:t>
      </w:r>
    </w:p>
    <w:sectPr w:rsidR="00AD529C" w:rsidRPr="00133914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AC29B" w14:textId="77777777" w:rsidR="00CB66A9" w:rsidRDefault="00CB66A9">
      <w:r>
        <w:separator/>
      </w:r>
    </w:p>
  </w:endnote>
  <w:endnote w:type="continuationSeparator" w:id="0">
    <w:p w14:paraId="3ED8DC61" w14:textId="77777777" w:rsidR="00CB66A9" w:rsidRDefault="00CB66A9">
      <w:r>
        <w:continuationSeparator/>
      </w:r>
    </w:p>
  </w:endnote>
  <w:endnote w:type="continuationNotice" w:id="1">
    <w:p w14:paraId="1A5A2FF8" w14:textId="77777777" w:rsidR="00CB66A9" w:rsidRDefault="00CB6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CB66A9" w:rsidRDefault="00CB66A9">
    <w:pPr>
      <w:pStyle w:val="Stopka"/>
    </w:pPr>
  </w:p>
  <w:p w14:paraId="6A8F8E22" w14:textId="77777777" w:rsidR="00CB66A9" w:rsidRDefault="00CB66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65FF9BBE" w:rsidR="00CB66A9" w:rsidRPr="00185E2B" w:rsidRDefault="00CB66A9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FF37FF">
      <w:rPr>
        <w:rFonts w:ascii="Arial" w:hAnsi="Arial" w:cs="Arial"/>
        <w:noProof/>
        <w:sz w:val="20"/>
      </w:rPr>
      <w:t>10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CB66A9" w:rsidRDefault="00CB66A9" w:rsidP="00214E9C">
    <w:pPr>
      <w:pStyle w:val="Stopka"/>
      <w:ind w:right="360"/>
    </w:pPr>
  </w:p>
  <w:p w14:paraId="7960028B" w14:textId="77777777" w:rsidR="00CB66A9" w:rsidRDefault="00CB66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C9D" w14:textId="77777777" w:rsidR="00CB66A9" w:rsidRDefault="00CB6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D49C3" w14:textId="77777777" w:rsidR="00CB66A9" w:rsidRDefault="00CB66A9">
      <w:r>
        <w:separator/>
      </w:r>
    </w:p>
  </w:footnote>
  <w:footnote w:type="continuationSeparator" w:id="0">
    <w:p w14:paraId="2CA03F6C" w14:textId="77777777" w:rsidR="00CB66A9" w:rsidRDefault="00CB66A9">
      <w:r>
        <w:continuationSeparator/>
      </w:r>
    </w:p>
  </w:footnote>
  <w:footnote w:type="continuationNotice" w:id="1">
    <w:p w14:paraId="1D6BC4E5" w14:textId="77777777" w:rsidR="00CB66A9" w:rsidRDefault="00CB66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CB66A9" w:rsidRDefault="00CB66A9">
    <w:pPr>
      <w:pStyle w:val="Nagwek"/>
    </w:pPr>
  </w:p>
  <w:p w14:paraId="1E0FD74D" w14:textId="77777777" w:rsidR="00CB66A9" w:rsidRDefault="00CB66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CB66A9" w:rsidRDefault="00CB66A9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CB66A9" w:rsidRDefault="00CB66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665" w14:textId="77777777" w:rsidR="00CB66A9" w:rsidRDefault="00CB66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322AEF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5162D1"/>
    <w:multiLevelType w:val="hybridMultilevel"/>
    <w:tmpl w:val="30D6C7BC"/>
    <w:numStyleLink w:val="Zaimportowanystyl33"/>
  </w:abstractNum>
  <w:abstractNum w:abstractNumId="12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0400185C"/>
    <w:multiLevelType w:val="hybridMultilevel"/>
    <w:tmpl w:val="7BF87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61757"/>
    <w:multiLevelType w:val="multilevel"/>
    <w:tmpl w:val="947CE242"/>
    <w:numStyleLink w:val="Zaimportowanystyl19"/>
  </w:abstractNum>
  <w:abstractNum w:abstractNumId="17" w15:restartNumberingAfterBreak="0">
    <w:nsid w:val="047F3EB0"/>
    <w:multiLevelType w:val="hybridMultilevel"/>
    <w:tmpl w:val="10D89FB0"/>
    <w:numStyleLink w:val="Zaimportowanystyl17"/>
  </w:abstractNum>
  <w:abstractNum w:abstractNumId="18" w15:restartNumberingAfterBreak="0">
    <w:nsid w:val="049A31ED"/>
    <w:multiLevelType w:val="hybridMultilevel"/>
    <w:tmpl w:val="2BD606B8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 w15:restartNumberingAfterBreak="0">
    <w:nsid w:val="056529E4"/>
    <w:multiLevelType w:val="hybridMultilevel"/>
    <w:tmpl w:val="7BD88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79E7787"/>
    <w:multiLevelType w:val="hybridMultilevel"/>
    <w:tmpl w:val="399A1BF2"/>
    <w:lvl w:ilvl="0" w:tplc="FFFFFFFF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09F47BBC"/>
    <w:multiLevelType w:val="hybridMultilevel"/>
    <w:tmpl w:val="52526B7C"/>
    <w:lvl w:ilvl="0" w:tplc="F2B0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0939AD"/>
    <w:multiLevelType w:val="hybridMultilevel"/>
    <w:tmpl w:val="A07A1230"/>
    <w:styleLink w:val="Zaimportowanystyl9"/>
    <w:lvl w:ilvl="0" w:tplc="3CC82A72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DC843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6EB11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7A3AE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8D0699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F947EC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B3E1D8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EDE940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A3E479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8" w15:restartNumberingAfterBreak="0">
    <w:nsid w:val="0DE71902"/>
    <w:multiLevelType w:val="hybridMultilevel"/>
    <w:tmpl w:val="2C9225C8"/>
    <w:lvl w:ilvl="0" w:tplc="458A1DE6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9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0" w15:restartNumberingAfterBreak="0">
    <w:nsid w:val="0E89597E"/>
    <w:multiLevelType w:val="hybridMultilevel"/>
    <w:tmpl w:val="DBFE2B56"/>
    <w:styleLink w:val="Zaimportowanystyl5"/>
    <w:lvl w:ilvl="0" w:tplc="D902CB0A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985860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5227D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A3A079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77AE06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424D02C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44AC8B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5EA2DE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8C5A2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0FB5425E"/>
    <w:multiLevelType w:val="multilevel"/>
    <w:tmpl w:val="3DAAFBC6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035637D"/>
    <w:multiLevelType w:val="hybridMultilevel"/>
    <w:tmpl w:val="E6224AF6"/>
    <w:styleLink w:val="Zaimportowanystyl18"/>
    <w:lvl w:ilvl="0" w:tplc="2CB4550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4C0BD6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A089CD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F20686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A289B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DABCB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0EEC27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DC548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866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148C7821"/>
    <w:multiLevelType w:val="hybridMultilevel"/>
    <w:tmpl w:val="DA3A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18A81B70"/>
    <w:multiLevelType w:val="hybridMultilevel"/>
    <w:tmpl w:val="6042341E"/>
    <w:numStyleLink w:val="Zaimportowanystyl37"/>
  </w:abstractNum>
  <w:abstractNum w:abstractNumId="36" w15:restartNumberingAfterBreak="0">
    <w:nsid w:val="1B11097A"/>
    <w:multiLevelType w:val="hybridMultilevel"/>
    <w:tmpl w:val="8CBA5A0C"/>
    <w:lvl w:ilvl="0" w:tplc="F826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9C134D"/>
    <w:multiLevelType w:val="hybridMultilevel"/>
    <w:tmpl w:val="E6224AF6"/>
    <w:lvl w:ilvl="0" w:tplc="FFFFFFFF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8" w15:restartNumberingAfterBreak="0">
    <w:nsid w:val="1E3A4A12"/>
    <w:multiLevelType w:val="hybridMultilevel"/>
    <w:tmpl w:val="B9EAF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20D54C8C"/>
    <w:multiLevelType w:val="hybridMultilevel"/>
    <w:tmpl w:val="D4043954"/>
    <w:lvl w:ilvl="0" w:tplc="53207740">
      <w:start w:val="1"/>
      <w:numFmt w:val="bullet"/>
      <w:lvlText w:val="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436D530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4D22DC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6D29F5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6FA975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0C0AB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1EDC2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B769C5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59A32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22E44976"/>
    <w:multiLevelType w:val="hybridMultilevel"/>
    <w:tmpl w:val="56381658"/>
    <w:lvl w:ilvl="0" w:tplc="98E86F96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8" w:hanging="360"/>
      </w:pPr>
    </w:lvl>
    <w:lvl w:ilvl="2" w:tplc="0415001B" w:tentative="1">
      <w:start w:val="1"/>
      <w:numFmt w:val="lowerRoman"/>
      <w:lvlText w:val="%3."/>
      <w:lvlJc w:val="right"/>
      <w:pPr>
        <w:ind w:left="3388" w:hanging="180"/>
      </w:pPr>
    </w:lvl>
    <w:lvl w:ilvl="3" w:tplc="0415000F" w:tentative="1">
      <w:start w:val="1"/>
      <w:numFmt w:val="decimal"/>
      <w:lvlText w:val="%4."/>
      <w:lvlJc w:val="left"/>
      <w:pPr>
        <w:ind w:left="4108" w:hanging="360"/>
      </w:pPr>
    </w:lvl>
    <w:lvl w:ilvl="4" w:tplc="04150019" w:tentative="1">
      <w:start w:val="1"/>
      <w:numFmt w:val="lowerLetter"/>
      <w:lvlText w:val="%5."/>
      <w:lvlJc w:val="left"/>
      <w:pPr>
        <w:ind w:left="4828" w:hanging="360"/>
      </w:pPr>
    </w:lvl>
    <w:lvl w:ilvl="5" w:tplc="0415001B" w:tentative="1">
      <w:start w:val="1"/>
      <w:numFmt w:val="lowerRoman"/>
      <w:lvlText w:val="%6."/>
      <w:lvlJc w:val="right"/>
      <w:pPr>
        <w:ind w:left="5548" w:hanging="180"/>
      </w:pPr>
    </w:lvl>
    <w:lvl w:ilvl="6" w:tplc="0415000F" w:tentative="1">
      <w:start w:val="1"/>
      <w:numFmt w:val="decimal"/>
      <w:lvlText w:val="%7."/>
      <w:lvlJc w:val="left"/>
      <w:pPr>
        <w:ind w:left="6268" w:hanging="360"/>
      </w:pPr>
    </w:lvl>
    <w:lvl w:ilvl="7" w:tplc="04150019" w:tentative="1">
      <w:start w:val="1"/>
      <w:numFmt w:val="lowerLetter"/>
      <w:lvlText w:val="%8."/>
      <w:lvlJc w:val="left"/>
      <w:pPr>
        <w:ind w:left="6988" w:hanging="360"/>
      </w:pPr>
    </w:lvl>
    <w:lvl w:ilvl="8" w:tplc="041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42" w15:restartNumberingAfterBreak="0">
    <w:nsid w:val="251A22E9"/>
    <w:multiLevelType w:val="hybridMultilevel"/>
    <w:tmpl w:val="3B7442F8"/>
    <w:numStyleLink w:val="Zaimportowanystyl41"/>
  </w:abstractNum>
  <w:abstractNum w:abstractNumId="43" w15:restartNumberingAfterBreak="0">
    <w:nsid w:val="283A613B"/>
    <w:multiLevelType w:val="hybridMultilevel"/>
    <w:tmpl w:val="63D68C1A"/>
    <w:numStyleLink w:val="Zaimportowanystyl30"/>
  </w:abstractNum>
  <w:abstractNum w:abstractNumId="44" w15:restartNumberingAfterBreak="0">
    <w:nsid w:val="29817EFF"/>
    <w:multiLevelType w:val="hybridMultilevel"/>
    <w:tmpl w:val="92D47680"/>
    <w:styleLink w:val="Zaimportowanystyl34"/>
    <w:lvl w:ilvl="0" w:tplc="909A0C36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38B05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D24F5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136577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B4AC7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E9A96F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52614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49AA1F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A1A2982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2A1B0DDA"/>
    <w:multiLevelType w:val="hybridMultilevel"/>
    <w:tmpl w:val="4EEAC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AB6501"/>
    <w:multiLevelType w:val="hybridMultilevel"/>
    <w:tmpl w:val="5CE054CA"/>
    <w:styleLink w:val="Zaimportowanystyl38"/>
    <w:lvl w:ilvl="0" w:tplc="49DA99C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A146FB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C5077A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EE422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958EEF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A6C77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88447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09C1A2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BE8F8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2DB12D05"/>
    <w:multiLevelType w:val="hybridMultilevel"/>
    <w:tmpl w:val="CE644EE0"/>
    <w:styleLink w:val="Zaimportowanystyl8"/>
    <w:lvl w:ilvl="0" w:tplc="49907B3E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61EED70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83CFA0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468F5C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310987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020053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7D23EA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6A01FB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45A1A2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 w15:restartNumberingAfterBreak="0">
    <w:nsid w:val="2DE20033"/>
    <w:multiLevelType w:val="hybridMultilevel"/>
    <w:tmpl w:val="BB148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A11CD"/>
    <w:multiLevelType w:val="hybridMultilevel"/>
    <w:tmpl w:val="32486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53" w15:restartNumberingAfterBreak="0">
    <w:nsid w:val="30A85D08"/>
    <w:multiLevelType w:val="multilevel"/>
    <w:tmpl w:val="862A6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30C70998"/>
    <w:multiLevelType w:val="hybridMultilevel"/>
    <w:tmpl w:val="8CA6238E"/>
    <w:styleLink w:val="Zaimportowanystyl32"/>
    <w:lvl w:ilvl="0" w:tplc="7F0EBB52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2C0F70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05CBBB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728F8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24E134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A22176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4DEF77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BC7FB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39C67E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325B1A92"/>
    <w:multiLevelType w:val="hybridMultilevel"/>
    <w:tmpl w:val="10D89FB0"/>
    <w:styleLink w:val="Zaimportowanystyl17"/>
    <w:lvl w:ilvl="0" w:tplc="908A94B8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112ECD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98CDB5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378E43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6D07D5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A30E20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AD47A1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82ED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6616B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8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60" w15:restartNumberingAfterBreak="0">
    <w:nsid w:val="34236E04"/>
    <w:multiLevelType w:val="hybridMultilevel"/>
    <w:tmpl w:val="E6224AF6"/>
    <w:numStyleLink w:val="Zaimportowanystyl18"/>
  </w:abstractNum>
  <w:abstractNum w:abstractNumId="61" w15:restartNumberingAfterBreak="0">
    <w:nsid w:val="35D31439"/>
    <w:multiLevelType w:val="hybridMultilevel"/>
    <w:tmpl w:val="947CE242"/>
    <w:numStyleLink w:val="Zaimportowanystyl19"/>
  </w:abstractNum>
  <w:abstractNum w:abstractNumId="62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63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7C24C3E"/>
    <w:multiLevelType w:val="multilevel"/>
    <w:tmpl w:val="3AC2B78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5" w15:restartNumberingAfterBreak="0">
    <w:nsid w:val="38030C96"/>
    <w:multiLevelType w:val="hybridMultilevel"/>
    <w:tmpl w:val="237EDBC4"/>
    <w:styleLink w:val="Zaimportowanystyl7"/>
    <w:lvl w:ilvl="0" w:tplc="781C405A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2FADC4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DF0C56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002433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B6E972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2E276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B60EE9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04EEB5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9788700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6" w15:restartNumberingAfterBreak="0">
    <w:nsid w:val="39715E7B"/>
    <w:multiLevelType w:val="hybridMultilevel"/>
    <w:tmpl w:val="9FB69550"/>
    <w:lvl w:ilvl="0" w:tplc="53207740">
      <w:start w:val="1"/>
      <w:numFmt w:val="bullet"/>
      <w:lvlText w:val="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67" w15:restartNumberingAfterBreak="0">
    <w:nsid w:val="3A1742FB"/>
    <w:multiLevelType w:val="hybridMultilevel"/>
    <w:tmpl w:val="B344DD1A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8" w15:restartNumberingAfterBreak="0">
    <w:nsid w:val="3A9E76DC"/>
    <w:multiLevelType w:val="hybridMultilevel"/>
    <w:tmpl w:val="4AAAC8F4"/>
    <w:lvl w:ilvl="0" w:tplc="53207740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9" w15:restartNumberingAfterBreak="0">
    <w:nsid w:val="3E9C3AC6"/>
    <w:multiLevelType w:val="hybridMultilevel"/>
    <w:tmpl w:val="C30E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E03413"/>
    <w:multiLevelType w:val="hybridMultilevel"/>
    <w:tmpl w:val="7426789C"/>
    <w:lvl w:ilvl="0" w:tplc="90D84BE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73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4E7197E"/>
    <w:multiLevelType w:val="hybridMultilevel"/>
    <w:tmpl w:val="9A541EB4"/>
    <w:lvl w:ilvl="0" w:tplc="35E4E7EA">
      <w:start w:val="1"/>
      <w:numFmt w:val="decimal"/>
      <w:lvlText w:val="%1."/>
      <w:lvlJc w:val="left"/>
      <w:pPr>
        <w:ind w:left="720" w:hanging="360"/>
      </w:pPr>
      <w:rPr>
        <w:rFonts w:ascii="Fira Sans Condensed" w:hAnsi="Fira Sans Condensed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77" w15:restartNumberingAfterBreak="0">
    <w:nsid w:val="47972EE3"/>
    <w:multiLevelType w:val="hybridMultilevel"/>
    <w:tmpl w:val="FE128960"/>
    <w:lvl w:ilvl="0" w:tplc="458A1D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 w15:restartNumberingAfterBreak="0">
    <w:nsid w:val="4810539E"/>
    <w:multiLevelType w:val="hybridMultilevel"/>
    <w:tmpl w:val="97BE024E"/>
    <w:lvl w:ilvl="0" w:tplc="BC220EF2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AE2AFAA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96C882">
      <w:start w:val="1"/>
      <w:numFmt w:val="lowerRoman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C5C8B60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B32DAB0">
      <w:start w:val="1"/>
      <w:numFmt w:val="lowerLetter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AD22FD8">
      <w:start w:val="1"/>
      <w:numFmt w:val="lowerRoman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0ACC10A">
      <w:start w:val="1"/>
      <w:numFmt w:val="decimal"/>
      <w:lvlText w:val="%7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37C21A4">
      <w:start w:val="1"/>
      <w:numFmt w:val="lowerLetter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4B80EFC">
      <w:start w:val="1"/>
      <w:numFmt w:val="lowerRoman"/>
      <w:lvlText w:val="%9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485A6F09"/>
    <w:multiLevelType w:val="hybridMultilevel"/>
    <w:tmpl w:val="E886E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5346FB"/>
    <w:multiLevelType w:val="hybridMultilevel"/>
    <w:tmpl w:val="87DC873A"/>
    <w:lvl w:ilvl="0" w:tplc="04150011">
      <w:start w:val="1"/>
      <w:numFmt w:val="decimal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E00CEE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02E346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E4A6DF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38EF9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F709D4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4EE703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168AF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EBCA686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1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FA069C3"/>
    <w:multiLevelType w:val="hybridMultilevel"/>
    <w:tmpl w:val="3A728386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83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 w15:restartNumberingAfterBreak="0">
    <w:nsid w:val="4FC915CC"/>
    <w:multiLevelType w:val="hybridMultilevel"/>
    <w:tmpl w:val="5F46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42053C"/>
    <w:multiLevelType w:val="hybridMultilevel"/>
    <w:tmpl w:val="237EDBC4"/>
    <w:numStyleLink w:val="Zaimportowanystyl7"/>
  </w:abstractNum>
  <w:abstractNum w:abstractNumId="86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2C16F39"/>
    <w:multiLevelType w:val="hybridMultilevel"/>
    <w:tmpl w:val="63D68C1A"/>
    <w:styleLink w:val="Zaimportowanystyl30"/>
    <w:lvl w:ilvl="0" w:tplc="6B76F4E0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202E6E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D04337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70BA8A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EB48E2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0A8493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6B47A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82F44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7D6B1E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8" w15:restartNumberingAfterBreak="0">
    <w:nsid w:val="53C443D6"/>
    <w:multiLevelType w:val="hybridMultilevel"/>
    <w:tmpl w:val="6042341E"/>
    <w:styleLink w:val="Zaimportowanystyl37"/>
    <w:lvl w:ilvl="0" w:tplc="D354C0D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EE5DA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7848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61881C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67C583E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6BAAA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90C8F4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748BEE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BEEC62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9" w15:restartNumberingAfterBreak="0">
    <w:nsid w:val="54B025EC"/>
    <w:multiLevelType w:val="hybridMultilevel"/>
    <w:tmpl w:val="862A7248"/>
    <w:numStyleLink w:val="Zaimportowanystyl39"/>
  </w:abstractNum>
  <w:abstractNum w:abstractNumId="90" w15:restartNumberingAfterBreak="0">
    <w:nsid w:val="56F071D2"/>
    <w:multiLevelType w:val="hybridMultilevel"/>
    <w:tmpl w:val="B94076DC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 w15:restartNumberingAfterBreak="0">
    <w:nsid w:val="576B6BD9"/>
    <w:multiLevelType w:val="hybridMultilevel"/>
    <w:tmpl w:val="862A7248"/>
    <w:styleLink w:val="Zaimportowanystyl39"/>
    <w:lvl w:ilvl="0" w:tplc="96CEF1A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8280DD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CE772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3E822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A898D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0C51F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0084A0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D4D95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3AC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2" w15:restartNumberingAfterBreak="0">
    <w:nsid w:val="582A027E"/>
    <w:multiLevelType w:val="hybridMultilevel"/>
    <w:tmpl w:val="CE644EE0"/>
    <w:numStyleLink w:val="Zaimportowanystyl8"/>
  </w:abstractNum>
  <w:abstractNum w:abstractNumId="93" w15:restartNumberingAfterBreak="0">
    <w:nsid w:val="583F3BA5"/>
    <w:multiLevelType w:val="multilevel"/>
    <w:tmpl w:val="CFA43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4" w15:restartNumberingAfterBreak="0">
    <w:nsid w:val="587A7EA7"/>
    <w:multiLevelType w:val="hybridMultilevel"/>
    <w:tmpl w:val="92D47680"/>
    <w:numStyleLink w:val="Zaimportowanystyl34"/>
  </w:abstractNum>
  <w:abstractNum w:abstractNumId="95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7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9E58A4"/>
    <w:multiLevelType w:val="hybridMultilevel"/>
    <w:tmpl w:val="B11AC9F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CC77FE5"/>
    <w:multiLevelType w:val="multilevel"/>
    <w:tmpl w:val="8B7459B8"/>
    <w:lvl w:ilvl="0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5D222405"/>
    <w:multiLevelType w:val="hybridMultilevel"/>
    <w:tmpl w:val="947CE242"/>
    <w:styleLink w:val="Zaimportowanystyl19"/>
    <w:lvl w:ilvl="0" w:tplc="947CE24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DD2283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64F3C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13C245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E8A9A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7A0A9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210EA0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5303CD2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082E32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1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20795F"/>
    <w:multiLevelType w:val="hybridMultilevel"/>
    <w:tmpl w:val="EB3AA0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60B253B8"/>
    <w:multiLevelType w:val="hybridMultilevel"/>
    <w:tmpl w:val="A07A1230"/>
    <w:numStyleLink w:val="Zaimportowanystyl9"/>
  </w:abstractNum>
  <w:abstractNum w:abstractNumId="104" w15:restartNumberingAfterBreak="0">
    <w:nsid w:val="60BF5A10"/>
    <w:multiLevelType w:val="hybridMultilevel"/>
    <w:tmpl w:val="A83A2362"/>
    <w:lvl w:ilvl="0" w:tplc="0C92852E">
      <w:start w:val="1"/>
      <w:numFmt w:val="lowerLetter"/>
      <w:lvlText w:val="%1)"/>
      <w:lvlJc w:val="left"/>
      <w:pPr>
        <w:ind w:left="222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5" w15:restartNumberingAfterBreak="0">
    <w:nsid w:val="656C35E7"/>
    <w:multiLevelType w:val="hybridMultilevel"/>
    <w:tmpl w:val="30D6C7BC"/>
    <w:styleLink w:val="Zaimportowanystyl33"/>
    <w:lvl w:ilvl="0" w:tplc="F9DE4D3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128D28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48A4E5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A02054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38CA5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261AA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786D76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2A484F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062DBE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6" w15:restartNumberingAfterBreak="0">
    <w:nsid w:val="657B5CDA"/>
    <w:multiLevelType w:val="hybridMultilevel"/>
    <w:tmpl w:val="B252A800"/>
    <w:styleLink w:val="Zaimportowanystyl23"/>
    <w:lvl w:ilvl="0" w:tplc="972273C2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C3025DA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76C814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43C84A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34204C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D7C3B6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818CC34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600A92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29AADE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7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675F6D61"/>
    <w:multiLevelType w:val="hybridMultilevel"/>
    <w:tmpl w:val="FEFA79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0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1" w15:restartNumberingAfterBreak="0">
    <w:nsid w:val="68F373A6"/>
    <w:multiLevelType w:val="hybridMultilevel"/>
    <w:tmpl w:val="FB0229B4"/>
    <w:styleLink w:val="Zaimportowanystyl6"/>
    <w:lvl w:ilvl="0" w:tplc="4600F6BC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FAA562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36C223E">
      <w:start w:val="1"/>
      <w:numFmt w:val="lowerRoman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0A6D69E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B0823A2">
      <w:start w:val="1"/>
      <w:numFmt w:val="lowerLetter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FA9610">
      <w:start w:val="1"/>
      <w:numFmt w:val="lowerRoman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978B896">
      <w:start w:val="1"/>
      <w:numFmt w:val="decimal"/>
      <w:lvlText w:val="%7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9D463C4">
      <w:start w:val="1"/>
      <w:numFmt w:val="lowerLetter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0D023EE">
      <w:start w:val="1"/>
      <w:numFmt w:val="lowerRoman"/>
      <w:lvlText w:val="%9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2" w15:restartNumberingAfterBreak="0">
    <w:nsid w:val="690B25D4"/>
    <w:multiLevelType w:val="hybridMultilevel"/>
    <w:tmpl w:val="E98AF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699D7731"/>
    <w:multiLevelType w:val="hybridMultilevel"/>
    <w:tmpl w:val="EE4C9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E66498"/>
    <w:multiLevelType w:val="hybridMultilevel"/>
    <w:tmpl w:val="BA3888AE"/>
    <w:styleLink w:val="Zaimportowanystyl24"/>
    <w:lvl w:ilvl="0" w:tplc="E8467A2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6A9DC0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96ED4D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E3A564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A441B0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48086B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844C16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8BC04B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692832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6" w15:restartNumberingAfterBreak="0">
    <w:nsid w:val="6BC35881"/>
    <w:multiLevelType w:val="hybridMultilevel"/>
    <w:tmpl w:val="06A41618"/>
    <w:lvl w:ilvl="0" w:tplc="0415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7" w15:restartNumberingAfterBreak="0">
    <w:nsid w:val="6BF0231A"/>
    <w:multiLevelType w:val="hybridMultilevel"/>
    <w:tmpl w:val="69AA236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6C82069E"/>
    <w:multiLevelType w:val="hybridMultilevel"/>
    <w:tmpl w:val="5CE054CA"/>
    <w:numStyleLink w:val="Zaimportowanystyl38"/>
  </w:abstractNum>
  <w:abstractNum w:abstractNumId="119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D3A2B8A"/>
    <w:multiLevelType w:val="hybridMultilevel"/>
    <w:tmpl w:val="0B065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FA6420"/>
    <w:multiLevelType w:val="multilevel"/>
    <w:tmpl w:val="F662D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6E046EDD"/>
    <w:multiLevelType w:val="hybridMultilevel"/>
    <w:tmpl w:val="8CA6238E"/>
    <w:numStyleLink w:val="Zaimportowanystyl32"/>
  </w:abstractNum>
  <w:abstractNum w:abstractNumId="123" w15:restartNumberingAfterBreak="0">
    <w:nsid w:val="6E602155"/>
    <w:multiLevelType w:val="hybridMultilevel"/>
    <w:tmpl w:val="DBFE2B56"/>
    <w:numStyleLink w:val="Zaimportowanystyl5"/>
  </w:abstractNum>
  <w:abstractNum w:abstractNumId="124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75797776"/>
    <w:multiLevelType w:val="hybridMultilevel"/>
    <w:tmpl w:val="4DDA39FE"/>
    <w:lvl w:ilvl="0" w:tplc="E1F298FA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6" w15:restartNumberingAfterBreak="0">
    <w:nsid w:val="75C251E9"/>
    <w:multiLevelType w:val="multilevel"/>
    <w:tmpl w:val="947CE242"/>
    <w:numStyleLink w:val="Zaimportowanystyl19"/>
  </w:abstractNum>
  <w:abstractNum w:abstractNumId="127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128" w15:restartNumberingAfterBreak="0">
    <w:nsid w:val="77112538"/>
    <w:multiLevelType w:val="hybridMultilevel"/>
    <w:tmpl w:val="A8D20370"/>
    <w:lvl w:ilvl="0" w:tplc="7422B8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9" w15:restartNumberingAfterBreak="0">
    <w:nsid w:val="772E7BC1"/>
    <w:multiLevelType w:val="hybridMultilevel"/>
    <w:tmpl w:val="B252A800"/>
    <w:numStyleLink w:val="Zaimportowanystyl23"/>
  </w:abstractNum>
  <w:abstractNum w:abstractNumId="130" w15:restartNumberingAfterBreak="0">
    <w:nsid w:val="77CA5B37"/>
    <w:multiLevelType w:val="hybridMultilevel"/>
    <w:tmpl w:val="38A474D2"/>
    <w:lvl w:ilvl="0" w:tplc="458A1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 w15:restartNumberingAfterBreak="0">
    <w:nsid w:val="7D8C36F1"/>
    <w:multiLevelType w:val="hybridMultilevel"/>
    <w:tmpl w:val="8CBA5A0C"/>
    <w:lvl w:ilvl="0" w:tplc="F826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F579AE"/>
    <w:multiLevelType w:val="hybridMultilevel"/>
    <w:tmpl w:val="BA3888AE"/>
    <w:numStyleLink w:val="Zaimportowanystyl24"/>
  </w:abstractNum>
  <w:abstractNum w:abstractNumId="134" w15:restartNumberingAfterBreak="0">
    <w:nsid w:val="7E1E2B2D"/>
    <w:multiLevelType w:val="hybridMultilevel"/>
    <w:tmpl w:val="3B7442F8"/>
    <w:styleLink w:val="Zaimportowanystyl41"/>
    <w:lvl w:ilvl="0" w:tplc="797E5D64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56826F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0E6B7F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13895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27619E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EB2B73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928BC1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CEE7684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C5ADBC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5" w15:restartNumberingAfterBreak="0">
    <w:nsid w:val="7E7A66A5"/>
    <w:multiLevelType w:val="multilevel"/>
    <w:tmpl w:val="46EA019E"/>
    <w:lvl w:ilvl="0">
      <w:start w:val="1"/>
      <w:numFmt w:val="lowerLetter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6" w15:restartNumberingAfterBreak="0">
    <w:nsid w:val="7FBB0252"/>
    <w:multiLevelType w:val="hybridMultilevel"/>
    <w:tmpl w:val="5CA233C0"/>
    <w:lvl w:ilvl="0" w:tplc="0415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62"/>
  </w:num>
  <w:num w:numId="6">
    <w:abstractNumId w:val="72"/>
  </w:num>
  <w:num w:numId="7">
    <w:abstractNumId w:val="127"/>
  </w:num>
  <w:num w:numId="8">
    <w:abstractNumId w:val="76"/>
  </w:num>
  <w:num w:numId="9">
    <w:abstractNumId w:val="124"/>
  </w:num>
  <w:num w:numId="10">
    <w:abstractNumId w:val="96"/>
  </w:num>
  <w:num w:numId="1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0"/>
  </w:num>
  <w:num w:numId="13">
    <w:abstractNumId w:val="83"/>
  </w:num>
  <w:num w:numId="14">
    <w:abstractNumId w:val="29"/>
  </w:num>
  <w:num w:numId="15">
    <w:abstractNumId w:val="12"/>
  </w:num>
  <w:num w:numId="16">
    <w:abstractNumId w:val="109"/>
  </w:num>
  <w:num w:numId="17">
    <w:abstractNumId w:val="39"/>
  </w:num>
  <w:num w:numId="18">
    <w:abstractNumId w:val="97"/>
  </w:num>
  <w:num w:numId="19">
    <w:abstractNumId w:val="113"/>
  </w:num>
  <w:num w:numId="20">
    <w:abstractNumId w:val="81"/>
  </w:num>
  <w:num w:numId="21">
    <w:abstractNumId w:val="119"/>
  </w:num>
  <w:num w:numId="22">
    <w:abstractNumId w:val="27"/>
  </w:num>
  <w:num w:numId="23">
    <w:abstractNumId w:val="52"/>
  </w:num>
  <w:num w:numId="24">
    <w:abstractNumId w:val="86"/>
  </w:num>
  <w:num w:numId="25">
    <w:abstractNumId w:val="21"/>
  </w:num>
  <w:num w:numId="26">
    <w:abstractNumId w:val="51"/>
  </w:num>
  <w:num w:numId="27">
    <w:abstractNumId w:val="63"/>
  </w:num>
  <w:num w:numId="28">
    <w:abstractNumId w:val="63"/>
    <w:lvlOverride w:ilvl="0">
      <w:startOverride w:val="1"/>
    </w:lvlOverride>
  </w:num>
  <w:num w:numId="29">
    <w:abstractNumId w:val="10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3"/>
  </w:num>
  <w:num w:numId="34">
    <w:abstractNumId w:val="121"/>
  </w:num>
  <w:num w:numId="35">
    <w:abstractNumId w:val="41"/>
  </w:num>
  <w:num w:numId="36">
    <w:abstractNumId w:val="70"/>
  </w:num>
  <w:num w:numId="37">
    <w:abstractNumId w:val="128"/>
  </w:num>
  <w:num w:numId="38">
    <w:abstractNumId w:val="53"/>
  </w:num>
  <w:num w:numId="39">
    <w:abstractNumId w:val="82"/>
  </w:num>
  <w:num w:numId="40">
    <w:abstractNumId w:val="28"/>
  </w:num>
  <w:num w:numId="41">
    <w:abstractNumId w:val="102"/>
  </w:num>
  <w:num w:numId="42">
    <w:abstractNumId w:val="68"/>
  </w:num>
  <w:num w:numId="43">
    <w:abstractNumId w:val="18"/>
  </w:num>
  <w:num w:numId="44">
    <w:abstractNumId w:val="48"/>
  </w:num>
  <w:num w:numId="45">
    <w:abstractNumId w:val="66"/>
  </w:num>
  <w:num w:numId="46">
    <w:abstractNumId w:val="36"/>
  </w:num>
  <w:num w:numId="47">
    <w:abstractNumId w:val="132"/>
  </w:num>
  <w:num w:numId="48">
    <w:abstractNumId w:val="116"/>
  </w:num>
  <w:num w:numId="49">
    <w:abstractNumId w:val="77"/>
  </w:num>
  <w:num w:numId="50">
    <w:abstractNumId w:val="98"/>
  </w:num>
  <w:num w:numId="51">
    <w:abstractNumId w:val="64"/>
  </w:num>
  <w:num w:numId="52">
    <w:abstractNumId w:val="104"/>
  </w:num>
  <w:num w:numId="53">
    <w:abstractNumId w:val="30"/>
  </w:num>
  <w:num w:numId="54">
    <w:abstractNumId w:val="111"/>
  </w:num>
  <w:num w:numId="55">
    <w:abstractNumId w:val="78"/>
    <w:lvlOverride w:ilvl="0">
      <w:lvl w:ilvl="0" w:tplc="BC220EF2">
        <w:start w:val="1"/>
        <w:numFmt w:val="decimal"/>
        <w:lvlText w:val="%1."/>
        <w:lvlJc w:val="left"/>
        <w:rPr>
          <w:rFonts w:ascii="Calibri" w:eastAsia="Arial Unicode MS" w:hAnsi="Calibri" w:cs="Calibri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AE2AFAA">
        <w:start w:val="1"/>
        <w:numFmt w:val="decimal"/>
        <w:lvlText w:val="%2)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B96C882">
        <w:start w:val="1"/>
        <w:numFmt w:val="lowerRoman"/>
        <w:lvlText w:val="%3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C5C8B60">
        <w:start w:val="1"/>
        <w:numFmt w:val="decimal"/>
        <w:lvlText w:val="%4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B32DAB0">
        <w:start w:val="1"/>
        <w:numFmt w:val="lowerLetter"/>
        <w:lvlText w:val="%5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1AD22FD8">
        <w:start w:val="1"/>
        <w:numFmt w:val="lowerRoman"/>
        <w:lvlText w:val="%6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E0ACC10A">
        <w:start w:val="1"/>
        <w:numFmt w:val="decimal"/>
        <w:lvlText w:val="%7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537C21A4">
        <w:start w:val="1"/>
        <w:numFmt w:val="lowerLetter"/>
        <w:lvlText w:val="%8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4B80EFC">
        <w:start w:val="1"/>
        <w:numFmt w:val="lowerRoman"/>
        <w:lvlText w:val="%9.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56">
    <w:abstractNumId w:val="65"/>
  </w:num>
  <w:num w:numId="57">
    <w:abstractNumId w:val="85"/>
  </w:num>
  <w:num w:numId="58">
    <w:abstractNumId w:val="78"/>
  </w:num>
  <w:num w:numId="59">
    <w:abstractNumId w:val="47"/>
  </w:num>
  <w:num w:numId="60">
    <w:abstractNumId w:val="92"/>
    <w:lvlOverride w:ilvl="0">
      <w:lvl w:ilvl="0" w:tplc="929622F8">
        <w:numFmt w:val="decimal"/>
        <w:lvlText w:val=""/>
        <w:lvlJc w:val="left"/>
      </w:lvl>
    </w:lvlOverride>
    <w:lvlOverride w:ilvl="3">
      <w:lvl w:ilvl="3" w:tplc="3E1AB8AE">
        <w:start w:val="1"/>
        <w:numFmt w:val="decimal"/>
        <w:lvlText w:val="%4."/>
        <w:lvlJc w:val="left"/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61">
    <w:abstractNumId w:val="24"/>
  </w:num>
  <w:num w:numId="62">
    <w:abstractNumId w:val="103"/>
  </w:num>
  <w:num w:numId="63">
    <w:abstractNumId w:val="57"/>
  </w:num>
  <w:num w:numId="64">
    <w:abstractNumId w:val="17"/>
  </w:num>
  <w:num w:numId="65">
    <w:abstractNumId w:val="32"/>
  </w:num>
  <w:num w:numId="66">
    <w:abstractNumId w:val="60"/>
  </w:num>
  <w:num w:numId="67">
    <w:abstractNumId w:val="123"/>
  </w:num>
  <w:num w:numId="68">
    <w:abstractNumId w:val="60"/>
  </w:num>
  <w:num w:numId="69">
    <w:abstractNumId w:val="100"/>
  </w:num>
  <w:num w:numId="70">
    <w:abstractNumId w:val="60"/>
  </w:num>
  <w:num w:numId="71">
    <w:abstractNumId w:val="106"/>
  </w:num>
  <w:num w:numId="72">
    <w:abstractNumId w:val="129"/>
  </w:num>
  <w:num w:numId="73">
    <w:abstractNumId w:val="115"/>
  </w:num>
  <w:num w:numId="74">
    <w:abstractNumId w:val="133"/>
  </w:num>
  <w:num w:numId="75">
    <w:abstractNumId w:val="61"/>
  </w:num>
  <w:num w:numId="76">
    <w:abstractNumId w:val="133"/>
  </w:num>
  <w:num w:numId="77">
    <w:abstractNumId w:val="87"/>
  </w:num>
  <w:num w:numId="78">
    <w:abstractNumId w:val="43"/>
  </w:num>
  <w:num w:numId="79">
    <w:abstractNumId w:val="54"/>
  </w:num>
  <w:num w:numId="80">
    <w:abstractNumId w:val="122"/>
  </w:num>
  <w:num w:numId="81">
    <w:abstractNumId w:val="105"/>
  </w:num>
  <w:num w:numId="82">
    <w:abstractNumId w:val="11"/>
  </w:num>
  <w:num w:numId="83">
    <w:abstractNumId w:val="122"/>
  </w:num>
  <w:num w:numId="84">
    <w:abstractNumId w:val="44"/>
  </w:num>
  <w:num w:numId="85">
    <w:abstractNumId w:val="94"/>
  </w:num>
  <w:num w:numId="86">
    <w:abstractNumId w:val="88"/>
  </w:num>
  <w:num w:numId="87">
    <w:abstractNumId w:val="35"/>
  </w:num>
  <w:num w:numId="88">
    <w:abstractNumId w:val="46"/>
  </w:num>
  <w:num w:numId="89">
    <w:abstractNumId w:val="118"/>
  </w:num>
  <w:num w:numId="90">
    <w:abstractNumId w:val="35"/>
  </w:num>
  <w:num w:numId="91">
    <w:abstractNumId w:val="91"/>
  </w:num>
  <w:num w:numId="92">
    <w:abstractNumId w:val="89"/>
  </w:num>
  <w:num w:numId="93">
    <w:abstractNumId w:val="134"/>
  </w:num>
  <w:num w:numId="94">
    <w:abstractNumId w:val="42"/>
  </w:num>
  <w:num w:numId="95">
    <w:abstractNumId w:val="80"/>
  </w:num>
  <w:num w:numId="96">
    <w:abstractNumId w:val="33"/>
  </w:num>
  <w:num w:numId="97">
    <w:abstractNumId w:val="69"/>
  </w:num>
  <w:num w:numId="98">
    <w:abstractNumId w:val="136"/>
  </w:num>
  <w:num w:numId="99">
    <w:abstractNumId w:val="37"/>
  </w:num>
  <w:num w:numId="100">
    <w:abstractNumId w:val="117"/>
  </w:num>
  <w:num w:numId="101">
    <w:abstractNumId w:val="22"/>
  </w:num>
  <w:num w:numId="102">
    <w:abstractNumId w:val="16"/>
  </w:num>
  <w:num w:numId="103">
    <w:abstractNumId w:val="126"/>
  </w:num>
  <w:num w:numId="104">
    <w:abstractNumId w:val="135"/>
  </w:num>
  <w:num w:numId="105">
    <w:abstractNumId w:val="99"/>
  </w:num>
  <w:num w:numId="106">
    <w:abstractNumId w:val="84"/>
  </w:num>
  <w:num w:numId="107">
    <w:abstractNumId w:val="38"/>
  </w:num>
  <w:num w:numId="108">
    <w:abstractNumId w:val="45"/>
  </w:num>
  <w:num w:numId="109">
    <w:abstractNumId w:val="79"/>
  </w:num>
  <w:num w:numId="110">
    <w:abstractNumId w:val="112"/>
  </w:num>
  <w:num w:numId="111">
    <w:abstractNumId w:val="120"/>
  </w:num>
  <w:num w:numId="112">
    <w:abstractNumId w:val="78"/>
  </w:num>
  <w:num w:numId="113">
    <w:abstractNumId w:val="114"/>
  </w:num>
  <w:num w:numId="114">
    <w:abstractNumId w:val="15"/>
  </w:num>
  <w:num w:numId="115">
    <w:abstractNumId w:val="19"/>
  </w:num>
  <w:num w:numId="116">
    <w:abstractNumId w:val="49"/>
  </w:num>
  <w:num w:numId="117">
    <w:abstractNumId w:val="78"/>
    <w:lvlOverride w:ilvl="0">
      <w:startOverride w:val="1"/>
      <w:lvl w:ilvl="0" w:tplc="BC220EF2">
        <w:start w:val="1"/>
        <w:numFmt w:val="decimal"/>
        <w:lvlText w:val=""/>
        <w:lvlJc w:val="left"/>
      </w:lvl>
    </w:lvlOverride>
    <w:lvlOverride w:ilvl="1">
      <w:startOverride w:val="1"/>
      <w:lvl w:ilvl="1" w:tplc="DAE2AFAA">
        <w:start w:val="1"/>
        <w:numFmt w:val="decimal"/>
        <w:lvlText w:val="%2)"/>
        <w:lvlJc w:val="left"/>
        <w:rPr>
          <w:rFonts w:ascii="Arial" w:eastAsia="Times New Roman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vertAlign w:val="baseline"/>
        </w:rPr>
      </w:lvl>
    </w:lvlOverride>
    <w:lvlOverride w:ilvl="2">
      <w:startOverride w:val="1"/>
      <w:lvl w:ilvl="2" w:tplc="CB96C882">
        <w:start w:val="1"/>
        <w:numFmt w:val="decimal"/>
        <w:lvlText w:val=""/>
        <w:lvlJc w:val="left"/>
      </w:lvl>
    </w:lvlOverride>
    <w:lvlOverride w:ilvl="3">
      <w:startOverride w:val="1"/>
      <w:lvl w:ilvl="3" w:tplc="BC5C8B60">
        <w:start w:val="1"/>
        <w:numFmt w:val="decimal"/>
        <w:lvlText w:val=""/>
        <w:lvlJc w:val="left"/>
      </w:lvl>
    </w:lvlOverride>
    <w:lvlOverride w:ilvl="4">
      <w:startOverride w:val="1"/>
      <w:lvl w:ilvl="4" w:tplc="6B32DAB0">
        <w:start w:val="1"/>
        <w:numFmt w:val="decimal"/>
        <w:lvlText w:val=""/>
        <w:lvlJc w:val="left"/>
      </w:lvl>
    </w:lvlOverride>
    <w:lvlOverride w:ilvl="5">
      <w:startOverride w:val="1"/>
      <w:lvl w:ilvl="5" w:tplc="1AD22FD8">
        <w:start w:val="1"/>
        <w:numFmt w:val="decimal"/>
        <w:lvlText w:val=""/>
        <w:lvlJc w:val="left"/>
      </w:lvl>
    </w:lvlOverride>
    <w:lvlOverride w:ilvl="6">
      <w:startOverride w:val="1"/>
      <w:lvl w:ilvl="6" w:tplc="E0ACC10A">
        <w:start w:val="1"/>
        <w:numFmt w:val="decimal"/>
        <w:lvlText w:val=""/>
        <w:lvlJc w:val="left"/>
      </w:lvl>
    </w:lvlOverride>
  </w:num>
  <w:num w:numId="118">
    <w:abstractNumId w:val="74"/>
  </w:num>
  <w:num w:numId="119">
    <w:abstractNumId w:val="67"/>
  </w:num>
  <w:num w:numId="120">
    <w:abstractNumId w:val="90"/>
  </w:num>
  <w:num w:numId="121">
    <w:abstractNumId w:val="95"/>
  </w:num>
  <w:num w:numId="122">
    <w:abstractNumId w:val="130"/>
  </w:num>
  <w:num w:numId="123">
    <w:abstractNumId w:val="9"/>
  </w:num>
  <w:num w:numId="124">
    <w:abstractNumId w:val="40"/>
  </w:num>
  <w:num w:numId="125">
    <w:abstractNumId w:val="26"/>
  </w:num>
  <w:num w:numId="126">
    <w:abstractNumId w:val="23"/>
  </w:num>
  <w:num w:numId="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7"/>
  </w:num>
  <w:num w:numId="131">
    <w:abstractNumId w:val="90"/>
  </w:num>
  <w:num w:numId="132">
    <w:abstractNumId w:val="125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1461"/>
    <w:rsid w:val="00016267"/>
    <w:rsid w:val="000166B4"/>
    <w:rsid w:val="00016FDF"/>
    <w:rsid w:val="0001798F"/>
    <w:rsid w:val="00020B8F"/>
    <w:rsid w:val="00020BB4"/>
    <w:rsid w:val="00021602"/>
    <w:rsid w:val="000218E5"/>
    <w:rsid w:val="000232EB"/>
    <w:rsid w:val="00023861"/>
    <w:rsid w:val="00025AD5"/>
    <w:rsid w:val="00026289"/>
    <w:rsid w:val="00026A42"/>
    <w:rsid w:val="00026AF2"/>
    <w:rsid w:val="00027731"/>
    <w:rsid w:val="00030B46"/>
    <w:rsid w:val="00030EB3"/>
    <w:rsid w:val="000310A5"/>
    <w:rsid w:val="00031590"/>
    <w:rsid w:val="0003228C"/>
    <w:rsid w:val="000334D6"/>
    <w:rsid w:val="000334E2"/>
    <w:rsid w:val="00033945"/>
    <w:rsid w:val="000343C5"/>
    <w:rsid w:val="00036D2D"/>
    <w:rsid w:val="00036EB9"/>
    <w:rsid w:val="00042168"/>
    <w:rsid w:val="000428C7"/>
    <w:rsid w:val="00043192"/>
    <w:rsid w:val="00046ECA"/>
    <w:rsid w:val="000471E1"/>
    <w:rsid w:val="00047CC0"/>
    <w:rsid w:val="00052912"/>
    <w:rsid w:val="00053012"/>
    <w:rsid w:val="000558D5"/>
    <w:rsid w:val="00055A21"/>
    <w:rsid w:val="00055C84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19E"/>
    <w:rsid w:val="00063514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92B"/>
    <w:rsid w:val="00076B1D"/>
    <w:rsid w:val="00076CA6"/>
    <w:rsid w:val="0007764E"/>
    <w:rsid w:val="000779F4"/>
    <w:rsid w:val="00077A3B"/>
    <w:rsid w:val="000801E6"/>
    <w:rsid w:val="000807A7"/>
    <w:rsid w:val="00080BAA"/>
    <w:rsid w:val="00080E82"/>
    <w:rsid w:val="00082622"/>
    <w:rsid w:val="00084189"/>
    <w:rsid w:val="00084758"/>
    <w:rsid w:val="00086BFC"/>
    <w:rsid w:val="00087328"/>
    <w:rsid w:val="00087761"/>
    <w:rsid w:val="00090A00"/>
    <w:rsid w:val="00091014"/>
    <w:rsid w:val="000910DB"/>
    <w:rsid w:val="000928DB"/>
    <w:rsid w:val="00092C1D"/>
    <w:rsid w:val="00092E18"/>
    <w:rsid w:val="000941D3"/>
    <w:rsid w:val="0009492A"/>
    <w:rsid w:val="000959E9"/>
    <w:rsid w:val="00095A11"/>
    <w:rsid w:val="00095DBF"/>
    <w:rsid w:val="00097546"/>
    <w:rsid w:val="000A1030"/>
    <w:rsid w:val="000A150E"/>
    <w:rsid w:val="000A170F"/>
    <w:rsid w:val="000A19A2"/>
    <w:rsid w:val="000A1EF7"/>
    <w:rsid w:val="000A2347"/>
    <w:rsid w:val="000A44A9"/>
    <w:rsid w:val="000A4D32"/>
    <w:rsid w:val="000A606A"/>
    <w:rsid w:val="000A67FC"/>
    <w:rsid w:val="000A743B"/>
    <w:rsid w:val="000A7B32"/>
    <w:rsid w:val="000B0039"/>
    <w:rsid w:val="000B0F66"/>
    <w:rsid w:val="000B13C1"/>
    <w:rsid w:val="000B1D41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A18"/>
    <w:rsid w:val="000B4C5D"/>
    <w:rsid w:val="000B5E55"/>
    <w:rsid w:val="000B69F7"/>
    <w:rsid w:val="000B7BF7"/>
    <w:rsid w:val="000C04BD"/>
    <w:rsid w:val="000C1954"/>
    <w:rsid w:val="000C2407"/>
    <w:rsid w:val="000C5FD9"/>
    <w:rsid w:val="000C7F1E"/>
    <w:rsid w:val="000D1777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D7F96"/>
    <w:rsid w:val="000E2ED7"/>
    <w:rsid w:val="000E34A6"/>
    <w:rsid w:val="000E4879"/>
    <w:rsid w:val="000E487D"/>
    <w:rsid w:val="000E495F"/>
    <w:rsid w:val="000E55B0"/>
    <w:rsid w:val="000E5751"/>
    <w:rsid w:val="000E6F11"/>
    <w:rsid w:val="000E7E0F"/>
    <w:rsid w:val="000F1229"/>
    <w:rsid w:val="000F1A0A"/>
    <w:rsid w:val="000F24F3"/>
    <w:rsid w:val="000F2529"/>
    <w:rsid w:val="000F285C"/>
    <w:rsid w:val="000F2FA0"/>
    <w:rsid w:val="000F3F07"/>
    <w:rsid w:val="000F6732"/>
    <w:rsid w:val="000F7915"/>
    <w:rsid w:val="000F7A0F"/>
    <w:rsid w:val="0010057C"/>
    <w:rsid w:val="00101472"/>
    <w:rsid w:val="001017CC"/>
    <w:rsid w:val="00102394"/>
    <w:rsid w:val="00102855"/>
    <w:rsid w:val="00104622"/>
    <w:rsid w:val="00105501"/>
    <w:rsid w:val="00105B50"/>
    <w:rsid w:val="0010678D"/>
    <w:rsid w:val="001077B4"/>
    <w:rsid w:val="00110717"/>
    <w:rsid w:val="00111454"/>
    <w:rsid w:val="00111694"/>
    <w:rsid w:val="00111753"/>
    <w:rsid w:val="0011201C"/>
    <w:rsid w:val="00112937"/>
    <w:rsid w:val="00114A32"/>
    <w:rsid w:val="0011649F"/>
    <w:rsid w:val="00116929"/>
    <w:rsid w:val="0011773E"/>
    <w:rsid w:val="00120F3A"/>
    <w:rsid w:val="001217C1"/>
    <w:rsid w:val="001227F7"/>
    <w:rsid w:val="00122878"/>
    <w:rsid w:val="00122E83"/>
    <w:rsid w:val="00123A5B"/>
    <w:rsid w:val="00123EE0"/>
    <w:rsid w:val="0012417B"/>
    <w:rsid w:val="00124FE8"/>
    <w:rsid w:val="00125292"/>
    <w:rsid w:val="0012716F"/>
    <w:rsid w:val="0013063E"/>
    <w:rsid w:val="00131498"/>
    <w:rsid w:val="001329D0"/>
    <w:rsid w:val="00133914"/>
    <w:rsid w:val="00133D2B"/>
    <w:rsid w:val="00135567"/>
    <w:rsid w:val="00136935"/>
    <w:rsid w:val="00136D69"/>
    <w:rsid w:val="0013743F"/>
    <w:rsid w:val="00137B00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CDA"/>
    <w:rsid w:val="001465FA"/>
    <w:rsid w:val="0014693D"/>
    <w:rsid w:val="00146FF2"/>
    <w:rsid w:val="0015030B"/>
    <w:rsid w:val="001504DE"/>
    <w:rsid w:val="001512E9"/>
    <w:rsid w:val="0015174C"/>
    <w:rsid w:val="001517D7"/>
    <w:rsid w:val="00153450"/>
    <w:rsid w:val="00153E5F"/>
    <w:rsid w:val="00154F30"/>
    <w:rsid w:val="001558DA"/>
    <w:rsid w:val="00155AB5"/>
    <w:rsid w:val="00156937"/>
    <w:rsid w:val="00156B01"/>
    <w:rsid w:val="00156E69"/>
    <w:rsid w:val="0015793B"/>
    <w:rsid w:val="00157DCD"/>
    <w:rsid w:val="00161386"/>
    <w:rsid w:val="00161438"/>
    <w:rsid w:val="00161C01"/>
    <w:rsid w:val="001624A1"/>
    <w:rsid w:val="00163913"/>
    <w:rsid w:val="00164BC2"/>
    <w:rsid w:val="001663AF"/>
    <w:rsid w:val="00166AA3"/>
    <w:rsid w:val="00166AAC"/>
    <w:rsid w:val="00166C0C"/>
    <w:rsid w:val="001671C4"/>
    <w:rsid w:val="001674BA"/>
    <w:rsid w:val="00167E48"/>
    <w:rsid w:val="001709F5"/>
    <w:rsid w:val="00171391"/>
    <w:rsid w:val="00171841"/>
    <w:rsid w:val="001729AC"/>
    <w:rsid w:val="00172D09"/>
    <w:rsid w:val="001760A3"/>
    <w:rsid w:val="00177CF0"/>
    <w:rsid w:val="0018003E"/>
    <w:rsid w:val="00180CE9"/>
    <w:rsid w:val="00180F62"/>
    <w:rsid w:val="00181EA0"/>
    <w:rsid w:val="001832FA"/>
    <w:rsid w:val="00183594"/>
    <w:rsid w:val="001835F3"/>
    <w:rsid w:val="00183910"/>
    <w:rsid w:val="00183BD9"/>
    <w:rsid w:val="00183DDC"/>
    <w:rsid w:val="00185191"/>
    <w:rsid w:val="00185277"/>
    <w:rsid w:val="001856D6"/>
    <w:rsid w:val="00185784"/>
    <w:rsid w:val="00185E2B"/>
    <w:rsid w:val="0018605C"/>
    <w:rsid w:val="001866F9"/>
    <w:rsid w:val="00186726"/>
    <w:rsid w:val="00190183"/>
    <w:rsid w:val="00190482"/>
    <w:rsid w:val="001911B0"/>
    <w:rsid w:val="0019142E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53B"/>
    <w:rsid w:val="001A4A63"/>
    <w:rsid w:val="001A56CB"/>
    <w:rsid w:val="001A696C"/>
    <w:rsid w:val="001B05B8"/>
    <w:rsid w:val="001B06AA"/>
    <w:rsid w:val="001B36CB"/>
    <w:rsid w:val="001B4F75"/>
    <w:rsid w:val="001B55B6"/>
    <w:rsid w:val="001B69B4"/>
    <w:rsid w:val="001B7815"/>
    <w:rsid w:val="001B7D78"/>
    <w:rsid w:val="001C0441"/>
    <w:rsid w:val="001C1A8F"/>
    <w:rsid w:val="001C1DD4"/>
    <w:rsid w:val="001C1EE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62C"/>
    <w:rsid w:val="001D6AC5"/>
    <w:rsid w:val="001D7FE8"/>
    <w:rsid w:val="001E0AC9"/>
    <w:rsid w:val="001E0EDC"/>
    <w:rsid w:val="001E1E1F"/>
    <w:rsid w:val="001E397C"/>
    <w:rsid w:val="001E3B1A"/>
    <w:rsid w:val="001E4AF0"/>
    <w:rsid w:val="001E5146"/>
    <w:rsid w:val="001E5DA2"/>
    <w:rsid w:val="001E676E"/>
    <w:rsid w:val="001E7963"/>
    <w:rsid w:val="001E7C98"/>
    <w:rsid w:val="001E7FE9"/>
    <w:rsid w:val="001F0071"/>
    <w:rsid w:val="001F04FA"/>
    <w:rsid w:val="001F0BBB"/>
    <w:rsid w:val="001F1078"/>
    <w:rsid w:val="001F10F3"/>
    <w:rsid w:val="001F1354"/>
    <w:rsid w:val="001F13AA"/>
    <w:rsid w:val="001F2D1A"/>
    <w:rsid w:val="001F330F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1F55"/>
    <w:rsid w:val="002022B2"/>
    <w:rsid w:val="00202E98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11B"/>
    <w:rsid w:val="0020784C"/>
    <w:rsid w:val="00207D3E"/>
    <w:rsid w:val="00213C0A"/>
    <w:rsid w:val="002143AB"/>
    <w:rsid w:val="00214B13"/>
    <w:rsid w:val="00214E9C"/>
    <w:rsid w:val="00215126"/>
    <w:rsid w:val="00215733"/>
    <w:rsid w:val="002158FF"/>
    <w:rsid w:val="00216483"/>
    <w:rsid w:val="00216F47"/>
    <w:rsid w:val="00217F48"/>
    <w:rsid w:val="00217F98"/>
    <w:rsid w:val="0022021B"/>
    <w:rsid w:val="0022181A"/>
    <w:rsid w:val="00221C64"/>
    <w:rsid w:val="0022223F"/>
    <w:rsid w:val="00222933"/>
    <w:rsid w:val="00222B9E"/>
    <w:rsid w:val="00224FE7"/>
    <w:rsid w:val="00225B65"/>
    <w:rsid w:val="00226730"/>
    <w:rsid w:val="0023244B"/>
    <w:rsid w:val="00232F2C"/>
    <w:rsid w:val="00232F8F"/>
    <w:rsid w:val="00232FBE"/>
    <w:rsid w:val="00233E91"/>
    <w:rsid w:val="00234EB9"/>
    <w:rsid w:val="002370EA"/>
    <w:rsid w:val="002375B1"/>
    <w:rsid w:val="002376F9"/>
    <w:rsid w:val="002377EF"/>
    <w:rsid w:val="00237A26"/>
    <w:rsid w:val="00240BA1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EF7"/>
    <w:rsid w:val="0025060C"/>
    <w:rsid w:val="0025418D"/>
    <w:rsid w:val="00254854"/>
    <w:rsid w:val="002548D4"/>
    <w:rsid w:val="00255198"/>
    <w:rsid w:val="0025527A"/>
    <w:rsid w:val="00256DF7"/>
    <w:rsid w:val="0025787E"/>
    <w:rsid w:val="0026159A"/>
    <w:rsid w:val="0026552A"/>
    <w:rsid w:val="0026552E"/>
    <w:rsid w:val="002671E4"/>
    <w:rsid w:val="002678EC"/>
    <w:rsid w:val="00270A82"/>
    <w:rsid w:val="00271374"/>
    <w:rsid w:val="00272793"/>
    <w:rsid w:val="002734DD"/>
    <w:rsid w:val="002735F8"/>
    <w:rsid w:val="00273F22"/>
    <w:rsid w:val="002748EB"/>
    <w:rsid w:val="00274ADB"/>
    <w:rsid w:val="002760ED"/>
    <w:rsid w:val="0027646E"/>
    <w:rsid w:val="00276966"/>
    <w:rsid w:val="00276A43"/>
    <w:rsid w:val="00277F08"/>
    <w:rsid w:val="00280C3B"/>
    <w:rsid w:val="00280F8F"/>
    <w:rsid w:val="00281198"/>
    <w:rsid w:val="002838FC"/>
    <w:rsid w:val="002840A1"/>
    <w:rsid w:val="002840AB"/>
    <w:rsid w:val="00284208"/>
    <w:rsid w:val="0028489E"/>
    <w:rsid w:val="002851E8"/>
    <w:rsid w:val="0029069E"/>
    <w:rsid w:val="00292C05"/>
    <w:rsid w:val="0029349E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0E7D"/>
    <w:rsid w:val="002B22E7"/>
    <w:rsid w:val="002B3042"/>
    <w:rsid w:val="002B32CA"/>
    <w:rsid w:val="002B39F4"/>
    <w:rsid w:val="002B3E1E"/>
    <w:rsid w:val="002B5214"/>
    <w:rsid w:val="002B589B"/>
    <w:rsid w:val="002B5D91"/>
    <w:rsid w:val="002B6039"/>
    <w:rsid w:val="002B706B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1715"/>
    <w:rsid w:val="002D22FB"/>
    <w:rsid w:val="002D2FDA"/>
    <w:rsid w:val="002D604A"/>
    <w:rsid w:val="002D611A"/>
    <w:rsid w:val="002D6D77"/>
    <w:rsid w:val="002D7383"/>
    <w:rsid w:val="002D7711"/>
    <w:rsid w:val="002D7FB1"/>
    <w:rsid w:val="002E0255"/>
    <w:rsid w:val="002E097F"/>
    <w:rsid w:val="002E253F"/>
    <w:rsid w:val="002E2CFB"/>
    <w:rsid w:val="002E2F3D"/>
    <w:rsid w:val="002E324D"/>
    <w:rsid w:val="002E4BB5"/>
    <w:rsid w:val="002E4D90"/>
    <w:rsid w:val="002E56ED"/>
    <w:rsid w:val="002E6B5B"/>
    <w:rsid w:val="002F03A4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3167"/>
    <w:rsid w:val="00303312"/>
    <w:rsid w:val="003046E7"/>
    <w:rsid w:val="003048C6"/>
    <w:rsid w:val="00304A3F"/>
    <w:rsid w:val="00304A7E"/>
    <w:rsid w:val="00304CE7"/>
    <w:rsid w:val="003064AC"/>
    <w:rsid w:val="0030750E"/>
    <w:rsid w:val="003078B6"/>
    <w:rsid w:val="00307D47"/>
    <w:rsid w:val="003103C5"/>
    <w:rsid w:val="00310B10"/>
    <w:rsid w:val="003117A2"/>
    <w:rsid w:val="0031375C"/>
    <w:rsid w:val="00317D47"/>
    <w:rsid w:val="003203F6"/>
    <w:rsid w:val="00320702"/>
    <w:rsid w:val="00320AE3"/>
    <w:rsid w:val="00321849"/>
    <w:rsid w:val="003226D3"/>
    <w:rsid w:val="00322D09"/>
    <w:rsid w:val="0032384F"/>
    <w:rsid w:val="00323853"/>
    <w:rsid w:val="00323B6A"/>
    <w:rsid w:val="00324F40"/>
    <w:rsid w:val="00325447"/>
    <w:rsid w:val="003256A5"/>
    <w:rsid w:val="00325B04"/>
    <w:rsid w:val="00325CFF"/>
    <w:rsid w:val="0032666A"/>
    <w:rsid w:val="0032667B"/>
    <w:rsid w:val="0033092D"/>
    <w:rsid w:val="003314E7"/>
    <w:rsid w:val="00333071"/>
    <w:rsid w:val="003332EC"/>
    <w:rsid w:val="003339F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5F96"/>
    <w:rsid w:val="00347425"/>
    <w:rsid w:val="003476E1"/>
    <w:rsid w:val="00347CBF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38F"/>
    <w:rsid w:val="00357BDD"/>
    <w:rsid w:val="00357FBD"/>
    <w:rsid w:val="003600F0"/>
    <w:rsid w:val="00360EDD"/>
    <w:rsid w:val="00361E94"/>
    <w:rsid w:val="00363EDE"/>
    <w:rsid w:val="0036435D"/>
    <w:rsid w:val="0036619A"/>
    <w:rsid w:val="003661BE"/>
    <w:rsid w:val="0036728B"/>
    <w:rsid w:val="00370110"/>
    <w:rsid w:val="0037116D"/>
    <w:rsid w:val="003712D5"/>
    <w:rsid w:val="00371D4E"/>
    <w:rsid w:val="003739A6"/>
    <w:rsid w:val="00373D7E"/>
    <w:rsid w:val="003749A2"/>
    <w:rsid w:val="00375027"/>
    <w:rsid w:val="00375BEC"/>
    <w:rsid w:val="00375EF6"/>
    <w:rsid w:val="00376E53"/>
    <w:rsid w:val="0037792B"/>
    <w:rsid w:val="00377A7E"/>
    <w:rsid w:val="003807C4"/>
    <w:rsid w:val="00381A08"/>
    <w:rsid w:val="00383676"/>
    <w:rsid w:val="00383D0A"/>
    <w:rsid w:val="00383DF6"/>
    <w:rsid w:val="003862D7"/>
    <w:rsid w:val="003870BC"/>
    <w:rsid w:val="003870D4"/>
    <w:rsid w:val="00387F9F"/>
    <w:rsid w:val="0039150E"/>
    <w:rsid w:val="003933C7"/>
    <w:rsid w:val="00393C29"/>
    <w:rsid w:val="00393DFD"/>
    <w:rsid w:val="00395210"/>
    <w:rsid w:val="00395384"/>
    <w:rsid w:val="00396274"/>
    <w:rsid w:val="00397931"/>
    <w:rsid w:val="003A0949"/>
    <w:rsid w:val="003A1188"/>
    <w:rsid w:val="003A2288"/>
    <w:rsid w:val="003A2589"/>
    <w:rsid w:val="003A2F6C"/>
    <w:rsid w:val="003A3641"/>
    <w:rsid w:val="003A4832"/>
    <w:rsid w:val="003A65BC"/>
    <w:rsid w:val="003A6A14"/>
    <w:rsid w:val="003A7879"/>
    <w:rsid w:val="003B1F92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1A6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C6586"/>
    <w:rsid w:val="003C67EA"/>
    <w:rsid w:val="003C7D6C"/>
    <w:rsid w:val="003D042F"/>
    <w:rsid w:val="003D0470"/>
    <w:rsid w:val="003D36B7"/>
    <w:rsid w:val="003D38EC"/>
    <w:rsid w:val="003D4196"/>
    <w:rsid w:val="003D4C8D"/>
    <w:rsid w:val="003D6EBC"/>
    <w:rsid w:val="003D77D3"/>
    <w:rsid w:val="003D78E0"/>
    <w:rsid w:val="003E0B46"/>
    <w:rsid w:val="003E0C78"/>
    <w:rsid w:val="003E0E3A"/>
    <w:rsid w:val="003E2369"/>
    <w:rsid w:val="003E365F"/>
    <w:rsid w:val="003E641C"/>
    <w:rsid w:val="003E6958"/>
    <w:rsid w:val="003E6FD8"/>
    <w:rsid w:val="003E75A0"/>
    <w:rsid w:val="003F0841"/>
    <w:rsid w:val="003F0C19"/>
    <w:rsid w:val="003F1BB6"/>
    <w:rsid w:val="003F22EE"/>
    <w:rsid w:val="003F279D"/>
    <w:rsid w:val="003F284C"/>
    <w:rsid w:val="003F3825"/>
    <w:rsid w:val="003F3E98"/>
    <w:rsid w:val="003F426E"/>
    <w:rsid w:val="003F4B1B"/>
    <w:rsid w:val="003F4F48"/>
    <w:rsid w:val="003F5872"/>
    <w:rsid w:val="003F5B1E"/>
    <w:rsid w:val="003F701C"/>
    <w:rsid w:val="003F732B"/>
    <w:rsid w:val="003F774B"/>
    <w:rsid w:val="003F77FA"/>
    <w:rsid w:val="0040023E"/>
    <w:rsid w:val="00400F8D"/>
    <w:rsid w:val="00402DC0"/>
    <w:rsid w:val="00404053"/>
    <w:rsid w:val="0040459A"/>
    <w:rsid w:val="0040484E"/>
    <w:rsid w:val="00405082"/>
    <w:rsid w:val="00405934"/>
    <w:rsid w:val="00405F3D"/>
    <w:rsid w:val="00406135"/>
    <w:rsid w:val="00406282"/>
    <w:rsid w:val="004064B0"/>
    <w:rsid w:val="00407B12"/>
    <w:rsid w:val="0041030C"/>
    <w:rsid w:val="004110C6"/>
    <w:rsid w:val="004116C9"/>
    <w:rsid w:val="00412275"/>
    <w:rsid w:val="004127C1"/>
    <w:rsid w:val="00412982"/>
    <w:rsid w:val="00413772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950"/>
    <w:rsid w:val="00421C5C"/>
    <w:rsid w:val="00422297"/>
    <w:rsid w:val="00424B8C"/>
    <w:rsid w:val="004250F8"/>
    <w:rsid w:val="00425D21"/>
    <w:rsid w:val="00425E74"/>
    <w:rsid w:val="0042642D"/>
    <w:rsid w:val="004277A8"/>
    <w:rsid w:val="00431351"/>
    <w:rsid w:val="0043186C"/>
    <w:rsid w:val="00431FD9"/>
    <w:rsid w:val="004329D3"/>
    <w:rsid w:val="004330AE"/>
    <w:rsid w:val="004344E2"/>
    <w:rsid w:val="00436AAC"/>
    <w:rsid w:val="004376E9"/>
    <w:rsid w:val="00437E2D"/>
    <w:rsid w:val="004404D8"/>
    <w:rsid w:val="004408AB"/>
    <w:rsid w:val="0044147A"/>
    <w:rsid w:val="004426FE"/>
    <w:rsid w:val="0044285B"/>
    <w:rsid w:val="00442EA0"/>
    <w:rsid w:val="0044380F"/>
    <w:rsid w:val="00444794"/>
    <w:rsid w:val="004449C8"/>
    <w:rsid w:val="00450DDA"/>
    <w:rsid w:val="00450EB7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57F6D"/>
    <w:rsid w:val="0046071C"/>
    <w:rsid w:val="00461554"/>
    <w:rsid w:val="004615A9"/>
    <w:rsid w:val="00461690"/>
    <w:rsid w:val="004618B7"/>
    <w:rsid w:val="00461FD9"/>
    <w:rsid w:val="00462C8C"/>
    <w:rsid w:val="0046327A"/>
    <w:rsid w:val="00463462"/>
    <w:rsid w:val="00463640"/>
    <w:rsid w:val="00464B5A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D87"/>
    <w:rsid w:val="00474849"/>
    <w:rsid w:val="00475028"/>
    <w:rsid w:val="004753CB"/>
    <w:rsid w:val="00475805"/>
    <w:rsid w:val="00476029"/>
    <w:rsid w:val="00476D66"/>
    <w:rsid w:val="004773E4"/>
    <w:rsid w:val="0047760F"/>
    <w:rsid w:val="0048021F"/>
    <w:rsid w:val="004817AC"/>
    <w:rsid w:val="00481EBE"/>
    <w:rsid w:val="00483218"/>
    <w:rsid w:val="00483F23"/>
    <w:rsid w:val="00484BC5"/>
    <w:rsid w:val="004855BF"/>
    <w:rsid w:val="004861D1"/>
    <w:rsid w:val="00487647"/>
    <w:rsid w:val="00490F92"/>
    <w:rsid w:val="004922D7"/>
    <w:rsid w:val="0049310A"/>
    <w:rsid w:val="004949FC"/>
    <w:rsid w:val="00494B18"/>
    <w:rsid w:val="0049723A"/>
    <w:rsid w:val="00497E1C"/>
    <w:rsid w:val="004A23A2"/>
    <w:rsid w:val="004A39F4"/>
    <w:rsid w:val="004A4BB9"/>
    <w:rsid w:val="004A4C90"/>
    <w:rsid w:val="004A4D6B"/>
    <w:rsid w:val="004A6974"/>
    <w:rsid w:val="004A7687"/>
    <w:rsid w:val="004A799F"/>
    <w:rsid w:val="004B0235"/>
    <w:rsid w:val="004B036E"/>
    <w:rsid w:val="004B08FF"/>
    <w:rsid w:val="004B0F80"/>
    <w:rsid w:val="004B1100"/>
    <w:rsid w:val="004B1173"/>
    <w:rsid w:val="004B1301"/>
    <w:rsid w:val="004B1B64"/>
    <w:rsid w:val="004B2E6F"/>
    <w:rsid w:val="004B2F52"/>
    <w:rsid w:val="004B4B34"/>
    <w:rsid w:val="004B4BFC"/>
    <w:rsid w:val="004C0090"/>
    <w:rsid w:val="004C09FD"/>
    <w:rsid w:val="004C0C70"/>
    <w:rsid w:val="004C1BA3"/>
    <w:rsid w:val="004C2628"/>
    <w:rsid w:val="004C3098"/>
    <w:rsid w:val="004C32B5"/>
    <w:rsid w:val="004C450C"/>
    <w:rsid w:val="004C67C9"/>
    <w:rsid w:val="004C71FB"/>
    <w:rsid w:val="004C789A"/>
    <w:rsid w:val="004C7D5A"/>
    <w:rsid w:val="004C7DE1"/>
    <w:rsid w:val="004D01FC"/>
    <w:rsid w:val="004D06E9"/>
    <w:rsid w:val="004D0B5C"/>
    <w:rsid w:val="004D1063"/>
    <w:rsid w:val="004D2840"/>
    <w:rsid w:val="004D48EE"/>
    <w:rsid w:val="004D4C9A"/>
    <w:rsid w:val="004D571B"/>
    <w:rsid w:val="004D662F"/>
    <w:rsid w:val="004D6EE2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F119A"/>
    <w:rsid w:val="004F1E6A"/>
    <w:rsid w:val="004F3926"/>
    <w:rsid w:val="004F5600"/>
    <w:rsid w:val="004F7937"/>
    <w:rsid w:val="0050057D"/>
    <w:rsid w:val="005024FC"/>
    <w:rsid w:val="0050294C"/>
    <w:rsid w:val="005056D6"/>
    <w:rsid w:val="005066AD"/>
    <w:rsid w:val="005103A6"/>
    <w:rsid w:val="00512E93"/>
    <w:rsid w:val="00513623"/>
    <w:rsid w:val="005150E4"/>
    <w:rsid w:val="005170CA"/>
    <w:rsid w:val="00517A26"/>
    <w:rsid w:val="0052044B"/>
    <w:rsid w:val="005204DC"/>
    <w:rsid w:val="00521CAE"/>
    <w:rsid w:val="00522B74"/>
    <w:rsid w:val="00523F6B"/>
    <w:rsid w:val="00524AB7"/>
    <w:rsid w:val="005254AA"/>
    <w:rsid w:val="00526740"/>
    <w:rsid w:val="00526B56"/>
    <w:rsid w:val="005306B4"/>
    <w:rsid w:val="005314CA"/>
    <w:rsid w:val="005317DE"/>
    <w:rsid w:val="005337A2"/>
    <w:rsid w:val="0053712A"/>
    <w:rsid w:val="0053769D"/>
    <w:rsid w:val="005418B0"/>
    <w:rsid w:val="005422F4"/>
    <w:rsid w:val="005429E5"/>
    <w:rsid w:val="005439E4"/>
    <w:rsid w:val="00543D5E"/>
    <w:rsid w:val="005441BC"/>
    <w:rsid w:val="0054493E"/>
    <w:rsid w:val="0054552F"/>
    <w:rsid w:val="00545791"/>
    <w:rsid w:val="00545804"/>
    <w:rsid w:val="00550444"/>
    <w:rsid w:val="00550F3B"/>
    <w:rsid w:val="00552334"/>
    <w:rsid w:val="00553C57"/>
    <w:rsid w:val="00554093"/>
    <w:rsid w:val="005541C3"/>
    <w:rsid w:val="00554FDC"/>
    <w:rsid w:val="00555026"/>
    <w:rsid w:val="00555E93"/>
    <w:rsid w:val="00557D3B"/>
    <w:rsid w:val="00560214"/>
    <w:rsid w:val="00560417"/>
    <w:rsid w:val="005619AF"/>
    <w:rsid w:val="00561E4B"/>
    <w:rsid w:val="00562B43"/>
    <w:rsid w:val="00562DAA"/>
    <w:rsid w:val="00562F8D"/>
    <w:rsid w:val="00564660"/>
    <w:rsid w:val="005656B0"/>
    <w:rsid w:val="005661EC"/>
    <w:rsid w:val="0056643C"/>
    <w:rsid w:val="00566823"/>
    <w:rsid w:val="00567015"/>
    <w:rsid w:val="005671D9"/>
    <w:rsid w:val="005679FD"/>
    <w:rsid w:val="00567D7F"/>
    <w:rsid w:val="0057116F"/>
    <w:rsid w:val="00573DDC"/>
    <w:rsid w:val="00576616"/>
    <w:rsid w:val="005774B1"/>
    <w:rsid w:val="005810DB"/>
    <w:rsid w:val="00581E56"/>
    <w:rsid w:val="005822A8"/>
    <w:rsid w:val="005841D0"/>
    <w:rsid w:val="005844C2"/>
    <w:rsid w:val="00584D71"/>
    <w:rsid w:val="005851C2"/>
    <w:rsid w:val="0058563F"/>
    <w:rsid w:val="00585807"/>
    <w:rsid w:val="00586350"/>
    <w:rsid w:val="005872B1"/>
    <w:rsid w:val="00587500"/>
    <w:rsid w:val="005876A4"/>
    <w:rsid w:val="00587B1A"/>
    <w:rsid w:val="00587DA4"/>
    <w:rsid w:val="00587EC9"/>
    <w:rsid w:val="00591142"/>
    <w:rsid w:val="00591509"/>
    <w:rsid w:val="00592E79"/>
    <w:rsid w:val="00594474"/>
    <w:rsid w:val="0059540B"/>
    <w:rsid w:val="00596335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744"/>
    <w:rsid w:val="005B0E04"/>
    <w:rsid w:val="005B15F1"/>
    <w:rsid w:val="005B25AD"/>
    <w:rsid w:val="005B278F"/>
    <w:rsid w:val="005B2991"/>
    <w:rsid w:val="005B3329"/>
    <w:rsid w:val="005B38C7"/>
    <w:rsid w:val="005B38CA"/>
    <w:rsid w:val="005B3AF5"/>
    <w:rsid w:val="005B3E68"/>
    <w:rsid w:val="005B3F81"/>
    <w:rsid w:val="005B4169"/>
    <w:rsid w:val="005B5F4A"/>
    <w:rsid w:val="005B665E"/>
    <w:rsid w:val="005B6AC1"/>
    <w:rsid w:val="005B6B9E"/>
    <w:rsid w:val="005C0D5C"/>
    <w:rsid w:val="005C1580"/>
    <w:rsid w:val="005C1991"/>
    <w:rsid w:val="005C1FAA"/>
    <w:rsid w:val="005C205F"/>
    <w:rsid w:val="005C2CB3"/>
    <w:rsid w:val="005C39EA"/>
    <w:rsid w:val="005C3F90"/>
    <w:rsid w:val="005C4C59"/>
    <w:rsid w:val="005C5181"/>
    <w:rsid w:val="005C59B9"/>
    <w:rsid w:val="005C5C14"/>
    <w:rsid w:val="005C5E58"/>
    <w:rsid w:val="005C6889"/>
    <w:rsid w:val="005C6B9F"/>
    <w:rsid w:val="005C79D5"/>
    <w:rsid w:val="005D1017"/>
    <w:rsid w:val="005D1851"/>
    <w:rsid w:val="005D204A"/>
    <w:rsid w:val="005D4547"/>
    <w:rsid w:val="005D53CE"/>
    <w:rsid w:val="005D5C45"/>
    <w:rsid w:val="005D5D46"/>
    <w:rsid w:val="005D6719"/>
    <w:rsid w:val="005D684D"/>
    <w:rsid w:val="005E018E"/>
    <w:rsid w:val="005E1B23"/>
    <w:rsid w:val="005E2173"/>
    <w:rsid w:val="005E2853"/>
    <w:rsid w:val="005E41DC"/>
    <w:rsid w:val="005E5304"/>
    <w:rsid w:val="005E56FE"/>
    <w:rsid w:val="005E6FE5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393"/>
    <w:rsid w:val="0060251F"/>
    <w:rsid w:val="0060253B"/>
    <w:rsid w:val="00602DD9"/>
    <w:rsid w:val="006033C5"/>
    <w:rsid w:val="006065DC"/>
    <w:rsid w:val="0060783A"/>
    <w:rsid w:val="00607980"/>
    <w:rsid w:val="0061060B"/>
    <w:rsid w:val="006115CE"/>
    <w:rsid w:val="00611B01"/>
    <w:rsid w:val="00612D23"/>
    <w:rsid w:val="00612F83"/>
    <w:rsid w:val="006147BD"/>
    <w:rsid w:val="00615F64"/>
    <w:rsid w:val="0061617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462D"/>
    <w:rsid w:val="00625ABF"/>
    <w:rsid w:val="006261A1"/>
    <w:rsid w:val="00626A69"/>
    <w:rsid w:val="00626BC0"/>
    <w:rsid w:val="006300AE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58D"/>
    <w:rsid w:val="00636BCB"/>
    <w:rsid w:val="00637535"/>
    <w:rsid w:val="00637C8B"/>
    <w:rsid w:val="006403C3"/>
    <w:rsid w:val="00640F20"/>
    <w:rsid w:val="00641AAD"/>
    <w:rsid w:val="006432CF"/>
    <w:rsid w:val="00643458"/>
    <w:rsid w:val="00644055"/>
    <w:rsid w:val="0064498B"/>
    <w:rsid w:val="006461E1"/>
    <w:rsid w:val="0064638A"/>
    <w:rsid w:val="00646780"/>
    <w:rsid w:val="00650B26"/>
    <w:rsid w:val="00651AB5"/>
    <w:rsid w:val="00652024"/>
    <w:rsid w:val="00652D59"/>
    <w:rsid w:val="0065369F"/>
    <w:rsid w:val="00653B73"/>
    <w:rsid w:val="00653C83"/>
    <w:rsid w:val="0065449F"/>
    <w:rsid w:val="00654CA0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20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3FA7"/>
    <w:rsid w:val="006654DC"/>
    <w:rsid w:val="00666933"/>
    <w:rsid w:val="00666DEF"/>
    <w:rsid w:val="00667E05"/>
    <w:rsid w:val="006700E3"/>
    <w:rsid w:val="00670D68"/>
    <w:rsid w:val="00670FB6"/>
    <w:rsid w:val="0067107F"/>
    <w:rsid w:val="00673944"/>
    <w:rsid w:val="00673DE8"/>
    <w:rsid w:val="00674078"/>
    <w:rsid w:val="006743C3"/>
    <w:rsid w:val="006758E9"/>
    <w:rsid w:val="00677218"/>
    <w:rsid w:val="00677378"/>
    <w:rsid w:val="00681014"/>
    <w:rsid w:val="00681497"/>
    <w:rsid w:val="006833A3"/>
    <w:rsid w:val="00683463"/>
    <w:rsid w:val="0069016E"/>
    <w:rsid w:val="006915E8"/>
    <w:rsid w:val="006925E8"/>
    <w:rsid w:val="00692CEC"/>
    <w:rsid w:val="00692F95"/>
    <w:rsid w:val="00693E63"/>
    <w:rsid w:val="006955F3"/>
    <w:rsid w:val="00695E99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53D6"/>
    <w:rsid w:val="006A5860"/>
    <w:rsid w:val="006A6507"/>
    <w:rsid w:val="006A69A5"/>
    <w:rsid w:val="006A6C9A"/>
    <w:rsid w:val="006A7091"/>
    <w:rsid w:val="006B100A"/>
    <w:rsid w:val="006B1808"/>
    <w:rsid w:val="006B3EC5"/>
    <w:rsid w:val="006B403A"/>
    <w:rsid w:val="006B4BDB"/>
    <w:rsid w:val="006B63A6"/>
    <w:rsid w:val="006B75F5"/>
    <w:rsid w:val="006C2805"/>
    <w:rsid w:val="006C30F7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76B"/>
    <w:rsid w:val="006D3BA0"/>
    <w:rsid w:val="006D3D32"/>
    <w:rsid w:val="006D53B8"/>
    <w:rsid w:val="006D63FE"/>
    <w:rsid w:val="006D72E8"/>
    <w:rsid w:val="006D7DA0"/>
    <w:rsid w:val="006E10A9"/>
    <w:rsid w:val="006E23E2"/>
    <w:rsid w:val="006E2615"/>
    <w:rsid w:val="006E3A6F"/>
    <w:rsid w:val="006E3B44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5D51"/>
    <w:rsid w:val="006F674B"/>
    <w:rsid w:val="006F6E63"/>
    <w:rsid w:val="006F760A"/>
    <w:rsid w:val="00700248"/>
    <w:rsid w:val="00701C72"/>
    <w:rsid w:val="00702484"/>
    <w:rsid w:val="007056F3"/>
    <w:rsid w:val="0070597D"/>
    <w:rsid w:val="007059E6"/>
    <w:rsid w:val="007063D1"/>
    <w:rsid w:val="0070684C"/>
    <w:rsid w:val="00706B12"/>
    <w:rsid w:val="00707CCA"/>
    <w:rsid w:val="00707DE3"/>
    <w:rsid w:val="0071079D"/>
    <w:rsid w:val="00710C40"/>
    <w:rsid w:val="00711417"/>
    <w:rsid w:val="007128B0"/>
    <w:rsid w:val="00713FB2"/>
    <w:rsid w:val="00714ABE"/>
    <w:rsid w:val="007155C1"/>
    <w:rsid w:val="007161A9"/>
    <w:rsid w:val="00716863"/>
    <w:rsid w:val="007168B3"/>
    <w:rsid w:val="00716CC9"/>
    <w:rsid w:val="0071740B"/>
    <w:rsid w:val="00717A62"/>
    <w:rsid w:val="00717C8D"/>
    <w:rsid w:val="007207B4"/>
    <w:rsid w:val="00723023"/>
    <w:rsid w:val="0072368A"/>
    <w:rsid w:val="007251F9"/>
    <w:rsid w:val="007251FC"/>
    <w:rsid w:val="0072580A"/>
    <w:rsid w:val="00727EEE"/>
    <w:rsid w:val="00727FD8"/>
    <w:rsid w:val="007319F3"/>
    <w:rsid w:val="00733232"/>
    <w:rsid w:val="007335E1"/>
    <w:rsid w:val="00733CBA"/>
    <w:rsid w:val="00734F6C"/>
    <w:rsid w:val="0073533A"/>
    <w:rsid w:val="0073640A"/>
    <w:rsid w:val="00736E85"/>
    <w:rsid w:val="00741261"/>
    <w:rsid w:val="00741776"/>
    <w:rsid w:val="00742D0F"/>
    <w:rsid w:val="00743220"/>
    <w:rsid w:val="00743554"/>
    <w:rsid w:val="00743EDA"/>
    <w:rsid w:val="00745DED"/>
    <w:rsid w:val="0074611F"/>
    <w:rsid w:val="00746CBD"/>
    <w:rsid w:val="0074708F"/>
    <w:rsid w:val="00747199"/>
    <w:rsid w:val="00747446"/>
    <w:rsid w:val="00747A50"/>
    <w:rsid w:val="007501A2"/>
    <w:rsid w:val="00750555"/>
    <w:rsid w:val="00750801"/>
    <w:rsid w:val="00750D35"/>
    <w:rsid w:val="007512EC"/>
    <w:rsid w:val="007517F3"/>
    <w:rsid w:val="00752A75"/>
    <w:rsid w:val="00753B5D"/>
    <w:rsid w:val="00753F3E"/>
    <w:rsid w:val="007574EA"/>
    <w:rsid w:val="00761803"/>
    <w:rsid w:val="00761883"/>
    <w:rsid w:val="00761DA8"/>
    <w:rsid w:val="007623AA"/>
    <w:rsid w:val="007628AC"/>
    <w:rsid w:val="00762ACA"/>
    <w:rsid w:val="007636D5"/>
    <w:rsid w:val="00764535"/>
    <w:rsid w:val="0076663A"/>
    <w:rsid w:val="00767AEE"/>
    <w:rsid w:val="00771826"/>
    <w:rsid w:val="007720CC"/>
    <w:rsid w:val="00772F2E"/>
    <w:rsid w:val="00774109"/>
    <w:rsid w:val="00774C90"/>
    <w:rsid w:val="00775D78"/>
    <w:rsid w:val="00776172"/>
    <w:rsid w:val="007769A6"/>
    <w:rsid w:val="00777639"/>
    <w:rsid w:val="007809A0"/>
    <w:rsid w:val="00780C51"/>
    <w:rsid w:val="00781F3A"/>
    <w:rsid w:val="00782159"/>
    <w:rsid w:val="007821B6"/>
    <w:rsid w:val="00783FC3"/>
    <w:rsid w:val="00784F16"/>
    <w:rsid w:val="00785E5B"/>
    <w:rsid w:val="00786077"/>
    <w:rsid w:val="00786FA2"/>
    <w:rsid w:val="007919DD"/>
    <w:rsid w:val="00791A16"/>
    <w:rsid w:val="00795AB6"/>
    <w:rsid w:val="00795E3C"/>
    <w:rsid w:val="00797D9F"/>
    <w:rsid w:val="007A05B7"/>
    <w:rsid w:val="007A1682"/>
    <w:rsid w:val="007A27C8"/>
    <w:rsid w:val="007A4541"/>
    <w:rsid w:val="007A65C5"/>
    <w:rsid w:val="007A7047"/>
    <w:rsid w:val="007B1C1D"/>
    <w:rsid w:val="007B2CF1"/>
    <w:rsid w:val="007B30D3"/>
    <w:rsid w:val="007B3840"/>
    <w:rsid w:val="007B45BD"/>
    <w:rsid w:val="007B471B"/>
    <w:rsid w:val="007B51AE"/>
    <w:rsid w:val="007B6558"/>
    <w:rsid w:val="007B6A4E"/>
    <w:rsid w:val="007B6B1A"/>
    <w:rsid w:val="007B78F0"/>
    <w:rsid w:val="007C0442"/>
    <w:rsid w:val="007C1757"/>
    <w:rsid w:val="007C2C0D"/>
    <w:rsid w:val="007C3558"/>
    <w:rsid w:val="007C4FC3"/>
    <w:rsid w:val="007C540B"/>
    <w:rsid w:val="007C59AB"/>
    <w:rsid w:val="007C6928"/>
    <w:rsid w:val="007C7679"/>
    <w:rsid w:val="007D0DB7"/>
    <w:rsid w:val="007D14E8"/>
    <w:rsid w:val="007D233E"/>
    <w:rsid w:val="007D2B6B"/>
    <w:rsid w:val="007D3B25"/>
    <w:rsid w:val="007D4215"/>
    <w:rsid w:val="007D750A"/>
    <w:rsid w:val="007D750F"/>
    <w:rsid w:val="007D7D5B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E793C"/>
    <w:rsid w:val="007F001B"/>
    <w:rsid w:val="007F15C5"/>
    <w:rsid w:val="007F193C"/>
    <w:rsid w:val="007F1D44"/>
    <w:rsid w:val="007F24BB"/>
    <w:rsid w:val="007F39FC"/>
    <w:rsid w:val="007F42E1"/>
    <w:rsid w:val="007F45A8"/>
    <w:rsid w:val="007F48D6"/>
    <w:rsid w:val="007F5ABE"/>
    <w:rsid w:val="007F5C09"/>
    <w:rsid w:val="00800221"/>
    <w:rsid w:val="00801C20"/>
    <w:rsid w:val="00801C9F"/>
    <w:rsid w:val="00801F4E"/>
    <w:rsid w:val="00802E48"/>
    <w:rsid w:val="008047F2"/>
    <w:rsid w:val="00804F9B"/>
    <w:rsid w:val="0080519E"/>
    <w:rsid w:val="008057CC"/>
    <w:rsid w:val="00806BBC"/>
    <w:rsid w:val="008076FF"/>
    <w:rsid w:val="0080772E"/>
    <w:rsid w:val="00807A1C"/>
    <w:rsid w:val="0081283B"/>
    <w:rsid w:val="008133CB"/>
    <w:rsid w:val="00813B16"/>
    <w:rsid w:val="00813DF5"/>
    <w:rsid w:val="00813E5F"/>
    <w:rsid w:val="00814C61"/>
    <w:rsid w:val="00815AC9"/>
    <w:rsid w:val="00816191"/>
    <w:rsid w:val="00816AA1"/>
    <w:rsid w:val="00816B57"/>
    <w:rsid w:val="00817B2A"/>
    <w:rsid w:val="00823906"/>
    <w:rsid w:val="008258BB"/>
    <w:rsid w:val="0082683F"/>
    <w:rsid w:val="00830380"/>
    <w:rsid w:val="00831A05"/>
    <w:rsid w:val="008335FD"/>
    <w:rsid w:val="00833E9C"/>
    <w:rsid w:val="008342D5"/>
    <w:rsid w:val="008345B1"/>
    <w:rsid w:val="00834B89"/>
    <w:rsid w:val="00834F10"/>
    <w:rsid w:val="00835714"/>
    <w:rsid w:val="008360A8"/>
    <w:rsid w:val="008360DF"/>
    <w:rsid w:val="008370A7"/>
    <w:rsid w:val="00840FB9"/>
    <w:rsid w:val="0084147E"/>
    <w:rsid w:val="008415B9"/>
    <w:rsid w:val="00842BA0"/>
    <w:rsid w:val="0084333B"/>
    <w:rsid w:val="008435EB"/>
    <w:rsid w:val="008458EF"/>
    <w:rsid w:val="00845D10"/>
    <w:rsid w:val="008460F2"/>
    <w:rsid w:val="00846953"/>
    <w:rsid w:val="0084737C"/>
    <w:rsid w:val="00850278"/>
    <w:rsid w:val="008520AF"/>
    <w:rsid w:val="0085285B"/>
    <w:rsid w:val="00853CF1"/>
    <w:rsid w:val="00854792"/>
    <w:rsid w:val="00854859"/>
    <w:rsid w:val="00855ABB"/>
    <w:rsid w:val="00855F07"/>
    <w:rsid w:val="00857257"/>
    <w:rsid w:val="008574CF"/>
    <w:rsid w:val="008575A7"/>
    <w:rsid w:val="00857B9C"/>
    <w:rsid w:val="00860C16"/>
    <w:rsid w:val="0086244A"/>
    <w:rsid w:val="00862870"/>
    <w:rsid w:val="00863547"/>
    <w:rsid w:val="00863CFD"/>
    <w:rsid w:val="008660C3"/>
    <w:rsid w:val="00866BF9"/>
    <w:rsid w:val="008672B1"/>
    <w:rsid w:val="00871720"/>
    <w:rsid w:val="00871DB5"/>
    <w:rsid w:val="00872E34"/>
    <w:rsid w:val="00873548"/>
    <w:rsid w:val="008738E3"/>
    <w:rsid w:val="0087462A"/>
    <w:rsid w:val="00875626"/>
    <w:rsid w:val="0087620B"/>
    <w:rsid w:val="00876EA5"/>
    <w:rsid w:val="00877871"/>
    <w:rsid w:val="008826C0"/>
    <w:rsid w:val="0088291D"/>
    <w:rsid w:val="00882929"/>
    <w:rsid w:val="00882ECE"/>
    <w:rsid w:val="00883020"/>
    <w:rsid w:val="00883592"/>
    <w:rsid w:val="008866A4"/>
    <w:rsid w:val="008878BE"/>
    <w:rsid w:val="008879C4"/>
    <w:rsid w:val="00887DFB"/>
    <w:rsid w:val="00891967"/>
    <w:rsid w:val="00892A4F"/>
    <w:rsid w:val="00893C12"/>
    <w:rsid w:val="00893EEF"/>
    <w:rsid w:val="0089439F"/>
    <w:rsid w:val="008945C8"/>
    <w:rsid w:val="0089505E"/>
    <w:rsid w:val="00895936"/>
    <w:rsid w:val="00896071"/>
    <w:rsid w:val="00897A34"/>
    <w:rsid w:val="00897CBB"/>
    <w:rsid w:val="008A05F6"/>
    <w:rsid w:val="008A0AAB"/>
    <w:rsid w:val="008A1638"/>
    <w:rsid w:val="008A273A"/>
    <w:rsid w:val="008A2AF4"/>
    <w:rsid w:val="008A31A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30C"/>
    <w:rsid w:val="008B0C4E"/>
    <w:rsid w:val="008B0EC2"/>
    <w:rsid w:val="008B1E50"/>
    <w:rsid w:val="008B2540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AE4"/>
    <w:rsid w:val="008D1D2E"/>
    <w:rsid w:val="008D30B5"/>
    <w:rsid w:val="008D3914"/>
    <w:rsid w:val="008D45CE"/>
    <w:rsid w:val="008D466F"/>
    <w:rsid w:val="008D4BC6"/>
    <w:rsid w:val="008D5275"/>
    <w:rsid w:val="008D5393"/>
    <w:rsid w:val="008D6783"/>
    <w:rsid w:val="008D73A4"/>
    <w:rsid w:val="008E0B92"/>
    <w:rsid w:val="008E1A99"/>
    <w:rsid w:val="008E286C"/>
    <w:rsid w:val="008E3128"/>
    <w:rsid w:val="008E38EE"/>
    <w:rsid w:val="008E3DF2"/>
    <w:rsid w:val="008E4A2A"/>
    <w:rsid w:val="008E5595"/>
    <w:rsid w:val="008E5AE6"/>
    <w:rsid w:val="008E5F28"/>
    <w:rsid w:val="008E6E99"/>
    <w:rsid w:val="008E7567"/>
    <w:rsid w:val="008E7D8B"/>
    <w:rsid w:val="008F0F14"/>
    <w:rsid w:val="008F2916"/>
    <w:rsid w:val="008F2E4C"/>
    <w:rsid w:val="008F2FB5"/>
    <w:rsid w:val="008F3776"/>
    <w:rsid w:val="008F3DC0"/>
    <w:rsid w:val="008F467D"/>
    <w:rsid w:val="008F4A1A"/>
    <w:rsid w:val="008F4ACE"/>
    <w:rsid w:val="008F502A"/>
    <w:rsid w:val="008F721E"/>
    <w:rsid w:val="008F7B27"/>
    <w:rsid w:val="008F7FBB"/>
    <w:rsid w:val="00900316"/>
    <w:rsid w:val="0090034B"/>
    <w:rsid w:val="0090050F"/>
    <w:rsid w:val="00900F81"/>
    <w:rsid w:val="00901560"/>
    <w:rsid w:val="00901602"/>
    <w:rsid w:val="009017E1"/>
    <w:rsid w:val="00901804"/>
    <w:rsid w:val="00902990"/>
    <w:rsid w:val="00902B20"/>
    <w:rsid w:val="00902F59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7AC"/>
    <w:rsid w:val="00917F9F"/>
    <w:rsid w:val="0092398A"/>
    <w:rsid w:val="00924681"/>
    <w:rsid w:val="00924842"/>
    <w:rsid w:val="0092484B"/>
    <w:rsid w:val="00924ADC"/>
    <w:rsid w:val="00924ADE"/>
    <w:rsid w:val="00925E91"/>
    <w:rsid w:val="009266DA"/>
    <w:rsid w:val="009276A1"/>
    <w:rsid w:val="00930172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4842"/>
    <w:rsid w:val="009352E2"/>
    <w:rsid w:val="00936EF7"/>
    <w:rsid w:val="00937BAB"/>
    <w:rsid w:val="0094022D"/>
    <w:rsid w:val="0094367D"/>
    <w:rsid w:val="00944EE0"/>
    <w:rsid w:val="0094537D"/>
    <w:rsid w:val="009453B1"/>
    <w:rsid w:val="009465D0"/>
    <w:rsid w:val="00946860"/>
    <w:rsid w:val="009472F1"/>
    <w:rsid w:val="009473F5"/>
    <w:rsid w:val="009501B4"/>
    <w:rsid w:val="00950E8D"/>
    <w:rsid w:val="00951B14"/>
    <w:rsid w:val="00952C6E"/>
    <w:rsid w:val="00954183"/>
    <w:rsid w:val="00954676"/>
    <w:rsid w:val="00954FFB"/>
    <w:rsid w:val="00955589"/>
    <w:rsid w:val="00955AF2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C82"/>
    <w:rsid w:val="00966376"/>
    <w:rsid w:val="00966418"/>
    <w:rsid w:val="009707DB"/>
    <w:rsid w:val="00970FDF"/>
    <w:rsid w:val="00971585"/>
    <w:rsid w:val="00971D03"/>
    <w:rsid w:val="00972D4E"/>
    <w:rsid w:val="009736B7"/>
    <w:rsid w:val="00973E35"/>
    <w:rsid w:val="00974577"/>
    <w:rsid w:val="00974804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3F5"/>
    <w:rsid w:val="0099562F"/>
    <w:rsid w:val="00995A45"/>
    <w:rsid w:val="00995B85"/>
    <w:rsid w:val="009969F4"/>
    <w:rsid w:val="00997408"/>
    <w:rsid w:val="009A0BDD"/>
    <w:rsid w:val="009A1F14"/>
    <w:rsid w:val="009A22A3"/>
    <w:rsid w:val="009A23DC"/>
    <w:rsid w:val="009A2E61"/>
    <w:rsid w:val="009A34FC"/>
    <w:rsid w:val="009A3918"/>
    <w:rsid w:val="009A5D77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6129"/>
    <w:rsid w:val="009B7985"/>
    <w:rsid w:val="009C25EC"/>
    <w:rsid w:val="009C31D5"/>
    <w:rsid w:val="009C329B"/>
    <w:rsid w:val="009C3331"/>
    <w:rsid w:val="009C425F"/>
    <w:rsid w:val="009C55D8"/>
    <w:rsid w:val="009C5A55"/>
    <w:rsid w:val="009C6860"/>
    <w:rsid w:val="009C6961"/>
    <w:rsid w:val="009C6B3E"/>
    <w:rsid w:val="009D018D"/>
    <w:rsid w:val="009D03C1"/>
    <w:rsid w:val="009D0774"/>
    <w:rsid w:val="009D2320"/>
    <w:rsid w:val="009D2C98"/>
    <w:rsid w:val="009D3836"/>
    <w:rsid w:val="009D4DFE"/>
    <w:rsid w:val="009D4F85"/>
    <w:rsid w:val="009D5CEF"/>
    <w:rsid w:val="009D7704"/>
    <w:rsid w:val="009D797E"/>
    <w:rsid w:val="009E0C82"/>
    <w:rsid w:val="009E1315"/>
    <w:rsid w:val="009E1890"/>
    <w:rsid w:val="009E1C27"/>
    <w:rsid w:val="009E20B5"/>
    <w:rsid w:val="009E2794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1D31"/>
    <w:rsid w:val="009F29DA"/>
    <w:rsid w:val="009F3BB7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4773"/>
    <w:rsid w:val="00A0498F"/>
    <w:rsid w:val="00A04E3D"/>
    <w:rsid w:val="00A058F4"/>
    <w:rsid w:val="00A05C94"/>
    <w:rsid w:val="00A060FF"/>
    <w:rsid w:val="00A06451"/>
    <w:rsid w:val="00A107F3"/>
    <w:rsid w:val="00A11E96"/>
    <w:rsid w:val="00A14538"/>
    <w:rsid w:val="00A14592"/>
    <w:rsid w:val="00A147C4"/>
    <w:rsid w:val="00A156FD"/>
    <w:rsid w:val="00A158B7"/>
    <w:rsid w:val="00A1590C"/>
    <w:rsid w:val="00A15EC6"/>
    <w:rsid w:val="00A1636D"/>
    <w:rsid w:val="00A16DAB"/>
    <w:rsid w:val="00A17031"/>
    <w:rsid w:val="00A17066"/>
    <w:rsid w:val="00A17081"/>
    <w:rsid w:val="00A17217"/>
    <w:rsid w:val="00A2006D"/>
    <w:rsid w:val="00A20870"/>
    <w:rsid w:val="00A20CE3"/>
    <w:rsid w:val="00A2187D"/>
    <w:rsid w:val="00A22689"/>
    <w:rsid w:val="00A22C97"/>
    <w:rsid w:val="00A236FE"/>
    <w:rsid w:val="00A23B8B"/>
    <w:rsid w:val="00A24AE0"/>
    <w:rsid w:val="00A24E5A"/>
    <w:rsid w:val="00A25232"/>
    <w:rsid w:val="00A2548A"/>
    <w:rsid w:val="00A269D8"/>
    <w:rsid w:val="00A3024B"/>
    <w:rsid w:val="00A30272"/>
    <w:rsid w:val="00A30EE2"/>
    <w:rsid w:val="00A31406"/>
    <w:rsid w:val="00A316C9"/>
    <w:rsid w:val="00A31A08"/>
    <w:rsid w:val="00A32661"/>
    <w:rsid w:val="00A32FB4"/>
    <w:rsid w:val="00A3353B"/>
    <w:rsid w:val="00A3420D"/>
    <w:rsid w:val="00A3455B"/>
    <w:rsid w:val="00A3489D"/>
    <w:rsid w:val="00A35235"/>
    <w:rsid w:val="00A35527"/>
    <w:rsid w:val="00A3710E"/>
    <w:rsid w:val="00A404E3"/>
    <w:rsid w:val="00A41959"/>
    <w:rsid w:val="00A41E18"/>
    <w:rsid w:val="00A4249E"/>
    <w:rsid w:val="00A42763"/>
    <w:rsid w:val="00A42AC1"/>
    <w:rsid w:val="00A43EBE"/>
    <w:rsid w:val="00A441F4"/>
    <w:rsid w:val="00A44230"/>
    <w:rsid w:val="00A455C5"/>
    <w:rsid w:val="00A458B9"/>
    <w:rsid w:val="00A46435"/>
    <w:rsid w:val="00A46694"/>
    <w:rsid w:val="00A46797"/>
    <w:rsid w:val="00A47B4E"/>
    <w:rsid w:val="00A503D4"/>
    <w:rsid w:val="00A504FA"/>
    <w:rsid w:val="00A50AB6"/>
    <w:rsid w:val="00A5174C"/>
    <w:rsid w:val="00A52360"/>
    <w:rsid w:val="00A544CD"/>
    <w:rsid w:val="00A55687"/>
    <w:rsid w:val="00A55980"/>
    <w:rsid w:val="00A56C08"/>
    <w:rsid w:val="00A573CB"/>
    <w:rsid w:val="00A57934"/>
    <w:rsid w:val="00A6005A"/>
    <w:rsid w:val="00A60107"/>
    <w:rsid w:val="00A6086D"/>
    <w:rsid w:val="00A61AA2"/>
    <w:rsid w:val="00A63024"/>
    <w:rsid w:val="00A64340"/>
    <w:rsid w:val="00A6533B"/>
    <w:rsid w:val="00A658B8"/>
    <w:rsid w:val="00A65B2D"/>
    <w:rsid w:val="00A66777"/>
    <w:rsid w:val="00A66F1F"/>
    <w:rsid w:val="00A67816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698B"/>
    <w:rsid w:val="00A772CC"/>
    <w:rsid w:val="00A80129"/>
    <w:rsid w:val="00A805F6"/>
    <w:rsid w:val="00A8204F"/>
    <w:rsid w:val="00A828FB"/>
    <w:rsid w:val="00A8306F"/>
    <w:rsid w:val="00A858DB"/>
    <w:rsid w:val="00A86A6B"/>
    <w:rsid w:val="00A87272"/>
    <w:rsid w:val="00A910EE"/>
    <w:rsid w:val="00A910FD"/>
    <w:rsid w:val="00A91284"/>
    <w:rsid w:val="00A946DE"/>
    <w:rsid w:val="00A9688D"/>
    <w:rsid w:val="00A968E9"/>
    <w:rsid w:val="00AA0D4A"/>
    <w:rsid w:val="00AA1825"/>
    <w:rsid w:val="00AA1A1A"/>
    <w:rsid w:val="00AA2DB4"/>
    <w:rsid w:val="00AA32AE"/>
    <w:rsid w:val="00AA35B2"/>
    <w:rsid w:val="00AA3AAE"/>
    <w:rsid w:val="00AA3F53"/>
    <w:rsid w:val="00AA4718"/>
    <w:rsid w:val="00AA54C8"/>
    <w:rsid w:val="00AA580D"/>
    <w:rsid w:val="00AA6F37"/>
    <w:rsid w:val="00AA7F85"/>
    <w:rsid w:val="00AB1905"/>
    <w:rsid w:val="00AB1EC0"/>
    <w:rsid w:val="00AB1F41"/>
    <w:rsid w:val="00AB25D1"/>
    <w:rsid w:val="00AB277A"/>
    <w:rsid w:val="00AB46CD"/>
    <w:rsid w:val="00AB4CA3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4C0C"/>
    <w:rsid w:val="00AD5105"/>
    <w:rsid w:val="00AD529C"/>
    <w:rsid w:val="00AD5432"/>
    <w:rsid w:val="00AD63C2"/>
    <w:rsid w:val="00AD64A3"/>
    <w:rsid w:val="00AD6B9A"/>
    <w:rsid w:val="00AE1298"/>
    <w:rsid w:val="00AE215A"/>
    <w:rsid w:val="00AE240B"/>
    <w:rsid w:val="00AE258B"/>
    <w:rsid w:val="00AE3100"/>
    <w:rsid w:val="00AE3B4F"/>
    <w:rsid w:val="00AE495B"/>
    <w:rsid w:val="00AE694D"/>
    <w:rsid w:val="00AE6BA7"/>
    <w:rsid w:val="00AE75D2"/>
    <w:rsid w:val="00AE7AE7"/>
    <w:rsid w:val="00AF06F6"/>
    <w:rsid w:val="00AF0F85"/>
    <w:rsid w:val="00AF10E4"/>
    <w:rsid w:val="00AF1FB8"/>
    <w:rsid w:val="00AF2008"/>
    <w:rsid w:val="00AF34F0"/>
    <w:rsid w:val="00AF41C4"/>
    <w:rsid w:val="00AF4552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B86"/>
    <w:rsid w:val="00B21DC8"/>
    <w:rsid w:val="00B21F0E"/>
    <w:rsid w:val="00B24183"/>
    <w:rsid w:val="00B250C3"/>
    <w:rsid w:val="00B25A00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EDF"/>
    <w:rsid w:val="00B34F9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FEC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0AE"/>
    <w:rsid w:val="00B6368D"/>
    <w:rsid w:val="00B63D80"/>
    <w:rsid w:val="00B63EA8"/>
    <w:rsid w:val="00B6412A"/>
    <w:rsid w:val="00B64B0F"/>
    <w:rsid w:val="00B6520B"/>
    <w:rsid w:val="00B6582C"/>
    <w:rsid w:val="00B6693C"/>
    <w:rsid w:val="00B6756F"/>
    <w:rsid w:val="00B70157"/>
    <w:rsid w:val="00B70C71"/>
    <w:rsid w:val="00B71C85"/>
    <w:rsid w:val="00B73261"/>
    <w:rsid w:val="00B734C8"/>
    <w:rsid w:val="00B736C3"/>
    <w:rsid w:val="00B768F3"/>
    <w:rsid w:val="00B77178"/>
    <w:rsid w:val="00B7720C"/>
    <w:rsid w:val="00B80611"/>
    <w:rsid w:val="00B814FE"/>
    <w:rsid w:val="00B81920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58A"/>
    <w:rsid w:val="00B93E6B"/>
    <w:rsid w:val="00B96328"/>
    <w:rsid w:val="00B967C0"/>
    <w:rsid w:val="00BA0CEC"/>
    <w:rsid w:val="00BA1EF9"/>
    <w:rsid w:val="00BA2896"/>
    <w:rsid w:val="00BA3C00"/>
    <w:rsid w:val="00BA3FCB"/>
    <w:rsid w:val="00BA4F58"/>
    <w:rsid w:val="00BA730F"/>
    <w:rsid w:val="00BA7B82"/>
    <w:rsid w:val="00BA7F72"/>
    <w:rsid w:val="00BB07D6"/>
    <w:rsid w:val="00BB0C5A"/>
    <w:rsid w:val="00BB151A"/>
    <w:rsid w:val="00BB2DBF"/>
    <w:rsid w:val="00BB376D"/>
    <w:rsid w:val="00BB3B53"/>
    <w:rsid w:val="00BB466E"/>
    <w:rsid w:val="00BB4891"/>
    <w:rsid w:val="00BB4D2C"/>
    <w:rsid w:val="00BB7190"/>
    <w:rsid w:val="00BB7E58"/>
    <w:rsid w:val="00BC0DEE"/>
    <w:rsid w:val="00BC0F2E"/>
    <w:rsid w:val="00BC200D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009A"/>
    <w:rsid w:val="00BE191D"/>
    <w:rsid w:val="00BE1B76"/>
    <w:rsid w:val="00BE2C66"/>
    <w:rsid w:val="00BE3496"/>
    <w:rsid w:val="00BE3543"/>
    <w:rsid w:val="00BE520E"/>
    <w:rsid w:val="00BE5951"/>
    <w:rsid w:val="00BE66F8"/>
    <w:rsid w:val="00BE68C2"/>
    <w:rsid w:val="00BE7B23"/>
    <w:rsid w:val="00BF06ED"/>
    <w:rsid w:val="00BF1218"/>
    <w:rsid w:val="00BF1B7C"/>
    <w:rsid w:val="00BF2E6E"/>
    <w:rsid w:val="00BF2F5D"/>
    <w:rsid w:val="00BF520D"/>
    <w:rsid w:val="00BF617E"/>
    <w:rsid w:val="00BF6E09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B23"/>
    <w:rsid w:val="00C1262B"/>
    <w:rsid w:val="00C13068"/>
    <w:rsid w:val="00C132B4"/>
    <w:rsid w:val="00C13546"/>
    <w:rsid w:val="00C145D9"/>
    <w:rsid w:val="00C14CCA"/>
    <w:rsid w:val="00C15808"/>
    <w:rsid w:val="00C1589F"/>
    <w:rsid w:val="00C17774"/>
    <w:rsid w:val="00C20B72"/>
    <w:rsid w:val="00C21B6A"/>
    <w:rsid w:val="00C23C5E"/>
    <w:rsid w:val="00C24615"/>
    <w:rsid w:val="00C246FF"/>
    <w:rsid w:val="00C26ED5"/>
    <w:rsid w:val="00C30EC2"/>
    <w:rsid w:val="00C3207B"/>
    <w:rsid w:val="00C339E0"/>
    <w:rsid w:val="00C33ABD"/>
    <w:rsid w:val="00C33D43"/>
    <w:rsid w:val="00C340D0"/>
    <w:rsid w:val="00C34DCE"/>
    <w:rsid w:val="00C36561"/>
    <w:rsid w:val="00C3684A"/>
    <w:rsid w:val="00C3704F"/>
    <w:rsid w:val="00C42DA3"/>
    <w:rsid w:val="00C43178"/>
    <w:rsid w:val="00C4325F"/>
    <w:rsid w:val="00C43274"/>
    <w:rsid w:val="00C43C02"/>
    <w:rsid w:val="00C448E8"/>
    <w:rsid w:val="00C454A5"/>
    <w:rsid w:val="00C45C9D"/>
    <w:rsid w:val="00C46D60"/>
    <w:rsid w:val="00C477FD"/>
    <w:rsid w:val="00C47CED"/>
    <w:rsid w:val="00C50AF3"/>
    <w:rsid w:val="00C50D2D"/>
    <w:rsid w:val="00C512CE"/>
    <w:rsid w:val="00C52E1D"/>
    <w:rsid w:val="00C53FDA"/>
    <w:rsid w:val="00C55760"/>
    <w:rsid w:val="00C55AED"/>
    <w:rsid w:val="00C55DDA"/>
    <w:rsid w:val="00C56316"/>
    <w:rsid w:val="00C569D1"/>
    <w:rsid w:val="00C56F33"/>
    <w:rsid w:val="00C61704"/>
    <w:rsid w:val="00C61BBC"/>
    <w:rsid w:val="00C61D4E"/>
    <w:rsid w:val="00C61F40"/>
    <w:rsid w:val="00C6236F"/>
    <w:rsid w:val="00C624A6"/>
    <w:rsid w:val="00C62A7C"/>
    <w:rsid w:val="00C635B0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4A5"/>
    <w:rsid w:val="00C744A8"/>
    <w:rsid w:val="00C7494B"/>
    <w:rsid w:val="00C75BBA"/>
    <w:rsid w:val="00C77236"/>
    <w:rsid w:val="00C772B3"/>
    <w:rsid w:val="00C81ED7"/>
    <w:rsid w:val="00C83304"/>
    <w:rsid w:val="00C83496"/>
    <w:rsid w:val="00C85CF9"/>
    <w:rsid w:val="00C86A7C"/>
    <w:rsid w:val="00C90FC7"/>
    <w:rsid w:val="00C916D0"/>
    <w:rsid w:val="00C920AE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3C53"/>
    <w:rsid w:val="00CA48D8"/>
    <w:rsid w:val="00CA7276"/>
    <w:rsid w:val="00CA7FAC"/>
    <w:rsid w:val="00CB14FF"/>
    <w:rsid w:val="00CB19EB"/>
    <w:rsid w:val="00CB1ACE"/>
    <w:rsid w:val="00CB1D6F"/>
    <w:rsid w:val="00CB22C3"/>
    <w:rsid w:val="00CB24F7"/>
    <w:rsid w:val="00CB2BB0"/>
    <w:rsid w:val="00CB3000"/>
    <w:rsid w:val="00CB3CD2"/>
    <w:rsid w:val="00CB66A9"/>
    <w:rsid w:val="00CB752E"/>
    <w:rsid w:val="00CB7B2C"/>
    <w:rsid w:val="00CB7BAD"/>
    <w:rsid w:val="00CC07D3"/>
    <w:rsid w:val="00CC11D9"/>
    <w:rsid w:val="00CC1342"/>
    <w:rsid w:val="00CC1524"/>
    <w:rsid w:val="00CC15FA"/>
    <w:rsid w:val="00CC5769"/>
    <w:rsid w:val="00CC5BB2"/>
    <w:rsid w:val="00CC6ADC"/>
    <w:rsid w:val="00CD0277"/>
    <w:rsid w:val="00CD0B05"/>
    <w:rsid w:val="00CD0E86"/>
    <w:rsid w:val="00CD1528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5339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338F"/>
    <w:rsid w:val="00CE5812"/>
    <w:rsid w:val="00CE783D"/>
    <w:rsid w:val="00CE79CB"/>
    <w:rsid w:val="00CF013A"/>
    <w:rsid w:val="00CF028A"/>
    <w:rsid w:val="00CF0369"/>
    <w:rsid w:val="00CF130A"/>
    <w:rsid w:val="00CF1405"/>
    <w:rsid w:val="00CF1FBB"/>
    <w:rsid w:val="00CF3081"/>
    <w:rsid w:val="00CF371F"/>
    <w:rsid w:val="00CF3FBA"/>
    <w:rsid w:val="00CF4955"/>
    <w:rsid w:val="00CF64C3"/>
    <w:rsid w:val="00CF6906"/>
    <w:rsid w:val="00CF7E38"/>
    <w:rsid w:val="00D00569"/>
    <w:rsid w:val="00D00675"/>
    <w:rsid w:val="00D00AB0"/>
    <w:rsid w:val="00D01718"/>
    <w:rsid w:val="00D04815"/>
    <w:rsid w:val="00D0695C"/>
    <w:rsid w:val="00D06A8A"/>
    <w:rsid w:val="00D06D9B"/>
    <w:rsid w:val="00D07D1A"/>
    <w:rsid w:val="00D11ABC"/>
    <w:rsid w:val="00D1406C"/>
    <w:rsid w:val="00D14273"/>
    <w:rsid w:val="00D14C3E"/>
    <w:rsid w:val="00D15480"/>
    <w:rsid w:val="00D166C1"/>
    <w:rsid w:val="00D17C74"/>
    <w:rsid w:val="00D17FA8"/>
    <w:rsid w:val="00D214CE"/>
    <w:rsid w:val="00D22360"/>
    <w:rsid w:val="00D22CB9"/>
    <w:rsid w:val="00D233D7"/>
    <w:rsid w:val="00D238AE"/>
    <w:rsid w:val="00D243F2"/>
    <w:rsid w:val="00D24991"/>
    <w:rsid w:val="00D25239"/>
    <w:rsid w:val="00D26C1B"/>
    <w:rsid w:val="00D26D4E"/>
    <w:rsid w:val="00D27047"/>
    <w:rsid w:val="00D2799B"/>
    <w:rsid w:val="00D344DB"/>
    <w:rsid w:val="00D358CA"/>
    <w:rsid w:val="00D35E4D"/>
    <w:rsid w:val="00D366F9"/>
    <w:rsid w:val="00D367AC"/>
    <w:rsid w:val="00D374F5"/>
    <w:rsid w:val="00D37554"/>
    <w:rsid w:val="00D37CEE"/>
    <w:rsid w:val="00D40B8B"/>
    <w:rsid w:val="00D40C01"/>
    <w:rsid w:val="00D413A5"/>
    <w:rsid w:val="00D475B0"/>
    <w:rsid w:val="00D47615"/>
    <w:rsid w:val="00D47948"/>
    <w:rsid w:val="00D50107"/>
    <w:rsid w:val="00D50C0C"/>
    <w:rsid w:val="00D51054"/>
    <w:rsid w:val="00D5143C"/>
    <w:rsid w:val="00D51E5A"/>
    <w:rsid w:val="00D5200B"/>
    <w:rsid w:val="00D528DE"/>
    <w:rsid w:val="00D529F6"/>
    <w:rsid w:val="00D540EA"/>
    <w:rsid w:val="00D54242"/>
    <w:rsid w:val="00D55AC8"/>
    <w:rsid w:val="00D572BF"/>
    <w:rsid w:val="00D573A8"/>
    <w:rsid w:val="00D57D6F"/>
    <w:rsid w:val="00D621E3"/>
    <w:rsid w:val="00D62B2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59F7"/>
    <w:rsid w:val="00D85E51"/>
    <w:rsid w:val="00D86738"/>
    <w:rsid w:val="00D870D4"/>
    <w:rsid w:val="00D8788A"/>
    <w:rsid w:val="00D87C63"/>
    <w:rsid w:val="00D904E1"/>
    <w:rsid w:val="00D9312D"/>
    <w:rsid w:val="00D93B75"/>
    <w:rsid w:val="00D93E80"/>
    <w:rsid w:val="00D958B0"/>
    <w:rsid w:val="00D9670B"/>
    <w:rsid w:val="00D9753A"/>
    <w:rsid w:val="00D97B1E"/>
    <w:rsid w:val="00DA0CFD"/>
    <w:rsid w:val="00DA10A0"/>
    <w:rsid w:val="00DA18BF"/>
    <w:rsid w:val="00DA280B"/>
    <w:rsid w:val="00DA29F5"/>
    <w:rsid w:val="00DA3393"/>
    <w:rsid w:val="00DA4302"/>
    <w:rsid w:val="00DA5B79"/>
    <w:rsid w:val="00DA6A8C"/>
    <w:rsid w:val="00DB097B"/>
    <w:rsid w:val="00DB11FE"/>
    <w:rsid w:val="00DB15D7"/>
    <w:rsid w:val="00DB23DF"/>
    <w:rsid w:val="00DB2EE1"/>
    <w:rsid w:val="00DB4F10"/>
    <w:rsid w:val="00DB63B5"/>
    <w:rsid w:val="00DB69AF"/>
    <w:rsid w:val="00DB6D8F"/>
    <w:rsid w:val="00DB73A6"/>
    <w:rsid w:val="00DB7F82"/>
    <w:rsid w:val="00DC1085"/>
    <w:rsid w:val="00DC16BE"/>
    <w:rsid w:val="00DC19E8"/>
    <w:rsid w:val="00DC518E"/>
    <w:rsid w:val="00DC5313"/>
    <w:rsid w:val="00DC5AF1"/>
    <w:rsid w:val="00DC5B51"/>
    <w:rsid w:val="00DC63F5"/>
    <w:rsid w:val="00DC6512"/>
    <w:rsid w:val="00DC6A2A"/>
    <w:rsid w:val="00DC78B6"/>
    <w:rsid w:val="00DC7A6C"/>
    <w:rsid w:val="00DD00EC"/>
    <w:rsid w:val="00DD088C"/>
    <w:rsid w:val="00DD1450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2B78"/>
    <w:rsid w:val="00DE3D93"/>
    <w:rsid w:val="00DE41C0"/>
    <w:rsid w:val="00DE4E60"/>
    <w:rsid w:val="00DE4FDF"/>
    <w:rsid w:val="00DE6059"/>
    <w:rsid w:val="00DE6526"/>
    <w:rsid w:val="00DE669B"/>
    <w:rsid w:val="00DE6950"/>
    <w:rsid w:val="00DE71D5"/>
    <w:rsid w:val="00DF16B5"/>
    <w:rsid w:val="00DF1F6D"/>
    <w:rsid w:val="00DF47A4"/>
    <w:rsid w:val="00DF57BE"/>
    <w:rsid w:val="00DF77A8"/>
    <w:rsid w:val="00DF77DD"/>
    <w:rsid w:val="00DF7D91"/>
    <w:rsid w:val="00E00F02"/>
    <w:rsid w:val="00E0166F"/>
    <w:rsid w:val="00E018D2"/>
    <w:rsid w:val="00E04E6B"/>
    <w:rsid w:val="00E05090"/>
    <w:rsid w:val="00E0526D"/>
    <w:rsid w:val="00E05683"/>
    <w:rsid w:val="00E0570B"/>
    <w:rsid w:val="00E06155"/>
    <w:rsid w:val="00E07212"/>
    <w:rsid w:val="00E07350"/>
    <w:rsid w:val="00E078A1"/>
    <w:rsid w:val="00E1040E"/>
    <w:rsid w:val="00E11311"/>
    <w:rsid w:val="00E11C21"/>
    <w:rsid w:val="00E12852"/>
    <w:rsid w:val="00E13979"/>
    <w:rsid w:val="00E143F4"/>
    <w:rsid w:val="00E15583"/>
    <w:rsid w:val="00E15D2B"/>
    <w:rsid w:val="00E161A9"/>
    <w:rsid w:val="00E16BCC"/>
    <w:rsid w:val="00E1789D"/>
    <w:rsid w:val="00E20A26"/>
    <w:rsid w:val="00E20E7E"/>
    <w:rsid w:val="00E228A3"/>
    <w:rsid w:val="00E22CAE"/>
    <w:rsid w:val="00E22D43"/>
    <w:rsid w:val="00E22F0E"/>
    <w:rsid w:val="00E24FB1"/>
    <w:rsid w:val="00E2668C"/>
    <w:rsid w:val="00E26DF8"/>
    <w:rsid w:val="00E278D9"/>
    <w:rsid w:val="00E27BB2"/>
    <w:rsid w:val="00E30240"/>
    <w:rsid w:val="00E314A5"/>
    <w:rsid w:val="00E318E3"/>
    <w:rsid w:val="00E33B41"/>
    <w:rsid w:val="00E35600"/>
    <w:rsid w:val="00E35933"/>
    <w:rsid w:val="00E35D08"/>
    <w:rsid w:val="00E371A9"/>
    <w:rsid w:val="00E4009F"/>
    <w:rsid w:val="00E412E3"/>
    <w:rsid w:val="00E414FC"/>
    <w:rsid w:val="00E43D46"/>
    <w:rsid w:val="00E454C5"/>
    <w:rsid w:val="00E4592A"/>
    <w:rsid w:val="00E45BEE"/>
    <w:rsid w:val="00E469C5"/>
    <w:rsid w:val="00E47760"/>
    <w:rsid w:val="00E501D6"/>
    <w:rsid w:val="00E50518"/>
    <w:rsid w:val="00E513D1"/>
    <w:rsid w:val="00E53FA7"/>
    <w:rsid w:val="00E55679"/>
    <w:rsid w:val="00E567BF"/>
    <w:rsid w:val="00E62800"/>
    <w:rsid w:val="00E62BA0"/>
    <w:rsid w:val="00E63DC0"/>
    <w:rsid w:val="00E63F00"/>
    <w:rsid w:val="00E652A7"/>
    <w:rsid w:val="00E659D3"/>
    <w:rsid w:val="00E65F3A"/>
    <w:rsid w:val="00E7057E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87F"/>
    <w:rsid w:val="00E81965"/>
    <w:rsid w:val="00E8254F"/>
    <w:rsid w:val="00E83058"/>
    <w:rsid w:val="00E8397F"/>
    <w:rsid w:val="00E847BF"/>
    <w:rsid w:val="00E84AAC"/>
    <w:rsid w:val="00E86E72"/>
    <w:rsid w:val="00E909A8"/>
    <w:rsid w:val="00E91325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1A5"/>
    <w:rsid w:val="00EB2E41"/>
    <w:rsid w:val="00EB335D"/>
    <w:rsid w:val="00EB364C"/>
    <w:rsid w:val="00EB36BD"/>
    <w:rsid w:val="00EB3FE8"/>
    <w:rsid w:val="00EB40FF"/>
    <w:rsid w:val="00EB4459"/>
    <w:rsid w:val="00EB4E83"/>
    <w:rsid w:val="00EB5055"/>
    <w:rsid w:val="00EB5CDE"/>
    <w:rsid w:val="00EB5EF7"/>
    <w:rsid w:val="00EB63B4"/>
    <w:rsid w:val="00EB6799"/>
    <w:rsid w:val="00EB7762"/>
    <w:rsid w:val="00EB7C9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C7E1B"/>
    <w:rsid w:val="00ED28D3"/>
    <w:rsid w:val="00ED3368"/>
    <w:rsid w:val="00ED3828"/>
    <w:rsid w:val="00ED3D18"/>
    <w:rsid w:val="00ED442E"/>
    <w:rsid w:val="00ED5F2F"/>
    <w:rsid w:val="00EE03DB"/>
    <w:rsid w:val="00EE159C"/>
    <w:rsid w:val="00EE4DE0"/>
    <w:rsid w:val="00EE530E"/>
    <w:rsid w:val="00EF15E3"/>
    <w:rsid w:val="00EF35D4"/>
    <w:rsid w:val="00EF3779"/>
    <w:rsid w:val="00EF3AE8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F13"/>
    <w:rsid w:val="00F1699D"/>
    <w:rsid w:val="00F20BA4"/>
    <w:rsid w:val="00F21784"/>
    <w:rsid w:val="00F22989"/>
    <w:rsid w:val="00F22A3A"/>
    <w:rsid w:val="00F22FC1"/>
    <w:rsid w:val="00F234B9"/>
    <w:rsid w:val="00F23638"/>
    <w:rsid w:val="00F236F9"/>
    <w:rsid w:val="00F23848"/>
    <w:rsid w:val="00F244B6"/>
    <w:rsid w:val="00F24A2B"/>
    <w:rsid w:val="00F25811"/>
    <w:rsid w:val="00F30547"/>
    <w:rsid w:val="00F31626"/>
    <w:rsid w:val="00F34AF4"/>
    <w:rsid w:val="00F36929"/>
    <w:rsid w:val="00F412EF"/>
    <w:rsid w:val="00F426A9"/>
    <w:rsid w:val="00F42E0D"/>
    <w:rsid w:val="00F438BF"/>
    <w:rsid w:val="00F43D11"/>
    <w:rsid w:val="00F44163"/>
    <w:rsid w:val="00F4493D"/>
    <w:rsid w:val="00F4538A"/>
    <w:rsid w:val="00F476F8"/>
    <w:rsid w:val="00F47995"/>
    <w:rsid w:val="00F50D7A"/>
    <w:rsid w:val="00F512F4"/>
    <w:rsid w:val="00F5251D"/>
    <w:rsid w:val="00F52A82"/>
    <w:rsid w:val="00F52F19"/>
    <w:rsid w:val="00F52FE3"/>
    <w:rsid w:val="00F53590"/>
    <w:rsid w:val="00F535A7"/>
    <w:rsid w:val="00F5387A"/>
    <w:rsid w:val="00F53B82"/>
    <w:rsid w:val="00F54C42"/>
    <w:rsid w:val="00F559B6"/>
    <w:rsid w:val="00F5785F"/>
    <w:rsid w:val="00F6091C"/>
    <w:rsid w:val="00F60B27"/>
    <w:rsid w:val="00F60EAE"/>
    <w:rsid w:val="00F6190A"/>
    <w:rsid w:val="00F621E7"/>
    <w:rsid w:val="00F628B0"/>
    <w:rsid w:val="00F63D44"/>
    <w:rsid w:val="00F64291"/>
    <w:rsid w:val="00F64CB6"/>
    <w:rsid w:val="00F65ADC"/>
    <w:rsid w:val="00F70057"/>
    <w:rsid w:val="00F70BA3"/>
    <w:rsid w:val="00F70F72"/>
    <w:rsid w:val="00F70F88"/>
    <w:rsid w:val="00F71193"/>
    <w:rsid w:val="00F7148A"/>
    <w:rsid w:val="00F71506"/>
    <w:rsid w:val="00F71922"/>
    <w:rsid w:val="00F71B92"/>
    <w:rsid w:val="00F73514"/>
    <w:rsid w:val="00F7444E"/>
    <w:rsid w:val="00F751FB"/>
    <w:rsid w:val="00F765AD"/>
    <w:rsid w:val="00F76B15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041"/>
    <w:rsid w:val="00F92FE6"/>
    <w:rsid w:val="00F94ACD"/>
    <w:rsid w:val="00FA08DD"/>
    <w:rsid w:val="00FA0DA2"/>
    <w:rsid w:val="00FA1DE3"/>
    <w:rsid w:val="00FA303B"/>
    <w:rsid w:val="00FA3873"/>
    <w:rsid w:val="00FA3C79"/>
    <w:rsid w:val="00FA52A8"/>
    <w:rsid w:val="00FA53B9"/>
    <w:rsid w:val="00FA653D"/>
    <w:rsid w:val="00FA73C3"/>
    <w:rsid w:val="00FB0626"/>
    <w:rsid w:val="00FB0B64"/>
    <w:rsid w:val="00FB19D7"/>
    <w:rsid w:val="00FB2FA0"/>
    <w:rsid w:val="00FB3452"/>
    <w:rsid w:val="00FB38D0"/>
    <w:rsid w:val="00FB6FA7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0B04"/>
    <w:rsid w:val="00FD2043"/>
    <w:rsid w:val="00FD2249"/>
    <w:rsid w:val="00FD2B34"/>
    <w:rsid w:val="00FD3019"/>
    <w:rsid w:val="00FD3296"/>
    <w:rsid w:val="00FD4A7F"/>
    <w:rsid w:val="00FD5EF0"/>
    <w:rsid w:val="00FD60B3"/>
    <w:rsid w:val="00FD6725"/>
    <w:rsid w:val="00FD7835"/>
    <w:rsid w:val="00FE0490"/>
    <w:rsid w:val="00FE19DC"/>
    <w:rsid w:val="00FE1DD9"/>
    <w:rsid w:val="00FE1F20"/>
    <w:rsid w:val="00FE4DBC"/>
    <w:rsid w:val="00FE4F32"/>
    <w:rsid w:val="00FE63E8"/>
    <w:rsid w:val="00FE646A"/>
    <w:rsid w:val="00FE6E67"/>
    <w:rsid w:val="00FE6FE7"/>
    <w:rsid w:val="00FE746E"/>
    <w:rsid w:val="00FF114F"/>
    <w:rsid w:val="00FF1FD1"/>
    <w:rsid w:val="00FF218D"/>
    <w:rsid w:val="00FF37FF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CECC9AC"/>
  <w15:docId w15:val="{ECA85CB4-E2AB-498E-81DD-16154353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L1,Numerowanie,2 heading,A_wyliczenie,K-P_odwolanie,Akapit z listą5,maz_wyliczenie,opis dzialania,Lista punktowana1,Lista punktowana2,Lista punktowana3,Lista punktowana4,List bullet,Podsis rysunku,Normalny PDST,lp1,Preambuła,HŁ_Bullet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10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9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uiPriority w:val="99"/>
    <w:rsid w:val="00FF3FA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a punktowana1 Znak,Lista punktowana2 Znak,Lista punktowana3 Znak,Lista punktowana4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4"/>
      </w:numPr>
    </w:pPr>
  </w:style>
  <w:style w:type="numbering" w:customStyle="1" w:styleId="List14">
    <w:name w:val="List 14"/>
    <w:rsid w:val="004204B3"/>
    <w:pPr>
      <w:numPr>
        <w:numId w:val="5"/>
      </w:numPr>
    </w:pPr>
  </w:style>
  <w:style w:type="numbering" w:customStyle="1" w:styleId="List16">
    <w:name w:val="List 16"/>
    <w:rsid w:val="004204B3"/>
    <w:pPr>
      <w:numPr>
        <w:numId w:val="6"/>
      </w:numPr>
    </w:pPr>
  </w:style>
  <w:style w:type="numbering" w:customStyle="1" w:styleId="Numery">
    <w:name w:val="Numery"/>
    <w:rsid w:val="004204B3"/>
    <w:pPr>
      <w:numPr>
        <w:numId w:val="8"/>
      </w:numPr>
    </w:pPr>
  </w:style>
  <w:style w:type="numbering" w:customStyle="1" w:styleId="Numbering123">
    <w:name w:val="Numbering 123"/>
    <w:rsid w:val="004204B3"/>
    <w:pPr>
      <w:numPr>
        <w:numId w:val="13"/>
      </w:numPr>
    </w:pPr>
  </w:style>
  <w:style w:type="numbering" w:customStyle="1" w:styleId="WWNum1">
    <w:name w:val="WWNum1"/>
    <w:rsid w:val="004204B3"/>
    <w:pPr>
      <w:numPr>
        <w:numId w:val="12"/>
      </w:numPr>
    </w:pPr>
  </w:style>
  <w:style w:type="numbering" w:customStyle="1" w:styleId="List18">
    <w:name w:val="List 18"/>
    <w:rsid w:val="004204B3"/>
    <w:pPr>
      <w:numPr>
        <w:numId w:val="7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styleId="UyteHipercze">
    <w:name w:val="FollowedHyperlink"/>
    <w:basedOn w:val="Domylnaczcionkaakapitu"/>
    <w:uiPriority w:val="99"/>
    <w:semiHidden/>
    <w:unhideWhenUsed/>
    <w:locked/>
    <w:rsid w:val="00BE520E"/>
    <w:rPr>
      <w:color w:val="800080" w:themeColor="followedHyperlink"/>
      <w:u w:val="single"/>
    </w:rPr>
  </w:style>
  <w:style w:type="paragraph" w:customStyle="1" w:styleId="Domylne">
    <w:name w:val="Domyślne"/>
    <w:uiPriority w:val="99"/>
    <w:rsid w:val="00AD52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/>
    </w:pPr>
    <w:rPr>
      <w:rFonts w:ascii="Helvetica Neue" w:eastAsia="Arial Unicode MS" w:hAnsi="Helvetica Neue" w:cs="Helvetica Neue"/>
      <w:color w:val="000000"/>
      <w:sz w:val="24"/>
      <w:szCs w:val="24"/>
    </w:rPr>
  </w:style>
  <w:style w:type="numbering" w:customStyle="1" w:styleId="Zaimportowanystyl9">
    <w:name w:val="Zaimportowany styl 9"/>
    <w:rsid w:val="00AD529C"/>
    <w:pPr>
      <w:numPr>
        <w:numId w:val="61"/>
      </w:numPr>
    </w:pPr>
  </w:style>
  <w:style w:type="numbering" w:customStyle="1" w:styleId="Zaimportowanystyl5">
    <w:name w:val="Zaimportowany styl 5"/>
    <w:rsid w:val="00AD529C"/>
    <w:pPr>
      <w:numPr>
        <w:numId w:val="53"/>
      </w:numPr>
    </w:pPr>
  </w:style>
  <w:style w:type="numbering" w:customStyle="1" w:styleId="Zaimportowanystyl18">
    <w:name w:val="Zaimportowany styl 18"/>
    <w:rsid w:val="00AD529C"/>
    <w:pPr>
      <w:numPr>
        <w:numId w:val="65"/>
      </w:numPr>
    </w:pPr>
  </w:style>
  <w:style w:type="numbering" w:customStyle="1" w:styleId="Zaimportowanystyl34">
    <w:name w:val="Zaimportowany styl 34"/>
    <w:rsid w:val="00AD529C"/>
    <w:pPr>
      <w:numPr>
        <w:numId w:val="84"/>
      </w:numPr>
    </w:pPr>
  </w:style>
  <w:style w:type="numbering" w:customStyle="1" w:styleId="Zaimportowanystyl38">
    <w:name w:val="Zaimportowany styl 38"/>
    <w:rsid w:val="00AD529C"/>
    <w:pPr>
      <w:numPr>
        <w:numId w:val="88"/>
      </w:numPr>
    </w:pPr>
  </w:style>
  <w:style w:type="numbering" w:customStyle="1" w:styleId="Zaimportowanystyl8">
    <w:name w:val="Zaimportowany styl 8"/>
    <w:rsid w:val="00AD529C"/>
    <w:pPr>
      <w:numPr>
        <w:numId w:val="59"/>
      </w:numPr>
    </w:pPr>
  </w:style>
  <w:style w:type="numbering" w:customStyle="1" w:styleId="Zaimportowanystyl32">
    <w:name w:val="Zaimportowany styl 32"/>
    <w:rsid w:val="00AD529C"/>
    <w:pPr>
      <w:numPr>
        <w:numId w:val="79"/>
      </w:numPr>
    </w:pPr>
  </w:style>
  <w:style w:type="numbering" w:customStyle="1" w:styleId="Zaimportowanystyl17">
    <w:name w:val="Zaimportowany styl 17"/>
    <w:rsid w:val="00AD529C"/>
    <w:pPr>
      <w:numPr>
        <w:numId w:val="63"/>
      </w:numPr>
    </w:pPr>
  </w:style>
  <w:style w:type="numbering" w:customStyle="1" w:styleId="Zaimportowanystyl7">
    <w:name w:val="Zaimportowany styl 7"/>
    <w:rsid w:val="00AD529C"/>
    <w:pPr>
      <w:numPr>
        <w:numId w:val="56"/>
      </w:numPr>
    </w:pPr>
  </w:style>
  <w:style w:type="numbering" w:customStyle="1" w:styleId="Zaimportowanystyl30">
    <w:name w:val="Zaimportowany styl 30"/>
    <w:rsid w:val="00AD529C"/>
    <w:pPr>
      <w:numPr>
        <w:numId w:val="77"/>
      </w:numPr>
    </w:pPr>
  </w:style>
  <w:style w:type="numbering" w:customStyle="1" w:styleId="Zaimportowanystyl37">
    <w:name w:val="Zaimportowany styl 37"/>
    <w:rsid w:val="00AD529C"/>
    <w:pPr>
      <w:numPr>
        <w:numId w:val="86"/>
      </w:numPr>
    </w:pPr>
  </w:style>
  <w:style w:type="numbering" w:customStyle="1" w:styleId="Zaimportowanystyl39">
    <w:name w:val="Zaimportowany styl 39"/>
    <w:rsid w:val="00AD529C"/>
    <w:pPr>
      <w:numPr>
        <w:numId w:val="91"/>
      </w:numPr>
    </w:pPr>
  </w:style>
  <w:style w:type="numbering" w:customStyle="1" w:styleId="Zaimportowanystyl19">
    <w:name w:val="Zaimportowany styl 19"/>
    <w:rsid w:val="00AD529C"/>
    <w:pPr>
      <w:numPr>
        <w:numId w:val="69"/>
      </w:numPr>
    </w:pPr>
  </w:style>
  <w:style w:type="numbering" w:customStyle="1" w:styleId="Zaimportowanystyl33">
    <w:name w:val="Zaimportowany styl 33"/>
    <w:rsid w:val="00AD529C"/>
    <w:pPr>
      <w:numPr>
        <w:numId w:val="81"/>
      </w:numPr>
    </w:pPr>
  </w:style>
  <w:style w:type="numbering" w:customStyle="1" w:styleId="Zaimportowanystyl23">
    <w:name w:val="Zaimportowany styl 23"/>
    <w:rsid w:val="00AD529C"/>
    <w:pPr>
      <w:numPr>
        <w:numId w:val="71"/>
      </w:numPr>
    </w:pPr>
  </w:style>
  <w:style w:type="numbering" w:customStyle="1" w:styleId="Zaimportowanystyl6">
    <w:name w:val="Zaimportowany styl 6"/>
    <w:rsid w:val="00AD529C"/>
    <w:pPr>
      <w:numPr>
        <w:numId w:val="54"/>
      </w:numPr>
    </w:pPr>
  </w:style>
  <w:style w:type="numbering" w:customStyle="1" w:styleId="Zaimportowanystyl24">
    <w:name w:val="Zaimportowany styl 24"/>
    <w:rsid w:val="00AD529C"/>
    <w:pPr>
      <w:numPr>
        <w:numId w:val="73"/>
      </w:numPr>
    </w:pPr>
  </w:style>
  <w:style w:type="numbering" w:customStyle="1" w:styleId="Zaimportowanystyl41">
    <w:name w:val="Zaimportowany styl 41"/>
    <w:rsid w:val="00AD529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1C65-4F05-4B05-BFDA-ACF9B0AB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10</Pages>
  <Words>2962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Konto Microsoft</cp:lastModifiedBy>
  <cp:revision>139</cp:revision>
  <cp:lastPrinted>2023-07-21T18:39:00Z</cp:lastPrinted>
  <dcterms:created xsi:type="dcterms:W3CDTF">2023-07-21T06:14:00Z</dcterms:created>
  <dcterms:modified xsi:type="dcterms:W3CDTF">2024-09-04T10:21:00Z</dcterms:modified>
</cp:coreProperties>
</file>