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3D0E" w14:textId="77777777" w:rsidR="00221437" w:rsidRPr="007A6E3F" w:rsidRDefault="00221437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1</w:t>
      </w:r>
    </w:p>
    <w:p w14:paraId="37CF40D1" w14:textId="50F38493" w:rsidR="00221437" w:rsidRPr="007A6E3F" w:rsidRDefault="00221437" w:rsidP="00E40B18">
      <w:pPr>
        <w:jc w:val="right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Znak sprawy </w:t>
      </w:r>
      <w:r w:rsidR="00F42470">
        <w:rPr>
          <w:rFonts w:ascii="Arial" w:hAnsi="Arial" w:cs="Arial"/>
          <w:b/>
        </w:rPr>
        <w:t>ZP/</w:t>
      </w:r>
      <w:r w:rsidR="00502FD1">
        <w:rPr>
          <w:rFonts w:ascii="Arial" w:hAnsi="Arial" w:cs="Arial"/>
          <w:b/>
        </w:rPr>
        <w:t>4</w:t>
      </w:r>
      <w:r w:rsidR="005A3EF7">
        <w:rPr>
          <w:rFonts w:ascii="Arial" w:hAnsi="Arial" w:cs="Arial"/>
          <w:b/>
        </w:rPr>
        <w:t>63</w:t>
      </w:r>
      <w:r w:rsidR="00F42470">
        <w:rPr>
          <w:rFonts w:ascii="Arial" w:hAnsi="Arial" w:cs="Arial"/>
          <w:b/>
        </w:rPr>
        <w:t>/202</w:t>
      </w:r>
      <w:r w:rsidR="003E41C0">
        <w:rPr>
          <w:rFonts w:ascii="Arial" w:hAnsi="Arial" w:cs="Arial"/>
          <w:b/>
        </w:rPr>
        <w:t>4</w:t>
      </w:r>
    </w:p>
    <w:p w14:paraId="296A6379" w14:textId="77777777" w:rsidR="005024E1" w:rsidRPr="007A6E3F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Nazwa i adres WYKONAWCY</w:t>
      </w:r>
      <w:r w:rsidR="005024E1" w:rsidRPr="007A6E3F">
        <w:rPr>
          <w:rStyle w:val="Odwoanieprzypisudolnego"/>
          <w:rFonts w:ascii="Arial" w:hAnsi="Arial" w:cs="Arial"/>
          <w:b/>
        </w:rPr>
        <w:footnoteReference w:id="1"/>
      </w:r>
    </w:p>
    <w:p w14:paraId="061CFE98" w14:textId="77777777" w:rsidR="00885651" w:rsidRDefault="00885651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47724710" w:rsidR="00221437" w:rsidRPr="007A6E3F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7A6E3F">
        <w:rPr>
          <w:rFonts w:ascii="Arial" w:hAnsi="Arial" w:cs="Arial"/>
          <w:color w:val="auto"/>
          <w:sz w:val="20"/>
          <w:szCs w:val="20"/>
        </w:rPr>
        <w:t>.</w:t>
      </w:r>
      <w:r w:rsidRPr="007A6E3F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7A6E3F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ulica</w:t>
      </w:r>
      <w:r w:rsidRPr="007A6E3F">
        <w:rPr>
          <w:rFonts w:ascii="Arial" w:hAnsi="Arial" w:cs="Arial"/>
          <w:color w:val="auto"/>
          <w:sz w:val="20"/>
          <w:szCs w:val="20"/>
        </w:rPr>
        <w:tab/>
        <w:t>nr domu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kod</w:t>
      </w:r>
      <w:r w:rsidRPr="007A6E3F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powiat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</w:t>
      </w:r>
      <w:r w:rsidRPr="007A6E3F">
        <w:rPr>
          <w:rFonts w:ascii="Arial" w:hAnsi="Arial" w:cs="Arial"/>
          <w:color w:val="auto"/>
          <w:sz w:val="20"/>
          <w:szCs w:val="20"/>
        </w:rPr>
        <w:t>województwo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77777777" w:rsidR="00221437" w:rsidRPr="007A6E3F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tel.: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Pr="007A6E3F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………</w:t>
      </w:r>
      <w:r w:rsidRPr="007A6E3F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162FB572" w:rsidR="00221437" w:rsidRPr="007A6E3F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NIP</w:t>
      </w:r>
      <w:r w:rsidR="00221437" w:rsidRPr="007A6E3F">
        <w:rPr>
          <w:rFonts w:ascii="Arial" w:hAnsi="Arial" w:cs="Arial"/>
          <w:color w:val="auto"/>
          <w:sz w:val="20"/>
          <w:szCs w:val="20"/>
        </w:rPr>
        <w:t>:</w:t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5E3107">
        <w:rPr>
          <w:rFonts w:ascii="Arial" w:hAnsi="Arial" w:cs="Arial"/>
          <w:color w:val="auto"/>
          <w:sz w:val="20"/>
          <w:szCs w:val="20"/>
        </w:rPr>
        <w:t>REGON: ………………………….</w:t>
      </w:r>
    </w:p>
    <w:p w14:paraId="123B195C" w14:textId="77777777" w:rsidR="005024E1" w:rsidRPr="007A6E3F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7A6E3F">
        <w:rPr>
          <w:rFonts w:ascii="Arial" w:hAnsi="Arial" w:cs="Arial"/>
          <w:sz w:val="20"/>
          <w:szCs w:val="20"/>
        </w:rPr>
        <w:t>lonej płatności: …………………………..</w:t>
      </w:r>
      <w:r w:rsidRPr="007A6E3F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7A6E3F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 </w:t>
      </w:r>
      <w:r w:rsidRPr="007A6E3F">
        <w:rPr>
          <w:rFonts w:ascii="Arial" w:hAnsi="Arial" w:cs="Arial"/>
          <w:color w:val="auto"/>
          <w:sz w:val="20"/>
          <w:szCs w:val="20"/>
        </w:rPr>
        <w:tab/>
        <w:t>tel</w:t>
      </w:r>
      <w:r w:rsidRPr="007A6E3F">
        <w:rPr>
          <w:rFonts w:ascii="Arial" w:hAnsi="Arial" w:cs="Arial"/>
          <w:color w:val="auto"/>
          <w:sz w:val="20"/>
          <w:szCs w:val="20"/>
        </w:rPr>
        <w:tab/>
        <w:t>e-mail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7A6E3F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7A6E3F">
        <w:rPr>
          <w:rFonts w:ascii="Arial" w:hAnsi="Arial" w:cs="Arial"/>
          <w:color w:val="auto"/>
          <w:sz w:val="20"/>
          <w:szCs w:val="20"/>
        </w:rPr>
        <w:t>..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0FAC806F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O F E R T A</w:t>
      </w:r>
    </w:p>
    <w:p w14:paraId="25FEEE9E" w14:textId="64DB683B" w:rsidR="00172B2C" w:rsidRDefault="00172B2C" w:rsidP="0071324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Niniejszym składam/y ofertę </w:t>
      </w:r>
      <w:r w:rsidR="00FD2DE3" w:rsidRPr="007A6E3F">
        <w:rPr>
          <w:rFonts w:ascii="Arial" w:hAnsi="Arial" w:cs="Arial"/>
        </w:rPr>
        <w:t>w postępowaniu o udzielenie zamówienia publicznego na zadanie pn</w:t>
      </w:r>
      <w:r w:rsidR="00173A0E">
        <w:rPr>
          <w:rFonts w:ascii="Arial" w:hAnsi="Arial" w:cs="Arial"/>
        </w:rPr>
        <w:t>.</w:t>
      </w:r>
      <w:r w:rsidR="00DD26BD">
        <w:rPr>
          <w:rFonts w:ascii="Arial" w:hAnsi="Arial" w:cs="Arial"/>
        </w:rPr>
        <w:t>:</w:t>
      </w:r>
      <w:r w:rsidR="00DD26BD">
        <w:rPr>
          <w:rFonts w:ascii="Arial" w:hAnsi="Arial" w:cs="Arial"/>
        </w:rPr>
        <w:br/>
      </w:r>
      <w:r w:rsidR="00D619B6" w:rsidRPr="007A6E3F">
        <w:rPr>
          <w:rFonts w:ascii="Arial" w:hAnsi="Arial" w:cs="Arial"/>
          <w:b/>
        </w:rPr>
        <w:t>„</w:t>
      </w:r>
      <w:r w:rsidR="005A3EF7" w:rsidRPr="005A3EF7">
        <w:rPr>
          <w:rFonts w:ascii="Arial" w:hAnsi="Arial" w:cs="Arial"/>
          <w:b/>
          <w:lang w:eastAsia="en-US"/>
        </w:rPr>
        <w:t>Adaptacja pomieszczeń kuchni na potrzeby pokoju hotelowego w ramach projektu „Rozwój zawodowy uczniów kształcących się w zawodzie Technik Hotelarstwa” w Zespole Szkół Ekonomicznych im. Wojciecha Korfantego w Katowicach</w:t>
      </w:r>
      <w:r w:rsidR="00713242" w:rsidRPr="00713242">
        <w:rPr>
          <w:rFonts w:ascii="Arial" w:hAnsi="Arial" w:cs="Arial"/>
          <w:b/>
          <w:bCs/>
          <w:lang w:eastAsia="en-US"/>
        </w:rPr>
        <w:t>”</w:t>
      </w:r>
      <w:r w:rsidR="00173A0E" w:rsidRPr="0057445F">
        <w:rPr>
          <w:rFonts w:ascii="Arial" w:hAnsi="Arial" w:cs="Arial"/>
        </w:rPr>
        <w:t xml:space="preserve">, </w:t>
      </w:r>
      <w:r w:rsidRPr="007A6E3F">
        <w:rPr>
          <w:rFonts w:ascii="Arial" w:hAnsi="Arial" w:cs="Arial"/>
        </w:rPr>
        <w:t>zgodnie z wymogami określonymi w Specyfikacji warunków zamówienia i projekcie umowy.</w:t>
      </w:r>
    </w:p>
    <w:p w14:paraId="2E906141" w14:textId="77777777" w:rsidR="00713242" w:rsidRPr="00713242" w:rsidRDefault="00713242" w:rsidP="00713242">
      <w:pPr>
        <w:jc w:val="both"/>
        <w:rPr>
          <w:rFonts w:ascii="Arial" w:hAnsi="Arial" w:cs="Arial"/>
          <w:b/>
          <w:bCs/>
          <w:lang w:eastAsia="en-US"/>
        </w:rPr>
      </w:pPr>
    </w:p>
    <w:p w14:paraId="4014DFF1" w14:textId="7D08D883" w:rsidR="00C56081" w:rsidRPr="007A6E3F" w:rsidRDefault="00172B2C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</w:rPr>
        <w:t>Oferuję/emy wykonanie przedmiotu zamówienia zgo</w:t>
      </w:r>
      <w:r w:rsidR="00EE62F7">
        <w:rPr>
          <w:rFonts w:ascii="Arial" w:hAnsi="Arial" w:cs="Arial"/>
        </w:rPr>
        <w:t xml:space="preserve">dnie z wymaganiami określonymi  </w:t>
      </w:r>
      <w:r w:rsidR="00574205">
        <w:rPr>
          <w:rFonts w:ascii="Arial" w:hAnsi="Arial" w:cs="Arial"/>
        </w:rPr>
        <w:t xml:space="preserve">w SWZ, </w:t>
      </w:r>
      <w:r w:rsidRPr="007A6E3F">
        <w:rPr>
          <w:rFonts w:ascii="Arial" w:hAnsi="Arial" w:cs="Arial"/>
        </w:rPr>
        <w:t xml:space="preserve">obliczone na podstawie zakładanego zakresu rzeczowego za wynagrodzeniem ryczałtowym, które nie przekroczy kwoty </w:t>
      </w:r>
      <w:r w:rsidR="00333890" w:rsidRPr="007A6E3F">
        <w:rPr>
          <w:rFonts w:ascii="Arial" w:hAnsi="Arial" w:cs="Arial"/>
        </w:rPr>
        <w:t>wykonania zamówienia:</w:t>
      </w:r>
      <w:r w:rsidR="00333890" w:rsidRPr="007A6E3F">
        <w:rPr>
          <w:rFonts w:ascii="Arial" w:hAnsi="Arial" w:cs="Arial"/>
        </w:rPr>
        <w:br/>
      </w:r>
    </w:p>
    <w:p w14:paraId="5AF5EBB4" w14:textId="25C289F8" w:rsidR="00C56081" w:rsidRPr="003E41C0" w:rsidRDefault="00C56081" w:rsidP="00334B1C">
      <w:pPr>
        <w:numPr>
          <w:ilvl w:val="0"/>
          <w:numId w:val="12"/>
        </w:numPr>
        <w:rPr>
          <w:rFonts w:ascii="Arial" w:hAnsi="Arial" w:cs="Arial"/>
          <w:color w:val="000000"/>
        </w:rPr>
      </w:pPr>
      <w:r w:rsidRPr="003E41C0">
        <w:rPr>
          <w:rFonts w:ascii="Arial" w:hAnsi="Arial" w:cs="Arial"/>
        </w:rPr>
        <w:t>Brutto</w:t>
      </w:r>
      <w:r w:rsidRPr="003E41C0">
        <w:rPr>
          <w:rFonts w:ascii="Arial" w:hAnsi="Arial" w:cs="Arial"/>
        </w:rPr>
        <w:tab/>
        <w:t>………………………………… zł</w:t>
      </w:r>
      <w:r w:rsidRPr="003E41C0">
        <w:rPr>
          <w:rFonts w:ascii="Arial" w:hAnsi="Arial" w:cs="Arial"/>
        </w:rPr>
        <w:br/>
        <w:t xml:space="preserve"> </w:t>
      </w:r>
      <w:r w:rsidRPr="003E41C0">
        <w:rPr>
          <w:rFonts w:ascii="Arial" w:hAnsi="Arial" w:cs="Arial"/>
        </w:rPr>
        <w:br/>
        <w:t>słownie złotych: ………</w:t>
      </w:r>
      <w:r w:rsidR="00574205" w:rsidRPr="003E41C0">
        <w:rPr>
          <w:rFonts w:ascii="Arial" w:hAnsi="Arial" w:cs="Arial"/>
        </w:rPr>
        <w:t>……..………………………………………………………………………</w:t>
      </w:r>
      <w:r w:rsidRPr="003E41C0">
        <w:rPr>
          <w:rFonts w:ascii="Arial" w:hAnsi="Arial" w:cs="Arial"/>
        </w:rPr>
        <w:br/>
      </w:r>
      <w:r w:rsidRPr="003E41C0">
        <w:rPr>
          <w:rFonts w:ascii="Arial" w:hAnsi="Arial" w:cs="Arial"/>
        </w:rPr>
        <w:br/>
      </w:r>
      <w:r w:rsidR="00172B2C" w:rsidRPr="003E41C0">
        <w:rPr>
          <w:rFonts w:ascii="Arial" w:hAnsi="Arial" w:cs="Arial"/>
        </w:rPr>
        <w:t>(na powyższą kwotę składa się cena netto + należny podatek VAT</w:t>
      </w:r>
      <w:r w:rsidR="00172B2C" w:rsidRPr="003E41C0">
        <w:rPr>
          <w:rFonts w:ascii="Arial" w:hAnsi="Arial" w:cs="Arial"/>
          <w:color w:val="000000"/>
        </w:rPr>
        <w:t>)</w:t>
      </w:r>
      <w:r w:rsidRPr="003E41C0">
        <w:rPr>
          <w:rFonts w:ascii="Arial" w:hAnsi="Arial" w:cs="Arial"/>
          <w:color w:val="000000"/>
        </w:rPr>
        <w:t xml:space="preserve"> </w:t>
      </w:r>
    </w:p>
    <w:p w14:paraId="276044D0" w14:textId="0BEF1993" w:rsidR="00497861" w:rsidRPr="007A6E3F" w:rsidRDefault="00D619B6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 xml:space="preserve">Termin realizacji zamówienia: </w:t>
      </w:r>
      <w:r w:rsidR="003E41C0">
        <w:rPr>
          <w:rFonts w:ascii="Arial" w:hAnsi="Arial" w:cs="Arial"/>
        </w:rPr>
        <w:t>zgodnie z pkt. 5.1.SWZ</w:t>
      </w:r>
      <w:r w:rsidR="0075654A">
        <w:rPr>
          <w:rFonts w:ascii="Arial" w:hAnsi="Arial" w:cs="Arial"/>
        </w:rPr>
        <w:t>.</w:t>
      </w:r>
      <w:r w:rsidR="00497861" w:rsidRPr="007A6E3F">
        <w:rPr>
          <w:rFonts w:ascii="Arial" w:hAnsi="Arial" w:cs="Arial"/>
          <w:b/>
        </w:rPr>
        <w:t xml:space="preserve"> </w:t>
      </w:r>
    </w:p>
    <w:p w14:paraId="1DE7919F" w14:textId="77777777" w:rsidR="00EE62F7" w:rsidRPr="00CA415F" w:rsidRDefault="00EE62F7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CA415F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EE62F7" w:rsidRPr="006871B6" w14:paraId="612AD97A" w14:textId="77777777" w:rsidTr="00574205">
        <w:tc>
          <w:tcPr>
            <w:tcW w:w="495" w:type="dxa"/>
            <w:shd w:val="clear" w:color="auto" w:fill="D9D9D9" w:themeFill="background1" w:themeFillShade="D9"/>
          </w:tcPr>
          <w:p w14:paraId="57CA3F6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04EF2691" w14:textId="77777777" w:rsidR="00EE62F7" w:rsidRPr="00042AAA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42AAA">
              <w:rPr>
                <w:rFonts w:ascii="Arial" w:hAnsi="Arial" w:cs="Arial"/>
                <w:b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30" w:type="dxa"/>
            <w:shd w:val="clear" w:color="auto" w:fill="D9D9D9" w:themeFill="background1" w:themeFillShade="D9"/>
          </w:tcPr>
          <w:p w14:paraId="65A73B7A" w14:textId="77777777" w:rsidR="00EE62F7" w:rsidRPr="00042AAA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AAA">
              <w:rPr>
                <w:rFonts w:ascii="Arial" w:hAnsi="Arial" w:cs="Arial"/>
                <w:b/>
                <w:sz w:val="18"/>
                <w:szCs w:val="18"/>
              </w:rPr>
              <w:t>Oświadczenie Wykonawcy</w:t>
            </w:r>
          </w:p>
          <w:p w14:paraId="5BA19701" w14:textId="77777777" w:rsidR="00EE62F7" w:rsidRPr="00695A1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75654A" w:rsidRPr="006871B6" w14:paraId="2C89D6AA" w14:textId="77777777" w:rsidTr="00916733">
        <w:trPr>
          <w:trHeight w:val="452"/>
        </w:trPr>
        <w:tc>
          <w:tcPr>
            <w:tcW w:w="495" w:type="dxa"/>
            <w:shd w:val="clear" w:color="auto" w:fill="D9D9D9" w:themeFill="background1" w:themeFillShade="D9"/>
          </w:tcPr>
          <w:p w14:paraId="43E60E89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0744EEF5" w14:textId="2EBC27D0" w:rsidR="0075654A" w:rsidRPr="006871B6" w:rsidRDefault="0075654A" w:rsidP="0055560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55560B">
              <w:rPr>
                <w:rFonts w:ascii="Arial" w:hAnsi="Arial" w:cs="Arial"/>
                <w:b/>
                <w:sz w:val="20"/>
              </w:rPr>
              <w:t>36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</w:tc>
        <w:tc>
          <w:tcPr>
            <w:tcW w:w="3930" w:type="dxa"/>
            <w:shd w:val="clear" w:color="auto" w:fill="auto"/>
          </w:tcPr>
          <w:p w14:paraId="7A8FD6BC" w14:textId="77777777" w:rsidR="0075654A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B2DF12A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5654A" w:rsidRPr="006871B6" w14:paraId="40EB4AF8" w14:textId="77777777" w:rsidTr="00916733">
        <w:trPr>
          <w:trHeight w:val="579"/>
        </w:trPr>
        <w:tc>
          <w:tcPr>
            <w:tcW w:w="495" w:type="dxa"/>
            <w:shd w:val="clear" w:color="auto" w:fill="D9D9D9" w:themeFill="background1" w:themeFillShade="D9"/>
          </w:tcPr>
          <w:p w14:paraId="3EFCFBB8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0A519205" w14:textId="14C678B5" w:rsidR="0075654A" w:rsidRPr="006871B6" w:rsidRDefault="0075654A" w:rsidP="0055560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55560B">
              <w:rPr>
                <w:rFonts w:ascii="Arial" w:hAnsi="Arial" w:cs="Arial"/>
                <w:b/>
                <w:sz w:val="20"/>
              </w:rPr>
              <w:t>48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</w:tcPr>
          <w:p w14:paraId="272E93DD" w14:textId="11C9FC81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5654A" w:rsidRPr="006871B6" w14:paraId="056A37F3" w14:textId="77777777" w:rsidTr="00916733">
        <w:tc>
          <w:tcPr>
            <w:tcW w:w="495" w:type="dxa"/>
            <w:shd w:val="clear" w:color="auto" w:fill="D9D9D9" w:themeFill="background1" w:themeFillShade="D9"/>
          </w:tcPr>
          <w:p w14:paraId="1DA7E317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6D46D0AE" w14:textId="2F0AB040" w:rsidR="0075654A" w:rsidRPr="006871B6" w:rsidRDefault="0075654A" w:rsidP="00A443C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55560B">
              <w:rPr>
                <w:rFonts w:ascii="Arial" w:hAnsi="Arial" w:cs="Arial"/>
                <w:b/>
                <w:sz w:val="20"/>
              </w:rPr>
              <w:t>60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</w:tcPr>
          <w:p w14:paraId="50C08990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AD2115" w14:textId="502884DB" w:rsidR="00DA540A" w:rsidRPr="007A6E3F" w:rsidRDefault="00EE62F7" w:rsidP="0057445F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U</w:t>
      </w:r>
      <w:r w:rsidRPr="007A6E3F">
        <w:rPr>
          <w:rFonts w:ascii="Arial" w:hAnsi="Arial" w:cs="Arial"/>
          <w:sz w:val="18"/>
          <w:szCs w:val="18"/>
        </w:rPr>
        <w:t xml:space="preserve">waga: Zamawiający wymaga aby deklarowany okres gwarancji i rękojmi za wady na przedmiot zamówienia zawierał się w okresie od </w:t>
      </w:r>
      <w:r w:rsidR="0055560B">
        <w:rPr>
          <w:rFonts w:ascii="Arial" w:hAnsi="Arial" w:cs="Arial"/>
          <w:sz w:val="18"/>
          <w:szCs w:val="18"/>
        </w:rPr>
        <w:t>36</w:t>
      </w:r>
      <w:r w:rsidRPr="007A6E3F">
        <w:rPr>
          <w:rFonts w:ascii="Arial" w:hAnsi="Arial" w:cs="Arial"/>
          <w:sz w:val="18"/>
          <w:szCs w:val="18"/>
        </w:rPr>
        <w:t xml:space="preserve"> do </w:t>
      </w:r>
      <w:r w:rsidR="0055560B">
        <w:rPr>
          <w:rFonts w:ascii="Arial" w:hAnsi="Arial" w:cs="Arial"/>
          <w:sz w:val="18"/>
          <w:szCs w:val="18"/>
        </w:rPr>
        <w:t>60</w:t>
      </w:r>
      <w:r w:rsidRPr="007A6E3F">
        <w:rPr>
          <w:rFonts w:ascii="Arial" w:hAnsi="Arial" w:cs="Arial"/>
          <w:sz w:val="18"/>
          <w:szCs w:val="18"/>
        </w:rPr>
        <w:t xml:space="preserve"> miesięcy</w:t>
      </w:r>
      <w:r w:rsidRPr="00D439A5">
        <w:rPr>
          <w:rFonts w:ascii="Arial" w:hAnsi="Arial" w:cs="Arial"/>
          <w:sz w:val="18"/>
          <w:szCs w:val="18"/>
        </w:rPr>
        <w:t>.</w:t>
      </w:r>
    </w:p>
    <w:p w14:paraId="62FF10A8" w14:textId="71384F93" w:rsidR="00916733" w:rsidRPr="00916733" w:rsidRDefault="003E41C0" w:rsidP="00916733">
      <w:pPr>
        <w:numPr>
          <w:ilvl w:val="0"/>
          <w:numId w:val="13"/>
        </w:numPr>
        <w:suppressAutoHyphens/>
        <w:spacing w:before="120"/>
        <w:rPr>
          <w:rFonts w:ascii="Arial" w:hAnsi="Arial" w:cs="Arial"/>
          <w:b/>
        </w:rPr>
      </w:pPr>
      <w:r w:rsidRPr="00916733">
        <w:rPr>
          <w:rFonts w:ascii="Arial" w:eastAsia="Calibri" w:hAnsi="Arial" w:cs="Arial"/>
          <w:b/>
          <w:bCs/>
        </w:rPr>
        <w:t xml:space="preserve">Deklaruję </w:t>
      </w:r>
      <w:r w:rsidR="00916733" w:rsidRPr="00916733">
        <w:rPr>
          <w:rFonts w:ascii="Arial" w:hAnsi="Arial" w:cs="Arial"/>
          <w:b/>
        </w:rPr>
        <w:t xml:space="preserve">wysokość kary umownej za każdy rozpoczęty dzień </w:t>
      </w:r>
      <w:r w:rsidR="00916733">
        <w:rPr>
          <w:rFonts w:ascii="Arial" w:hAnsi="Arial" w:cs="Arial"/>
          <w:b/>
        </w:rPr>
        <w:t>zwłoki</w:t>
      </w:r>
      <w:r w:rsidR="00916733" w:rsidRPr="00916733">
        <w:rPr>
          <w:rFonts w:ascii="Arial" w:hAnsi="Arial" w:cs="Arial"/>
          <w:b/>
        </w:rPr>
        <w:t xml:space="preserve"> w wykonaniu przedmiotu umowy:</w:t>
      </w:r>
    </w:p>
    <w:tbl>
      <w:tblPr>
        <w:tblW w:w="9072" w:type="dxa"/>
        <w:tblInd w:w="4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583"/>
        <w:gridCol w:w="3969"/>
      </w:tblGrid>
      <w:tr w:rsidR="00916733" w:rsidRPr="00031CA2" w14:paraId="1FF114BE" w14:textId="77777777" w:rsidTr="00042AAA">
        <w:trPr>
          <w:trHeight w:val="814"/>
        </w:trPr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14:paraId="6E2EE840" w14:textId="77777777" w:rsidR="00916733" w:rsidRPr="00031CA2" w:rsidRDefault="00916733" w:rsidP="00196E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Lp. </w:t>
            </w:r>
          </w:p>
        </w:tc>
        <w:tc>
          <w:tcPr>
            <w:tcW w:w="4583" w:type="dxa"/>
            <w:shd w:val="clear" w:color="auto" w:fill="D9D9D9" w:themeFill="background1" w:themeFillShade="D9"/>
            <w:vAlign w:val="center"/>
            <w:hideMark/>
          </w:tcPr>
          <w:p w14:paraId="1890DCAF" w14:textId="56D70FAF" w:rsidR="00916733" w:rsidRPr="00031CA2" w:rsidRDefault="00916733" w:rsidP="0091673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Deklarowana wysokość kary umownej za każdy rozpoczęty dzień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zwłoki</w:t>
            </w: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w wykonaniu przedmiotu umowy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  <w:hideMark/>
          </w:tcPr>
          <w:p w14:paraId="086EDBC0" w14:textId="1EB91693" w:rsidR="00916733" w:rsidRPr="00031CA2" w:rsidRDefault="00916733" w:rsidP="009167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Oświadczenie Wykonawcy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31CA2">
              <w:rPr>
                <w:rFonts w:ascii="Arial" w:hAnsi="Arial" w:cs="Arial"/>
                <w:i/>
                <w:color w:val="000000"/>
                <w:sz w:val="16"/>
                <w:szCs w:val="16"/>
              </w:rPr>
              <w:t>(należ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y zaznaczyć „X”</w:t>
            </w:r>
            <w:r w:rsidRPr="00031CA2">
              <w:rPr>
                <w:rFonts w:ascii="Arial" w:hAnsi="Arial" w:cs="Arial"/>
                <w:i/>
                <w:color w:val="000000"/>
                <w:sz w:val="16"/>
                <w:szCs w:val="16"/>
              </w:rPr>
              <w:t>)</w:t>
            </w:r>
          </w:p>
        </w:tc>
      </w:tr>
      <w:tr w:rsidR="00916733" w:rsidRPr="00031CA2" w14:paraId="69BD0F71" w14:textId="77777777" w:rsidTr="00042AAA">
        <w:trPr>
          <w:trHeight w:val="572"/>
        </w:trPr>
        <w:tc>
          <w:tcPr>
            <w:tcW w:w="520" w:type="dxa"/>
            <w:shd w:val="clear" w:color="auto" w:fill="D9D9D9" w:themeFill="background1" w:themeFillShade="D9"/>
            <w:noWrap/>
            <w:vAlign w:val="bottom"/>
            <w:hideMark/>
          </w:tcPr>
          <w:p w14:paraId="7EB57524" w14:textId="77777777" w:rsidR="00916733" w:rsidRPr="00031CA2" w:rsidRDefault="00916733" w:rsidP="00196E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83" w:type="dxa"/>
            <w:shd w:val="clear" w:color="auto" w:fill="auto"/>
            <w:noWrap/>
            <w:vAlign w:val="center"/>
            <w:hideMark/>
          </w:tcPr>
          <w:p w14:paraId="125BE828" w14:textId="77777777" w:rsidR="00916733" w:rsidRDefault="00916733" w:rsidP="00196E9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AE60698" w14:textId="77777777" w:rsidR="00916733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0,1%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1597DAAD" w14:textId="77777777" w:rsidR="00916733" w:rsidRPr="00031CA2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DACD039" w14:textId="77777777" w:rsidR="00916733" w:rsidRPr="00031CA2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16733" w:rsidRPr="00031CA2" w14:paraId="4D9AA72E" w14:textId="77777777" w:rsidTr="00042AAA">
        <w:trPr>
          <w:trHeight w:val="300"/>
        </w:trPr>
        <w:tc>
          <w:tcPr>
            <w:tcW w:w="520" w:type="dxa"/>
            <w:shd w:val="clear" w:color="auto" w:fill="D9D9D9" w:themeFill="background1" w:themeFillShade="D9"/>
            <w:noWrap/>
            <w:vAlign w:val="bottom"/>
            <w:hideMark/>
          </w:tcPr>
          <w:p w14:paraId="15066242" w14:textId="77777777" w:rsidR="00916733" w:rsidRPr="00031CA2" w:rsidRDefault="00916733" w:rsidP="00196E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83" w:type="dxa"/>
            <w:shd w:val="clear" w:color="auto" w:fill="auto"/>
            <w:noWrap/>
            <w:vAlign w:val="center"/>
            <w:hideMark/>
          </w:tcPr>
          <w:p w14:paraId="30F42949" w14:textId="77777777" w:rsidR="00916733" w:rsidRDefault="00916733" w:rsidP="00196E9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1E0AEE9" w14:textId="77777777" w:rsidR="00916733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0,2%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43A2EEDF" w14:textId="77777777" w:rsidR="00916733" w:rsidRPr="00031CA2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CB2ACC3" w14:textId="77777777" w:rsidR="00916733" w:rsidRPr="00031CA2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16733" w:rsidRPr="00031CA2" w14:paraId="53BFC9BF" w14:textId="77777777" w:rsidTr="00042AAA">
        <w:trPr>
          <w:trHeight w:val="300"/>
        </w:trPr>
        <w:tc>
          <w:tcPr>
            <w:tcW w:w="520" w:type="dxa"/>
            <w:shd w:val="clear" w:color="auto" w:fill="D9D9D9" w:themeFill="background1" w:themeFillShade="D9"/>
            <w:noWrap/>
            <w:vAlign w:val="bottom"/>
            <w:hideMark/>
          </w:tcPr>
          <w:p w14:paraId="410C7098" w14:textId="77777777" w:rsidR="00916733" w:rsidRPr="00031CA2" w:rsidRDefault="00916733" w:rsidP="00196E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83" w:type="dxa"/>
            <w:shd w:val="clear" w:color="auto" w:fill="auto"/>
            <w:noWrap/>
            <w:vAlign w:val="center"/>
            <w:hideMark/>
          </w:tcPr>
          <w:p w14:paraId="15484BBE" w14:textId="77777777" w:rsidR="00916733" w:rsidRDefault="00916733" w:rsidP="00196E9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18E674E" w14:textId="77777777" w:rsidR="00916733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0,3%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1F1DE66B" w14:textId="77777777" w:rsidR="00916733" w:rsidRPr="00031CA2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91D4A7F" w14:textId="77777777" w:rsidR="00916733" w:rsidRPr="00031CA2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38789A6C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Warunki płatności: </w:t>
      </w:r>
      <w:r w:rsidRPr="007A6E3F">
        <w:rPr>
          <w:rFonts w:ascii="Arial" w:hAnsi="Arial" w:cs="Arial"/>
        </w:rPr>
        <w:t>zgodnie z wzorem umowy</w:t>
      </w:r>
      <w:r w:rsidRPr="007A6E3F">
        <w:rPr>
          <w:rFonts w:ascii="Arial" w:hAnsi="Arial" w:cs="Arial"/>
          <w:b/>
        </w:rPr>
        <w:t xml:space="preserve">. </w:t>
      </w:r>
    </w:p>
    <w:p w14:paraId="05C90651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Niniejszym oświadczam</w:t>
      </w:r>
      <w:r w:rsidR="009271A3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 xml:space="preserve">y, że: </w:t>
      </w:r>
    </w:p>
    <w:p w14:paraId="0C04062E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16DC165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warunkami zamówienia i przyjmujemy je bez zastrzeżeń;</w:t>
      </w:r>
    </w:p>
    <w:p w14:paraId="4C8C1F8F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zapoznaliśmy się z </w:t>
      </w:r>
      <w:r w:rsidR="004E08DA" w:rsidRPr="007A6E3F">
        <w:rPr>
          <w:rFonts w:ascii="Arial" w:hAnsi="Arial" w:cs="Arial"/>
        </w:rPr>
        <w:t xml:space="preserve">projektowanymi </w:t>
      </w:r>
      <w:r w:rsidRPr="007A6E3F">
        <w:rPr>
          <w:rFonts w:ascii="Arial" w:hAnsi="Arial" w:cs="Arial"/>
        </w:rPr>
        <w:t xml:space="preserve">postanowieniami </w:t>
      </w:r>
      <w:r w:rsidR="004E08DA" w:rsidRPr="007A6E3F">
        <w:rPr>
          <w:rFonts w:ascii="Arial" w:hAnsi="Arial" w:cs="Arial"/>
        </w:rPr>
        <w:t xml:space="preserve">umownymi </w:t>
      </w:r>
      <w:r w:rsidRPr="007A6E3F">
        <w:rPr>
          <w:rFonts w:ascii="Arial" w:hAnsi="Arial" w:cs="Arial"/>
        </w:rPr>
        <w:t>załączon</w:t>
      </w:r>
      <w:r w:rsidR="004E08DA" w:rsidRPr="007A6E3F">
        <w:rPr>
          <w:rFonts w:ascii="Arial" w:hAnsi="Arial" w:cs="Arial"/>
        </w:rPr>
        <w:t>ymi</w:t>
      </w:r>
      <w:r w:rsidRPr="007A6E3F">
        <w:rPr>
          <w:rFonts w:ascii="Arial" w:hAnsi="Arial" w:cs="Arial"/>
        </w:rPr>
        <w:t xml:space="preserve"> do SWZ</w:t>
      </w:r>
      <w:r w:rsidR="004E08DA" w:rsidRPr="007A6E3F">
        <w:rPr>
          <w:rFonts w:ascii="Arial" w:hAnsi="Arial" w:cs="Arial"/>
        </w:rPr>
        <w:t xml:space="preserve">, akceptujemy </w:t>
      </w:r>
      <w:r w:rsidRPr="007A6E3F">
        <w:rPr>
          <w:rFonts w:ascii="Arial" w:hAnsi="Arial" w:cs="Arial"/>
        </w:rPr>
        <w:t xml:space="preserve">i przyjmujemy </w:t>
      </w:r>
      <w:r w:rsidR="004E08DA" w:rsidRPr="007A6E3F">
        <w:rPr>
          <w:rFonts w:ascii="Arial" w:hAnsi="Arial" w:cs="Arial"/>
        </w:rPr>
        <w:t>je</w:t>
      </w:r>
      <w:r w:rsidRPr="007A6E3F">
        <w:rPr>
          <w:rFonts w:ascii="Arial" w:hAnsi="Arial" w:cs="Arial"/>
        </w:rPr>
        <w:t xml:space="preserve"> bez zastrzeżeń;</w:t>
      </w:r>
    </w:p>
    <w:p w14:paraId="36A38D90" w14:textId="77777777" w:rsidR="00EF29F7" w:rsidRPr="007A6E3F" w:rsidRDefault="00EF29F7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14:paraId="3B7A9445" w14:textId="77777777" w:rsidR="009E4643" w:rsidRPr="007A6E3F" w:rsidRDefault="009E4643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klauzulą informacyjną o przetwarzaniu danych osobowych zawartą w pkt. 2</w:t>
      </w:r>
      <w:r w:rsidR="00DA540A" w:rsidRPr="007A6E3F">
        <w:rPr>
          <w:rFonts w:ascii="Arial" w:hAnsi="Arial" w:cs="Arial"/>
        </w:rPr>
        <w:t>4</w:t>
      </w:r>
      <w:r w:rsidRPr="007A6E3F">
        <w:rPr>
          <w:rFonts w:ascii="Arial" w:hAnsi="Arial" w:cs="Arial"/>
        </w:rPr>
        <w:t xml:space="preserve"> SWZ;</w:t>
      </w:r>
    </w:p>
    <w:p w14:paraId="6896F56E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przedmiot oferty jest zgodny z przedmiotem zamówienia;</w:t>
      </w:r>
    </w:p>
    <w:p w14:paraId="0252590D" w14:textId="442F27EE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jesteśmy związani niniejszą ofertą przez</w:t>
      </w:r>
      <w:r w:rsidR="00212A21">
        <w:rPr>
          <w:rFonts w:ascii="Arial" w:hAnsi="Arial" w:cs="Arial"/>
        </w:rPr>
        <w:t xml:space="preserve"> okres </w:t>
      </w:r>
      <w:r w:rsidR="004E08DA" w:rsidRPr="007A6E3F">
        <w:rPr>
          <w:rFonts w:ascii="Arial" w:hAnsi="Arial" w:cs="Arial"/>
        </w:rPr>
        <w:t>wskazany w SWZ</w:t>
      </w:r>
      <w:r w:rsidRPr="007A6E3F">
        <w:rPr>
          <w:rFonts w:ascii="Arial" w:hAnsi="Arial" w:cs="Arial"/>
        </w:rPr>
        <w:t>, licząc od dnia składania ofert;</w:t>
      </w:r>
    </w:p>
    <w:p w14:paraId="2C2F0444" w14:textId="77777777" w:rsidR="004E08DA" w:rsidRPr="007A6E3F" w:rsidRDefault="004635D6" w:rsidP="000623AB">
      <w:pPr>
        <w:numPr>
          <w:ilvl w:val="0"/>
          <w:numId w:val="14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Zamawiający ma możliwość uzyskania dostępu do oświadczeń i dokumentów, o których mowa w art. 25 ust. 1 pkt 1 i 3 ustawy Pzp.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7A6E3F">
        <w:rPr>
          <w:rFonts w:ascii="Arial" w:hAnsi="Arial" w:cs="Arial"/>
          <w:i/>
        </w:rPr>
        <w:t>(</w:t>
      </w:r>
      <w:r w:rsidRPr="007A6E3F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7A6E3F">
        <w:rPr>
          <w:rFonts w:ascii="Arial" w:hAnsi="Arial" w:cs="Arial"/>
          <w:sz w:val="16"/>
          <w:szCs w:val="16"/>
        </w:rPr>
        <w:t>)</w:t>
      </w:r>
      <w:r w:rsidRPr="007A6E3F">
        <w:rPr>
          <w:rFonts w:ascii="Arial" w:hAnsi="Arial" w:cs="Arial"/>
        </w:rPr>
        <w:t xml:space="preserve"> i są nadal aktualne.</w:t>
      </w:r>
    </w:p>
    <w:p w14:paraId="22C3758E" w14:textId="77777777" w:rsidR="004E08DA" w:rsidRPr="007A6E3F" w:rsidRDefault="005E58DE" w:rsidP="000623AB">
      <w:pPr>
        <w:numPr>
          <w:ilvl w:val="0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>y</w:t>
      </w:r>
      <w:r w:rsidRPr="007A6E3F">
        <w:rPr>
          <w:rFonts w:ascii="Arial" w:hAnsi="Arial" w:cs="Arial"/>
        </w:rPr>
        <w:t xml:space="preserve">, że </w:t>
      </w:r>
      <w:r w:rsidR="004E08DA" w:rsidRPr="007A6E3F">
        <w:rPr>
          <w:rFonts w:ascii="Arial" w:hAnsi="Arial" w:cs="Arial"/>
        </w:rPr>
        <w:t>za wyjątkiem następujących informacji i dokumentów ………………</w:t>
      </w:r>
      <w:r w:rsidR="000577E8" w:rsidRPr="007A6E3F">
        <w:rPr>
          <w:rFonts w:ascii="Arial" w:hAnsi="Arial" w:cs="Arial"/>
        </w:rPr>
        <w:t>……..</w:t>
      </w:r>
      <w:r w:rsidR="004E08DA" w:rsidRPr="007A6E3F">
        <w:rPr>
          <w:rFonts w:ascii="Arial" w:hAnsi="Arial" w:cs="Arial"/>
        </w:rPr>
        <w:t>…….. wydzielonych oraz zawartych w pliku o nazwie ……………………………………</w:t>
      </w:r>
      <w:r w:rsidR="000577E8" w:rsidRPr="007A6E3F">
        <w:rPr>
          <w:rFonts w:ascii="Arial" w:hAnsi="Arial" w:cs="Arial"/>
        </w:rPr>
        <w:t>……….</w:t>
      </w:r>
      <w:r w:rsidR="004E08DA" w:rsidRPr="007A6E3F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/y</w:t>
      </w:r>
      <w:r w:rsidRPr="007A6E3F">
        <w:rPr>
          <w:rFonts w:ascii="Arial" w:hAnsi="Arial" w:cs="Arial"/>
          <w:b/>
        </w:rPr>
        <w:t>, że</w:t>
      </w:r>
      <w:r w:rsidR="007B4B08" w:rsidRPr="007A6E3F">
        <w:rPr>
          <w:rFonts w:ascii="Arial" w:hAnsi="Arial" w:cs="Arial"/>
        </w:rPr>
        <w:t>:</w:t>
      </w:r>
    </w:p>
    <w:p w14:paraId="68E55C6D" w14:textId="77777777" w:rsidR="007B4B0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nie polegam</w:t>
      </w:r>
      <w:r w:rsidR="007B4B08" w:rsidRPr="007A6E3F">
        <w:rPr>
          <w:rFonts w:ascii="Arial" w:hAnsi="Arial" w:cs="Arial"/>
        </w:rPr>
        <w:t xml:space="preserve"> na zasobach innych podmiotów </w:t>
      </w:r>
      <w:r w:rsidRPr="007A6E3F">
        <w:rPr>
          <w:rFonts w:ascii="Arial" w:hAnsi="Arial" w:cs="Arial"/>
        </w:rPr>
        <w:t>*</w:t>
      </w:r>
    </w:p>
    <w:p w14:paraId="4217B06B" w14:textId="77777777" w:rsidR="000577E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polegam na zasobach innych podmiotów</w:t>
      </w:r>
      <w:r w:rsidR="007B4B08" w:rsidRPr="007A6E3F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</w:t>
      </w:r>
    </w:p>
    <w:p w14:paraId="21D7C526" w14:textId="77777777" w:rsidR="000577E8" w:rsidRPr="007A6E3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7A6E3F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7A6E3F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8C5BF9F" w14:textId="77777777" w:rsidR="000577E8" w:rsidRPr="007A6E3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(</w:t>
      </w:r>
      <w:r w:rsidRPr="007A6E3F">
        <w:rPr>
          <w:rFonts w:ascii="Arial" w:hAnsi="Arial" w:cs="Arial"/>
          <w:i/>
          <w:sz w:val="16"/>
          <w:szCs w:val="16"/>
        </w:rPr>
        <w:t>w przypadku nie wskazania</w:t>
      </w:r>
      <w:r w:rsidRPr="007A6E3F">
        <w:rPr>
          <w:rFonts w:ascii="Arial" w:hAnsi="Arial" w:cs="Arial"/>
          <w:sz w:val="16"/>
          <w:szCs w:val="16"/>
        </w:rPr>
        <w:t xml:space="preserve"> </w:t>
      </w:r>
      <w:r w:rsidRPr="007A6E3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4C73DA47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Oświadczamy,</w:t>
      </w:r>
      <w:r w:rsidRPr="007A6E3F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wykonać samodzielnie*</w:t>
      </w:r>
    </w:p>
    <w:p w14:paraId="232F5685" w14:textId="77777777" w:rsidR="000B47D0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powierzyć podwykonawcom*</w:t>
      </w:r>
      <w:r w:rsidR="000B47D0" w:rsidRPr="007A6E3F">
        <w:rPr>
          <w:rFonts w:ascii="Arial" w:hAnsi="Arial" w:cs="Arial"/>
        </w:rPr>
        <w:t xml:space="preserve">. </w:t>
      </w:r>
    </w:p>
    <w:p w14:paraId="6A16E45C" w14:textId="77777777" w:rsidR="000B47D0" w:rsidRPr="007A6E3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7A6E3F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7A6E3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7A6E3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7A6E3F" w14:paraId="4E64A69F" w14:textId="77777777" w:rsidTr="00A443CD">
        <w:trPr>
          <w:trHeight w:val="540"/>
        </w:trPr>
        <w:tc>
          <w:tcPr>
            <w:tcW w:w="259" w:type="pct"/>
            <w:shd w:val="clear" w:color="auto" w:fill="auto"/>
          </w:tcPr>
          <w:p w14:paraId="483A293B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7A6E3F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0F895E81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03DA529D" w14:textId="77777777" w:rsidR="000577E8" w:rsidRPr="007A6E3F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69A0002A" w14:textId="77777777" w:rsidR="000577E8" w:rsidRPr="00222D1C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  <w:bCs/>
          <w:sz w:val="19"/>
          <w:szCs w:val="19"/>
        </w:rPr>
      </w:pPr>
      <w:r w:rsidRPr="00222D1C">
        <w:rPr>
          <w:rFonts w:ascii="Arial" w:hAnsi="Arial" w:cs="Arial"/>
          <w:bCs/>
          <w:sz w:val="19"/>
          <w:szCs w:val="19"/>
        </w:rPr>
        <w:t xml:space="preserve">Wybór oferty prowadzić będzie do powstania u Zamawiającego obowiązku podatkowego </w:t>
      </w:r>
      <w:r w:rsidRPr="00222D1C">
        <w:rPr>
          <w:rFonts w:ascii="Arial" w:hAnsi="Arial" w:cs="Arial"/>
          <w:bCs/>
          <w:sz w:val="19"/>
          <w:szCs w:val="19"/>
        </w:rPr>
        <w:br/>
        <w:t>w zakresie następujących towarów/usług  ..………………………………………………………*</w:t>
      </w:r>
    </w:p>
    <w:p w14:paraId="3A332EC3" w14:textId="77777777" w:rsidR="000577E8" w:rsidRPr="00222D1C" w:rsidRDefault="000577E8" w:rsidP="000577E8">
      <w:pPr>
        <w:pStyle w:val="Tekstkomentarza1"/>
        <w:jc w:val="both"/>
        <w:rPr>
          <w:rFonts w:ascii="Arial" w:hAnsi="Arial" w:cs="Arial"/>
          <w:bCs/>
          <w:sz w:val="19"/>
          <w:szCs w:val="19"/>
        </w:rPr>
      </w:pPr>
    </w:p>
    <w:p w14:paraId="5895D112" w14:textId="1FF674E5" w:rsidR="000577E8" w:rsidRPr="00222D1C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  <w:sz w:val="19"/>
          <w:szCs w:val="19"/>
        </w:rPr>
      </w:pPr>
      <w:r w:rsidRPr="00222D1C">
        <w:rPr>
          <w:rFonts w:ascii="Arial" w:hAnsi="Arial" w:cs="Arial"/>
          <w:bCs/>
          <w:sz w:val="19"/>
          <w:szCs w:val="19"/>
        </w:rPr>
        <w:t>Wartość ww. towarów lub usług bez podatku wynosi ……………………………………………*</w:t>
      </w:r>
    </w:p>
    <w:p w14:paraId="4CEF36AE" w14:textId="77777777" w:rsidR="00212A21" w:rsidRPr="00222D1C" w:rsidRDefault="00212A21" w:rsidP="000577E8">
      <w:pPr>
        <w:pStyle w:val="Tekstkomentarza1"/>
        <w:ind w:firstLine="680"/>
        <w:jc w:val="both"/>
        <w:rPr>
          <w:rFonts w:ascii="Arial" w:hAnsi="Arial" w:cs="Arial"/>
          <w:bCs/>
          <w:sz w:val="19"/>
          <w:szCs w:val="19"/>
        </w:rPr>
      </w:pPr>
    </w:p>
    <w:p w14:paraId="66DCD858" w14:textId="77777777" w:rsidR="00212A21" w:rsidRPr="00222D1C" w:rsidRDefault="00212A21" w:rsidP="000623AB">
      <w:pPr>
        <w:widowControl w:val="0"/>
        <w:numPr>
          <w:ilvl w:val="0"/>
          <w:numId w:val="14"/>
        </w:numPr>
        <w:rPr>
          <w:rFonts w:ascii="Arial" w:hAnsi="Arial" w:cs="Arial"/>
          <w:sz w:val="19"/>
          <w:szCs w:val="19"/>
        </w:rPr>
      </w:pPr>
      <w:r w:rsidRPr="00222D1C">
        <w:rPr>
          <w:rFonts w:ascii="Arial" w:hAnsi="Arial" w:cs="Arial"/>
          <w:b/>
          <w:sz w:val="19"/>
          <w:szCs w:val="19"/>
        </w:rPr>
        <w:t>Rodzaj wykonawcy</w:t>
      </w:r>
      <w:r w:rsidRPr="00222D1C">
        <w:rPr>
          <w:rFonts w:ascii="Arial" w:hAnsi="Arial" w:cs="Arial"/>
          <w:sz w:val="19"/>
          <w:szCs w:val="19"/>
        </w:rPr>
        <w:t>:</w:t>
      </w:r>
    </w:p>
    <w:p w14:paraId="41649238" w14:textId="77777777" w:rsidR="00212A21" w:rsidRPr="00222D1C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  <w:sz w:val="19"/>
          <w:szCs w:val="19"/>
        </w:rPr>
      </w:pPr>
      <w:r w:rsidRPr="00222D1C">
        <w:rPr>
          <w:rFonts w:ascii="Arial" w:hAnsi="Arial" w:cs="Arial"/>
          <w:sz w:val="19"/>
          <w:szCs w:val="19"/>
        </w:rPr>
        <w:t>mikroprzedsiębiorstwo*</w:t>
      </w:r>
    </w:p>
    <w:p w14:paraId="4A4A378C" w14:textId="77777777" w:rsidR="00212A21" w:rsidRPr="00222D1C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  <w:sz w:val="19"/>
          <w:szCs w:val="19"/>
        </w:rPr>
      </w:pPr>
      <w:r w:rsidRPr="00222D1C">
        <w:rPr>
          <w:rFonts w:ascii="Arial" w:hAnsi="Arial" w:cs="Arial"/>
          <w:sz w:val="19"/>
          <w:szCs w:val="19"/>
        </w:rPr>
        <w:t>małe przedsiębiorstwo*</w:t>
      </w:r>
    </w:p>
    <w:p w14:paraId="1C41E175" w14:textId="77777777" w:rsidR="00212A21" w:rsidRPr="00222D1C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  <w:sz w:val="19"/>
          <w:szCs w:val="19"/>
        </w:rPr>
      </w:pPr>
      <w:r w:rsidRPr="00222D1C">
        <w:rPr>
          <w:rFonts w:ascii="Arial" w:hAnsi="Arial" w:cs="Arial"/>
          <w:sz w:val="19"/>
          <w:szCs w:val="19"/>
        </w:rPr>
        <w:t>średnie przedsiębiorstwo*</w:t>
      </w:r>
    </w:p>
    <w:p w14:paraId="2673190D" w14:textId="77777777" w:rsidR="00212A21" w:rsidRPr="00222D1C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  <w:sz w:val="19"/>
          <w:szCs w:val="19"/>
        </w:rPr>
      </w:pPr>
      <w:r w:rsidRPr="00222D1C">
        <w:rPr>
          <w:rFonts w:ascii="Arial" w:hAnsi="Arial" w:cs="Arial"/>
          <w:sz w:val="19"/>
          <w:szCs w:val="19"/>
        </w:rPr>
        <w:t>jednoosobowa działalność gospodarcza*</w:t>
      </w:r>
    </w:p>
    <w:p w14:paraId="2894CF81" w14:textId="77777777" w:rsidR="00212A21" w:rsidRPr="00222D1C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  <w:sz w:val="19"/>
          <w:szCs w:val="19"/>
        </w:rPr>
      </w:pPr>
      <w:r w:rsidRPr="00222D1C">
        <w:rPr>
          <w:rFonts w:ascii="Arial" w:hAnsi="Arial" w:cs="Arial"/>
          <w:sz w:val="19"/>
          <w:szCs w:val="19"/>
        </w:rPr>
        <w:t>osoba fizyczna nieprowadząca działalności gospodarczej*</w:t>
      </w:r>
    </w:p>
    <w:p w14:paraId="6FE96226" w14:textId="77777777" w:rsidR="00212A21" w:rsidRPr="00222D1C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  <w:sz w:val="19"/>
          <w:szCs w:val="19"/>
        </w:rPr>
      </w:pPr>
      <w:r w:rsidRPr="00222D1C">
        <w:rPr>
          <w:rFonts w:ascii="Arial" w:hAnsi="Arial" w:cs="Arial"/>
          <w:sz w:val="19"/>
          <w:szCs w:val="19"/>
        </w:rPr>
        <w:t>inny rodzaj *</w:t>
      </w:r>
    </w:p>
    <w:p w14:paraId="0026A28D" w14:textId="77777777" w:rsidR="00212A21" w:rsidRPr="00FB4820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5737E73F" w14:textId="77777777" w:rsidR="007B4B08" w:rsidRPr="00222D1C" w:rsidRDefault="007B4B08" w:rsidP="000623AB">
      <w:pPr>
        <w:widowControl w:val="0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222D1C">
        <w:rPr>
          <w:rFonts w:ascii="Arial" w:hAnsi="Arial" w:cs="Arial"/>
          <w:b/>
          <w:sz w:val="18"/>
          <w:szCs w:val="18"/>
        </w:rPr>
        <w:t>Oświadczam/y, że</w:t>
      </w:r>
      <w:r w:rsidRPr="00222D1C">
        <w:rPr>
          <w:rFonts w:ascii="Arial" w:hAnsi="Arial" w:cs="Arial"/>
          <w:sz w:val="18"/>
          <w:szCs w:val="18"/>
        </w:rPr>
        <w:t>:</w:t>
      </w:r>
    </w:p>
    <w:p w14:paraId="16AF2DB6" w14:textId="77777777" w:rsidR="007B4B08" w:rsidRPr="00222D1C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22D1C">
        <w:rPr>
          <w:rFonts w:ascii="Arial" w:hAnsi="Arial" w:cs="Arial"/>
          <w:sz w:val="18"/>
          <w:szCs w:val="18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222D1C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22D1C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222D1C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22D1C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04B35337" w14:textId="77777777" w:rsidR="009E4643" w:rsidRPr="007A6E3F" w:rsidRDefault="009E4643" w:rsidP="009E4643">
      <w:pPr>
        <w:rPr>
          <w:rFonts w:ascii="Arial" w:hAnsi="Arial" w:cs="Arial"/>
          <w:bCs/>
          <w:i/>
        </w:rPr>
      </w:pPr>
      <w:r w:rsidRPr="007A6E3F">
        <w:rPr>
          <w:rFonts w:ascii="Arial" w:hAnsi="Arial" w:cs="Arial"/>
          <w:b/>
          <w:bCs/>
          <w:i/>
        </w:rPr>
        <w:t>*</w:t>
      </w:r>
      <w:r w:rsidRPr="007A6E3F">
        <w:rPr>
          <w:rFonts w:ascii="Arial" w:hAnsi="Arial" w:cs="Arial"/>
          <w:bCs/>
          <w:i/>
        </w:rPr>
        <w:t xml:space="preserve"> - niepotrzebne skreślić</w:t>
      </w:r>
    </w:p>
    <w:p w14:paraId="6E8C16E1" w14:textId="77777777" w:rsidR="00221437" w:rsidRPr="007A6E3F" w:rsidRDefault="00221437" w:rsidP="00E40B18">
      <w:pPr>
        <w:rPr>
          <w:rFonts w:ascii="Arial" w:hAnsi="Arial" w:cs="Arial"/>
        </w:rPr>
      </w:pPr>
    </w:p>
    <w:p w14:paraId="62C0185B" w14:textId="068C1701" w:rsidR="00221437" w:rsidRPr="007A6E3F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7A6E3F">
        <w:rPr>
          <w:rFonts w:ascii="Arial" w:hAnsi="Arial" w:cs="Arial"/>
          <w:sz w:val="16"/>
          <w:szCs w:val="16"/>
        </w:rPr>
        <w:tab/>
      </w:r>
    </w:p>
    <w:p w14:paraId="2A168FCC" w14:textId="071A407A" w:rsidR="001C5311" w:rsidRDefault="00221437" w:rsidP="00212A21">
      <w:pPr>
        <w:pStyle w:val="Tekstpodstawowy3"/>
        <w:spacing w:after="0"/>
        <w:rPr>
          <w:rFonts w:ascii="Arial" w:hAnsi="Arial" w:cs="Arial"/>
          <w:szCs w:val="16"/>
        </w:rPr>
      </w:pPr>
      <w:r w:rsidRPr="007A6E3F">
        <w:rPr>
          <w:rFonts w:ascii="Arial" w:hAnsi="Arial" w:cs="Arial"/>
          <w:szCs w:val="16"/>
        </w:rPr>
        <w:t xml:space="preserve">     ( Miejscowość)                                 </w:t>
      </w:r>
      <w:r w:rsidRPr="007A6E3F">
        <w:rPr>
          <w:rFonts w:ascii="Arial" w:hAnsi="Arial" w:cs="Arial"/>
          <w:szCs w:val="16"/>
        </w:rPr>
        <w:tab/>
        <w:t xml:space="preserve">                </w:t>
      </w:r>
      <w:r w:rsidRPr="007A6E3F">
        <w:rPr>
          <w:rFonts w:ascii="Arial" w:hAnsi="Arial" w:cs="Arial"/>
          <w:szCs w:val="16"/>
        </w:rPr>
        <w:tab/>
      </w:r>
    </w:p>
    <w:p w14:paraId="4FEEA447" w14:textId="77777777" w:rsidR="00221437" w:rsidRPr="007A6E3F" w:rsidRDefault="009271A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221437" w:rsidRPr="007A6E3F">
        <w:rPr>
          <w:rFonts w:ascii="Arial" w:hAnsi="Arial" w:cs="Arial"/>
          <w:b/>
          <w:sz w:val="20"/>
        </w:rPr>
        <w:br w:type="page"/>
      </w:r>
    </w:p>
    <w:p w14:paraId="11210EA3" w14:textId="77777777" w:rsidR="00221437" w:rsidRPr="007A6E3F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3C3B4AB2" w14:textId="2C247165" w:rsidR="00D7452A" w:rsidRPr="007A6E3F" w:rsidRDefault="00D7452A" w:rsidP="00D7452A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 w:rsidR="00C454B5"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49AD7371" w14:textId="3F068696" w:rsidR="005601B2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E329BA8" w14:textId="33E396EC" w:rsidR="005601B2" w:rsidRPr="007A6E3F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68A3B33" w14:textId="77777777" w:rsidR="00F24104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A6E3F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0B85A366" w14:textId="20735037" w:rsidR="00F24104" w:rsidRPr="007A6E3F" w:rsidRDefault="00F24104" w:rsidP="00F2410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0DA2DD7" w14:textId="77777777" w:rsidR="00F24104" w:rsidRPr="007A6E3F" w:rsidRDefault="00F24104" w:rsidP="00F2410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6D1D43E8" w14:textId="77777777" w:rsidR="005601B2" w:rsidRPr="007A6E3F" w:rsidRDefault="005601B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6C2FAF8" w14:textId="77777777" w:rsidR="00A75252" w:rsidRPr="007A6E3F" w:rsidRDefault="00A7525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5122ADEC" w14:textId="77777777" w:rsidR="009271A3" w:rsidRPr="007A6E3F" w:rsidRDefault="009271A3" w:rsidP="00A7525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="00D7452A" w:rsidRPr="007A6E3F">
        <w:rPr>
          <w:rFonts w:ascii="Arial" w:hAnsi="Arial" w:cs="Arial"/>
          <w:b/>
        </w:rPr>
        <w:br/>
      </w:r>
      <w:r w:rsidRPr="007A6E3F">
        <w:rPr>
          <w:rFonts w:ascii="Arial" w:hAnsi="Arial" w:cs="Arial"/>
          <w:b/>
        </w:rPr>
        <w:t>(dalej jako: ustawa Pzp)</w:t>
      </w:r>
    </w:p>
    <w:p w14:paraId="3A77088F" w14:textId="77777777" w:rsidR="00D7452A" w:rsidRPr="007A6E3F" w:rsidRDefault="00D7452A" w:rsidP="009271A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39016EB" w14:textId="77777777" w:rsidR="009271A3" w:rsidRPr="007A6E3F" w:rsidRDefault="009271A3" w:rsidP="009271A3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49CBD4FE" w14:textId="77777777" w:rsidR="00A75252" w:rsidRPr="007A6E3F" w:rsidRDefault="009271A3" w:rsidP="009271A3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SPEŁNIANIA WARUNKÓW UDZIAŁU W POSTĘPOWANIU</w:t>
      </w:r>
      <w:r w:rsidR="00A75252" w:rsidRPr="007A6E3F">
        <w:rPr>
          <w:rFonts w:ascii="Arial" w:hAnsi="Arial" w:cs="Arial"/>
          <w:b/>
          <w:u w:val="single"/>
        </w:rPr>
        <w:t xml:space="preserve"> </w:t>
      </w:r>
    </w:p>
    <w:p w14:paraId="2BB6E0C7" w14:textId="77777777" w:rsidR="003E31B1" w:rsidRPr="007A6E3F" w:rsidRDefault="003E31B1" w:rsidP="00A75252">
      <w:pPr>
        <w:spacing w:before="120" w:line="360" w:lineRule="auto"/>
        <w:rPr>
          <w:rFonts w:ascii="Arial" w:hAnsi="Arial" w:cs="Arial"/>
        </w:rPr>
      </w:pPr>
    </w:p>
    <w:p w14:paraId="41EE4A1B" w14:textId="11F51B70" w:rsidR="003E31B1" w:rsidRDefault="003E31B1" w:rsidP="003E31B1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</w:t>
      </w:r>
      <w:r w:rsidR="00F24104" w:rsidRPr="007A6E3F">
        <w:rPr>
          <w:rFonts w:ascii="Arial" w:hAnsi="Arial" w:cs="Arial"/>
        </w:rPr>
        <w:t xml:space="preserve">enia publicznego </w:t>
      </w:r>
      <w:r w:rsidRPr="007A6E3F">
        <w:rPr>
          <w:rFonts w:ascii="Arial" w:hAnsi="Arial" w:cs="Arial"/>
        </w:rPr>
        <w:t>pn</w:t>
      </w:r>
      <w:r w:rsidR="00F05A83">
        <w:rPr>
          <w:rFonts w:ascii="Arial" w:hAnsi="Arial" w:cs="Arial"/>
        </w:rPr>
        <w:t xml:space="preserve">. </w:t>
      </w:r>
      <w:r w:rsidR="00F05A83">
        <w:rPr>
          <w:rFonts w:ascii="Arial" w:hAnsi="Arial" w:cs="Arial"/>
        </w:rPr>
        <w:br/>
      </w:r>
      <w:r w:rsidR="00F05A83" w:rsidRPr="00F05A83">
        <w:rPr>
          <w:rFonts w:ascii="Arial" w:hAnsi="Arial" w:cs="Arial"/>
          <w:b/>
        </w:rPr>
        <w:t>„</w:t>
      </w:r>
      <w:r w:rsidR="005A3EF7" w:rsidRPr="005A3EF7">
        <w:rPr>
          <w:rFonts w:ascii="Arial" w:hAnsi="Arial" w:cs="Arial"/>
          <w:b/>
          <w:lang w:eastAsia="en-US"/>
        </w:rPr>
        <w:t>Adaptacja pomieszczeń kuchni na potrzeby pokoju hotelowego w ramach projektu „Rozwój zawodowy uczniów kształcących się w zawodzie Technik Hotelarstwa” w Zespole Szkół Ekonomicznych im. Wojciecha Korfantego w Katowicach</w:t>
      </w:r>
      <w:r w:rsidR="0057445F">
        <w:rPr>
          <w:rFonts w:ascii="Arial" w:hAnsi="Arial" w:cs="Arial"/>
          <w:b/>
          <w:bCs/>
        </w:rPr>
        <w:t>”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A6E3F" w14:paraId="58C49FB1" w14:textId="77777777" w:rsidTr="007565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6D9DC612" w14:textId="77777777" w:rsidR="00843CCB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 xml:space="preserve">OŚWIADCZENIE </w:t>
            </w:r>
            <w:r w:rsidR="00D7452A" w:rsidRPr="007A6E3F">
              <w:rPr>
                <w:rFonts w:ascii="Arial" w:hAnsi="Arial" w:cs="Arial"/>
                <w:b/>
              </w:rPr>
              <w:t>DOTYCZĄCE PRZESŁANEK</w:t>
            </w:r>
            <w:r w:rsidRPr="007A6E3F">
              <w:rPr>
                <w:rFonts w:ascii="Arial" w:hAnsi="Arial" w:cs="Arial"/>
                <w:b/>
              </w:rPr>
              <w:t xml:space="preserve"> WYKLUCZENIA </w:t>
            </w:r>
            <w:r w:rsidR="00D7452A" w:rsidRPr="007A6E3F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A2F2C96" w14:textId="21B508EA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A6E3F">
        <w:rPr>
          <w:rFonts w:ascii="Arial" w:hAnsi="Arial" w:cs="Arial"/>
          <w:sz w:val="20"/>
          <w:szCs w:val="20"/>
        </w:rPr>
        <w:t>108 ust. 1</w:t>
      </w:r>
      <w:r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sz w:val="20"/>
          <w:szCs w:val="20"/>
        </w:rPr>
        <w:t xml:space="preserve">pkt. 1-6 </w:t>
      </w:r>
      <w:r w:rsidRPr="007A6E3F">
        <w:rPr>
          <w:rFonts w:ascii="Arial" w:hAnsi="Arial" w:cs="Arial"/>
          <w:sz w:val="20"/>
          <w:szCs w:val="20"/>
        </w:rPr>
        <w:t>ustawy Pzp</w:t>
      </w:r>
      <w:r w:rsidR="00343D50">
        <w:rPr>
          <w:rFonts w:ascii="Arial" w:hAnsi="Arial" w:cs="Arial"/>
          <w:sz w:val="20"/>
          <w:szCs w:val="20"/>
        </w:rPr>
        <w:t xml:space="preserve">* </w:t>
      </w:r>
      <w:r w:rsidR="00343D50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</w:t>
      </w:r>
      <w:r w:rsidR="004A6C0B">
        <w:rPr>
          <w:rFonts w:ascii="Arial" w:hAnsi="Arial" w:cs="Arial"/>
          <w:sz w:val="20"/>
        </w:rPr>
        <w:t>Dz. U. z 202</w:t>
      </w:r>
      <w:r w:rsidR="005A1F81">
        <w:rPr>
          <w:rFonts w:ascii="Arial" w:hAnsi="Arial" w:cs="Arial"/>
          <w:sz w:val="20"/>
        </w:rPr>
        <w:t>4</w:t>
      </w:r>
      <w:r w:rsidR="004A6C0B">
        <w:rPr>
          <w:rFonts w:ascii="Arial" w:hAnsi="Arial" w:cs="Arial"/>
          <w:sz w:val="20"/>
        </w:rPr>
        <w:t xml:space="preserve">r. poz. </w:t>
      </w:r>
      <w:r w:rsidR="005A1F81">
        <w:rPr>
          <w:rFonts w:ascii="Arial" w:hAnsi="Arial" w:cs="Arial"/>
          <w:sz w:val="20"/>
        </w:rPr>
        <w:t>507</w:t>
      </w:r>
      <w:r w:rsidR="00343D50" w:rsidRPr="00FF7021">
        <w:rPr>
          <w:rFonts w:ascii="Arial" w:hAnsi="Arial" w:cs="Arial"/>
          <w:sz w:val="20"/>
        </w:rPr>
        <w:t>)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CE1D74" w14:textId="4FA821AB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</w:t>
      </w:r>
      <w:r w:rsidR="00856AA7" w:rsidRPr="007A6E3F">
        <w:rPr>
          <w:rFonts w:ascii="Arial" w:hAnsi="Arial" w:cs="Arial"/>
          <w:sz w:val="20"/>
          <w:szCs w:val="20"/>
        </w:rPr>
        <w:t>zachodzą w stosunku do mnie podstawy wykluczenia z p</w:t>
      </w:r>
      <w:r w:rsidR="00E84A8C">
        <w:rPr>
          <w:rFonts w:ascii="Arial" w:hAnsi="Arial" w:cs="Arial"/>
          <w:sz w:val="20"/>
          <w:szCs w:val="20"/>
        </w:rPr>
        <w:t>ostępowania na podstawie art. …</w:t>
      </w:r>
      <w:r w:rsidR="00856AA7" w:rsidRPr="007A6E3F">
        <w:rPr>
          <w:rFonts w:ascii="Arial" w:hAnsi="Arial" w:cs="Arial"/>
          <w:sz w:val="20"/>
          <w:szCs w:val="20"/>
        </w:rPr>
        <w:t xml:space="preserve">ustawy Pzp </w:t>
      </w:r>
      <w:r w:rsidR="00856AA7" w:rsidRPr="007A6E3F">
        <w:rPr>
          <w:rFonts w:ascii="Arial" w:hAnsi="Arial" w:cs="Arial"/>
          <w:i/>
          <w:sz w:val="20"/>
          <w:szCs w:val="20"/>
        </w:rPr>
        <w:t>(</w:t>
      </w:r>
      <w:r w:rsidR="00856AA7"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70064">
        <w:rPr>
          <w:rFonts w:ascii="Arial" w:hAnsi="Arial" w:cs="Arial"/>
          <w:i/>
          <w:sz w:val="16"/>
          <w:szCs w:val="16"/>
        </w:rPr>
        <w:t>,2 i 5</w:t>
      </w:r>
      <w:r w:rsidR="00856AA7" w:rsidRPr="007A6E3F">
        <w:rPr>
          <w:rFonts w:ascii="Arial" w:hAnsi="Arial" w:cs="Arial"/>
          <w:i/>
          <w:sz w:val="20"/>
          <w:szCs w:val="20"/>
        </w:rPr>
        <w:t>).</w:t>
      </w:r>
      <w:r w:rsidR="00856AA7"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="00856AA7" w:rsidRPr="007A6E3F">
        <w:rPr>
          <w:rFonts w:ascii="Arial" w:hAnsi="Arial" w:cs="Arial"/>
          <w:sz w:val="20"/>
          <w:szCs w:val="20"/>
        </w:rPr>
        <w:t>: ……</w:t>
      </w:r>
      <w:r w:rsidR="005601B2" w:rsidRPr="007A6E3F">
        <w:rPr>
          <w:rFonts w:ascii="Arial" w:hAnsi="Arial" w:cs="Arial"/>
          <w:sz w:val="20"/>
          <w:szCs w:val="20"/>
        </w:rPr>
        <w:t>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…………………………………………</w:t>
      </w:r>
      <w:r w:rsidR="00570064">
        <w:rPr>
          <w:rFonts w:ascii="Arial" w:hAnsi="Arial" w:cs="Arial"/>
          <w:sz w:val="20"/>
          <w:szCs w:val="20"/>
        </w:rPr>
        <w:t>………………………….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544CD65D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22C884DB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019D7B96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119ADB8C" w14:textId="77777777" w:rsidR="00A75252" w:rsidRPr="007A6E3F" w:rsidRDefault="005601B2" w:rsidP="007F7C10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</w:t>
      </w:r>
      <w:r w:rsidR="00856AA7" w:rsidRPr="007A6E3F">
        <w:rPr>
          <w:rFonts w:ascii="Arial" w:hAnsi="Arial" w:cs="Arial"/>
        </w:rPr>
        <w:t>2) ………………………………………………</w:t>
      </w:r>
      <w:r w:rsidR="00A75252" w:rsidRPr="007A6E3F">
        <w:rPr>
          <w:rFonts w:ascii="Arial" w:hAnsi="Arial" w:cs="Arial"/>
        </w:rPr>
        <w:t>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2E4C94C7" w14:textId="77777777" w:rsidTr="00A443CD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035D532D" w14:textId="77777777" w:rsidR="003E31B1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E5EFB73" w14:textId="76BC2852" w:rsidR="003E31B1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spełniam warunki udziału w postępowaniu określone </w:t>
      </w:r>
      <w:r w:rsidR="00843CCB" w:rsidRPr="007A6E3F">
        <w:rPr>
          <w:rFonts w:ascii="Arial" w:hAnsi="Arial" w:cs="Arial"/>
        </w:rPr>
        <w:t>przez Zamawiającego w O</w:t>
      </w:r>
      <w:r w:rsidR="00F24104" w:rsidRPr="007A6E3F">
        <w:rPr>
          <w:rFonts w:ascii="Arial" w:hAnsi="Arial" w:cs="Arial"/>
        </w:rPr>
        <w:t xml:space="preserve">głoszeniu o zamówieniu oraz w  pkt. 7.2 </w:t>
      </w:r>
      <w:r w:rsidRPr="007A6E3F">
        <w:rPr>
          <w:rFonts w:ascii="Arial" w:hAnsi="Arial" w:cs="Arial"/>
        </w:rPr>
        <w:t>Specyfikacji Warunków Zamówienia.</w:t>
      </w:r>
    </w:p>
    <w:p w14:paraId="3CE124C6" w14:textId="28F5387F" w:rsidR="00D86A77" w:rsidRDefault="00D86A77" w:rsidP="003E31B1">
      <w:pPr>
        <w:spacing w:line="312" w:lineRule="auto"/>
        <w:jc w:val="both"/>
        <w:rPr>
          <w:rFonts w:ascii="Arial" w:hAnsi="Arial" w:cs="Arial"/>
        </w:rPr>
      </w:pPr>
    </w:p>
    <w:p w14:paraId="62851C14" w14:textId="4DEA7BAF" w:rsidR="005A3EF7" w:rsidRDefault="005A3EF7" w:rsidP="003E31B1">
      <w:pPr>
        <w:spacing w:line="312" w:lineRule="auto"/>
        <w:jc w:val="both"/>
        <w:rPr>
          <w:rFonts w:ascii="Arial" w:hAnsi="Arial" w:cs="Arial"/>
        </w:rPr>
      </w:pPr>
    </w:p>
    <w:p w14:paraId="3797C5B6" w14:textId="46E75E1D" w:rsidR="005A3EF7" w:rsidRDefault="005A3EF7" w:rsidP="003E31B1">
      <w:pPr>
        <w:spacing w:line="312" w:lineRule="auto"/>
        <w:jc w:val="both"/>
        <w:rPr>
          <w:rFonts w:ascii="Arial" w:hAnsi="Arial" w:cs="Arial"/>
        </w:rPr>
      </w:pPr>
    </w:p>
    <w:p w14:paraId="351265DD" w14:textId="77777777" w:rsidR="005A3EF7" w:rsidRDefault="005A3EF7" w:rsidP="003E31B1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00B7DC84" w14:textId="77777777" w:rsidTr="00343D50">
        <w:tc>
          <w:tcPr>
            <w:tcW w:w="9486" w:type="dxa"/>
            <w:shd w:val="clear" w:color="auto" w:fill="BFBFBF" w:themeFill="background1" w:themeFillShade="BF"/>
          </w:tcPr>
          <w:p w14:paraId="27584766" w14:textId="38D5FD1A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212A21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289359DE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</w:p>
    <w:p w14:paraId="37EB700B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 celu wykazania spełniania warunków udziału w postępowaniu, określonych przez zamawiającego w pkt. </w:t>
      </w:r>
      <w:r w:rsidR="00F24104" w:rsidRPr="007A6E3F">
        <w:rPr>
          <w:rFonts w:ascii="Arial" w:hAnsi="Arial" w:cs="Arial"/>
        </w:rPr>
        <w:t>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następującego/ych podmiotu/ów: …………………………………………………………………………….………………………….</w:t>
      </w:r>
    </w:p>
    <w:p w14:paraId="5E36258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5E4AB82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</w:t>
      </w:r>
      <w:r w:rsidR="005601B2" w:rsidRPr="007A6E3F">
        <w:rPr>
          <w:rFonts w:ascii="Arial" w:hAnsi="Arial" w:cs="Arial"/>
        </w:rPr>
        <w:t>…….</w:t>
      </w:r>
      <w:r w:rsidRPr="007A6E3F">
        <w:rPr>
          <w:rFonts w:ascii="Arial" w:hAnsi="Arial" w:cs="Arial"/>
        </w:rPr>
        <w:t xml:space="preserve">……………………………………………………………………………………… </w:t>
      </w:r>
    </w:p>
    <w:p w14:paraId="7387C9FE" w14:textId="77777777" w:rsidR="003E31B1" w:rsidRPr="007A6E3F" w:rsidRDefault="003E31B1" w:rsidP="003E31B1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</w:t>
      </w:r>
      <w:r w:rsidR="00F24104" w:rsidRPr="007A6E3F">
        <w:rPr>
          <w:rFonts w:ascii="Arial" w:hAnsi="Arial" w:cs="Arial"/>
          <w:i/>
          <w:sz w:val="14"/>
          <w:szCs w:val="14"/>
        </w:rPr>
        <w:t>wskazać podmiot i określić odpowiedni zakres dla wskazanego podmiotu, w przypadku zaznaczenia, iż Wykonawca polega na zasobach innego podmiotu w celu wykazania spełniania warunków udziału w postępowaniu</w:t>
      </w:r>
      <w:r w:rsidRPr="007A6E3F">
        <w:rPr>
          <w:rFonts w:ascii="Arial" w:hAnsi="Arial" w:cs="Arial"/>
          <w:i/>
          <w:sz w:val="14"/>
          <w:szCs w:val="14"/>
        </w:rPr>
        <w:t>).</w:t>
      </w:r>
    </w:p>
    <w:p w14:paraId="3B5D11F4" w14:textId="77777777" w:rsidR="003E31B1" w:rsidRPr="007A6E3F" w:rsidRDefault="003E31B1" w:rsidP="003E31B1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53DE0ACD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C86A111" w14:textId="77777777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8513D9B" w14:textId="77777777" w:rsidR="003E31B1" w:rsidRPr="007A6E3F" w:rsidRDefault="003E31B1" w:rsidP="003E31B1">
      <w:pPr>
        <w:rPr>
          <w:rFonts w:ascii="Arial" w:hAnsi="Arial" w:cs="Arial"/>
        </w:rPr>
      </w:pPr>
    </w:p>
    <w:p w14:paraId="2FB522B3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300FA21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7889A4E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7E9485C3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22DC8B78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01DF375D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B5BAA2C" w14:textId="77777777" w:rsidR="003E31B1" w:rsidRPr="007A6E3F" w:rsidRDefault="003E31B1" w:rsidP="003E31B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</w:t>
      </w:r>
      <w:r w:rsidR="00F24104" w:rsidRPr="007A6E3F">
        <w:rPr>
          <w:rFonts w:ascii="Arial" w:hAnsi="Arial" w:cs="Arial"/>
        </w:rPr>
        <w:t xml:space="preserve">                     </w:t>
      </w:r>
      <w:r w:rsidRPr="007A6E3F">
        <w:rPr>
          <w:rFonts w:ascii="Arial" w:hAnsi="Arial" w:cs="Arial"/>
        </w:rPr>
        <w:t xml:space="preserve">    </w:t>
      </w:r>
      <w:r w:rsidR="005601B2" w:rsidRPr="007A6E3F">
        <w:rPr>
          <w:rFonts w:ascii="Arial" w:hAnsi="Arial" w:cs="Arial"/>
        </w:rPr>
        <w:t>...............</w:t>
      </w:r>
      <w:r w:rsidRPr="007A6E3F">
        <w:rPr>
          <w:rFonts w:ascii="Arial" w:hAnsi="Arial" w:cs="Arial"/>
        </w:rPr>
        <w:t>...........................................</w:t>
      </w:r>
    </w:p>
    <w:p w14:paraId="369C4D74" w14:textId="71B8EB26" w:rsidR="003E31B1" w:rsidRPr="007A6E3F" w:rsidRDefault="003E31B1" w:rsidP="003E31B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</w:t>
      </w:r>
      <w:r w:rsidR="00C85F96" w:rsidRPr="007A6E3F">
        <w:rPr>
          <w:rFonts w:ascii="Arial" w:hAnsi="Arial" w:cs="Arial"/>
          <w:sz w:val="14"/>
          <w:szCs w:val="14"/>
        </w:rPr>
        <w:t xml:space="preserve">      </w:t>
      </w:r>
      <w:r w:rsidRPr="007A6E3F">
        <w:rPr>
          <w:rFonts w:ascii="Arial" w:hAnsi="Arial" w:cs="Arial"/>
          <w:sz w:val="14"/>
          <w:szCs w:val="14"/>
        </w:rPr>
        <w:t xml:space="preserve">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 </w:t>
      </w:r>
      <w:r w:rsidRPr="007A6E3F">
        <w:rPr>
          <w:rFonts w:ascii="Arial" w:hAnsi="Arial" w:cs="Arial"/>
          <w:sz w:val="14"/>
          <w:szCs w:val="14"/>
        </w:rPr>
        <w:t xml:space="preserve">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</w:t>
      </w:r>
      <w:r w:rsidRPr="007A6E3F">
        <w:rPr>
          <w:rFonts w:ascii="Arial" w:hAnsi="Arial" w:cs="Arial"/>
          <w:sz w:val="14"/>
          <w:szCs w:val="14"/>
        </w:rPr>
        <w:t xml:space="preserve">      występowania w imieniu wykonawcy)</w:t>
      </w:r>
    </w:p>
    <w:p w14:paraId="2554221A" w14:textId="77777777" w:rsidR="003E31B1" w:rsidRPr="007A6E3F" w:rsidRDefault="003E31B1" w:rsidP="003E31B1">
      <w:pPr>
        <w:pStyle w:val="Tekstpodstawowy"/>
        <w:rPr>
          <w:rFonts w:ascii="Arial" w:hAnsi="Arial" w:cs="Arial"/>
          <w:sz w:val="14"/>
          <w:szCs w:val="14"/>
        </w:rPr>
      </w:pPr>
    </w:p>
    <w:p w14:paraId="27ACF373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31043881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09F86969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19F08BA2" w14:textId="77777777" w:rsidR="00843CCB" w:rsidRPr="007A6E3F" w:rsidRDefault="00843CCB" w:rsidP="003E31B1">
      <w:pPr>
        <w:pStyle w:val="Tekstpodstawowy"/>
        <w:rPr>
          <w:rFonts w:ascii="Arial" w:hAnsi="Arial" w:cs="Arial"/>
          <w:sz w:val="20"/>
        </w:rPr>
      </w:pPr>
    </w:p>
    <w:p w14:paraId="391B5189" w14:textId="77777777" w:rsidR="00212A21" w:rsidRDefault="00212A2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1E11FDD6" w14:textId="687461DE" w:rsidR="003E31B1" w:rsidRPr="007A6E3F" w:rsidRDefault="003E31B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212A21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3343C260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984A93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5CF36F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5F3A93C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FB060AD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C79B825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CCEBD96" w14:textId="77777777" w:rsidR="00964810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24BFC49" w14:textId="4EBE886F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E84E150" w14:textId="5A3A50B3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A36CC3B" w14:textId="3A855597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316669" w14:textId="0699ECAB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F809C" w14:textId="77777777" w:rsidR="00570064" w:rsidRDefault="005700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8BFA9C2" w14:textId="1BF1EA8A" w:rsidR="00570064" w:rsidRPr="007A6E3F" w:rsidRDefault="00570064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0BE02E07" w14:textId="2A6115AF" w:rsidR="00570064" w:rsidRPr="007A6E3F" w:rsidRDefault="00570064" w:rsidP="005700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32527F03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21DF5FF9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1718AAF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BE20A08" w14:textId="77777777" w:rsidR="00570064" w:rsidRPr="007A6E3F" w:rsidRDefault="00570064" w:rsidP="0057006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9A7A00F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</w:p>
    <w:p w14:paraId="6EB44067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1417B146" w14:textId="18E440D7" w:rsidR="00570064" w:rsidRPr="007A6E3F" w:rsidRDefault="00570064" w:rsidP="0057006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6BF875A9" w14:textId="77777777" w:rsidR="00570064" w:rsidRPr="007A6E3F" w:rsidRDefault="00570064" w:rsidP="0057006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35C6CD2E" w14:textId="77777777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6BA300F" w14:textId="7434FB03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FD27AD4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>(dalej jako: ustawa Pzp)</w:t>
      </w:r>
    </w:p>
    <w:p w14:paraId="58BEE683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E9E2514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40142EA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F70CBE5" w14:textId="77777777" w:rsidR="00570064" w:rsidRPr="007A6E3F" w:rsidRDefault="00570064" w:rsidP="00570064">
      <w:pPr>
        <w:spacing w:before="120" w:line="360" w:lineRule="auto"/>
        <w:rPr>
          <w:rFonts w:ascii="Arial" w:hAnsi="Arial" w:cs="Arial"/>
        </w:rPr>
      </w:pPr>
    </w:p>
    <w:p w14:paraId="3904C97D" w14:textId="77777777" w:rsidR="00716048" w:rsidRDefault="00716048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7BBB2AA" w14:textId="524A26E1" w:rsidR="00570064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zamówienia publicznego pn.</w:t>
      </w:r>
      <w:r w:rsidR="00F05A83" w:rsidRPr="00F05A83">
        <w:rPr>
          <w:rFonts w:ascii="Arial" w:hAnsi="Arial" w:cs="Arial"/>
          <w:b/>
        </w:rPr>
        <w:t xml:space="preserve"> „</w:t>
      </w:r>
      <w:r w:rsidR="005A3EF7" w:rsidRPr="005A3EF7">
        <w:rPr>
          <w:rFonts w:ascii="Arial" w:hAnsi="Arial" w:cs="Arial"/>
          <w:b/>
          <w:lang w:eastAsia="en-US"/>
        </w:rPr>
        <w:t>Adaptacja pomieszczeń kuchni na potrzeby pokoju hotelowego w ramach projektu „Rozwój zawodowy uczniów kształcących się w zawodzie Technik Hotelarstwa” w Zespole Szkół Ekonomicznych im. Wojciecha Korfantego w Katowicach</w:t>
      </w:r>
      <w:r w:rsidR="0057445F">
        <w:rPr>
          <w:rFonts w:ascii="Arial" w:hAnsi="Arial" w:cs="Arial"/>
          <w:b/>
          <w:bCs/>
        </w:rPr>
        <w:t>”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p w14:paraId="53AEEF08" w14:textId="77777777" w:rsidR="0057445F" w:rsidRPr="007A6E3F" w:rsidRDefault="0057445F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570064" w:rsidRPr="007A6E3F" w14:paraId="17FA4CFC" w14:textId="77777777" w:rsidTr="00716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46C1E851" w14:textId="77777777" w:rsidR="00570064" w:rsidRPr="007A6E3F" w:rsidRDefault="00570064" w:rsidP="00501F7C">
            <w:pPr>
              <w:pStyle w:val="Tekstpodstawowywcity"/>
              <w:numPr>
                <w:ilvl w:val="0"/>
                <w:numId w:val="60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868260D" w14:textId="20832CBF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>art. 108 ust. 1 pkt. 1-6 ustawy Pzp</w:t>
      </w:r>
      <w:r w:rsidR="00343D50">
        <w:rPr>
          <w:rFonts w:ascii="Arial" w:hAnsi="Arial" w:cs="Arial"/>
          <w:sz w:val="20"/>
          <w:szCs w:val="20"/>
        </w:rPr>
        <w:t xml:space="preserve">* </w:t>
      </w:r>
      <w:r w:rsidR="00343D50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</w:t>
      </w:r>
      <w:r w:rsidR="004A6C0B">
        <w:rPr>
          <w:rFonts w:ascii="Arial" w:hAnsi="Arial" w:cs="Arial"/>
          <w:sz w:val="20"/>
        </w:rPr>
        <w:t>Dz. U. z 202</w:t>
      </w:r>
      <w:r w:rsidR="005A1F81">
        <w:rPr>
          <w:rFonts w:ascii="Arial" w:hAnsi="Arial" w:cs="Arial"/>
          <w:sz w:val="20"/>
        </w:rPr>
        <w:t>4</w:t>
      </w:r>
      <w:r w:rsidR="004A6C0B">
        <w:rPr>
          <w:rFonts w:ascii="Arial" w:hAnsi="Arial" w:cs="Arial"/>
          <w:sz w:val="20"/>
        </w:rPr>
        <w:t xml:space="preserve">r. poz. </w:t>
      </w:r>
      <w:r w:rsidR="005A1F81">
        <w:rPr>
          <w:rFonts w:ascii="Arial" w:hAnsi="Arial" w:cs="Arial"/>
          <w:sz w:val="20"/>
        </w:rPr>
        <w:t>507</w:t>
      </w:r>
      <w:r w:rsidR="00343D50" w:rsidRPr="00FF7021">
        <w:rPr>
          <w:rFonts w:ascii="Arial" w:hAnsi="Arial" w:cs="Arial"/>
          <w:sz w:val="20"/>
        </w:rPr>
        <w:t>)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88BE01" w14:textId="3CB4AE94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Pzp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6EEDFAD0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3ABBDE3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5448F07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D3E1B8A" w14:textId="77777777" w:rsidR="00570064" w:rsidRPr="007A6E3F" w:rsidRDefault="00570064" w:rsidP="00570064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22B33ED9" w14:textId="4184ECF8" w:rsidR="00570064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2383C2C8" w14:textId="5E75CADB" w:rsidR="00222D1C" w:rsidRDefault="00222D1C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7F414AA" w14:textId="77777777" w:rsidR="00222D1C" w:rsidRPr="007A6E3F" w:rsidRDefault="00222D1C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080F7A97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517EC9C5" w14:textId="77777777" w:rsidR="00570064" w:rsidRPr="007A6E3F" w:rsidRDefault="00570064" w:rsidP="00501F7C">
            <w:pPr>
              <w:pStyle w:val="Tekstpodstawowywcity"/>
              <w:numPr>
                <w:ilvl w:val="0"/>
                <w:numId w:val="60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A0D9A2A" w14:textId="4C93F3E4" w:rsidR="00570064" w:rsidRDefault="00570064" w:rsidP="00570064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 w:rsidR="00716048"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 w:rsidR="00716048"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 w:rsidR="00716048"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 w:rsidR="00716048">
        <w:rPr>
          <w:rFonts w:ascii="Arial" w:hAnsi="Arial" w:cs="Arial"/>
        </w:rPr>
        <w:t xml:space="preserve"> udostępniam następujące zasoby:</w:t>
      </w:r>
    </w:p>
    <w:p w14:paraId="240EA139" w14:textId="630EBDF1" w:rsidR="00716048" w:rsidRDefault="00716048" w:rsidP="00570064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9A496" w14:textId="11DE012A" w:rsidR="00716048" w:rsidRPr="00716048" w:rsidRDefault="00716048" w:rsidP="0071604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00B80331" w14:textId="60A32782" w:rsidR="00570064" w:rsidRPr="007A6E3F" w:rsidRDefault="00570064" w:rsidP="0071604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</w:rPr>
        <w:t xml:space="preserve">Oświadczam, 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 w:rsidR="00716048"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 w:rsidR="00702728"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 w:rsidR="00716048"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2E5F11B8" w14:textId="77777777" w:rsidR="00570064" w:rsidRPr="007A6E3F" w:rsidRDefault="00570064" w:rsidP="00570064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3E048349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0378C0D" w14:textId="77777777" w:rsidR="00570064" w:rsidRPr="007A6E3F" w:rsidRDefault="00570064" w:rsidP="00501F7C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E2D5E53" w14:textId="77777777" w:rsidR="00570064" w:rsidRPr="007A6E3F" w:rsidRDefault="00570064" w:rsidP="00570064">
      <w:pPr>
        <w:rPr>
          <w:rFonts w:ascii="Arial" w:hAnsi="Arial" w:cs="Arial"/>
        </w:rPr>
      </w:pPr>
    </w:p>
    <w:p w14:paraId="3D886D5F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5D89979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51848721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6440E476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28897D27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3D93056E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4C4412A5" w14:textId="77777777" w:rsidR="00570064" w:rsidRPr="007A6E3F" w:rsidRDefault="00570064" w:rsidP="0057006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8C1AEE" w14:textId="77777777" w:rsidR="00570064" w:rsidRPr="007A6E3F" w:rsidRDefault="00570064" w:rsidP="0057006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BF2183F" w14:textId="77777777" w:rsidR="00570064" w:rsidRPr="007A6E3F" w:rsidRDefault="00570064" w:rsidP="00570064">
      <w:pPr>
        <w:pStyle w:val="Tekstpodstawowy"/>
        <w:rPr>
          <w:rFonts w:ascii="Arial" w:hAnsi="Arial" w:cs="Arial"/>
          <w:sz w:val="14"/>
          <w:szCs w:val="14"/>
        </w:rPr>
      </w:pPr>
    </w:p>
    <w:p w14:paraId="3198DF10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0B228CD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DD41EF5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39350502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20DF76A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9879C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BC6B906" w14:textId="3463D4CF" w:rsidR="00570064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74E7E3EF" w14:textId="173AAA70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0A95504" w14:textId="3013105A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6672974" w14:textId="77777777" w:rsidR="00212A21" w:rsidRPr="007A6E3F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B51456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DA1C6E" w14:textId="77777777" w:rsidR="00570064" w:rsidRPr="007A6E3F" w:rsidRDefault="00570064" w:rsidP="00570064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A1906E7" w14:textId="77777777" w:rsidR="00570064" w:rsidRPr="007A6E3F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1A395D" w14:textId="77777777" w:rsidR="00A51C60" w:rsidRPr="007A6E3F" w:rsidRDefault="00A51C60" w:rsidP="00843CCB">
      <w:pPr>
        <w:jc w:val="right"/>
        <w:rPr>
          <w:rFonts w:ascii="Arial" w:hAnsi="Arial" w:cs="Arial"/>
          <w:strike/>
          <w:sz w:val="14"/>
          <w:szCs w:val="14"/>
        </w:rPr>
      </w:pPr>
    </w:p>
    <w:p w14:paraId="11176B25" w14:textId="77777777" w:rsidR="00221437" w:rsidRPr="007A6E3F" w:rsidRDefault="00221437" w:rsidP="00DA1EB2">
      <w:pPr>
        <w:jc w:val="right"/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</w:rPr>
        <w:br w:type="page"/>
      </w:r>
    </w:p>
    <w:p w14:paraId="2465FB7F" w14:textId="77777777" w:rsidR="008E76CF" w:rsidRPr="007A6E3F" w:rsidRDefault="00866160" w:rsidP="008E76CF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D86A77" w:rsidRPr="007A6E3F">
        <w:rPr>
          <w:rFonts w:ascii="Arial" w:hAnsi="Arial" w:cs="Arial"/>
          <w:sz w:val="16"/>
          <w:szCs w:val="16"/>
        </w:rPr>
        <w:t>4</w:t>
      </w:r>
    </w:p>
    <w:p w14:paraId="776E0C7A" w14:textId="77777777" w:rsidR="00964810" w:rsidRPr="007A6E3F" w:rsidRDefault="00964810" w:rsidP="00964810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53E1A040" w14:textId="63952D0F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1CDA1E0" w14:textId="312383BA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8C7D410" w14:textId="77777777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p w14:paraId="1D54B658" w14:textId="77777777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WYKAZ OSÓB</w:t>
      </w:r>
    </w:p>
    <w:p w14:paraId="55E40617" w14:textId="77777777" w:rsidR="008E76CF" w:rsidRPr="007A6E3F" w:rsidRDefault="008E76CF" w:rsidP="008E76C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27CA8792" w14:textId="01B7ED0B" w:rsidR="008E76CF" w:rsidRPr="007A6E3F" w:rsidRDefault="00964810" w:rsidP="008E76C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Przystępując do udziału w postępowaniu o udzielenie zamówienia publicznego na zadanie pn</w:t>
      </w:r>
      <w:r w:rsidR="00035F69" w:rsidRPr="007A6E3F">
        <w:rPr>
          <w:rFonts w:ascii="Arial" w:hAnsi="Arial" w:cs="Arial"/>
        </w:rPr>
        <w:t>.</w:t>
      </w:r>
      <w:r w:rsidR="008E76CF" w:rsidRPr="007A6E3F">
        <w:rPr>
          <w:rFonts w:ascii="Arial" w:hAnsi="Arial" w:cs="Arial"/>
          <w:bCs/>
        </w:rPr>
        <w:t xml:space="preserve"> </w:t>
      </w:r>
      <w:r w:rsidR="00F05A83">
        <w:rPr>
          <w:rFonts w:ascii="Arial" w:hAnsi="Arial" w:cs="Arial"/>
          <w:bCs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5A3EF7" w:rsidRPr="005A3EF7">
        <w:rPr>
          <w:rFonts w:ascii="Arial" w:hAnsi="Arial" w:cs="Arial"/>
          <w:b/>
          <w:lang w:eastAsia="en-US"/>
        </w:rPr>
        <w:t>Adaptacja pomieszczeń kuchni na potrzeby pokoju hotelowego w ramach projektu „Rozwój zawodowy uczniów kształcących się w zawodzie Technik Hotelarstwa” w Zespole Szkół Ekonomicznych im. Wojciecha Korfantego 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="008E76CF" w:rsidRPr="007A6E3F">
        <w:rPr>
          <w:rFonts w:ascii="Arial" w:hAnsi="Arial" w:cs="Arial"/>
        </w:rPr>
        <w:t>, przedkładam poniższy wykaz, dla celów potwierdzenia spełniania warunku udziału w postępowaniu</w:t>
      </w:r>
      <w:r w:rsidRPr="007A6E3F">
        <w:rPr>
          <w:rFonts w:ascii="Arial" w:hAnsi="Arial" w:cs="Arial"/>
        </w:rPr>
        <w:t>:</w:t>
      </w:r>
    </w:p>
    <w:p w14:paraId="1FBFBAB7" w14:textId="77777777" w:rsidR="008E76CF" w:rsidRPr="007A6E3F" w:rsidRDefault="008E76CF" w:rsidP="008E76CF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964810" w:rsidRPr="007A6E3F" w14:paraId="13A07140" w14:textId="77777777" w:rsidTr="00964810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DAF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65D4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32C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86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7A6E3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964810" w:rsidRPr="007A6E3F" w14:paraId="740E31BD" w14:textId="77777777" w:rsidTr="00964810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55FB6" w14:textId="77777777" w:rsidR="00964810" w:rsidRPr="007A6E3F" w:rsidRDefault="00964810" w:rsidP="00100B9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6E77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BCD45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9FE9FDD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847CC48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574CEAF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D29D1F7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1868A1A9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010E9B54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B35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</w:tr>
      <w:tr w:rsidR="005A1F81" w:rsidRPr="007A6E3F" w14:paraId="1D0A5F0A" w14:textId="77777777" w:rsidTr="005A1F81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C1953" w14:textId="77777777" w:rsidR="005A1F81" w:rsidRPr="007A6E3F" w:rsidRDefault="005A1F81" w:rsidP="00DA364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4472A" w14:textId="77777777" w:rsidR="005A1F81" w:rsidRPr="007A6E3F" w:rsidRDefault="005A1F81" w:rsidP="00DA3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AF113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5F4F1F12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7967E614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1F286BA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702751FA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2F80DDCE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7DC9F695" w14:textId="77777777" w:rsidR="005A1F81" w:rsidRPr="005A1F81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AEA9" w14:textId="77777777" w:rsidR="005A1F81" w:rsidRPr="007A6E3F" w:rsidRDefault="005A1F81" w:rsidP="00DA364E">
            <w:pPr>
              <w:rPr>
                <w:rFonts w:ascii="Arial" w:hAnsi="Arial" w:cs="Arial"/>
              </w:rPr>
            </w:pPr>
          </w:p>
        </w:tc>
      </w:tr>
      <w:tr w:rsidR="005A1F81" w:rsidRPr="007A6E3F" w14:paraId="09BA11D9" w14:textId="77777777" w:rsidTr="005A1F81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3A984" w14:textId="77777777" w:rsidR="005A1F81" w:rsidRPr="007A6E3F" w:rsidRDefault="005A1F81" w:rsidP="00DA364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AF0B0" w14:textId="77777777" w:rsidR="005A1F81" w:rsidRPr="007A6E3F" w:rsidRDefault="005A1F81" w:rsidP="00DA3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07192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0D61BB98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7966699E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68EEC377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2ACD89D1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2A2CEBBF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185CC98B" w14:textId="77777777" w:rsidR="005A1F81" w:rsidRPr="005A1F81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9417" w14:textId="77777777" w:rsidR="005A1F81" w:rsidRPr="007A6E3F" w:rsidRDefault="005A1F81" w:rsidP="00DA364E">
            <w:pPr>
              <w:rPr>
                <w:rFonts w:ascii="Arial" w:hAnsi="Arial" w:cs="Arial"/>
              </w:rPr>
            </w:pPr>
          </w:p>
        </w:tc>
      </w:tr>
    </w:tbl>
    <w:p w14:paraId="6DCE3395" w14:textId="68313EB1" w:rsidR="008E76C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43EF533" w14:textId="3E518AC2" w:rsidR="00747B3F" w:rsidRDefault="00747B3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5944F729" w14:textId="77777777" w:rsidR="00747B3F" w:rsidRDefault="00747B3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26FCD65A" w14:textId="7F053B5F" w:rsidR="001B0E88" w:rsidRDefault="001B0E88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3FF62707" w14:textId="1DF55BFE" w:rsidR="00964810" w:rsidRPr="007A6E3F" w:rsidRDefault="00964810" w:rsidP="0096481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</w:t>
      </w:r>
    </w:p>
    <w:p w14:paraId="6C245BBA" w14:textId="31DEE779" w:rsidR="00964810" w:rsidRPr="007A6E3F" w:rsidRDefault="00964810" w:rsidP="0097680E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49DFEC00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2E6D988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3D81A61F" w14:textId="77777777" w:rsidR="008E76CF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C136D82" w14:textId="77777777" w:rsidR="008E76CF" w:rsidRPr="007A6E3F" w:rsidRDefault="008E76CF" w:rsidP="003C6F87">
      <w:pPr>
        <w:jc w:val="right"/>
        <w:rPr>
          <w:rFonts w:ascii="Arial" w:hAnsi="Arial" w:cs="Arial"/>
          <w:sz w:val="16"/>
          <w:szCs w:val="16"/>
        </w:rPr>
      </w:pPr>
    </w:p>
    <w:p w14:paraId="705CF9AD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28ED247C" w14:textId="14DBDA79" w:rsidR="004D143C" w:rsidRDefault="004D143C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476DB7D5" w14:textId="77777777" w:rsidR="00343D50" w:rsidRPr="00207E1B" w:rsidRDefault="004D143C" w:rsidP="00343D50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 w:rsidR="00343D50" w:rsidRPr="00207E1B">
        <w:rPr>
          <w:rFonts w:ascii="Arial" w:hAnsi="Arial" w:cs="Arial"/>
          <w:sz w:val="16"/>
          <w:szCs w:val="16"/>
        </w:rPr>
        <w:t>Załącznik nr 5</w:t>
      </w:r>
    </w:p>
    <w:p w14:paraId="573241DE" w14:textId="77777777" w:rsidR="00343D50" w:rsidRPr="00207E1B" w:rsidRDefault="00343D50" w:rsidP="00343D50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14:paraId="3E15B32C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61876A6F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230B2128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"/>
        <w:gridCol w:w="1872"/>
        <w:gridCol w:w="1843"/>
        <w:gridCol w:w="2380"/>
        <w:gridCol w:w="1559"/>
        <w:gridCol w:w="1589"/>
        <w:gridCol w:w="2934"/>
        <w:gridCol w:w="2367"/>
        <w:gridCol w:w="2367"/>
      </w:tblGrid>
      <w:tr w:rsidR="00343D50" w:rsidRPr="00207E1B" w14:paraId="20A96134" w14:textId="77777777" w:rsidTr="0039332C">
        <w:trPr>
          <w:trHeight w:val="350"/>
        </w:trPr>
        <w:tc>
          <w:tcPr>
            <w:tcW w:w="396" w:type="dxa"/>
          </w:tcPr>
          <w:p w14:paraId="7D03C688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243" w:type="dxa"/>
            <w:gridSpan w:val="5"/>
          </w:tcPr>
          <w:p w14:paraId="14E448C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  <w:p w14:paraId="14C9511E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07E1B">
              <w:rPr>
                <w:rFonts w:ascii="Arial" w:hAnsi="Arial" w:cs="Arial"/>
                <w:b/>
                <w:sz w:val="28"/>
              </w:rPr>
              <w:t xml:space="preserve">Wykaz robót budowlanych </w:t>
            </w:r>
          </w:p>
          <w:p w14:paraId="0A399650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  <w:p w14:paraId="5E482732" w14:textId="38D0F93A" w:rsidR="00343D50" w:rsidRPr="00207E1B" w:rsidRDefault="00343D50" w:rsidP="00F05A83">
            <w:pPr>
              <w:ind w:left="-25"/>
              <w:jc w:val="both"/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Przystępując do udziału w postępowaniu o udzielenie zamówienia publicznego na zadanie pn.</w:t>
            </w:r>
            <w:r w:rsidR="00F05A8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„</w:t>
            </w:r>
            <w:r w:rsidR="005A3EF7" w:rsidRPr="005A3EF7">
              <w:rPr>
                <w:rFonts w:ascii="Arial" w:hAnsi="Arial" w:cs="Arial"/>
                <w:b/>
                <w:lang w:eastAsia="en-US"/>
              </w:rPr>
              <w:t>Adaptacja pomieszczeń kuchni na potrzeby pokoju hotelowego w ramach projektu „Rozwój zawodowy uczniów kształcących się w zawodzie Technik Hotelarstwa” w Zespole Szkół Ekonomicznych im. Wojciecha Korfantego w Katowicach</w:t>
            </w:r>
            <w:r w:rsidR="00747B3F">
              <w:rPr>
                <w:rFonts w:ascii="Arial" w:hAnsi="Arial" w:cs="Arial"/>
                <w:b/>
                <w:bCs/>
                <w:lang w:eastAsia="en-US"/>
              </w:rPr>
              <w:t>”</w:t>
            </w:r>
            <w:r w:rsidR="00356525" w:rsidRPr="00747B3F">
              <w:rPr>
                <w:rFonts w:ascii="Arial" w:hAnsi="Arial" w:cs="Arial"/>
                <w:bCs/>
                <w:lang w:eastAsia="en-US"/>
              </w:rPr>
              <w:t>,</w:t>
            </w:r>
            <w:r w:rsidRPr="00747B3F">
              <w:rPr>
                <w:rFonts w:ascii="Arial" w:hAnsi="Arial" w:cs="Arial"/>
              </w:rPr>
              <w:t xml:space="preserve"> przedkładam </w:t>
            </w:r>
            <w:r w:rsidRPr="00207E1B">
              <w:rPr>
                <w:rFonts w:ascii="Arial" w:hAnsi="Arial" w:cs="Arial"/>
              </w:rPr>
              <w:t>poniższy wykaz, dla celów potwierdzenia spełniania warunku udziału w postępowaniu</w:t>
            </w:r>
          </w:p>
        </w:tc>
        <w:tc>
          <w:tcPr>
            <w:tcW w:w="2934" w:type="dxa"/>
          </w:tcPr>
          <w:p w14:paraId="1114827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5ADE6FF0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2279406D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343D50" w:rsidRPr="00207E1B" w14:paraId="31DDF418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</w:tcPr>
          <w:p w14:paraId="1D02C5E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0E70249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F38624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311E810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A48B78A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52B62CB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7C649800" w14:textId="77777777" w:rsidTr="0039332C">
        <w:trPr>
          <w:gridAfter w:val="3"/>
          <w:wAfter w:w="7668" w:type="dxa"/>
          <w:trHeight w:val="29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A1C7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Lp.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35367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Nazwa i adres zamawiającego</w:t>
            </w:r>
          </w:p>
        </w:tc>
        <w:tc>
          <w:tcPr>
            <w:tcW w:w="4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38385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Opis i zakres wykonanych robót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92469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Wartość zamówienia </w:t>
            </w: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6B898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Termin realizacji </w:t>
            </w: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(od-do)</w:t>
            </w:r>
          </w:p>
        </w:tc>
      </w:tr>
      <w:tr w:rsidR="00343D50" w:rsidRPr="00207E1B" w14:paraId="63E4E1DE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2830B6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E1819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349482" w14:textId="77777777" w:rsidR="00343D50" w:rsidRPr="00207E1B" w:rsidRDefault="00343D50" w:rsidP="00393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320A3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BF4C74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0CC22426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5EB9F8C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1F8A098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9BE64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30DDAC53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328BC0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1F3FD66B" w14:textId="77777777" w:rsidTr="0039332C">
        <w:trPr>
          <w:gridAfter w:val="3"/>
          <w:wAfter w:w="7668" w:type="dxa"/>
          <w:trHeight w:val="337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0EF183D9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625BDE9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7740F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F05069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2EDAE99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7056F9C5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F117FD0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0D61509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5C83D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1D3AE603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7796D42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4B8A750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8ED9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F401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9F5AA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24FC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C4B89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1EBA9D97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B75D9D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8F16F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71E8A3" w14:textId="77777777" w:rsidR="00343D50" w:rsidRPr="00207E1B" w:rsidRDefault="00343D50" w:rsidP="00393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F6914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3119E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F31B67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83C73F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4239707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9D809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255B137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207C58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C6B74B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130E43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2BAF0F3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E825B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5FB00A4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695491D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DD09C61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1687BB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5060394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836D5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4B06235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5872CD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0A371214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C38B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97C1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B02B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4A17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4254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</w:tbl>
    <w:p w14:paraId="7DBD3159" w14:textId="77777777" w:rsidR="00343D50" w:rsidRPr="00207E1B" w:rsidRDefault="00343D50" w:rsidP="00343D50">
      <w:pPr>
        <w:rPr>
          <w:rFonts w:ascii="Arial" w:hAnsi="Arial" w:cs="Arial"/>
        </w:rPr>
      </w:pPr>
    </w:p>
    <w:p w14:paraId="5E1B2A5A" w14:textId="77777777" w:rsidR="00343D50" w:rsidRDefault="00343D50" w:rsidP="00343D50">
      <w:pPr>
        <w:rPr>
          <w:rFonts w:ascii="Arial" w:hAnsi="Arial" w:cs="Arial"/>
          <w:sz w:val="16"/>
          <w:szCs w:val="16"/>
        </w:rPr>
      </w:pPr>
    </w:p>
    <w:p w14:paraId="5334A4D2" w14:textId="77777777" w:rsidR="00343D50" w:rsidRPr="00207E1B" w:rsidRDefault="00343D50" w:rsidP="00343D50">
      <w:pPr>
        <w:rPr>
          <w:rFonts w:ascii="Arial" w:hAnsi="Arial" w:cs="Arial"/>
          <w:sz w:val="16"/>
          <w:szCs w:val="16"/>
        </w:rPr>
      </w:pPr>
    </w:p>
    <w:p w14:paraId="25A3FC3C" w14:textId="77777777" w:rsidR="00343D50" w:rsidRPr="00207E1B" w:rsidRDefault="00343D50" w:rsidP="00343D50">
      <w:pPr>
        <w:rPr>
          <w:rFonts w:ascii="Arial" w:hAnsi="Arial" w:cs="Arial"/>
        </w:rPr>
      </w:pPr>
      <w:r w:rsidRPr="00207E1B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1F104B83" w14:textId="77777777" w:rsidR="00343D50" w:rsidRPr="00207E1B" w:rsidRDefault="00343D50" w:rsidP="00343D50">
      <w:pPr>
        <w:rPr>
          <w:rFonts w:ascii="Arial" w:hAnsi="Arial" w:cs="Arial"/>
        </w:rPr>
      </w:pPr>
    </w:p>
    <w:p w14:paraId="4F2D9F87" w14:textId="77777777" w:rsidR="00343D50" w:rsidRDefault="00343D50" w:rsidP="00343D50">
      <w:pPr>
        <w:rPr>
          <w:rFonts w:ascii="Arial" w:hAnsi="Arial" w:cs="Arial"/>
        </w:rPr>
      </w:pPr>
    </w:p>
    <w:p w14:paraId="244DEE10" w14:textId="77777777" w:rsidR="00343D50" w:rsidRDefault="00343D50" w:rsidP="00343D50">
      <w:pPr>
        <w:rPr>
          <w:rFonts w:ascii="Arial" w:hAnsi="Arial" w:cs="Arial"/>
        </w:rPr>
      </w:pPr>
    </w:p>
    <w:p w14:paraId="5CB2A47E" w14:textId="77777777" w:rsidR="00343D50" w:rsidRDefault="00343D50" w:rsidP="00343D50">
      <w:pPr>
        <w:rPr>
          <w:rFonts w:ascii="Arial" w:hAnsi="Arial" w:cs="Arial"/>
        </w:rPr>
      </w:pPr>
    </w:p>
    <w:p w14:paraId="4C5D56F4" w14:textId="77777777" w:rsidR="00343D50" w:rsidRPr="00207E1B" w:rsidRDefault="00343D50" w:rsidP="00343D50">
      <w:pPr>
        <w:rPr>
          <w:rFonts w:ascii="Arial" w:hAnsi="Arial" w:cs="Arial"/>
        </w:rPr>
      </w:pPr>
    </w:p>
    <w:p w14:paraId="33DDBF09" w14:textId="77777777" w:rsidR="00343D50" w:rsidRPr="00207E1B" w:rsidRDefault="00343D50" w:rsidP="00343D50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5CF6816D" w14:textId="77777777" w:rsidR="00343D50" w:rsidRPr="00207E1B" w:rsidRDefault="00343D50" w:rsidP="00343D5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77D02589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73CEB0A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47119242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824CD97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6EFC4A5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3757968E" w14:textId="77777777" w:rsidR="00343D50" w:rsidRPr="00207E1B" w:rsidRDefault="00343D50" w:rsidP="00343D50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6378A4C" w14:textId="77777777" w:rsidR="00343D50" w:rsidRPr="007A6E3F" w:rsidRDefault="00343D50" w:rsidP="00343D50">
      <w:pPr>
        <w:rPr>
          <w:rFonts w:ascii="Arial" w:hAnsi="Arial" w:cs="Arial"/>
          <w:strike/>
          <w:sz w:val="16"/>
          <w:szCs w:val="16"/>
        </w:rPr>
      </w:pPr>
    </w:p>
    <w:p w14:paraId="0BC14EBE" w14:textId="77777777" w:rsidR="00343D50" w:rsidRDefault="00343D50" w:rsidP="00343D50">
      <w:pPr>
        <w:jc w:val="right"/>
        <w:rPr>
          <w:rFonts w:ascii="Arial" w:hAnsi="Arial" w:cs="Arial"/>
          <w:sz w:val="16"/>
          <w:szCs w:val="16"/>
        </w:rPr>
      </w:pPr>
    </w:p>
    <w:p w14:paraId="11F68D4B" w14:textId="77777777" w:rsidR="00343D50" w:rsidRDefault="00343D50" w:rsidP="00343D50">
      <w:pPr>
        <w:jc w:val="right"/>
        <w:rPr>
          <w:rFonts w:ascii="Arial" w:hAnsi="Arial" w:cs="Arial"/>
          <w:sz w:val="16"/>
          <w:szCs w:val="16"/>
        </w:rPr>
      </w:pPr>
    </w:p>
    <w:p w14:paraId="7FD5C331" w14:textId="77777777" w:rsidR="004D143C" w:rsidRDefault="004D143C">
      <w:pPr>
        <w:rPr>
          <w:rFonts w:ascii="Arial" w:hAnsi="Arial" w:cs="Arial"/>
          <w:sz w:val="16"/>
          <w:szCs w:val="16"/>
        </w:rPr>
      </w:pPr>
    </w:p>
    <w:p w14:paraId="015F0300" w14:textId="77777777" w:rsidR="00343D50" w:rsidRDefault="00343D5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E274E58" w14:textId="30EC611C" w:rsidR="004D143C" w:rsidRPr="00D439A5" w:rsidRDefault="004D143C" w:rsidP="004D143C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 w:rsidR="00343D50">
        <w:rPr>
          <w:rFonts w:ascii="Arial" w:hAnsi="Arial" w:cs="Arial"/>
          <w:sz w:val="16"/>
          <w:szCs w:val="16"/>
        </w:rPr>
        <w:t>6</w:t>
      </w:r>
    </w:p>
    <w:p w14:paraId="6D5A4737" w14:textId="634EB423" w:rsidR="00601927" w:rsidRPr="007A6E3F" w:rsidRDefault="00601927" w:rsidP="003C6F87">
      <w:pPr>
        <w:jc w:val="right"/>
        <w:rPr>
          <w:rFonts w:ascii="Arial" w:hAnsi="Arial" w:cs="Arial"/>
          <w:sz w:val="16"/>
          <w:szCs w:val="16"/>
        </w:rPr>
      </w:pPr>
    </w:p>
    <w:p w14:paraId="3702149B" w14:textId="77777777" w:rsidR="00982C51" w:rsidRPr="007A6E3F" w:rsidRDefault="00982C51" w:rsidP="00982C51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65DD50E1" w14:textId="46E5690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7674A805" w14:textId="46115AB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7A6E3F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7A6E3F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7A6E3F">
        <w:rPr>
          <w:rFonts w:ascii="Arial" w:hAnsi="Arial" w:cs="Arial"/>
          <w:b/>
          <w:sz w:val="24"/>
          <w:szCs w:val="24"/>
        </w:rPr>
        <w:t>WYKAZ MATERIAŁÓW I URZĄDZEŃ ROWNOWAŻNYCH</w:t>
      </w:r>
    </w:p>
    <w:p w14:paraId="5919FE34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5539FECF" w14:textId="4C7D54D8" w:rsidR="003C6F87" w:rsidRPr="00EE62F7" w:rsidRDefault="00982C51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Przystępując </w:t>
      </w:r>
      <w:r w:rsidRPr="00EE62F7">
        <w:rPr>
          <w:rFonts w:ascii="Arial" w:hAnsi="Arial" w:cs="Arial"/>
        </w:rPr>
        <w:t>do udziału w postępowaniu o udzielenie zamówienia publicznego na zadanie pn</w:t>
      </w:r>
      <w:r w:rsidR="003C6F87" w:rsidRPr="00EE62F7">
        <w:rPr>
          <w:rFonts w:ascii="Arial" w:hAnsi="Arial" w:cs="Arial"/>
        </w:rPr>
        <w:t>.:</w:t>
      </w:r>
      <w:r w:rsidR="00356525">
        <w:rPr>
          <w:rFonts w:ascii="Arial" w:hAnsi="Arial" w:cs="Arial"/>
        </w:rPr>
        <w:br/>
      </w:r>
      <w:r w:rsidR="003C6F87" w:rsidRPr="00EE62F7">
        <w:rPr>
          <w:rFonts w:ascii="Arial" w:hAnsi="Arial" w:cs="Arial"/>
          <w:b/>
        </w:rPr>
        <w:t>„</w:t>
      </w:r>
      <w:r w:rsidR="005A3EF7" w:rsidRPr="005A3EF7">
        <w:rPr>
          <w:rFonts w:ascii="Arial" w:hAnsi="Arial" w:cs="Arial"/>
          <w:b/>
          <w:lang w:eastAsia="en-US"/>
        </w:rPr>
        <w:t>Adaptacja pomieszczeń kuchni na potrzeby pokoju hotelowego w ramach projektu „Rozwój zawodowy uczniów kształcących się w zawodzie Technik Hotelarstwa” w Zespole Szkół Ekonomicznych im. Wojciecha Korfantego 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="00356525" w:rsidRPr="00747B3F">
        <w:rPr>
          <w:rFonts w:ascii="Arial" w:hAnsi="Arial" w:cs="Arial"/>
          <w:bCs/>
          <w:lang w:eastAsia="en-US"/>
        </w:rPr>
        <w:t>,</w:t>
      </w:r>
      <w:r w:rsidR="003C6F87" w:rsidRPr="00747B3F">
        <w:rPr>
          <w:rFonts w:ascii="Arial" w:hAnsi="Arial" w:cs="Arial"/>
        </w:rPr>
        <w:t xml:space="preserve"> </w:t>
      </w:r>
      <w:r w:rsidR="003C6F87" w:rsidRPr="00EE62F7">
        <w:rPr>
          <w:rFonts w:ascii="Arial" w:hAnsi="Arial" w:cs="Arial"/>
        </w:rPr>
        <w:t>oświadczam, że podane w poniższej tabeli rozwiązania równoważne:</w:t>
      </w:r>
    </w:p>
    <w:p w14:paraId="2CF136F3" w14:textId="77777777" w:rsidR="003C6F87" w:rsidRPr="00EE62F7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EE62F7" w:rsidRDefault="003C6F87" w:rsidP="000623AB">
      <w:pPr>
        <w:pStyle w:val="Tekstkomentarza2"/>
        <w:numPr>
          <w:ilvl w:val="0"/>
          <w:numId w:val="35"/>
        </w:numPr>
        <w:spacing w:line="240" w:lineRule="atLeast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EE62F7" w:rsidRDefault="003C6F87" w:rsidP="003C6F87">
      <w:pPr>
        <w:pStyle w:val="Tekstkomentarza2"/>
        <w:spacing w:line="240" w:lineRule="atLeast"/>
        <w:ind w:left="-207"/>
        <w:jc w:val="both"/>
        <w:rPr>
          <w:rFonts w:ascii="Arial" w:hAnsi="Arial" w:cs="Arial"/>
        </w:rPr>
      </w:pPr>
    </w:p>
    <w:p w14:paraId="2F4FA542" w14:textId="77777777" w:rsidR="003C6F87" w:rsidRPr="00EE62F7" w:rsidRDefault="003C6F87" w:rsidP="000623AB">
      <w:pPr>
        <w:pStyle w:val="Tekstkomentarza2"/>
        <w:numPr>
          <w:ilvl w:val="0"/>
          <w:numId w:val="35"/>
        </w:numPr>
        <w:spacing w:line="240" w:lineRule="atLeast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EE62F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3C6F87" w:rsidRPr="007A6E3F" w14:paraId="69A8D28F" w14:textId="77777777" w:rsidTr="00385511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0A4F9508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14:paraId="2A150E0D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04C8E0C4" w14:textId="5623EBE4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Opis parametrów technicznych dokumentujący</w:t>
            </w:r>
            <w:r w:rsidR="00620ED9">
              <w:rPr>
                <w:rFonts w:ascii="Arial" w:hAnsi="Arial" w:cs="Arial"/>
                <w:sz w:val="18"/>
                <w:szCs w:val="18"/>
              </w:rPr>
              <w:t>ch równoważność z wymaganiami S</w:t>
            </w:r>
            <w:r w:rsidRPr="007A6E3F">
              <w:rPr>
                <w:rFonts w:ascii="Arial" w:hAnsi="Arial" w:cs="Arial"/>
                <w:sz w:val="18"/>
                <w:szCs w:val="18"/>
              </w:rPr>
              <w:t>WZ</w:t>
            </w:r>
          </w:p>
        </w:tc>
        <w:tc>
          <w:tcPr>
            <w:tcW w:w="991" w:type="pct"/>
            <w:vAlign w:val="center"/>
          </w:tcPr>
          <w:p w14:paraId="29638317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7A6E3F" w14:paraId="5AE535D6" w14:textId="77777777" w:rsidTr="00385511">
        <w:trPr>
          <w:trHeight w:val="527"/>
        </w:trPr>
        <w:tc>
          <w:tcPr>
            <w:tcW w:w="329" w:type="pct"/>
          </w:tcPr>
          <w:p w14:paraId="0CA2A3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669056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6012E9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664249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0ADCFD1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0E42CBBE" w14:textId="77777777" w:rsidTr="00385511">
        <w:trPr>
          <w:trHeight w:val="563"/>
        </w:trPr>
        <w:tc>
          <w:tcPr>
            <w:tcW w:w="329" w:type="pct"/>
          </w:tcPr>
          <w:p w14:paraId="264F499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4AC68FC0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E85A2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7B9C0FC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C2D3B2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36FEB1AB" w14:textId="77777777" w:rsidTr="00385511">
        <w:trPr>
          <w:trHeight w:val="557"/>
        </w:trPr>
        <w:tc>
          <w:tcPr>
            <w:tcW w:w="329" w:type="pct"/>
          </w:tcPr>
          <w:p w14:paraId="338EEE9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D6339D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2AFE9E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1ACAD6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7885905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750E4FA7" w14:textId="77777777" w:rsidTr="00385511">
        <w:trPr>
          <w:trHeight w:val="551"/>
        </w:trPr>
        <w:tc>
          <w:tcPr>
            <w:tcW w:w="329" w:type="pct"/>
          </w:tcPr>
          <w:p w14:paraId="63F2CE2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4DB909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648178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6BB61F2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DA95AD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1DA7A0FB" w14:textId="77777777" w:rsidTr="00385511">
        <w:trPr>
          <w:trHeight w:val="573"/>
        </w:trPr>
        <w:tc>
          <w:tcPr>
            <w:tcW w:w="329" w:type="pct"/>
          </w:tcPr>
          <w:p w14:paraId="4112B54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5C219B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0261A46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76EBCC5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F0C15A8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42D77395" w14:textId="77777777" w:rsidR="003C6F87" w:rsidRPr="007A6E3F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p w14:paraId="5E79F005" w14:textId="77777777" w:rsidR="003C6F87" w:rsidRPr="00AD1E66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  <w:i/>
          <w:sz w:val="18"/>
          <w:szCs w:val="18"/>
        </w:rPr>
      </w:pPr>
      <w:r w:rsidRPr="00AD1E66">
        <w:rPr>
          <w:rFonts w:ascii="Arial" w:hAnsi="Arial" w:cs="Arial"/>
          <w:i/>
          <w:sz w:val="18"/>
          <w:szCs w:val="18"/>
        </w:rPr>
        <w:t>(w razie potrzeby proszę poszerzyć tabelę)</w:t>
      </w:r>
    </w:p>
    <w:p w14:paraId="06F9E84E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7A6E3F">
        <w:rPr>
          <w:rFonts w:ascii="Arial" w:hAnsi="Arial" w:cs="Arial"/>
          <w:sz w:val="16"/>
          <w:szCs w:val="16"/>
        </w:rPr>
        <w:t>eślonym przez Zamawiającego w S</w:t>
      </w:r>
      <w:r w:rsidRPr="007A6E3F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że oferowane rozwiązanie odpowiadają wymaganiom określonym przez Zamawiającego. </w:t>
      </w:r>
    </w:p>
    <w:p w14:paraId="78FD8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25C9EC6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9B3D5BD" w14:textId="77777777" w:rsidR="00982C51" w:rsidRPr="007A6E3F" w:rsidRDefault="00982C51" w:rsidP="00982C51">
      <w:pPr>
        <w:rPr>
          <w:rFonts w:ascii="Arial" w:hAnsi="Arial" w:cs="Arial"/>
        </w:rPr>
      </w:pPr>
    </w:p>
    <w:p w14:paraId="731B7A64" w14:textId="4E93F365" w:rsidR="00982C51" w:rsidRPr="007A6E3F" w:rsidRDefault="00982C51" w:rsidP="00982C5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00333A27" w14:textId="1CED35F9" w:rsidR="00982C51" w:rsidRDefault="00982C51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533C417C" w14:textId="77777777" w:rsidR="0097680E" w:rsidRPr="007A6E3F" w:rsidRDefault="0097680E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484AAC54" w14:textId="77777777" w:rsidR="003C6F87" w:rsidRPr="007A6E3F" w:rsidRDefault="003C6F87" w:rsidP="003C6F87">
      <w:pPr>
        <w:pStyle w:val="Tekstpodstawowy"/>
        <w:rPr>
          <w:rFonts w:ascii="Arial" w:hAnsi="Arial" w:cs="Arial"/>
          <w:b/>
          <w:sz w:val="20"/>
        </w:rPr>
      </w:pPr>
    </w:p>
    <w:p w14:paraId="73C1FB44" w14:textId="77777777" w:rsidR="00EF29F7" w:rsidRPr="007A6E3F" w:rsidRDefault="00EF29F7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73D14561" w14:textId="7C594232" w:rsidR="003C6F87" w:rsidRDefault="00982C51" w:rsidP="009E4643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9E4643" w:rsidRPr="007A6E3F">
        <w:rPr>
          <w:rFonts w:ascii="Arial" w:hAnsi="Arial" w:cs="Arial"/>
          <w:b/>
          <w:sz w:val="16"/>
          <w:szCs w:val="16"/>
        </w:rPr>
        <w:t>.</w:t>
      </w:r>
    </w:p>
    <w:p w14:paraId="53E3C832" w14:textId="75683734" w:rsidR="00702728" w:rsidRPr="007A6E3F" w:rsidRDefault="00702728" w:rsidP="00F05A83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343D50">
        <w:rPr>
          <w:rFonts w:ascii="Arial" w:hAnsi="Arial" w:cs="Arial"/>
          <w:sz w:val="16"/>
          <w:szCs w:val="16"/>
        </w:rPr>
        <w:t>7</w:t>
      </w:r>
    </w:p>
    <w:p w14:paraId="64840924" w14:textId="7D514D36" w:rsidR="00702728" w:rsidRPr="007A6E3F" w:rsidRDefault="00702728" w:rsidP="0070272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85FA84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8C6C15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F33C5C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D5F5989" w14:textId="77777777" w:rsidR="00702728" w:rsidRPr="007A6E3F" w:rsidRDefault="00702728" w:rsidP="0070272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DFA9485" w14:textId="77777777" w:rsidR="00702728" w:rsidRPr="007A6E3F" w:rsidRDefault="00702728" w:rsidP="00702728">
      <w:pPr>
        <w:spacing w:line="288" w:lineRule="auto"/>
        <w:rPr>
          <w:rFonts w:ascii="Arial" w:hAnsi="Arial" w:cs="Arial"/>
          <w:u w:val="single"/>
        </w:rPr>
      </w:pPr>
    </w:p>
    <w:p w14:paraId="731D5F29" w14:textId="70104384" w:rsidR="00702728" w:rsidRDefault="00702728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AFB0049" w14:textId="77777777" w:rsidR="000E6507" w:rsidRPr="007A6E3F" w:rsidRDefault="000E6507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02BF3A" w14:textId="7D175252" w:rsidR="00702728" w:rsidRDefault="00702728" w:rsidP="001B263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494AA53C" w14:textId="02BE15F2" w:rsidR="00702728" w:rsidRPr="00702728" w:rsidRDefault="00702728" w:rsidP="001B263D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AD81747" w14:textId="2AD1A63E" w:rsidR="00702728" w:rsidRDefault="00702728" w:rsidP="0070272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>(dalej jako: ustawa Pzp)</w:t>
      </w:r>
    </w:p>
    <w:p w14:paraId="679D871A" w14:textId="365517EA" w:rsidR="00702728" w:rsidRDefault="00702728" w:rsidP="00702728">
      <w:pPr>
        <w:spacing w:before="120"/>
        <w:rPr>
          <w:rFonts w:ascii="Arial" w:hAnsi="Arial" w:cs="Arial"/>
          <w:b/>
        </w:rPr>
      </w:pPr>
    </w:p>
    <w:p w14:paraId="1C623AA8" w14:textId="1738C6B6" w:rsidR="00702728" w:rsidRPr="00702728" w:rsidRDefault="00702728" w:rsidP="001B263D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="00356525">
        <w:rPr>
          <w:rFonts w:ascii="Arial" w:hAnsi="Arial" w:cs="Arial"/>
          <w:b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5A3EF7" w:rsidRPr="005A3EF7">
        <w:rPr>
          <w:rFonts w:ascii="Arial" w:hAnsi="Arial" w:cs="Arial"/>
          <w:b/>
          <w:lang w:eastAsia="en-US"/>
        </w:rPr>
        <w:t>Adaptacja pomieszczeń kuchni na potrzeby pokoju hotelowego w ramach projektu „Rozwój zawodowy uczniów kształcących się w zawodzie Technik Hotelarstwa” w Zespole Szkół Ekonomicznych im. Wojciecha Korfantego 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Pr="00747B3F">
        <w:rPr>
          <w:rFonts w:ascii="Arial" w:hAnsi="Arial" w:cs="Arial"/>
        </w:rPr>
        <w:t>,</w:t>
      </w:r>
      <w:r w:rsidRPr="007027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oświadczamy,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</w:t>
      </w:r>
      <w:r w:rsidR="000E6507">
        <w:rPr>
          <w:rFonts w:ascii="Arial" w:hAnsi="Arial" w:cs="Arial"/>
        </w:rPr>
        <w:t>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 w:rsidR="000E6507"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5687B507" w14:textId="77777777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789CDE5" w14:textId="77777777" w:rsidR="00702728" w:rsidRDefault="00702728" w:rsidP="00501F7C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…………………………..… </w:t>
      </w:r>
    </w:p>
    <w:p w14:paraId="3775C454" w14:textId="1DF2E042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………………………………………………………………..</w:t>
      </w:r>
      <w:r w:rsidRPr="0070272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……………….</w:t>
      </w:r>
      <w:r w:rsidRPr="00702728">
        <w:rPr>
          <w:rFonts w:ascii="Arial" w:hAnsi="Arial" w:cs="Arial"/>
        </w:rPr>
        <w:t>…………….</w:t>
      </w:r>
    </w:p>
    <w:p w14:paraId="152A58C4" w14:textId="77777777" w:rsidR="00702728" w:rsidRDefault="00702728" w:rsidP="00501F7C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…………………………….. </w:t>
      </w:r>
    </w:p>
    <w:p w14:paraId="2BCF0E7E" w14:textId="07343884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………………………………………………………………………………….</w:t>
      </w:r>
      <w:r w:rsidRPr="00702728">
        <w:rPr>
          <w:rFonts w:ascii="Arial" w:hAnsi="Arial" w:cs="Arial"/>
        </w:rPr>
        <w:t>…………………</w:t>
      </w:r>
    </w:p>
    <w:p w14:paraId="7968DC91" w14:textId="77777777" w:rsidR="000E6507" w:rsidRPr="00702728" w:rsidRDefault="000E6507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6C4B45B1" w14:textId="09942654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7B36FBD8" w14:textId="4F62DEB4" w:rsidR="00D02290" w:rsidRPr="007A6E3F" w:rsidRDefault="00D02290" w:rsidP="00D0229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</w:t>
      </w:r>
    </w:p>
    <w:p w14:paraId="07689086" w14:textId="1F067FC0" w:rsidR="00D02290" w:rsidRPr="007A6E3F" w:rsidRDefault="00D02290" w:rsidP="00D0229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5D3E056C" w14:textId="77777777" w:rsidR="00702728" w:rsidRP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F209650" w14:textId="556F3FD3" w:rsidR="000E6507" w:rsidRDefault="00702728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</w:t>
      </w:r>
      <w:r w:rsidR="000E6507" w:rsidRPr="000E6507">
        <w:rPr>
          <w:rFonts w:ascii="Arial" w:hAnsi="Arial" w:cs="Arial"/>
          <w:i/>
          <w:sz w:val="16"/>
          <w:szCs w:val="16"/>
        </w:rPr>
        <w:t>niepotrzebne skreślić</w:t>
      </w:r>
    </w:p>
    <w:p w14:paraId="27F066BB" w14:textId="4EBE85B7" w:rsidR="000E6507" w:rsidRPr="000E6507" w:rsidRDefault="000E6507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0D5D47B0" w14:textId="2F38B313" w:rsidR="0097680E" w:rsidRDefault="0097680E">
      <w:pPr>
        <w:rPr>
          <w:rFonts w:ascii="Arial" w:hAnsi="Arial" w:cs="Arial"/>
          <w:sz w:val="16"/>
          <w:szCs w:val="16"/>
        </w:rPr>
      </w:pPr>
    </w:p>
    <w:p w14:paraId="068CDC80" w14:textId="77777777" w:rsidR="00222D1C" w:rsidRDefault="00222D1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38C0B37" w14:textId="122DEA94" w:rsidR="004D143C" w:rsidRDefault="004D143C" w:rsidP="004D143C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 w:rsidR="00343D50">
        <w:rPr>
          <w:rFonts w:ascii="Arial" w:hAnsi="Arial" w:cs="Arial"/>
          <w:sz w:val="16"/>
          <w:szCs w:val="16"/>
        </w:rPr>
        <w:t>8</w:t>
      </w:r>
    </w:p>
    <w:p w14:paraId="0E9730E6" w14:textId="467627F0" w:rsidR="004D143C" w:rsidRDefault="004D143C" w:rsidP="004D143C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D39B0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593B9AF4" w14:textId="5121C1E7" w:rsidR="004D143C" w:rsidRDefault="004D143C" w:rsidP="004D143C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>Zamówienia obowiązującą w postępowaniu o udzielenie zamówienia publicznego pn.</w:t>
      </w:r>
      <w:r w:rsidR="00F05A83">
        <w:rPr>
          <w:rFonts w:ascii="Arial" w:hAnsi="Arial" w:cs="Arial"/>
        </w:rPr>
        <w:t xml:space="preserve">: </w:t>
      </w:r>
      <w:r w:rsidR="00F05A83">
        <w:rPr>
          <w:rFonts w:ascii="Arial" w:hAnsi="Arial" w:cs="Arial"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5A3EF7" w:rsidRPr="005A3EF7">
        <w:rPr>
          <w:rFonts w:ascii="Arial" w:hAnsi="Arial" w:cs="Arial"/>
          <w:b/>
          <w:lang w:eastAsia="en-US"/>
        </w:rPr>
        <w:t>Adaptacja pomieszczeń kuchni na potrzeby pokoju hotelowego w ramach projektu „Rozwój zawodowy uczniów kształcących się w zawodzie Technik Hotelarstwa” w Zespole Szkół Ekonomicznych im. Wojciecha Korfantego 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Pr="005D39B0">
        <w:rPr>
          <w:rFonts w:ascii="Arial" w:hAnsi="Arial" w:cs="Arial"/>
        </w:rPr>
        <w:t>, ja/my*:</w:t>
      </w:r>
    </w:p>
    <w:p w14:paraId="4B36F1BA" w14:textId="77777777" w:rsidR="00356525" w:rsidRPr="005D39B0" w:rsidRDefault="00356525" w:rsidP="004D143C">
      <w:pPr>
        <w:spacing w:before="120"/>
        <w:ind w:firstLine="360"/>
        <w:jc w:val="both"/>
        <w:rPr>
          <w:rFonts w:ascii="Arial" w:hAnsi="Arial" w:cs="Arial"/>
        </w:rPr>
      </w:pPr>
    </w:p>
    <w:p w14:paraId="5EB473B5" w14:textId="77777777" w:rsidR="004D143C" w:rsidRPr="005D39B0" w:rsidRDefault="004D143C" w:rsidP="00873BAD">
      <w:pPr>
        <w:pStyle w:val="Akapitzlist"/>
        <w:numPr>
          <w:ilvl w:val="0"/>
          <w:numId w:val="76"/>
        </w:numPr>
        <w:spacing w:before="120" w:line="360" w:lineRule="auto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4BC7C444" w14:textId="47BDA800" w:rsidR="004D143C" w:rsidRDefault="004D143C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51E2DB52" w14:textId="77777777" w:rsidR="00356525" w:rsidRPr="005D39B0" w:rsidRDefault="00356525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C1328E" w14:textId="77777777" w:rsidR="004D143C" w:rsidRPr="005D39B0" w:rsidRDefault="004D143C" w:rsidP="00873BAD">
      <w:pPr>
        <w:pStyle w:val="Akapitzlist"/>
        <w:numPr>
          <w:ilvl w:val="0"/>
          <w:numId w:val="76"/>
        </w:numPr>
        <w:spacing w:before="120" w:line="360" w:lineRule="auto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13BD40DD" w14:textId="77777777" w:rsidR="004D143C" w:rsidRPr="005D39B0" w:rsidRDefault="004D143C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5E6E1881" w14:textId="77777777" w:rsidR="004D143C" w:rsidRPr="005D39B0" w:rsidRDefault="004D143C" w:rsidP="00356525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oświadczając iż jestem/jesteśmy* osobą/ami* odpowiednio umocowaną/ymi*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40AEEBDF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119BB024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</w:p>
    <w:p w14:paraId="1CC11EA9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37C1FB1C" w14:textId="77777777" w:rsidR="004D143C" w:rsidRPr="005D39B0" w:rsidRDefault="004D143C" w:rsidP="004D143C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27CB201D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369BC231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10759A7C" w14:textId="523487B6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</w:p>
    <w:p w14:paraId="0AB441DF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404FABAE" w14:textId="77777777" w:rsidR="004D143C" w:rsidRPr="005D39B0" w:rsidRDefault="004D143C" w:rsidP="004D143C">
      <w:pPr>
        <w:rPr>
          <w:rFonts w:ascii="Arial" w:hAnsi="Arial" w:cs="Arial"/>
        </w:rPr>
      </w:pPr>
    </w:p>
    <w:p w14:paraId="2113C417" w14:textId="77777777" w:rsidR="004D143C" w:rsidRPr="00520F41" w:rsidRDefault="004D143C" w:rsidP="004D143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74892E77" w14:textId="2B762A00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6F3609B4" w14:textId="4C43448B" w:rsidR="000A54B2" w:rsidRDefault="000A54B2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4DC886DD" w14:textId="77777777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20EA9B09" w14:textId="77777777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634A7E6F" w14:textId="77777777" w:rsidR="004D143C" w:rsidRPr="00D439A5" w:rsidRDefault="004D143C" w:rsidP="004D143C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3BE1642E" w14:textId="77777777" w:rsidR="004D143C" w:rsidRDefault="004D143C" w:rsidP="004D143C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50CD1C37" w14:textId="77777777" w:rsidR="004D143C" w:rsidRPr="00520F41" w:rsidRDefault="004D143C" w:rsidP="004D143C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67C04C36" w14:textId="77777777" w:rsidR="004D143C" w:rsidRPr="00520F41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53F8A824" w14:textId="55FB5826" w:rsidR="000E6507" w:rsidRDefault="000E6507">
      <w:pPr>
        <w:rPr>
          <w:rFonts w:ascii="Arial" w:hAnsi="Arial" w:cs="Arial"/>
          <w:sz w:val="16"/>
          <w:szCs w:val="16"/>
        </w:rPr>
      </w:pPr>
    </w:p>
    <w:sectPr w:rsidR="000E6507" w:rsidSect="00222D1C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90D0F" w14:textId="77777777" w:rsidR="00CD7B7B" w:rsidRDefault="00CD7B7B">
      <w:r>
        <w:separator/>
      </w:r>
    </w:p>
  </w:endnote>
  <w:endnote w:type="continuationSeparator" w:id="0">
    <w:p w14:paraId="5259DD8C" w14:textId="77777777" w:rsidR="00CD7B7B" w:rsidRDefault="00CD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0701BAE5" w:rsidR="00CD7B7B" w:rsidRDefault="00CD7B7B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8B7">
          <w:rPr>
            <w:noProof/>
          </w:rPr>
          <w:t>12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CD7B7B" w:rsidRDefault="00CD7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A3178" w14:textId="77777777" w:rsidR="00CD7B7B" w:rsidRDefault="00CD7B7B">
      <w:r>
        <w:separator/>
      </w:r>
    </w:p>
  </w:footnote>
  <w:footnote w:type="continuationSeparator" w:id="0">
    <w:p w14:paraId="1E4A988C" w14:textId="77777777" w:rsidR="00CD7B7B" w:rsidRDefault="00CD7B7B">
      <w:r>
        <w:continuationSeparator/>
      </w:r>
    </w:p>
  </w:footnote>
  <w:footnote w:id="1">
    <w:p w14:paraId="66E3A0AB" w14:textId="77777777" w:rsidR="00CD7B7B" w:rsidRPr="00C454B5" w:rsidRDefault="00CD7B7B" w:rsidP="005024E1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FB1C4D0" w14:textId="77777777" w:rsidR="00CD7B7B" w:rsidRPr="001B263D" w:rsidRDefault="00CD7B7B" w:rsidP="0070272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2FF7C" w14:textId="67C3AFB0" w:rsidR="00CD7B7B" w:rsidRPr="00222D1C" w:rsidRDefault="00CD7B7B" w:rsidP="00222D1C">
    <w:pPr>
      <w:pStyle w:val="Nagwek"/>
    </w:pPr>
    <w:r w:rsidRPr="00222D1C">
      <w:rPr>
        <w:noProof/>
      </w:rPr>
      <w:drawing>
        <wp:inline distT="0" distB="0" distL="0" distR="0" wp14:anchorId="406F6475" wp14:editId="3564D0C3">
          <wp:extent cx="6029960" cy="639815"/>
          <wp:effectExtent l="0" t="0" r="0" b="8255"/>
          <wp:docPr id="2" name="Obraz 2" descr="W:\AAA POSTĘPOWANIA POWYŻEJ 130 tyś - USTAWOWE\UE\ZS7 (Iwona)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AAA POSTĘPOWANIA POWYŻEJ 130 tyś - USTAWOWE\UE\ZS7 (Iwona)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63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6E337" w14:textId="6B2B3919" w:rsidR="00CD7B7B" w:rsidRPr="001D5C07" w:rsidRDefault="00CD7B7B" w:rsidP="0027769E">
    <w:pPr>
      <w:pStyle w:val="Nagwek"/>
      <w:jc w:val="center"/>
      <w:rPr>
        <w:rFonts w:ascii="Arial" w:hAnsi="Arial" w:cs="Arial"/>
        <w:sz w:val="16"/>
        <w:szCs w:val="16"/>
      </w:rPr>
    </w:pPr>
    <w:r w:rsidRPr="0082185E">
      <w:rPr>
        <w:rFonts w:ascii="Arial" w:hAnsi="Arial" w:cs="Arial"/>
        <w:noProof/>
        <w:sz w:val="16"/>
        <w:szCs w:val="16"/>
      </w:rPr>
      <w:drawing>
        <wp:inline distT="0" distB="0" distL="0" distR="0" wp14:anchorId="23128F62" wp14:editId="7CC18926">
          <wp:extent cx="6146165" cy="652145"/>
          <wp:effectExtent l="0" t="0" r="6985" b="0"/>
          <wp:docPr id="1" name="Obraz 1" descr="W:\AAA POSTĘPOWANIA POWYŻEJ 130 tyś - USTAWOWE\UE\ZS7 (Iwona)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AAA POSTĘPOWANIA POWYŻEJ 130 tyś - USTAWOWE\UE\ZS7 (Iwona)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16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185E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2052"/>
        </w:tabs>
        <w:ind w:left="2052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2412"/>
        </w:tabs>
        <w:ind w:left="2412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772"/>
        </w:tabs>
        <w:ind w:left="2772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3492"/>
        </w:tabs>
        <w:ind w:left="3492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3852"/>
        </w:tabs>
        <w:ind w:left="3852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4212"/>
        </w:tabs>
        <w:ind w:left="4212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4572"/>
        </w:tabs>
        <w:ind w:left="4572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4932"/>
        </w:tabs>
        <w:ind w:left="4932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0B974AF3"/>
    <w:multiLevelType w:val="hybridMultilevel"/>
    <w:tmpl w:val="1B68EF26"/>
    <w:lvl w:ilvl="0" w:tplc="AD36A1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1" w15:restartNumberingAfterBreak="0">
    <w:nsid w:val="0F8D5774"/>
    <w:multiLevelType w:val="hybridMultilevel"/>
    <w:tmpl w:val="B776B442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2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3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5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6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7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1B5D05E3"/>
    <w:multiLevelType w:val="hybridMultilevel"/>
    <w:tmpl w:val="39CE01F0"/>
    <w:lvl w:ilvl="0" w:tplc="78327844">
      <w:start w:val="1"/>
      <w:numFmt w:val="decimal"/>
      <w:lvlText w:val="%1."/>
      <w:lvlJc w:val="left"/>
      <w:pPr>
        <w:ind w:left="2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77" w:hanging="360"/>
      </w:p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</w:lvl>
    <w:lvl w:ilvl="3" w:tplc="0415000F" w:tentative="1">
      <w:start w:val="1"/>
      <w:numFmt w:val="decimal"/>
      <w:lvlText w:val="%4."/>
      <w:lvlJc w:val="left"/>
      <w:pPr>
        <w:ind w:left="4517" w:hanging="360"/>
      </w:p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</w:lvl>
    <w:lvl w:ilvl="6" w:tplc="0415000F" w:tentative="1">
      <w:start w:val="1"/>
      <w:numFmt w:val="decimal"/>
      <w:lvlText w:val="%7."/>
      <w:lvlJc w:val="left"/>
      <w:pPr>
        <w:ind w:left="6677" w:hanging="360"/>
      </w:p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49" w15:restartNumberingAfterBreak="0">
    <w:nsid w:val="1B7A5F68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1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2" w15:restartNumberingAfterBreak="0">
    <w:nsid w:val="1E0D7EB5"/>
    <w:multiLevelType w:val="hybridMultilevel"/>
    <w:tmpl w:val="59C68902"/>
    <w:lvl w:ilvl="0" w:tplc="D4A8E3C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3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4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5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9" w15:restartNumberingAfterBreak="0">
    <w:nsid w:val="25DC2952"/>
    <w:multiLevelType w:val="multilevel"/>
    <w:tmpl w:val="641E7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29AC78E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62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4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5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66" w15:restartNumberingAfterBreak="0">
    <w:nsid w:val="317F17AE"/>
    <w:multiLevelType w:val="hybridMultilevel"/>
    <w:tmpl w:val="B636CEB2"/>
    <w:lvl w:ilvl="0" w:tplc="D4A8E3C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7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3562B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A75528E"/>
    <w:multiLevelType w:val="hybridMultilevel"/>
    <w:tmpl w:val="BF7C698C"/>
    <w:lvl w:ilvl="0" w:tplc="AD36A16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2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3FF02A00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40357681"/>
    <w:multiLevelType w:val="hybridMultilevel"/>
    <w:tmpl w:val="1F382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145354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41F1A17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9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80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1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2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3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4" w15:restartNumberingAfterBreak="0">
    <w:nsid w:val="4F5F2E3D"/>
    <w:multiLevelType w:val="hybridMultilevel"/>
    <w:tmpl w:val="0CC06738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5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6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7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8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9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0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93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4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95" w15:restartNumberingAfterBreak="0">
    <w:nsid w:val="5E3E4DF7"/>
    <w:multiLevelType w:val="multilevel"/>
    <w:tmpl w:val="28B4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6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7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8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1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2" w15:restartNumberingAfterBreak="0">
    <w:nsid w:val="6D866A8F"/>
    <w:multiLevelType w:val="multilevel"/>
    <w:tmpl w:val="12FE0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03" w15:restartNumberingAfterBreak="0">
    <w:nsid w:val="6DA06304"/>
    <w:multiLevelType w:val="hybridMultilevel"/>
    <w:tmpl w:val="39CE01F0"/>
    <w:lvl w:ilvl="0" w:tplc="78327844">
      <w:start w:val="1"/>
      <w:numFmt w:val="decimal"/>
      <w:lvlText w:val="%1."/>
      <w:lvlJc w:val="left"/>
      <w:pPr>
        <w:ind w:left="2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77" w:hanging="360"/>
      </w:p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</w:lvl>
    <w:lvl w:ilvl="3" w:tplc="0415000F" w:tentative="1">
      <w:start w:val="1"/>
      <w:numFmt w:val="decimal"/>
      <w:lvlText w:val="%4."/>
      <w:lvlJc w:val="left"/>
      <w:pPr>
        <w:ind w:left="4517" w:hanging="360"/>
      </w:p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</w:lvl>
    <w:lvl w:ilvl="6" w:tplc="0415000F" w:tentative="1">
      <w:start w:val="1"/>
      <w:numFmt w:val="decimal"/>
      <w:lvlText w:val="%7."/>
      <w:lvlJc w:val="left"/>
      <w:pPr>
        <w:ind w:left="6677" w:hanging="360"/>
      </w:p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104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5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1776" w:hanging="360"/>
      </w:pPr>
      <w:rPr>
        <w:rFonts w:ascii="Calibri" w:hAnsi="Calibri" w:hint="default"/>
        <w:i w:val="0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7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8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9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10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2" w15:restartNumberingAfterBreak="0">
    <w:nsid w:val="7D086B91"/>
    <w:multiLevelType w:val="multilevel"/>
    <w:tmpl w:val="8D321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3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4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5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81"/>
  </w:num>
  <w:num w:numId="2">
    <w:abstractNumId w:val="46"/>
  </w:num>
  <w:num w:numId="3">
    <w:abstractNumId w:val="86"/>
  </w:num>
  <w:num w:numId="4">
    <w:abstractNumId w:val="85"/>
  </w:num>
  <w:num w:numId="5">
    <w:abstractNumId w:val="36"/>
  </w:num>
  <w:num w:numId="6">
    <w:abstractNumId w:val="87"/>
  </w:num>
  <w:num w:numId="7">
    <w:abstractNumId w:val="62"/>
  </w:num>
  <w:num w:numId="8">
    <w:abstractNumId w:val="69"/>
  </w:num>
  <w:num w:numId="9">
    <w:abstractNumId w:val="113"/>
  </w:num>
  <w:num w:numId="10">
    <w:abstractNumId w:val="53"/>
  </w:num>
  <w:num w:numId="11">
    <w:abstractNumId w:val="109"/>
  </w:num>
  <w:num w:numId="12">
    <w:abstractNumId w:val="91"/>
  </w:num>
  <w:num w:numId="13">
    <w:abstractNumId w:val="114"/>
  </w:num>
  <w:num w:numId="14">
    <w:abstractNumId w:val="64"/>
  </w:num>
  <w:num w:numId="15">
    <w:abstractNumId w:val="112"/>
  </w:num>
  <w:num w:numId="16">
    <w:abstractNumId w:val="49"/>
  </w:num>
  <w:num w:numId="17">
    <w:abstractNumId w:val="83"/>
  </w:num>
  <w:num w:numId="18">
    <w:abstractNumId w:val="93"/>
  </w:num>
  <w:num w:numId="19">
    <w:abstractNumId w:val="63"/>
  </w:num>
  <w:num w:numId="20">
    <w:abstractNumId w:val="58"/>
  </w:num>
  <w:num w:numId="21">
    <w:abstractNumId w:val="95"/>
  </w:num>
  <w:num w:numId="22">
    <w:abstractNumId w:val="44"/>
  </w:num>
  <w:num w:numId="23">
    <w:abstractNumId w:val="107"/>
  </w:num>
  <w:num w:numId="24">
    <w:abstractNumId w:val="78"/>
  </w:num>
  <w:num w:numId="25">
    <w:abstractNumId w:val="74"/>
  </w:num>
  <w:num w:numId="26">
    <w:abstractNumId w:val="102"/>
  </w:num>
  <w:num w:numId="27">
    <w:abstractNumId w:val="101"/>
  </w:num>
  <w:num w:numId="28">
    <w:abstractNumId w:val="76"/>
  </w:num>
  <w:num w:numId="29">
    <w:abstractNumId w:val="37"/>
  </w:num>
  <w:num w:numId="30">
    <w:abstractNumId w:val="104"/>
  </w:num>
  <w:num w:numId="31">
    <w:abstractNumId w:val="97"/>
  </w:num>
  <w:num w:numId="32">
    <w:abstractNumId w:val="72"/>
  </w:num>
  <w:num w:numId="33">
    <w:abstractNumId w:val="98"/>
  </w:num>
  <w:num w:numId="34">
    <w:abstractNumId w:val="105"/>
  </w:num>
  <w:num w:numId="35">
    <w:abstractNumId w:val="96"/>
  </w:num>
  <w:num w:numId="36">
    <w:abstractNumId w:val="111"/>
  </w:num>
  <w:num w:numId="37">
    <w:abstractNumId w:val="79"/>
  </w:num>
  <w:num w:numId="38">
    <w:abstractNumId w:val="61"/>
  </w:num>
  <w:num w:numId="39">
    <w:abstractNumId w:val="43"/>
  </w:num>
  <w:num w:numId="40">
    <w:abstractNumId w:val="59"/>
  </w:num>
  <w:num w:numId="41">
    <w:abstractNumId w:val="115"/>
  </w:num>
  <w:num w:numId="42">
    <w:abstractNumId w:val="88"/>
  </w:num>
  <w:num w:numId="43">
    <w:abstractNumId w:val="55"/>
  </w:num>
  <w:num w:numId="44">
    <w:abstractNumId w:val="5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5">
    <w:abstractNumId w:val="108"/>
  </w:num>
  <w:num w:numId="46">
    <w:abstractNumId w:val="90"/>
  </w:num>
  <w:num w:numId="47">
    <w:abstractNumId w:val="110"/>
  </w:num>
  <w:num w:numId="48">
    <w:abstractNumId w:val="47"/>
  </w:num>
  <w:num w:numId="49">
    <w:abstractNumId w:val="5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50">
    <w:abstractNumId w:val="27"/>
  </w:num>
  <w:num w:numId="51">
    <w:abstractNumId w:val="54"/>
  </w:num>
  <w:num w:numId="52">
    <w:abstractNumId w:val="92"/>
  </w:num>
  <w:num w:numId="53">
    <w:abstractNumId w:val="99"/>
  </w:num>
  <w:num w:numId="54">
    <w:abstractNumId w:val="45"/>
  </w:num>
  <w:num w:numId="55">
    <w:abstractNumId w:val="82"/>
  </w:num>
  <w:num w:numId="56">
    <w:abstractNumId w:val="11"/>
  </w:num>
  <w:num w:numId="57">
    <w:abstractNumId w:val="34"/>
  </w:num>
  <w:num w:numId="58">
    <w:abstractNumId w:val="89"/>
  </w:num>
  <w:num w:numId="59">
    <w:abstractNumId w:val="106"/>
  </w:num>
  <w:num w:numId="60">
    <w:abstractNumId w:val="38"/>
  </w:num>
  <w:num w:numId="61">
    <w:abstractNumId w:val="67"/>
  </w:num>
  <w:num w:numId="62">
    <w:abstractNumId w:val="42"/>
  </w:num>
  <w:num w:numId="63">
    <w:abstractNumId w:val="100"/>
  </w:num>
  <w:num w:numId="64">
    <w:abstractNumId w:val="94"/>
  </w:num>
  <w:num w:numId="65">
    <w:abstractNumId w:val="5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66">
    <w:abstractNumId w:val="40"/>
  </w:num>
  <w:num w:numId="67">
    <w:abstractNumId w:val="80"/>
  </w:num>
  <w:num w:numId="68">
    <w:abstractNumId w:val="51"/>
  </w:num>
  <w:num w:numId="69">
    <w:abstractNumId w:val="35"/>
  </w:num>
  <w:num w:numId="70">
    <w:abstractNumId w:val="65"/>
  </w:num>
  <w:num w:numId="71">
    <w:abstractNumId w:val="75"/>
  </w:num>
  <w:num w:numId="72">
    <w:abstractNumId w:val="77"/>
  </w:num>
  <w:num w:numId="73">
    <w:abstractNumId w:val="60"/>
  </w:num>
  <w:num w:numId="74">
    <w:abstractNumId w:val="73"/>
  </w:num>
  <w:num w:numId="75">
    <w:abstractNumId w:val="56"/>
  </w:num>
  <w:num w:numId="76">
    <w:abstractNumId w:val="70"/>
  </w:num>
  <w:num w:numId="77">
    <w:abstractNumId w:val="13"/>
  </w:num>
  <w:num w:numId="78">
    <w:abstractNumId w:val="41"/>
  </w:num>
  <w:num w:numId="79">
    <w:abstractNumId w:val="57"/>
  </w:num>
  <w:num w:numId="80">
    <w:abstractNumId w:val="66"/>
  </w:num>
  <w:num w:numId="81">
    <w:abstractNumId w:val="103"/>
  </w:num>
  <w:num w:numId="82">
    <w:abstractNumId w:val="48"/>
  </w:num>
  <w:num w:numId="83">
    <w:abstractNumId w:val="68"/>
  </w:num>
  <w:num w:numId="84">
    <w:abstractNumId w:val="39"/>
  </w:num>
  <w:num w:numId="85">
    <w:abstractNumId w:val="52"/>
  </w:num>
  <w:num w:numId="86">
    <w:abstractNumId w:val="84"/>
  </w:num>
  <w:num w:numId="87">
    <w:abstractNumId w:val="71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8C1"/>
    <w:rsid w:val="00002FE1"/>
    <w:rsid w:val="000035E1"/>
    <w:rsid w:val="00003AA6"/>
    <w:rsid w:val="00004A06"/>
    <w:rsid w:val="00005158"/>
    <w:rsid w:val="00005633"/>
    <w:rsid w:val="00006B04"/>
    <w:rsid w:val="00007D69"/>
    <w:rsid w:val="00007F74"/>
    <w:rsid w:val="00010AD2"/>
    <w:rsid w:val="00012875"/>
    <w:rsid w:val="00013462"/>
    <w:rsid w:val="00014024"/>
    <w:rsid w:val="000141DF"/>
    <w:rsid w:val="00014463"/>
    <w:rsid w:val="00014580"/>
    <w:rsid w:val="00014C65"/>
    <w:rsid w:val="00015BDD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1C1A"/>
    <w:rsid w:val="000423CE"/>
    <w:rsid w:val="00042AAA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3A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2F7A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56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3D1"/>
    <w:rsid w:val="000A54B2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B743D"/>
    <w:rsid w:val="000C14A1"/>
    <w:rsid w:val="000C29E0"/>
    <w:rsid w:val="000C2ACA"/>
    <w:rsid w:val="000C315D"/>
    <w:rsid w:val="000C3BEE"/>
    <w:rsid w:val="000C4E7C"/>
    <w:rsid w:val="000D068A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80"/>
    <w:rsid w:val="00100771"/>
    <w:rsid w:val="00100B9E"/>
    <w:rsid w:val="00100F13"/>
    <w:rsid w:val="00101028"/>
    <w:rsid w:val="00101A8A"/>
    <w:rsid w:val="001020E9"/>
    <w:rsid w:val="001025B6"/>
    <w:rsid w:val="00103841"/>
    <w:rsid w:val="00103BA2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07B"/>
    <w:rsid w:val="0012297B"/>
    <w:rsid w:val="00123FAF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3ABE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2297"/>
    <w:rsid w:val="00172B2C"/>
    <w:rsid w:val="00173A0E"/>
    <w:rsid w:val="00173CAF"/>
    <w:rsid w:val="0017495A"/>
    <w:rsid w:val="00174F57"/>
    <w:rsid w:val="00176610"/>
    <w:rsid w:val="001804E9"/>
    <w:rsid w:val="00180CB8"/>
    <w:rsid w:val="0018157A"/>
    <w:rsid w:val="00181732"/>
    <w:rsid w:val="001818EE"/>
    <w:rsid w:val="00182092"/>
    <w:rsid w:val="0018241B"/>
    <w:rsid w:val="0018287C"/>
    <w:rsid w:val="00182E13"/>
    <w:rsid w:val="0018343F"/>
    <w:rsid w:val="00183E17"/>
    <w:rsid w:val="001840E9"/>
    <w:rsid w:val="001842EE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6E9E"/>
    <w:rsid w:val="00197557"/>
    <w:rsid w:val="00197C33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0E88"/>
    <w:rsid w:val="001B17B1"/>
    <w:rsid w:val="001B263D"/>
    <w:rsid w:val="001B3C13"/>
    <w:rsid w:val="001B4041"/>
    <w:rsid w:val="001B41D3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8B8"/>
    <w:rsid w:val="001D0F7C"/>
    <w:rsid w:val="001D101C"/>
    <w:rsid w:val="001D256A"/>
    <w:rsid w:val="001D2C9D"/>
    <w:rsid w:val="001D2EEF"/>
    <w:rsid w:val="001D2FEA"/>
    <w:rsid w:val="001D33D5"/>
    <w:rsid w:val="001D3639"/>
    <w:rsid w:val="001D3841"/>
    <w:rsid w:val="001D3F64"/>
    <w:rsid w:val="001D44C3"/>
    <w:rsid w:val="001D48C0"/>
    <w:rsid w:val="001D492A"/>
    <w:rsid w:val="001D56CB"/>
    <w:rsid w:val="001D5B64"/>
    <w:rsid w:val="001D5C07"/>
    <w:rsid w:val="001D6F1F"/>
    <w:rsid w:val="001D7367"/>
    <w:rsid w:val="001D79D1"/>
    <w:rsid w:val="001E1240"/>
    <w:rsid w:val="001E1551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6BC5"/>
    <w:rsid w:val="001F6C6F"/>
    <w:rsid w:val="00200F12"/>
    <w:rsid w:val="00201040"/>
    <w:rsid w:val="002029A4"/>
    <w:rsid w:val="002052B9"/>
    <w:rsid w:val="0020531F"/>
    <w:rsid w:val="00205BF3"/>
    <w:rsid w:val="002063AF"/>
    <w:rsid w:val="00206847"/>
    <w:rsid w:val="0020687B"/>
    <w:rsid w:val="0020692C"/>
    <w:rsid w:val="002070D1"/>
    <w:rsid w:val="0020766A"/>
    <w:rsid w:val="00210909"/>
    <w:rsid w:val="00210FCF"/>
    <w:rsid w:val="00210FE4"/>
    <w:rsid w:val="00211C9B"/>
    <w:rsid w:val="00211F3F"/>
    <w:rsid w:val="00212A21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2D1C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0B3E"/>
    <w:rsid w:val="002418F7"/>
    <w:rsid w:val="0024260A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69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8792C"/>
    <w:rsid w:val="002901E8"/>
    <w:rsid w:val="0029187D"/>
    <w:rsid w:val="00292C44"/>
    <w:rsid w:val="002937AE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B48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0EA9"/>
    <w:rsid w:val="002D1C90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6BA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03C4"/>
    <w:rsid w:val="003303C7"/>
    <w:rsid w:val="00331519"/>
    <w:rsid w:val="0033219C"/>
    <w:rsid w:val="00332B56"/>
    <w:rsid w:val="00333890"/>
    <w:rsid w:val="00333B5A"/>
    <w:rsid w:val="00334B1C"/>
    <w:rsid w:val="00334C3B"/>
    <w:rsid w:val="00334F55"/>
    <w:rsid w:val="00335216"/>
    <w:rsid w:val="00335D7C"/>
    <w:rsid w:val="00340151"/>
    <w:rsid w:val="0034107C"/>
    <w:rsid w:val="0034142E"/>
    <w:rsid w:val="003417BE"/>
    <w:rsid w:val="003428F0"/>
    <w:rsid w:val="003428F7"/>
    <w:rsid w:val="003436D2"/>
    <w:rsid w:val="00343D50"/>
    <w:rsid w:val="00343EDB"/>
    <w:rsid w:val="00343FB4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8B7"/>
    <w:rsid w:val="00350CF1"/>
    <w:rsid w:val="00352C3B"/>
    <w:rsid w:val="00353283"/>
    <w:rsid w:val="00353E98"/>
    <w:rsid w:val="00354687"/>
    <w:rsid w:val="00354B25"/>
    <w:rsid w:val="00354C3A"/>
    <w:rsid w:val="00356525"/>
    <w:rsid w:val="0035685D"/>
    <w:rsid w:val="0035692A"/>
    <w:rsid w:val="00360BC6"/>
    <w:rsid w:val="00360BC9"/>
    <w:rsid w:val="00361689"/>
    <w:rsid w:val="00362011"/>
    <w:rsid w:val="0036319B"/>
    <w:rsid w:val="00364FFE"/>
    <w:rsid w:val="00365F2C"/>
    <w:rsid w:val="003670F9"/>
    <w:rsid w:val="0036744E"/>
    <w:rsid w:val="003678C1"/>
    <w:rsid w:val="00367AA9"/>
    <w:rsid w:val="0037121D"/>
    <w:rsid w:val="003722D2"/>
    <w:rsid w:val="00372B0D"/>
    <w:rsid w:val="00374BFB"/>
    <w:rsid w:val="003755F0"/>
    <w:rsid w:val="00376812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216D"/>
    <w:rsid w:val="003927E0"/>
    <w:rsid w:val="0039332C"/>
    <w:rsid w:val="00393614"/>
    <w:rsid w:val="003947B2"/>
    <w:rsid w:val="0039575C"/>
    <w:rsid w:val="0039625F"/>
    <w:rsid w:val="0039750B"/>
    <w:rsid w:val="003A1B35"/>
    <w:rsid w:val="003A1B87"/>
    <w:rsid w:val="003A44F2"/>
    <w:rsid w:val="003A4902"/>
    <w:rsid w:val="003A5C7C"/>
    <w:rsid w:val="003A6F7E"/>
    <w:rsid w:val="003A715B"/>
    <w:rsid w:val="003A74ED"/>
    <w:rsid w:val="003A7F27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7F1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5FA0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1C0"/>
    <w:rsid w:val="003E4973"/>
    <w:rsid w:val="003E5DAD"/>
    <w:rsid w:val="003E604B"/>
    <w:rsid w:val="003E625A"/>
    <w:rsid w:val="003E6760"/>
    <w:rsid w:val="003E73DC"/>
    <w:rsid w:val="003F122B"/>
    <w:rsid w:val="003F1844"/>
    <w:rsid w:val="003F1A89"/>
    <w:rsid w:val="003F2BFB"/>
    <w:rsid w:val="003F2E82"/>
    <w:rsid w:val="003F34B8"/>
    <w:rsid w:val="003F5337"/>
    <w:rsid w:val="003F539A"/>
    <w:rsid w:val="003F5A3A"/>
    <w:rsid w:val="003F5A54"/>
    <w:rsid w:val="003F61C0"/>
    <w:rsid w:val="003F7B0D"/>
    <w:rsid w:val="00400251"/>
    <w:rsid w:val="00400801"/>
    <w:rsid w:val="00400A6C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519"/>
    <w:rsid w:val="0041090C"/>
    <w:rsid w:val="004119A5"/>
    <w:rsid w:val="00411BA3"/>
    <w:rsid w:val="004132AA"/>
    <w:rsid w:val="00413E9C"/>
    <w:rsid w:val="00414841"/>
    <w:rsid w:val="00414A49"/>
    <w:rsid w:val="004159DC"/>
    <w:rsid w:val="00415F6D"/>
    <w:rsid w:val="00416317"/>
    <w:rsid w:val="0041651C"/>
    <w:rsid w:val="00417FD6"/>
    <w:rsid w:val="004214AB"/>
    <w:rsid w:val="00421A41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27DC7"/>
    <w:rsid w:val="00432155"/>
    <w:rsid w:val="00432A6D"/>
    <w:rsid w:val="00433276"/>
    <w:rsid w:val="00433846"/>
    <w:rsid w:val="00433C65"/>
    <w:rsid w:val="00434277"/>
    <w:rsid w:val="004348BB"/>
    <w:rsid w:val="004349C3"/>
    <w:rsid w:val="004349E5"/>
    <w:rsid w:val="00435BA0"/>
    <w:rsid w:val="00436886"/>
    <w:rsid w:val="0044028F"/>
    <w:rsid w:val="00440727"/>
    <w:rsid w:val="00441E02"/>
    <w:rsid w:val="004446E8"/>
    <w:rsid w:val="00444C83"/>
    <w:rsid w:val="0044585B"/>
    <w:rsid w:val="00445E34"/>
    <w:rsid w:val="0044602F"/>
    <w:rsid w:val="00450CF0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0C8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3BF2"/>
    <w:rsid w:val="004847C3"/>
    <w:rsid w:val="004908DF"/>
    <w:rsid w:val="00490F22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DED"/>
    <w:rsid w:val="004A1ECB"/>
    <w:rsid w:val="004A2B3B"/>
    <w:rsid w:val="004A3A0B"/>
    <w:rsid w:val="004A3AB5"/>
    <w:rsid w:val="004A424A"/>
    <w:rsid w:val="004A5886"/>
    <w:rsid w:val="004A6786"/>
    <w:rsid w:val="004A691E"/>
    <w:rsid w:val="004A6C0B"/>
    <w:rsid w:val="004A6D56"/>
    <w:rsid w:val="004A751D"/>
    <w:rsid w:val="004B0B96"/>
    <w:rsid w:val="004B132A"/>
    <w:rsid w:val="004B139D"/>
    <w:rsid w:val="004B26AD"/>
    <w:rsid w:val="004B2DCF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D143C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853"/>
    <w:rsid w:val="004E2EB0"/>
    <w:rsid w:val="004E2F13"/>
    <w:rsid w:val="004E34EB"/>
    <w:rsid w:val="004E4CF1"/>
    <w:rsid w:val="004E5B4C"/>
    <w:rsid w:val="004E5E02"/>
    <w:rsid w:val="004E7786"/>
    <w:rsid w:val="004E7A7E"/>
    <w:rsid w:val="004F02BD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1F7C"/>
    <w:rsid w:val="005024E1"/>
    <w:rsid w:val="005029B9"/>
    <w:rsid w:val="00502F84"/>
    <w:rsid w:val="00502FD1"/>
    <w:rsid w:val="00503AAE"/>
    <w:rsid w:val="00503DB1"/>
    <w:rsid w:val="00504472"/>
    <w:rsid w:val="00504D9D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150CF"/>
    <w:rsid w:val="00520528"/>
    <w:rsid w:val="00520A21"/>
    <w:rsid w:val="00521FCD"/>
    <w:rsid w:val="00523E4F"/>
    <w:rsid w:val="005247E1"/>
    <w:rsid w:val="00525820"/>
    <w:rsid w:val="005260A5"/>
    <w:rsid w:val="0052676D"/>
    <w:rsid w:val="005271A4"/>
    <w:rsid w:val="0053135E"/>
    <w:rsid w:val="0053173B"/>
    <w:rsid w:val="00531F1A"/>
    <w:rsid w:val="0053279B"/>
    <w:rsid w:val="0053376B"/>
    <w:rsid w:val="005354F8"/>
    <w:rsid w:val="00536E12"/>
    <w:rsid w:val="00537153"/>
    <w:rsid w:val="0053718E"/>
    <w:rsid w:val="00537C8A"/>
    <w:rsid w:val="005401C3"/>
    <w:rsid w:val="005411BD"/>
    <w:rsid w:val="00541AA6"/>
    <w:rsid w:val="00541DE3"/>
    <w:rsid w:val="00541EE6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60B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3BBA"/>
    <w:rsid w:val="00564024"/>
    <w:rsid w:val="00566D06"/>
    <w:rsid w:val="00567BFB"/>
    <w:rsid w:val="00570064"/>
    <w:rsid w:val="005704D8"/>
    <w:rsid w:val="00570921"/>
    <w:rsid w:val="00570D2B"/>
    <w:rsid w:val="00572CF4"/>
    <w:rsid w:val="00573925"/>
    <w:rsid w:val="00573CAC"/>
    <w:rsid w:val="00574205"/>
    <w:rsid w:val="0057445F"/>
    <w:rsid w:val="00574D6D"/>
    <w:rsid w:val="00575A97"/>
    <w:rsid w:val="00575F04"/>
    <w:rsid w:val="00581166"/>
    <w:rsid w:val="00581A94"/>
    <w:rsid w:val="00582CCF"/>
    <w:rsid w:val="00585E3D"/>
    <w:rsid w:val="00586F42"/>
    <w:rsid w:val="00587764"/>
    <w:rsid w:val="00590651"/>
    <w:rsid w:val="00590FD9"/>
    <w:rsid w:val="005911E4"/>
    <w:rsid w:val="00592711"/>
    <w:rsid w:val="00592CF8"/>
    <w:rsid w:val="005931D5"/>
    <w:rsid w:val="005942C9"/>
    <w:rsid w:val="005942F5"/>
    <w:rsid w:val="005948C8"/>
    <w:rsid w:val="00595ECB"/>
    <w:rsid w:val="00596349"/>
    <w:rsid w:val="005A023A"/>
    <w:rsid w:val="005A06F0"/>
    <w:rsid w:val="005A0BCB"/>
    <w:rsid w:val="005A1BCC"/>
    <w:rsid w:val="005A1F81"/>
    <w:rsid w:val="005A20C4"/>
    <w:rsid w:val="005A2260"/>
    <w:rsid w:val="005A2E62"/>
    <w:rsid w:val="005A3EF7"/>
    <w:rsid w:val="005A6859"/>
    <w:rsid w:val="005A686E"/>
    <w:rsid w:val="005A6FC4"/>
    <w:rsid w:val="005B174F"/>
    <w:rsid w:val="005B308C"/>
    <w:rsid w:val="005B3350"/>
    <w:rsid w:val="005B3B6D"/>
    <w:rsid w:val="005B4219"/>
    <w:rsid w:val="005B4A6C"/>
    <w:rsid w:val="005B5091"/>
    <w:rsid w:val="005B5B58"/>
    <w:rsid w:val="005B6A76"/>
    <w:rsid w:val="005B6B66"/>
    <w:rsid w:val="005B787C"/>
    <w:rsid w:val="005C00F3"/>
    <w:rsid w:val="005C0E8A"/>
    <w:rsid w:val="005C24A5"/>
    <w:rsid w:val="005C3549"/>
    <w:rsid w:val="005C3672"/>
    <w:rsid w:val="005C38DA"/>
    <w:rsid w:val="005C395A"/>
    <w:rsid w:val="005C51F3"/>
    <w:rsid w:val="005D0140"/>
    <w:rsid w:val="005D0985"/>
    <w:rsid w:val="005D1808"/>
    <w:rsid w:val="005D21E2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107"/>
    <w:rsid w:val="005E33FA"/>
    <w:rsid w:val="005E349F"/>
    <w:rsid w:val="005E3A82"/>
    <w:rsid w:val="005E4839"/>
    <w:rsid w:val="005E4EA6"/>
    <w:rsid w:val="005E535D"/>
    <w:rsid w:val="005E5394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3009"/>
    <w:rsid w:val="005F49A8"/>
    <w:rsid w:val="005F4FAA"/>
    <w:rsid w:val="005F56CA"/>
    <w:rsid w:val="005F57C2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6A9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25BA"/>
    <w:rsid w:val="00622999"/>
    <w:rsid w:val="00623A07"/>
    <w:rsid w:val="006242F2"/>
    <w:rsid w:val="00624384"/>
    <w:rsid w:val="00624B3A"/>
    <w:rsid w:val="00624FEE"/>
    <w:rsid w:val="00627411"/>
    <w:rsid w:val="006315EB"/>
    <w:rsid w:val="006316FF"/>
    <w:rsid w:val="00633889"/>
    <w:rsid w:val="00633D6A"/>
    <w:rsid w:val="00633DEE"/>
    <w:rsid w:val="00635143"/>
    <w:rsid w:val="006358B2"/>
    <w:rsid w:val="00637101"/>
    <w:rsid w:val="006400DB"/>
    <w:rsid w:val="006403E3"/>
    <w:rsid w:val="006411D3"/>
    <w:rsid w:val="00642217"/>
    <w:rsid w:val="00643404"/>
    <w:rsid w:val="00643826"/>
    <w:rsid w:val="006444F7"/>
    <w:rsid w:val="006455F6"/>
    <w:rsid w:val="00645771"/>
    <w:rsid w:val="00650860"/>
    <w:rsid w:val="00650863"/>
    <w:rsid w:val="00650B38"/>
    <w:rsid w:val="00650F38"/>
    <w:rsid w:val="006511E7"/>
    <w:rsid w:val="006528BC"/>
    <w:rsid w:val="006529B2"/>
    <w:rsid w:val="0065363A"/>
    <w:rsid w:val="0065378F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4A1"/>
    <w:rsid w:val="00670F31"/>
    <w:rsid w:val="00671059"/>
    <w:rsid w:val="0067164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23E4"/>
    <w:rsid w:val="00693387"/>
    <w:rsid w:val="00693E71"/>
    <w:rsid w:val="00694874"/>
    <w:rsid w:val="0069686E"/>
    <w:rsid w:val="00696DDB"/>
    <w:rsid w:val="00697FF3"/>
    <w:rsid w:val="006A0F31"/>
    <w:rsid w:val="006A1103"/>
    <w:rsid w:val="006A1D45"/>
    <w:rsid w:val="006A2157"/>
    <w:rsid w:val="006A24E0"/>
    <w:rsid w:val="006A2B38"/>
    <w:rsid w:val="006A2DC0"/>
    <w:rsid w:val="006A33FA"/>
    <w:rsid w:val="006A3814"/>
    <w:rsid w:val="006A473D"/>
    <w:rsid w:val="006A5D78"/>
    <w:rsid w:val="006A5DC3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16"/>
    <w:rsid w:val="006E48C8"/>
    <w:rsid w:val="006F000E"/>
    <w:rsid w:val="006F0436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6F73F8"/>
    <w:rsid w:val="00700802"/>
    <w:rsid w:val="0070085B"/>
    <w:rsid w:val="0070127C"/>
    <w:rsid w:val="007018D5"/>
    <w:rsid w:val="00701AF2"/>
    <w:rsid w:val="00702728"/>
    <w:rsid w:val="007028FA"/>
    <w:rsid w:val="00702F9B"/>
    <w:rsid w:val="0070349E"/>
    <w:rsid w:val="007034E4"/>
    <w:rsid w:val="00703D9B"/>
    <w:rsid w:val="00703F6C"/>
    <w:rsid w:val="007048E7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3242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60D0"/>
    <w:rsid w:val="0072681F"/>
    <w:rsid w:val="00727C67"/>
    <w:rsid w:val="0073056D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D61"/>
    <w:rsid w:val="00742B4B"/>
    <w:rsid w:val="00742EBC"/>
    <w:rsid w:val="00743BA6"/>
    <w:rsid w:val="007441CC"/>
    <w:rsid w:val="007442EC"/>
    <w:rsid w:val="00744EA4"/>
    <w:rsid w:val="00745017"/>
    <w:rsid w:val="00747B3F"/>
    <w:rsid w:val="00747F19"/>
    <w:rsid w:val="00750B14"/>
    <w:rsid w:val="00751256"/>
    <w:rsid w:val="007517F5"/>
    <w:rsid w:val="00751D72"/>
    <w:rsid w:val="007529C0"/>
    <w:rsid w:val="00753675"/>
    <w:rsid w:val="0075378F"/>
    <w:rsid w:val="007539D8"/>
    <w:rsid w:val="00753DAF"/>
    <w:rsid w:val="0075529E"/>
    <w:rsid w:val="007552CF"/>
    <w:rsid w:val="00755C4D"/>
    <w:rsid w:val="00756181"/>
    <w:rsid w:val="0075654A"/>
    <w:rsid w:val="00761AA6"/>
    <w:rsid w:val="00761B94"/>
    <w:rsid w:val="00761EA5"/>
    <w:rsid w:val="00761FEF"/>
    <w:rsid w:val="00762F77"/>
    <w:rsid w:val="007640F9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0C4"/>
    <w:rsid w:val="0078358D"/>
    <w:rsid w:val="007835DA"/>
    <w:rsid w:val="007836A4"/>
    <w:rsid w:val="00785C74"/>
    <w:rsid w:val="00786D2A"/>
    <w:rsid w:val="00787D50"/>
    <w:rsid w:val="007903B0"/>
    <w:rsid w:val="0079191D"/>
    <w:rsid w:val="00791B59"/>
    <w:rsid w:val="00792FD5"/>
    <w:rsid w:val="00793083"/>
    <w:rsid w:val="00793544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2B34"/>
    <w:rsid w:val="007A3520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5DBB"/>
    <w:rsid w:val="007B6636"/>
    <w:rsid w:val="007B6964"/>
    <w:rsid w:val="007B705C"/>
    <w:rsid w:val="007C04EA"/>
    <w:rsid w:val="007C055B"/>
    <w:rsid w:val="007C1229"/>
    <w:rsid w:val="007C1DA2"/>
    <w:rsid w:val="007C23AA"/>
    <w:rsid w:val="007C29C6"/>
    <w:rsid w:val="007C2E02"/>
    <w:rsid w:val="007C39AC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D3B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160A"/>
    <w:rsid w:val="008020C8"/>
    <w:rsid w:val="00802F95"/>
    <w:rsid w:val="00811BD4"/>
    <w:rsid w:val="00811C0A"/>
    <w:rsid w:val="00814373"/>
    <w:rsid w:val="00814FF1"/>
    <w:rsid w:val="00815419"/>
    <w:rsid w:val="00816328"/>
    <w:rsid w:val="00816348"/>
    <w:rsid w:val="008175B8"/>
    <w:rsid w:val="008176B2"/>
    <w:rsid w:val="00817786"/>
    <w:rsid w:val="00820F16"/>
    <w:rsid w:val="0082185E"/>
    <w:rsid w:val="0082271F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498"/>
    <w:rsid w:val="00834DE4"/>
    <w:rsid w:val="008353B8"/>
    <w:rsid w:val="0083580B"/>
    <w:rsid w:val="00836D40"/>
    <w:rsid w:val="00837145"/>
    <w:rsid w:val="00837A1A"/>
    <w:rsid w:val="008406BF"/>
    <w:rsid w:val="00840AE4"/>
    <w:rsid w:val="00840B61"/>
    <w:rsid w:val="00840D90"/>
    <w:rsid w:val="00841627"/>
    <w:rsid w:val="008416FD"/>
    <w:rsid w:val="008419BE"/>
    <w:rsid w:val="00841D7C"/>
    <w:rsid w:val="008428B6"/>
    <w:rsid w:val="00843CCB"/>
    <w:rsid w:val="00843F76"/>
    <w:rsid w:val="0084452B"/>
    <w:rsid w:val="00844A0B"/>
    <w:rsid w:val="008458B7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33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67D5F"/>
    <w:rsid w:val="00871786"/>
    <w:rsid w:val="00871D35"/>
    <w:rsid w:val="00872FF0"/>
    <w:rsid w:val="00873BAD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9211B"/>
    <w:rsid w:val="00892CBA"/>
    <w:rsid w:val="008930D0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079"/>
    <w:rsid w:val="008A67F1"/>
    <w:rsid w:val="008A7B4B"/>
    <w:rsid w:val="008A7BE1"/>
    <w:rsid w:val="008B08B4"/>
    <w:rsid w:val="008B33CA"/>
    <w:rsid w:val="008B38DE"/>
    <w:rsid w:val="008B3F63"/>
    <w:rsid w:val="008B4D96"/>
    <w:rsid w:val="008B551C"/>
    <w:rsid w:val="008B588E"/>
    <w:rsid w:val="008B70A9"/>
    <w:rsid w:val="008B7303"/>
    <w:rsid w:val="008C4147"/>
    <w:rsid w:val="008C4550"/>
    <w:rsid w:val="008C48BB"/>
    <w:rsid w:val="008C4C7B"/>
    <w:rsid w:val="008C54AB"/>
    <w:rsid w:val="008C5576"/>
    <w:rsid w:val="008C69D8"/>
    <w:rsid w:val="008D067A"/>
    <w:rsid w:val="008D098A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297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4C0"/>
    <w:rsid w:val="008F37FE"/>
    <w:rsid w:val="008F439E"/>
    <w:rsid w:val="008F45AF"/>
    <w:rsid w:val="008F4748"/>
    <w:rsid w:val="008F4A00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078C5"/>
    <w:rsid w:val="00907B4C"/>
    <w:rsid w:val="00910986"/>
    <w:rsid w:val="00910FCD"/>
    <w:rsid w:val="009110EB"/>
    <w:rsid w:val="00911499"/>
    <w:rsid w:val="00911B8B"/>
    <w:rsid w:val="00911DAE"/>
    <w:rsid w:val="00913CF9"/>
    <w:rsid w:val="00914696"/>
    <w:rsid w:val="00914FB7"/>
    <w:rsid w:val="00916166"/>
    <w:rsid w:val="00916733"/>
    <w:rsid w:val="00917E28"/>
    <w:rsid w:val="00920724"/>
    <w:rsid w:val="00920B0A"/>
    <w:rsid w:val="0092138D"/>
    <w:rsid w:val="0092345C"/>
    <w:rsid w:val="00924285"/>
    <w:rsid w:val="00924D9D"/>
    <w:rsid w:val="00925076"/>
    <w:rsid w:val="009252FA"/>
    <w:rsid w:val="009255A6"/>
    <w:rsid w:val="009255E7"/>
    <w:rsid w:val="00926A03"/>
    <w:rsid w:val="00926A72"/>
    <w:rsid w:val="009271A3"/>
    <w:rsid w:val="009307AD"/>
    <w:rsid w:val="00931153"/>
    <w:rsid w:val="00932090"/>
    <w:rsid w:val="00932917"/>
    <w:rsid w:val="009350C7"/>
    <w:rsid w:val="00935B8B"/>
    <w:rsid w:val="009361D9"/>
    <w:rsid w:val="00936D46"/>
    <w:rsid w:val="00937260"/>
    <w:rsid w:val="00940014"/>
    <w:rsid w:val="00940F44"/>
    <w:rsid w:val="0094211D"/>
    <w:rsid w:val="0094464D"/>
    <w:rsid w:val="00946668"/>
    <w:rsid w:val="009469B6"/>
    <w:rsid w:val="009471D9"/>
    <w:rsid w:val="0094735C"/>
    <w:rsid w:val="0094777A"/>
    <w:rsid w:val="0095057E"/>
    <w:rsid w:val="009515BB"/>
    <w:rsid w:val="00951D99"/>
    <w:rsid w:val="00952897"/>
    <w:rsid w:val="00952E7C"/>
    <w:rsid w:val="00954E5E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645"/>
    <w:rsid w:val="00964810"/>
    <w:rsid w:val="009649D5"/>
    <w:rsid w:val="00964A30"/>
    <w:rsid w:val="00965086"/>
    <w:rsid w:val="00965672"/>
    <w:rsid w:val="00965E7D"/>
    <w:rsid w:val="00966A3C"/>
    <w:rsid w:val="00967B04"/>
    <w:rsid w:val="009707F0"/>
    <w:rsid w:val="00971E34"/>
    <w:rsid w:val="009733B0"/>
    <w:rsid w:val="0097398D"/>
    <w:rsid w:val="00973EFD"/>
    <w:rsid w:val="00974D5B"/>
    <w:rsid w:val="00974D7D"/>
    <w:rsid w:val="00976786"/>
    <w:rsid w:val="0097680E"/>
    <w:rsid w:val="00976CCF"/>
    <w:rsid w:val="00976D17"/>
    <w:rsid w:val="0097753A"/>
    <w:rsid w:val="00977686"/>
    <w:rsid w:val="00980544"/>
    <w:rsid w:val="009807F1"/>
    <w:rsid w:val="00981534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3EB8"/>
    <w:rsid w:val="0099487A"/>
    <w:rsid w:val="00995A43"/>
    <w:rsid w:val="00995DEF"/>
    <w:rsid w:val="009969C5"/>
    <w:rsid w:val="00996D72"/>
    <w:rsid w:val="009A09D7"/>
    <w:rsid w:val="009A165F"/>
    <w:rsid w:val="009A17F7"/>
    <w:rsid w:val="009A194A"/>
    <w:rsid w:val="009A2162"/>
    <w:rsid w:val="009A5507"/>
    <w:rsid w:val="009A5612"/>
    <w:rsid w:val="009A6A74"/>
    <w:rsid w:val="009B0D15"/>
    <w:rsid w:val="009B12A8"/>
    <w:rsid w:val="009B2065"/>
    <w:rsid w:val="009B3B90"/>
    <w:rsid w:val="009B4CFA"/>
    <w:rsid w:val="009B5386"/>
    <w:rsid w:val="009B60A6"/>
    <w:rsid w:val="009C00EE"/>
    <w:rsid w:val="009C03F8"/>
    <w:rsid w:val="009C1E5A"/>
    <w:rsid w:val="009C2BD8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6CD"/>
    <w:rsid w:val="00A1677B"/>
    <w:rsid w:val="00A16F79"/>
    <w:rsid w:val="00A17091"/>
    <w:rsid w:val="00A17CAC"/>
    <w:rsid w:val="00A2114C"/>
    <w:rsid w:val="00A214F5"/>
    <w:rsid w:val="00A256E4"/>
    <w:rsid w:val="00A26266"/>
    <w:rsid w:val="00A262C9"/>
    <w:rsid w:val="00A269EF"/>
    <w:rsid w:val="00A278C2"/>
    <w:rsid w:val="00A303CC"/>
    <w:rsid w:val="00A30DF5"/>
    <w:rsid w:val="00A311D2"/>
    <w:rsid w:val="00A31F8C"/>
    <w:rsid w:val="00A32639"/>
    <w:rsid w:val="00A32D60"/>
    <w:rsid w:val="00A34828"/>
    <w:rsid w:val="00A3495F"/>
    <w:rsid w:val="00A3627A"/>
    <w:rsid w:val="00A409D5"/>
    <w:rsid w:val="00A40D97"/>
    <w:rsid w:val="00A4207D"/>
    <w:rsid w:val="00A42A19"/>
    <w:rsid w:val="00A43562"/>
    <w:rsid w:val="00A43A2F"/>
    <w:rsid w:val="00A443CD"/>
    <w:rsid w:val="00A45F7B"/>
    <w:rsid w:val="00A460CA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D33"/>
    <w:rsid w:val="00A64EEC"/>
    <w:rsid w:val="00A6560B"/>
    <w:rsid w:val="00A659D6"/>
    <w:rsid w:val="00A6706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1F0"/>
    <w:rsid w:val="00A775CF"/>
    <w:rsid w:val="00A804CE"/>
    <w:rsid w:val="00A80DAD"/>
    <w:rsid w:val="00A816C7"/>
    <w:rsid w:val="00A8292F"/>
    <w:rsid w:val="00A867FE"/>
    <w:rsid w:val="00A8788A"/>
    <w:rsid w:val="00A900D9"/>
    <w:rsid w:val="00A91877"/>
    <w:rsid w:val="00A927BC"/>
    <w:rsid w:val="00A9333A"/>
    <w:rsid w:val="00A94711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781"/>
    <w:rsid w:val="00AA4A17"/>
    <w:rsid w:val="00AA6460"/>
    <w:rsid w:val="00AA79C7"/>
    <w:rsid w:val="00AA7D91"/>
    <w:rsid w:val="00AB08B0"/>
    <w:rsid w:val="00AB1592"/>
    <w:rsid w:val="00AB15C0"/>
    <w:rsid w:val="00AB1E3E"/>
    <w:rsid w:val="00AB33B6"/>
    <w:rsid w:val="00AB39EA"/>
    <w:rsid w:val="00AB5CE8"/>
    <w:rsid w:val="00AB7132"/>
    <w:rsid w:val="00AB7542"/>
    <w:rsid w:val="00AB77F6"/>
    <w:rsid w:val="00AC0162"/>
    <w:rsid w:val="00AC26DF"/>
    <w:rsid w:val="00AC2CA8"/>
    <w:rsid w:val="00AC2DDC"/>
    <w:rsid w:val="00AC2F57"/>
    <w:rsid w:val="00AC309D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E71AC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4C75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AC3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A5D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31C"/>
    <w:rsid w:val="00B40979"/>
    <w:rsid w:val="00B415D1"/>
    <w:rsid w:val="00B4408C"/>
    <w:rsid w:val="00B4413D"/>
    <w:rsid w:val="00B44F3F"/>
    <w:rsid w:val="00B46CBC"/>
    <w:rsid w:val="00B47E8F"/>
    <w:rsid w:val="00B5082F"/>
    <w:rsid w:val="00B508B8"/>
    <w:rsid w:val="00B516BE"/>
    <w:rsid w:val="00B51E40"/>
    <w:rsid w:val="00B522F5"/>
    <w:rsid w:val="00B52DD8"/>
    <w:rsid w:val="00B5414F"/>
    <w:rsid w:val="00B54273"/>
    <w:rsid w:val="00B55394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537"/>
    <w:rsid w:val="00B71941"/>
    <w:rsid w:val="00B71B3D"/>
    <w:rsid w:val="00B72F67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23BB"/>
    <w:rsid w:val="00B83D1E"/>
    <w:rsid w:val="00B84A98"/>
    <w:rsid w:val="00B84A9C"/>
    <w:rsid w:val="00B84B91"/>
    <w:rsid w:val="00B84F7B"/>
    <w:rsid w:val="00B854D4"/>
    <w:rsid w:val="00B87677"/>
    <w:rsid w:val="00B91F79"/>
    <w:rsid w:val="00B93290"/>
    <w:rsid w:val="00B959C0"/>
    <w:rsid w:val="00B961D3"/>
    <w:rsid w:val="00B965BF"/>
    <w:rsid w:val="00B97B54"/>
    <w:rsid w:val="00BA026A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40F9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B0A"/>
    <w:rsid w:val="00BD2F21"/>
    <w:rsid w:val="00BD5C87"/>
    <w:rsid w:val="00BD5EF5"/>
    <w:rsid w:val="00BD616C"/>
    <w:rsid w:val="00BD7F3E"/>
    <w:rsid w:val="00BE07DD"/>
    <w:rsid w:val="00BE09D2"/>
    <w:rsid w:val="00BE0C4A"/>
    <w:rsid w:val="00BE0DC4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035"/>
    <w:rsid w:val="00BF24D8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07C53"/>
    <w:rsid w:val="00C10AF7"/>
    <w:rsid w:val="00C11302"/>
    <w:rsid w:val="00C11859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26FEB"/>
    <w:rsid w:val="00C30163"/>
    <w:rsid w:val="00C301C0"/>
    <w:rsid w:val="00C30236"/>
    <w:rsid w:val="00C31007"/>
    <w:rsid w:val="00C32425"/>
    <w:rsid w:val="00C330B3"/>
    <w:rsid w:val="00C33E32"/>
    <w:rsid w:val="00C34296"/>
    <w:rsid w:val="00C34FE5"/>
    <w:rsid w:val="00C3598D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A73"/>
    <w:rsid w:val="00C474EA"/>
    <w:rsid w:val="00C509BE"/>
    <w:rsid w:val="00C51444"/>
    <w:rsid w:val="00C55454"/>
    <w:rsid w:val="00C56081"/>
    <w:rsid w:val="00C56E21"/>
    <w:rsid w:val="00C574BF"/>
    <w:rsid w:val="00C57FE6"/>
    <w:rsid w:val="00C61E5B"/>
    <w:rsid w:val="00C626BC"/>
    <w:rsid w:val="00C62E6D"/>
    <w:rsid w:val="00C63783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12BF"/>
    <w:rsid w:val="00C921EF"/>
    <w:rsid w:val="00C9339B"/>
    <w:rsid w:val="00C95C30"/>
    <w:rsid w:val="00C96794"/>
    <w:rsid w:val="00C96A62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4724"/>
    <w:rsid w:val="00CB51DA"/>
    <w:rsid w:val="00CB601B"/>
    <w:rsid w:val="00CB6727"/>
    <w:rsid w:val="00CC0DED"/>
    <w:rsid w:val="00CC0EB9"/>
    <w:rsid w:val="00CC0F7B"/>
    <w:rsid w:val="00CC2633"/>
    <w:rsid w:val="00CC27F1"/>
    <w:rsid w:val="00CC2BE7"/>
    <w:rsid w:val="00CC5893"/>
    <w:rsid w:val="00CC64A0"/>
    <w:rsid w:val="00CD25F1"/>
    <w:rsid w:val="00CD51F3"/>
    <w:rsid w:val="00CD5220"/>
    <w:rsid w:val="00CD6362"/>
    <w:rsid w:val="00CD72BD"/>
    <w:rsid w:val="00CD7B7B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CF79D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A7F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762"/>
    <w:rsid w:val="00D3786A"/>
    <w:rsid w:val="00D40781"/>
    <w:rsid w:val="00D4184F"/>
    <w:rsid w:val="00D42140"/>
    <w:rsid w:val="00D423F4"/>
    <w:rsid w:val="00D42A91"/>
    <w:rsid w:val="00D4411F"/>
    <w:rsid w:val="00D447A8"/>
    <w:rsid w:val="00D45028"/>
    <w:rsid w:val="00D45ECD"/>
    <w:rsid w:val="00D463B3"/>
    <w:rsid w:val="00D46619"/>
    <w:rsid w:val="00D46893"/>
    <w:rsid w:val="00D4765E"/>
    <w:rsid w:val="00D51191"/>
    <w:rsid w:val="00D511C3"/>
    <w:rsid w:val="00D51BCC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1F44"/>
    <w:rsid w:val="00D92199"/>
    <w:rsid w:val="00D92A96"/>
    <w:rsid w:val="00D934F0"/>
    <w:rsid w:val="00D93FB2"/>
    <w:rsid w:val="00D96079"/>
    <w:rsid w:val="00D96C3E"/>
    <w:rsid w:val="00D97190"/>
    <w:rsid w:val="00D9777F"/>
    <w:rsid w:val="00DA1EB2"/>
    <w:rsid w:val="00DA220B"/>
    <w:rsid w:val="00DA26DB"/>
    <w:rsid w:val="00DA2B1C"/>
    <w:rsid w:val="00DA2C13"/>
    <w:rsid w:val="00DA364E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90E"/>
    <w:rsid w:val="00DB1B54"/>
    <w:rsid w:val="00DB1CF7"/>
    <w:rsid w:val="00DB2B0E"/>
    <w:rsid w:val="00DB3C69"/>
    <w:rsid w:val="00DB3F4B"/>
    <w:rsid w:val="00DB4CE3"/>
    <w:rsid w:val="00DB7376"/>
    <w:rsid w:val="00DC0C0E"/>
    <w:rsid w:val="00DC19C0"/>
    <w:rsid w:val="00DC3B0B"/>
    <w:rsid w:val="00DD10B6"/>
    <w:rsid w:val="00DD1658"/>
    <w:rsid w:val="00DD198E"/>
    <w:rsid w:val="00DD26BD"/>
    <w:rsid w:val="00DD2E5B"/>
    <w:rsid w:val="00DD2FAE"/>
    <w:rsid w:val="00DD318B"/>
    <w:rsid w:val="00DD3498"/>
    <w:rsid w:val="00DD3696"/>
    <w:rsid w:val="00DD36D7"/>
    <w:rsid w:val="00DD3F4E"/>
    <w:rsid w:val="00DD60DA"/>
    <w:rsid w:val="00DD63EB"/>
    <w:rsid w:val="00DD7ED3"/>
    <w:rsid w:val="00DE0112"/>
    <w:rsid w:val="00DE0DEC"/>
    <w:rsid w:val="00DE128A"/>
    <w:rsid w:val="00DE12C0"/>
    <w:rsid w:val="00DE143F"/>
    <w:rsid w:val="00DE14D2"/>
    <w:rsid w:val="00DE2114"/>
    <w:rsid w:val="00DE4091"/>
    <w:rsid w:val="00DE47B7"/>
    <w:rsid w:val="00DE4916"/>
    <w:rsid w:val="00DE521A"/>
    <w:rsid w:val="00DE5F3F"/>
    <w:rsid w:val="00DE635B"/>
    <w:rsid w:val="00DE6929"/>
    <w:rsid w:val="00DE6D7C"/>
    <w:rsid w:val="00DE7603"/>
    <w:rsid w:val="00DF145D"/>
    <w:rsid w:val="00DF179D"/>
    <w:rsid w:val="00DF249D"/>
    <w:rsid w:val="00DF26A4"/>
    <w:rsid w:val="00DF2E75"/>
    <w:rsid w:val="00DF44CE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5D58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023"/>
    <w:rsid w:val="00E1782A"/>
    <w:rsid w:val="00E200FB"/>
    <w:rsid w:val="00E26637"/>
    <w:rsid w:val="00E26A12"/>
    <w:rsid w:val="00E2719F"/>
    <w:rsid w:val="00E27D8D"/>
    <w:rsid w:val="00E312FA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47B46"/>
    <w:rsid w:val="00E5195D"/>
    <w:rsid w:val="00E52BB3"/>
    <w:rsid w:val="00E52C18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1BFF"/>
    <w:rsid w:val="00E71C32"/>
    <w:rsid w:val="00E72D62"/>
    <w:rsid w:val="00E741C4"/>
    <w:rsid w:val="00E74810"/>
    <w:rsid w:val="00E7521A"/>
    <w:rsid w:val="00E752E7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4A94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5ED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EA7"/>
    <w:rsid w:val="00EC5108"/>
    <w:rsid w:val="00EC6417"/>
    <w:rsid w:val="00EC6BE8"/>
    <w:rsid w:val="00ED0C0C"/>
    <w:rsid w:val="00ED1CC5"/>
    <w:rsid w:val="00ED1E32"/>
    <w:rsid w:val="00ED3567"/>
    <w:rsid w:val="00ED389A"/>
    <w:rsid w:val="00ED3D2C"/>
    <w:rsid w:val="00ED3D69"/>
    <w:rsid w:val="00ED3F2B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62F7"/>
    <w:rsid w:val="00EE6523"/>
    <w:rsid w:val="00EE7AA5"/>
    <w:rsid w:val="00EE7EB3"/>
    <w:rsid w:val="00EF0BDF"/>
    <w:rsid w:val="00EF29F7"/>
    <w:rsid w:val="00EF2ECA"/>
    <w:rsid w:val="00EF48DE"/>
    <w:rsid w:val="00EF5467"/>
    <w:rsid w:val="00EF5900"/>
    <w:rsid w:val="00EF5965"/>
    <w:rsid w:val="00EF60F5"/>
    <w:rsid w:val="00F01628"/>
    <w:rsid w:val="00F01CAB"/>
    <w:rsid w:val="00F0232D"/>
    <w:rsid w:val="00F0362F"/>
    <w:rsid w:val="00F03F94"/>
    <w:rsid w:val="00F05A83"/>
    <w:rsid w:val="00F05BA5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5BB2"/>
    <w:rsid w:val="00F3610F"/>
    <w:rsid w:val="00F3664F"/>
    <w:rsid w:val="00F41C9E"/>
    <w:rsid w:val="00F42470"/>
    <w:rsid w:val="00F45F5E"/>
    <w:rsid w:val="00F4773A"/>
    <w:rsid w:val="00F47D33"/>
    <w:rsid w:val="00F515FE"/>
    <w:rsid w:val="00F51DC6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5AA"/>
    <w:rsid w:val="00F7390C"/>
    <w:rsid w:val="00F744D9"/>
    <w:rsid w:val="00F74DD2"/>
    <w:rsid w:val="00F755D8"/>
    <w:rsid w:val="00F75BEF"/>
    <w:rsid w:val="00F765D0"/>
    <w:rsid w:val="00F76733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A1099"/>
    <w:rsid w:val="00FA1DC1"/>
    <w:rsid w:val="00FA3700"/>
    <w:rsid w:val="00FA3A7A"/>
    <w:rsid w:val="00FA5C86"/>
    <w:rsid w:val="00FA69F7"/>
    <w:rsid w:val="00FB00BA"/>
    <w:rsid w:val="00FB0274"/>
    <w:rsid w:val="00FB05D4"/>
    <w:rsid w:val="00FB0B93"/>
    <w:rsid w:val="00FB0C0C"/>
    <w:rsid w:val="00FB182A"/>
    <w:rsid w:val="00FB3872"/>
    <w:rsid w:val="00FB388B"/>
    <w:rsid w:val="00FB4EF6"/>
    <w:rsid w:val="00FB5F43"/>
    <w:rsid w:val="00FB6EA9"/>
    <w:rsid w:val="00FB6FCB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31D0"/>
    <w:rsid w:val="00FD3D3E"/>
    <w:rsid w:val="00FD5030"/>
    <w:rsid w:val="00FD57CC"/>
    <w:rsid w:val="00FD6513"/>
    <w:rsid w:val="00FD768F"/>
    <w:rsid w:val="00FE157C"/>
    <w:rsid w:val="00FE1A75"/>
    <w:rsid w:val="00FE2628"/>
    <w:rsid w:val="00FE2698"/>
    <w:rsid w:val="00FE3703"/>
    <w:rsid w:val="00FE4BBB"/>
    <w:rsid w:val="00FE6DE6"/>
    <w:rsid w:val="00FE7971"/>
    <w:rsid w:val="00FF0591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2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51"/>
      </w:numPr>
    </w:pPr>
  </w:style>
  <w:style w:type="numbering" w:customStyle="1" w:styleId="WWNum27">
    <w:name w:val="WWNum27"/>
    <w:basedOn w:val="Bezlisty"/>
    <w:rsid w:val="00354687"/>
    <w:pPr>
      <w:numPr>
        <w:numId w:val="45"/>
      </w:numPr>
    </w:pPr>
  </w:style>
  <w:style w:type="numbering" w:customStyle="1" w:styleId="WWNum74">
    <w:name w:val="WWNum74"/>
    <w:basedOn w:val="Bezlisty"/>
    <w:rsid w:val="00354687"/>
    <w:pPr>
      <w:numPr>
        <w:numId w:val="46"/>
      </w:numPr>
    </w:pPr>
  </w:style>
  <w:style w:type="numbering" w:customStyle="1" w:styleId="Outline">
    <w:name w:val="Outline"/>
    <w:basedOn w:val="Bezlisty"/>
    <w:rsid w:val="00E65F45"/>
    <w:pPr>
      <w:numPr>
        <w:numId w:val="47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address">
    <w:name w:val="address"/>
    <w:basedOn w:val="Domylnaczcionkaakapitu"/>
    <w:rsid w:val="0028792C"/>
  </w:style>
  <w:style w:type="character" w:customStyle="1" w:styleId="elementor-icon-list-text">
    <w:name w:val="elementor-icon-list-text"/>
    <w:basedOn w:val="Domylnaczcionkaakapitu"/>
    <w:rsid w:val="008C5576"/>
  </w:style>
  <w:style w:type="character" w:styleId="Odwoaniedokomentarza">
    <w:name w:val="annotation reference"/>
    <w:basedOn w:val="Domylnaczcionkaakapitu"/>
    <w:semiHidden/>
    <w:unhideWhenUsed/>
    <w:rsid w:val="002D0EA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D0EA9"/>
  </w:style>
  <w:style w:type="character" w:customStyle="1" w:styleId="TekstkomentarzaZnak">
    <w:name w:val="Tekst komentarza Znak"/>
    <w:basedOn w:val="Domylnaczcionkaakapitu"/>
    <w:link w:val="Tekstkomentarza"/>
    <w:semiHidden/>
    <w:rsid w:val="002D0EA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D0E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D0EA9"/>
    <w:rPr>
      <w:b/>
      <w:bCs/>
    </w:rPr>
  </w:style>
  <w:style w:type="character" w:customStyle="1" w:styleId="hgkelc">
    <w:name w:val="hgkelc"/>
    <w:basedOn w:val="Domylnaczcionkaakapitu"/>
    <w:rsid w:val="00BC40F9"/>
  </w:style>
  <w:style w:type="paragraph" w:customStyle="1" w:styleId="first-para">
    <w:name w:val="first-para"/>
    <w:basedOn w:val="Normalny"/>
    <w:rsid w:val="00873B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61F71-0A72-4360-9805-A43A880B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3349</Words>
  <Characters>20097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23400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2024-07-29T09:53:00Z</cp:lastPrinted>
  <dcterms:created xsi:type="dcterms:W3CDTF">2024-07-29T09:56:00Z</dcterms:created>
  <dcterms:modified xsi:type="dcterms:W3CDTF">2024-07-29T09:56:00Z</dcterms:modified>
</cp:coreProperties>
</file>