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880499" w:rsidRDefault="00F30F70" w:rsidP="0039708A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5B08F1" w:rsidRDefault="00B63C91" w:rsidP="00B63C91">
      <w:pPr>
        <w:tabs>
          <w:tab w:val="left" w:pos="6030"/>
        </w:tabs>
        <w:rPr>
          <w:sz w:val="16"/>
          <w:szCs w:val="16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2793AE33" w14:textId="77777777" w:rsidR="000C42F0" w:rsidRPr="000C42F0" w:rsidRDefault="000C42F0" w:rsidP="000C42F0">
      <w:pPr>
        <w:jc w:val="center"/>
        <w:rPr>
          <w:b/>
          <w:sz w:val="23"/>
          <w:szCs w:val="23"/>
        </w:rPr>
      </w:pPr>
      <w:r w:rsidRPr="000C42F0">
        <w:rPr>
          <w:bCs/>
          <w:sz w:val="23"/>
          <w:szCs w:val="23"/>
        </w:rPr>
        <w:t>„</w:t>
      </w:r>
      <w:r w:rsidRPr="000C42F0">
        <w:rPr>
          <w:b/>
          <w:sz w:val="23"/>
          <w:szCs w:val="23"/>
        </w:rPr>
        <w:t>Prace związane z poprawą bezpieczeństwa pieszych poprzez doświetlenie przejść dla pieszych</w:t>
      </w:r>
    </w:p>
    <w:p w14:paraId="678E98B7" w14:textId="56E6C4F0" w:rsidR="000C42F0" w:rsidRPr="000C42F0" w:rsidRDefault="000C42F0" w:rsidP="000C42F0">
      <w:pPr>
        <w:jc w:val="center"/>
        <w:rPr>
          <w:b/>
          <w:bCs/>
          <w:sz w:val="23"/>
          <w:szCs w:val="23"/>
        </w:rPr>
      </w:pPr>
      <w:r w:rsidRPr="000C42F0">
        <w:rPr>
          <w:b/>
          <w:sz w:val="23"/>
          <w:szCs w:val="23"/>
        </w:rPr>
        <w:t xml:space="preserve"> </w:t>
      </w:r>
      <w:r w:rsidRPr="000C42F0">
        <w:rPr>
          <w:b/>
          <w:bCs/>
          <w:sz w:val="23"/>
          <w:szCs w:val="23"/>
        </w:rPr>
        <w:t xml:space="preserve">- </w:t>
      </w:r>
      <w:r w:rsidR="005B08F1">
        <w:rPr>
          <w:b/>
          <w:bCs/>
          <w:sz w:val="23"/>
          <w:szCs w:val="23"/>
        </w:rPr>
        <w:t>ul. Pszczyńska w rejonie ul. Dębina</w:t>
      </w:r>
      <w:r w:rsidRPr="000C42F0">
        <w:rPr>
          <w:b/>
          <w:bCs/>
          <w:sz w:val="23"/>
          <w:szCs w:val="23"/>
        </w:rPr>
        <w:t xml:space="preserve"> w Jastrzębiu-Zdroju”</w:t>
      </w:r>
    </w:p>
    <w:p w14:paraId="74ACEF05" w14:textId="77777777" w:rsidR="000C42F0" w:rsidRPr="00B3153E" w:rsidRDefault="000C42F0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966F7C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16"/>
          <w:szCs w:val="16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03A3F0EA" w14:textId="77777777" w:rsidR="00966F7C" w:rsidRDefault="00966F7C" w:rsidP="00966F7C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</w:p>
    <w:p w14:paraId="5B077A27" w14:textId="26DCE758" w:rsidR="00D32F40" w:rsidRPr="00D32F40" w:rsidRDefault="00D32F40" w:rsidP="00966F7C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966F7C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26BB50D9" w14:textId="6B1FC999" w:rsidR="00F91293" w:rsidRPr="00B2472E" w:rsidRDefault="00790180" w:rsidP="00495C53">
      <w:pPr>
        <w:tabs>
          <w:tab w:val="left" w:pos="9356"/>
        </w:tabs>
        <w:spacing w:line="360" w:lineRule="auto"/>
        <w:ind w:left="142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495C53">
      <w:pPr>
        <w:tabs>
          <w:tab w:val="left" w:pos="0"/>
        </w:tabs>
        <w:autoSpaceDE w:val="0"/>
        <w:spacing w:line="200" w:lineRule="atLeast"/>
        <w:ind w:left="142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68AAE2BD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0859D8">
        <w:rPr>
          <w:b/>
          <w:sz w:val="22"/>
          <w:szCs w:val="22"/>
        </w:rPr>
        <w:t>3</w:t>
      </w:r>
      <w:r w:rsidR="00CD274F">
        <w:rPr>
          <w:b/>
          <w:sz w:val="22"/>
          <w:szCs w:val="22"/>
        </w:rPr>
        <w:t xml:space="preserve">0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60D8B630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78AC122" w14:textId="40A606A4" w:rsidR="00AE6870" w:rsidRPr="00AE6870" w:rsidRDefault="00177B26" w:rsidP="000677A2">
      <w:pPr>
        <w:pStyle w:val="Akapitzlist"/>
        <w:numPr>
          <w:ilvl w:val="0"/>
          <w:numId w:val="20"/>
        </w:numPr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B93901">
        <w:rPr>
          <w:sz w:val="22"/>
          <w:szCs w:val="22"/>
        </w:rPr>
        <w:t>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BB14B4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7D0F684" w14:textId="368E0FF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307C47D" w14:textId="5C099AA4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77E7E5D" w14:textId="77777777" w:rsidR="00DA5243" w:rsidRPr="005C1801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8DA2878" w14:textId="77777777" w:rsidR="0019014A" w:rsidRDefault="0019014A" w:rsidP="004C3A23">
      <w:pPr>
        <w:spacing w:line="276" w:lineRule="auto"/>
        <w:rPr>
          <w:b/>
          <w:sz w:val="22"/>
          <w:szCs w:val="22"/>
        </w:rPr>
      </w:pPr>
    </w:p>
    <w:p w14:paraId="1E40E65D" w14:textId="77777777" w:rsidR="000677A2" w:rsidRDefault="000677A2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71B3585B" w14:textId="77777777" w:rsidR="000C42F0" w:rsidRPr="000C42F0" w:rsidRDefault="000C42F0" w:rsidP="000C42F0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0C42F0">
        <w:rPr>
          <w:b/>
          <w:bCs/>
          <w:sz w:val="23"/>
          <w:szCs w:val="23"/>
          <w:lang w:eastAsia="en-US"/>
        </w:rPr>
        <w:t>„</w:t>
      </w:r>
      <w:r w:rsidRPr="000C42F0">
        <w:rPr>
          <w:b/>
          <w:sz w:val="23"/>
          <w:szCs w:val="23"/>
          <w:lang w:eastAsia="en-US"/>
        </w:rPr>
        <w:t>Prace związane z poprawą bezpieczeństwa pieszych poprzez doświetlenie przejść dla pieszych</w:t>
      </w:r>
    </w:p>
    <w:p w14:paraId="085180BD" w14:textId="504334F7" w:rsidR="000C42F0" w:rsidRPr="000C42F0" w:rsidRDefault="000C42F0" w:rsidP="000C42F0">
      <w:pPr>
        <w:tabs>
          <w:tab w:val="left" w:pos="0"/>
        </w:tabs>
        <w:spacing w:line="276" w:lineRule="auto"/>
        <w:jc w:val="center"/>
        <w:rPr>
          <w:b/>
          <w:bCs/>
          <w:sz w:val="23"/>
          <w:szCs w:val="23"/>
          <w:u w:val="single"/>
          <w:lang w:eastAsia="en-US"/>
        </w:rPr>
      </w:pPr>
      <w:r w:rsidRPr="000C42F0">
        <w:rPr>
          <w:b/>
          <w:sz w:val="23"/>
          <w:szCs w:val="23"/>
          <w:lang w:eastAsia="en-US"/>
        </w:rPr>
        <w:t xml:space="preserve"> </w:t>
      </w:r>
      <w:r w:rsidRPr="000C42F0">
        <w:rPr>
          <w:b/>
          <w:bCs/>
          <w:sz w:val="23"/>
          <w:szCs w:val="23"/>
          <w:lang w:eastAsia="en-US"/>
        </w:rPr>
        <w:t xml:space="preserve">- </w:t>
      </w:r>
      <w:bookmarkStart w:id="1" w:name="_Hlk173239465"/>
      <w:r w:rsidR="00DF6A25">
        <w:rPr>
          <w:b/>
          <w:bCs/>
          <w:sz w:val="23"/>
          <w:szCs w:val="23"/>
          <w:lang w:eastAsia="en-US"/>
        </w:rPr>
        <w:t>ul. Pszczyńska w rejonie ul. Dębina</w:t>
      </w:r>
      <w:bookmarkEnd w:id="1"/>
      <w:r w:rsidRPr="000C42F0">
        <w:rPr>
          <w:b/>
          <w:bCs/>
          <w:sz w:val="23"/>
          <w:szCs w:val="23"/>
          <w:lang w:eastAsia="en-US"/>
        </w:rPr>
        <w:t xml:space="preserve"> w Jastrzębiu-Zdroju”</w:t>
      </w:r>
    </w:p>
    <w:p w14:paraId="2CC1963F" w14:textId="54FA53F4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82EF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43AD8374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2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3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BD3AC5">
        <w:rPr>
          <w:b/>
          <w:sz w:val="21"/>
          <w:szCs w:val="21"/>
        </w:rPr>
        <w:t xml:space="preserve">4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2"/>
      <w:bookmarkEnd w:id="3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A237620" w14:textId="77777777" w:rsidR="00AC2EDF" w:rsidRDefault="00AC2EDF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4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4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2122C42A" w14:textId="77777777" w:rsidR="00F95527" w:rsidRPr="00F95527" w:rsidRDefault="00F95527" w:rsidP="00F95527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F95527">
        <w:rPr>
          <w:b/>
          <w:bCs/>
          <w:sz w:val="23"/>
          <w:szCs w:val="23"/>
          <w:lang w:eastAsia="en-US"/>
        </w:rPr>
        <w:t>„</w:t>
      </w:r>
      <w:r w:rsidRPr="00F95527">
        <w:rPr>
          <w:b/>
          <w:sz w:val="23"/>
          <w:szCs w:val="23"/>
          <w:lang w:eastAsia="en-US"/>
        </w:rPr>
        <w:t>Prace związane z poprawą bezpieczeństwa pieszych poprzez doświetlenie przejść dla pieszych</w:t>
      </w:r>
    </w:p>
    <w:p w14:paraId="4DCC4757" w14:textId="437E7176" w:rsidR="00F95527" w:rsidRPr="00F95527" w:rsidRDefault="00F95527" w:rsidP="00F95527">
      <w:pPr>
        <w:tabs>
          <w:tab w:val="left" w:pos="0"/>
        </w:tabs>
        <w:spacing w:line="276" w:lineRule="auto"/>
        <w:jc w:val="center"/>
        <w:rPr>
          <w:b/>
          <w:bCs/>
          <w:sz w:val="23"/>
          <w:szCs w:val="23"/>
          <w:u w:val="single"/>
          <w:lang w:eastAsia="en-US"/>
        </w:rPr>
      </w:pPr>
      <w:r w:rsidRPr="00F95527">
        <w:rPr>
          <w:b/>
          <w:sz w:val="23"/>
          <w:szCs w:val="23"/>
          <w:lang w:eastAsia="en-US"/>
        </w:rPr>
        <w:t xml:space="preserve"> </w:t>
      </w:r>
      <w:r w:rsidRPr="00F95527">
        <w:rPr>
          <w:b/>
          <w:bCs/>
          <w:sz w:val="23"/>
          <w:szCs w:val="23"/>
          <w:lang w:eastAsia="en-US"/>
        </w:rPr>
        <w:t xml:space="preserve">- </w:t>
      </w:r>
      <w:r w:rsidR="00DF6A25" w:rsidRPr="00DF6A25">
        <w:rPr>
          <w:b/>
          <w:bCs/>
          <w:sz w:val="23"/>
          <w:szCs w:val="23"/>
          <w:lang w:eastAsia="en-US"/>
        </w:rPr>
        <w:t xml:space="preserve">ul. Pszczyńska w rejonie ul. Dębina </w:t>
      </w:r>
      <w:r w:rsidRPr="00F95527">
        <w:rPr>
          <w:b/>
          <w:bCs/>
          <w:sz w:val="23"/>
          <w:szCs w:val="23"/>
          <w:lang w:eastAsia="en-US"/>
        </w:rPr>
        <w:t>w Jastrzębiu-Zdroju”</w:t>
      </w:r>
    </w:p>
    <w:p w14:paraId="6F1D0EDC" w14:textId="710A3015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4A8D9944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1A7081B" w14:textId="77777777" w:rsidR="00AC2EDF" w:rsidRDefault="00AC2EDF" w:rsidP="00355C2F">
      <w:pPr>
        <w:jc w:val="right"/>
        <w:rPr>
          <w:b/>
          <w:sz w:val="22"/>
          <w:szCs w:val="22"/>
        </w:rPr>
      </w:pP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5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0EBB4109" w14:textId="77777777" w:rsidR="00F95527" w:rsidRPr="00F95527" w:rsidRDefault="00F95527" w:rsidP="00F95527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F95527">
        <w:rPr>
          <w:b/>
          <w:bCs/>
          <w:sz w:val="23"/>
          <w:szCs w:val="23"/>
          <w:lang w:eastAsia="en-US"/>
        </w:rPr>
        <w:t>„</w:t>
      </w:r>
      <w:r w:rsidRPr="00F95527">
        <w:rPr>
          <w:b/>
          <w:sz w:val="23"/>
          <w:szCs w:val="23"/>
          <w:lang w:eastAsia="en-US"/>
        </w:rPr>
        <w:t>Prace związane z poprawą bezpieczeństwa pieszych poprzez doświetlenie przejść dla pieszych</w:t>
      </w:r>
    </w:p>
    <w:p w14:paraId="40BAB8A8" w14:textId="4B768668" w:rsidR="00F95527" w:rsidRPr="00F95527" w:rsidRDefault="00F95527" w:rsidP="00F95527">
      <w:pPr>
        <w:tabs>
          <w:tab w:val="left" w:pos="0"/>
        </w:tabs>
        <w:spacing w:line="276" w:lineRule="auto"/>
        <w:jc w:val="center"/>
        <w:rPr>
          <w:b/>
          <w:bCs/>
          <w:sz w:val="23"/>
          <w:szCs w:val="23"/>
          <w:u w:val="single"/>
          <w:lang w:eastAsia="en-US"/>
        </w:rPr>
      </w:pPr>
      <w:r w:rsidRPr="00F95527">
        <w:rPr>
          <w:b/>
          <w:sz w:val="23"/>
          <w:szCs w:val="23"/>
          <w:lang w:eastAsia="en-US"/>
        </w:rPr>
        <w:t xml:space="preserve"> </w:t>
      </w:r>
      <w:r w:rsidRPr="00F95527">
        <w:rPr>
          <w:b/>
          <w:bCs/>
          <w:sz w:val="23"/>
          <w:szCs w:val="23"/>
          <w:lang w:eastAsia="en-US"/>
        </w:rPr>
        <w:t xml:space="preserve">- </w:t>
      </w:r>
      <w:r w:rsidR="00DF6A25" w:rsidRPr="00DF6A25">
        <w:rPr>
          <w:b/>
          <w:bCs/>
          <w:sz w:val="23"/>
          <w:szCs w:val="23"/>
          <w:lang w:eastAsia="en-US"/>
        </w:rPr>
        <w:t xml:space="preserve">ul. Pszczyńska w rejonie ul. Dębina </w:t>
      </w:r>
      <w:r w:rsidRPr="00F95527">
        <w:rPr>
          <w:b/>
          <w:bCs/>
          <w:sz w:val="23"/>
          <w:szCs w:val="23"/>
          <w:lang w:eastAsia="en-US"/>
        </w:rPr>
        <w:t>w Jastrzębiu-Zdroju”</w:t>
      </w:r>
    </w:p>
    <w:p w14:paraId="3FAF6D9D" w14:textId="6F3ABA1D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6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10D91B9A" w14:textId="77777777" w:rsidR="008B1B71" w:rsidRPr="008B1B71" w:rsidRDefault="008B1B71" w:rsidP="008B1B71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8B1B71">
        <w:rPr>
          <w:b/>
          <w:bCs/>
          <w:sz w:val="23"/>
          <w:szCs w:val="23"/>
          <w:lang w:eastAsia="en-US"/>
        </w:rPr>
        <w:t>„</w:t>
      </w:r>
      <w:r w:rsidRPr="008B1B71">
        <w:rPr>
          <w:b/>
          <w:sz w:val="23"/>
          <w:szCs w:val="23"/>
          <w:lang w:eastAsia="en-US"/>
        </w:rPr>
        <w:t>Prace związane z poprawą bezpieczeństwa pieszych poprzez doświetlenie przejść dla pieszych</w:t>
      </w:r>
    </w:p>
    <w:p w14:paraId="7404AAD6" w14:textId="5FC5774E" w:rsidR="008B1B71" w:rsidRPr="008B1B71" w:rsidRDefault="008B1B71" w:rsidP="008B1B71">
      <w:pPr>
        <w:tabs>
          <w:tab w:val="left" w:pos="0"/>
        </w:tabs>
        <w:spacing w:line="276" w:lineRule="auto"/>
        <w:jc w:val="center"/>
        <w:rPr>
          <w:b/>
          <w:bCs/>
          <w:sz w:val="23"/>
          <w:szCs w:val="23"/>
          <w:u w:val="single"/>
          <w:lang w:eastAsia="en-US"/>
        </w:rPr>
      </w:pPr>
      <w:r w:rsidRPr="008B1B71">
        <w:rPr>
          <w:b/>
          <w:sz w:val="23"/>
          <w:szCs w:val="23"/>
          <w:lang w:eastAsia="en-US"/>
        </w:rPr>
        <w:t xml:space="preserve"> </w:t>
      </w:r>
      <w:r w:rsidRPr="008B1B71">
        <w:rPr>
          <w:b/>
          <w:bCs/>
          <w:sz w:val="23"/>
          <w:szCs w:val="23"/>
          <w:lang w:eastAsia="en-US"/>
        </w:rPr>
        <w:t xml:space="preserve">- </w:t>
      </w:r>
      <w:r w:rsidR="00A67302" w:rsidRPr="00A67302">
        <w:rPr>
          <w:b/>
          <w:bCs/>
          <w:sz w:val="23"/>
          <w:szCs w:val="23"/>
          <w:lang w:eastAsia="en-US"/>
        </w:rPr>
        <w:t xml:space="preserve">ul. Pszczyńska w rejonie ul. Dębina </w:t>
      </w:r>
      <w:r w:rsidRPr="008B1B71">
        <w:rPr>
          <w:b/>
          <w:bCs/>
          <w:sz w:val="23"/>
          <w:szCs w:val="23"/>
          <w:lang w:eastAsia="en-US"/>
        </w:rPr>
        <w:t>w Jastrzębiu-Zdroju”</w:t>
      </w:r>
    </w:p>
    <w:p w14:paraId="03E3EC24" w14:textId="30E1636D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8F22E33" w14:textId="77777777" w:rsidR="000677A2" w:rsidRPr="000677A2" w:rsidRDefault="000677A2" w:rsidP="000677A2">
      <w:pPr>
        <w:rPr>
          <w:b/>
          <w:sz w:val="22"/>
          <w:szCs w:val="22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15F7F4AC" w:rsidR="00DC57CC" w:rsidRPr="00F979AE" w:rsidRDefault="003962F2" w:rsidP="00F979AE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kern w:val="1"/>
          <w:sz w:val="22"/>
          <w:szCs w:val="22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bookmarkStart w:id="7" w:name="_Hlk170371377"/>
      <w:r w:rsidR="00083323" w:rsidRPr="00083323">
        <w:rPr>
          <w:b/>
          <w:kern w:val="1"/>
          <w:sz w:val="22"/>
          <w:szCs w:val="22"/>
          <w:lang w:eastAsia="ar-SA"/>
        </w:rPr>
        <w:t>„Pr</w:t>
      </w:r>
      <w:r w:rsidR="00F979AE">
        <w:rPr>
          <w:b/>
          <w:kern w:val="1"/>
          <w:sz w:val="22"/>
          <w:szCs w:val="22"/>
          <w:lang w:eastAsia="ar-SA"/>
        </w:rPr>
        <w:t xml:space="preserve">ace związane z poprawą bezpieczeństwa </w:t>
      </w:r>
      <w:r w:rsidR="00F979AE" w:rsidRPr="00F979AE">
        <w:rPr>
          <w:b/>
          <w:kern w:val="1"/>
          <w:sz w:val="22"/>
          <w:szCs w:val="22"/>
          <w:lang w:eastAsia="ar-SA"/>
        </w:rPr>
        <w:t>pieszych poprzez doświetlenie przejść dla pieszych</w:t>
      </w:r>
      <w:r w:rsidR="00F979AE">
        <w:rPr>
          <w:b/>
          <w:kern w:val="1"/>
          <w:sz w:val="22"/>
          <w:szCs w:val="22"/>
          <w:lang w:eastAsia="ar-SA"/>
        </w:rPr>
        <w:t xml:space="preserve"> </w:t>
      </w:r>
      <w:r w:rsidR="00F979AE" w:rsidRPr="00F979AE">
        <w:rPr>
          <w:b/>
          <w:bCs/>
          <w:kern w:val="1"/>
          <w:sz w:val="22"/>
          <w:szCs w:val="22"/>
          <w:lang w:eastAsia="ar-SA"/>
        </w:rPr>
        <w:t xml:space="preserve">- </w:t>
      </w:r>
      <w:r w:rsidR="00A67302" w:rsidRPr="00A67302">
        <w:rPr>
          <w:b/>
          <w:bCs/>
          <w:kern w:val="1"/>
          <w:sz w:val="22"/>
          <w:szCs w:val="22"/>
          <w:lang w:eastAsia="ar-SA"/>
        </w:rPr>
        <w:t xml:space="preserve">ul. Pszczyńska w rejonie ul. Dębina </w:t>
      </w:r>
      <w:r w:rsidR="00083323" w:rsidRPr="00F979AE">
        <w:rPr>
          <w:b/>
          <w:kern w:val="1"/>
          <w:sz w:val="22"/>
          <w:szCs w:val="22"/>
          <w:lang w:eastAsia="ar-SA"/>
        </w:rPr>
        <w:t>w</w:t>
      </w:r>
      <w:r w:rsidR="00F979AE">
        <w:rPr>
          <w:b/>
          <w:kern w:val="1"/>
          <w:sz w:val="22"/>
          <w:szCs w:val="22"/>
          <w:lang w:eastAsia="ar-SA"/>
        </w:rPr>
        <w:t> </w:t>
      </w:r>
      <w:r w:rsidR="00083323" w:rsidRPr="00F979AE">
        <w:rPr>
          <w:b/>
          <w:kern w:val="1"/>
          <w:sz w:val="22"/>
          <w:szCs w:val="22"/>
          <w:lang w:eastAsia="ar-SA"/>
        </w:rPr>
        <w:t>Jastrzębiu-Zdroju”</w:t>
      </w:r>
      <w:r w:rsidR="000E0845" w:rsidRPr="00F979AE">
        <w:rPr>
          <w:b/>
          <w:kern w:val="1"/>
          <w:sz w:val="22"/>
          <w:szCs w:val="22"/>
          <w:lang w:eastAsia="ar-SA"/>
        </w:rPr>
        <w:t xml:space="preserve"> </w:t>
      </w:r>
      <w:bookmarkEnd w:id="7"/>
      <w:r w:rsidRPr="00F979AE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979AE">
        <w:rPr>
          <w:kern w:val="1"/>
          <w:sz w:val="22"/>
          <w:szCs w:val="22"/>
          <w:lang w:eastAsia="ar-SA"/>
        </w:rPr>
        <w:t xml:space="preserve"> </w:t>
      </w:r>
      <w:r w:rsidR="0039708A" w:rsidRPr="00F979AE">
        <w:rPr>
          <w:kern w:val="1"/>
          <w:sz w:val="22"/>
          <w:szCs w:val="22"/>
          <w:lang w:eastAsia="ar-SA"/>
        </w:rPr>
        <w:t>a</w:t>
      </w:r>
      <w:r w:rsidR="003A71D0" w:rsidRPr="00F979AE">
        <w:rPr>
          <w:kern w:val="1"/>
          <w:sz w:val="22"/>
          <w:szCs w:val="22"/>
          <w:lang w:eastAsia="ar-SA"/>
        </w:rPr>
        <w:t> </w:t>
      </w:r>
      <w:r w:rsidR="0039708A" w:rsidRPr="00F979AE">
        <w:rPr>
          <w:kern w:val="1"/>
          <w:sz w:val="22"/>
          <w:szCs w:val="22"/>
          <w:lang w:eastAsia="ar-SA"/>
        </w:rPr>
        <w:t>także do zawarcia</w:t>
      </w:r>
      <w:r w:rsidR="00F52FA2" w:rsidRPr="00F979AE">
        <w:rPr>
          <w:kern w:val="1"/>
          <w:sz w:val="22"/>
          <w:szCs w:val="22"/>
          <w:lang w:eastAsia="ar-SA"/>
        </w:rPr>
        <w:t xml:space="preserve"> </w:t>
      </w:r>
      <w:r w:rsidR="0039708A" w:rsidRPr="00F979AE">
        <w:rPr>
          <w:kern w:val="1"/>
          <w:sz w:val="22"/>
          <w:szCs w:val="22"/>
          <w:lang w:eastAsia="ar-SA"/>
        </w:rPr>
        <w:t xml:space="preserve">umowy </w:t>
      </w:r>
      <w:r w:rsidR="00AB4662" w:rsidRPr="00F979AE">
        <w:rPr>
          <w:kern w:val="1"/>
          <w:sz w:val="22"/>
          <w:szCs w:val="22"/>
          <w:lang w:eastAsia="ar-SA"/>
        </w:rPr>
        <w:t>w</w:t>
      </w:r>
      <w:r w:rsidR="00D16B53">
        <w:rPr>
          <w:kern w:val="1"/>
          <w:sz w:val="22"/>
          <w:szCs w:val="22"/>
          <w:lang w:eastAsia="ar-SA"/>
        </w:rPr>
        <w:t> </w:t>
      </w:r>
      <w:r w:rsidR="00AB4662" w:rsidRPr="00F979AE">
        <w:rPr>
          <w:kern w:val="1"/>
          <w:sz w:val="22"/>
          <w:szCs w:val="22"/>
          <w:lang w:eastAsia="ar-SA"/>
        </w:rPr>
        <w:t xml:space="preserve">sprawie </w:t>
      </w:r>
      <w:r w:rsidRPr="00F979AE">
        <w:rPr>
          <w:kern w:val="1"/>
          <w:sz w:val="22"/>
          <w:szCs w:val="22"/>
          <w:lang w:eastAsia="ar-SA"/>
        </w:rPr>
        <w:t>zamówienia publicznego</w:t>
      </w:r>
      <w:r w:rsidR="004A0F94" w:rsidRPr="00F979AE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D16B53">
      <w:pPr>
        <w:pStyle w:val="Akapitzlist"/>
        <w:tabs>
          <w:tab w:val="num" w:pos="1134"/>
        </w:tabs>
        <w:ind w:left="426"/>
        <w:jc w:val="both"/>
        <w:rPr>
          <w:b/>
          <w:sz w:val="16"/>
          <w:szCs w:val="16"/>
        </w:rPr>
      </w:pPr>
    </w:p>
    <w:p w14:paraId="752AD6E4" w14:textId="4F2D4A13" w:rsidR="003962F2" w:rsidRPr="00AB4662" w:rsidRDefault="003962F2" w:rsidP="00C80EBA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F979AE" w:rsidRPr="00F979AE">
        <w:rPr>
          <w:b/>
          <w:kern w:val="1"/>
          <w:sz w:val="22"/>
          <w:szCs w:val="22"/>
          <w:lang w:eastAsia="ar-SA"/>
        </w:rPr>
        <w:t xml:space="preserve">„Prace związane z poprawą bezpieczeństwa pieszych poprzez doświetlenie przejść dla pieszych </w:t>
      </w:r>
      <w:r w:rsidR="00F979AE" w:rsidRPr="00F979AE">
        <w:rPr>
          <w:b/>
          <w:bCs/>
          <w:kern w:val="1"/>
          <w:sz w:val="22"/>
          <w:szCs w:val="22"/>
          <w:lang w:eastAsia="ar-SA"/>
        </w:rPr>
        <w:t xml:space="preserve">- </w:t>
      </w:r>
      <w:r w:rsidR="00A67302" w:rsidRPr="00A67302">
        <w:rPr>
          <w:b/>
          <w:bCs/>
          <w:kern w:val="1"/>
          <w:sz w:val="22"/>
          <w:szCs w:val="22"/>
          <w:lang w:eastAsia="ar-SA"/>
        </w:rPr>
        <w:t xml:space="preserve">ul. Pszczyńska w rejonie ul. Dębina </w:t>
      </w:r>
      <w:r w:rsidR="00083323" w:rsidRPr="00F979AE">
        <w:rPr>
          <w:b/>
          <w:kern w:val="1"/>
          <w:sz w:val="22"/>
          <w:szCs w:val="22"/>
          <w:lang w:eastAsia="ar-SA"/>
        </w:rPr>
        <w:t>w</w:t>
      </w:r>
      <w:r w:rsidR="00F979AE" w:rsidRPr="00F979AE">
        <w:rPr>
          <w:b/>
          <w:kern w:val="1"/>
          <w:sz w:val="22"/>
          <w:szCs w:val="22"/>
          <w:lang w:eastAsia="ar-SA"/>
        </w:rPr>
        <w:t> </w:t>
      </w:r>
      <w:r w:rsidR="00083323" w:rsidRPr="00F979AE">
        <w:rPr>
          <w:b/>
          <w:kern w:val="1"/>
          <w:sz w:val="22"/>
          <w:szCs w:val="22"/>
          <w:lang w:eastAsia="ar-SA"/>
        </w:rPr>
        <w:t>Jastrzębiu-Zdroju”</w:t>
      </w:r>
      <w:r w:rsidR="000E0845" w:rsidRPr="00F979AE">
        <w:rPr>
          <w:b/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CF76F4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7824C66" w14:textId="77777777" w:rsidR="00CF76F4" w:rsidRDefault="00CF76F4" w:rsidP="005B1927">
      <w:pPr>
        <w:jc w:val="right"/>
        <w:rPr>
          <w:b/>
          <w:sz w:val="22"/>
          <w:szCs w:val="22"/>
        </w:rPr>
      </w:pPr>
    </w:p>
    <w:p w14:paraId="0CB9E44A" w14:textId="33D96EF4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8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8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2CD5B201" w14:textId="6D60E207" w:rsidR="008703A1" w:rsidRDefault="00491376" w:rsidP="00CD274F">
      <w:pPr>
        <w:pStyle w:val="Akapitzlist"/>
        <w:suppressAutoHyphens/>
        <w:ind w:left="426"/>
        <w:jc w:val="center"/>
        <w:rPr>
          <w:b/>
          <w:sz w:val="23"/>
          <w:szCs w:val="23"/>
          <w:lang w:eastAsia="en-US"/>
        </w:rPr>
      </w:pPr>
      <w:r w:rsidRPr="00491376">
        <w:rPr>
          <w:b/>
          <w:sz w:val="23"/>
          <w:szCs w:val="23"/>
          <w:lang w:eastAsia="en-US"/>
        </w:rPr>
        <w:t xml:space="preserve">„Prace związane z poprawą bezpieczeństwa pieszych poprzez doświetlenie przejść dla pieszych </w:t>
      </w:r>
      <w:r w:rsidR="00F979AE" w:rsidRPr="00491376">
        <w:rPr>
          <w:b/>
          <w:bCs/>
          <w:sz w:val="23"/>
          <w:szCs w:val="23"/>
          <w:lang w:eastAsia="en-US"/>
        </w:rPr>
        <w:t xml:space="preserve">- </w:t>
      </w:r>
      <w:r w:rsidR="00372332" w:rsidRPr="00372332">
        <w:rPr>
          <w:b/>
          <w:bCs/>
          <w:sz w:val="23"/>
          <w:szCs w:val="23"/>
          <w:lang w:eastAsia="en-US"/>
        </w:rPr>
        <w:t xml:space="preserve">ul. Pszczyńska w rejonie ul. Dębina </w:t>
      </w:r>
      <w:r w:rsidR="00083323" w:rsidRPr="00491376">
        <w:rPr>
          <w:b/>
          <w:sz w:val="23"/>
          <w:szCs w:val="23"/>
          <w:lang w:eastAsia="en-US"/>
        </w:rPr>
        <w:t>w</w:t>
      </w:r>
      <w:r w:rsidRPr="00491376">
        <w:rPr>
          <w:b/>
          <w:sz w:val="23"/>
          <w:szCs w:val="23"/>
          <w:lang w:eastAsia="en-US"/>
        </w:rPr>
        <w:t> </w:t>
      </w:r>
      <w:r w:rsidR="00083323" w:rsidRPr="00491376">
        <w:rPr>
          <w:b/>
          <w:sz w:val="23"/>
          <w:szCs w:val="23"/>
          <w:lang w:eastAsia="en-US"/>
        </w:rPr>
        <w:t>Jastrzębiu-Zdroju”</w:t>
      </w:r>
    </w:p>
    <w:p w14:paraId="0FC71D9F" w14:textId="77777777" w:rsidR="000B30E0" w:rsidRPr="005F41B2" w:rsidRDefault="000B30E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22F706AD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614FDA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614FDA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E8155CF" w14:textId="77777777" w:rsidR="00BB14B4" w:rsidRDefault="00BB14B4" w:rsidP="00C55B1D">
      <w:pPr>
        <w:rPr>
          <w:sz w:val="18"/>
          <w:szCs w:val="22"/>
        </w:rPr>
      </w:pPr>
    </w:p>
    <w:p w14:paraId="381CD968" w14:textId="2352E754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08C54161" w14:textId="3D580C19" w:rsidR="00AF58B7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75D4E170" w14:textId="77777777" w:rsidR="002F6063" w:rsidRPr="002F6063" w:rsidRDefault="002F6063" w:rsidP="002F6063">
      <w:pPr>
        <w:rPr>
          <w:b/>
          <w:color w:val="FF0000"/>
          <w:sz w:val="22"/>
          <w:szCs w:val="18"/>
        </w:rPr>
      </w:pP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9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9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D4E95D3" w14:textId="77777777" w:rsidR="00372332" w:rsidRDefault="00437D5A" w:rsidP="00614FDA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2F6063" w:rsidRPr="002F6063">
        <w:rPr>
          <w:b/>
          <w:sz w:val="23"/>
          <w:szCs w:val="23"/>
          <w:lang w:eastAsia="en-US"/>
        </w:rPr>
        <w:t xml:space="preserve">„Prace związane z poprawą bezpieczeństwa pieszych poprzez doświetlenie przejść dla pieszych </w:t>
      </w:r>
    </w:p>
    <w:p w14:paraId="5546EA86" w14:textId="6AE9FAFC" w:rsidR="002B0296" w:rsidRPr="00614FDA" w:rsidRDefault="00F979AE" w:rsidP="00614FDA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2F6063">
        <w:rPr>
          <w:b/>
          <w:bCs/>
          <w:sz w:val="23"/>
          <w:szCs w:val="23"/>
          <w:lang w:eastAsia="en-US"/>
        </w:rPr>
        <w:t xml:space="preserve">- </w:t>
      </w:r>
      <w:r w:rsidR="00372332" w:rsidRPr="00372332">
        <w:rPr>
          <w:b/>
          <w:bCs/>
          <w:sz w:val="23"/>
          <w:szCs w:val="23"/>
          <w:lang w:eastAsia="en-US"/>
        </w:rPr>
        <w:t xml:space="preserve">ul. Pszczyńska w rejonie ul. Dębina </w:t>
      </w:r>
      <w:r w:rsidR="00083323" w:rsidRPr="002F6063">
        <w:rPr>
          <w:b/>
          <w:sz w:val="23"/>
          <w:szCs w:val="23"/>
          <w:lang w:eastAsia="en-US"/>
        </w:rPr>
        <w:t>w</w:t>
      </w:r>
      <w:r w:rsidR="002F6063" w:rsidRPr="002F6063">
        <w:rPr>
          <w:b/>
          <w:sz w:val="23"/>
          <w:szCs w:val="23"/>
          <w:lang w:eastAsia="en-US"/>
        </w:rPr>
        <w:t> </w:t>
      </w:r>
      <w:r w:rsidR="00083323" w:rsidRPr="002F6063">
        <w:rPr>
          <w:b/>
          <w:sz w:val="23"/>
          <w:szCs w:val="23"/>
          <w:lang w:eastAsia="en-US"/>
        </w:rPr>
        <w:t>Jastrzębiu-Zdroju”</w:t>
      </w: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10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1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1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10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0B3D6B10" w14:textId="77777777" w:rsidR="0097630F" w:rsidRDefault="0097630F">
      <w:pPr>
        <w:rPr>
          <w:i/>
          <w:sz w:val="22"/>
          <w:szCs w:val="22"/>
          <w:u w:val="single"/>
        </w:rPr>
      </w:pPr>
    </w:p>
    <w:p w14:paraId="0C318FA2" w14:textId="77777777" w:rsidR="0097630F" w:rsidRDefault="0097630F">
      <w:pPr>
        <w:rPr>
          <w:i/>
          <w:sz w:val="22"/>
          <w:szCs w:val="22"/>
          <w:u w:val="single"/>
        </w:rPr>
      </w:pPr>
    </w:p>
    <w:p w14:paraId="645FDFC3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D183898" w14:textId="31417FE1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730A61D2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40099E" w14:textId="77777777" w:rsidR="0097630F" w:rsidRPr="003839BC" w:rsidRDefault="0097630F" w:rsidP="0097630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4BDC98A" w14:textId="77777777" w:rsidR="0097630F" w:rsidRPr="003839BC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FE9967D" w14:textId="77777777" w:rsidR="0097630F" w:rsidRPr="003839BC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F3F0DDB" w14:textId="77777777" w:rsidR="0097630F" w:rsidRPr="003839BC" w:rsidRDefault="0097630F" w:rsidP="0097630F">
      <w:pPr>
        <w:rPr>
          <w:rFonts w:asciiTheme="minorHAnsi" w:hAnsiTheme="minorHAnsi" w:cstheme="minorHAnsi"/>
        </w:rPr>
      </w:pPr>
    </w:p>
    <w:p w14:paraId="2103593C" w14:textId="77777777" w:rsidR="0097630F" w:rsidRPr="003839BC" w:rsidRDefault="0097630F" w:rsidP="009763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4F04778" w14:textId="77777777" w:rsidR="002F6063" w:rsidRDefault="002F6063" w:rsidP="0097630F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F606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„Prace związane z poprawą bezpieczeństwa pieszych poprzez doświetlenie przejść dla pieszych </w:t>
      </w:r>
    </w:p>
    <w:p w14:paraId="22FF275F" w14:textId="44CBE553" w:rsidR="002F6063" w:rsidRPr="002F6063" w:rsidRDefault="00F979AE" w:rsidP="0097630F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F606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- </w:t>
      </w:r>
      <w:r w:rsidR="00604E6F" w:rsidRPr="00604E6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ul. Pszczyńska w rejonie ul. Dębina </w:t>
      </w:r>
      <w:r w:rsidR="00083323" w:rsidRPr="002F6063">
        <w:rPr>
          <w:rFonts w:asciiTheme="minorHAnsi" w:hAnsiTheme="minorHAnsi" w:cstheme="minorHAnsi"/>
          <w:b/>
          <w:sz w:val="22"/>
          <w:szCs w:val="22"/>
          <w:lang w:eastAsia="en-US"/>
        </w:rPr>
        <w:t>w</w:t>
      </w:r>
      <w:r w:rsidR="002F6063" w:rsidRPr="002F6063">
        <w:rPr>
          <w:rFonts w:asciiTheme="minorHAnsi" w:hAnsiTheme="minorHAnsi" w:cstheme="minorHAnsi"/>
          <w:b/>
          <w:sz w:val="22"/>
          <w:szCs w:val="22"/>
          <w:lang w:eastAsia="en-US"/>
        </w:rPr>
        <w:t> </w:t>
      </w:r>
      <w:r w:rsidR="00083323" w:rsidRPr="002F6063">
        <w:rPr>
          <w:rFonts w:asciiTheme="minorHAnsi" w:hAnsiTheme="minorHAnsi" w:cstheme="minorHAnsi"/>
          <w:b/>
          <w:sz w:val="22"/>
          <w:szCs w:val="22"/>
          <w:lang w:eastAsia="en-US"/>
        </w:rPr>
        <w:t>Jastrzębiu-Zdroju”</w:t>
      </w:r>
    </w:p>
    <w:p w14:paraId="6B225934" w14:textId="77777777" w:rsidR="002F6063" w:rsidRDefault="002F6063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553361" w14:textId="31963956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3839BC" w:rsidRDefault="0097630F" w:rsidP="0097630F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1554"/>
        <w:gridCol w:w="1985"/>
        <w:gridCol w:w="1559"/>
        <w:gridCol w:w="1134"/>
        <w:gridCol w:w="1123"/>
      </w:tblGrid>
      <w:tr w:rsidR="00881638" w:rsidRPr="003839BC" w14:paraId="06CC7844" w14:textId="77777777" w:rsidTr="005B74EE">
        <w:trPr>
          <w:trHeight w:val="427"/>
          <w:jc w:val="center"/>
        </w:trPr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</w:tcPr>
          <w:p w14:paraId="29224035" w14:textId="77777777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464A237E" w14:textId="4A729746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budowie, przebudowie </w:t>
            </w:r>
          </w:p>
          <w:p w14:paraId="6B0CBE3E" w14:textId="4FB74E78" w:rsidR="00881638" w:rsidRPr="003839BC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remoncie oświetlenia ulicznego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2EB4915" w14:textId="094FA02F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04EBE03" w14:textId="77777777" w:rsidR="00881638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75F8E81" w14:textId="262DA63A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881638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5DBA3F12" w:rsidR="00881638" w:rsidRPr="003839BC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881638" w:rsidRPr="003839BC" w14:paraId="1624B159" w14:textId="77777777" w:rsidTr="005B74EE">
        <w:trPr>
          <w:trHeight w:val="864"/>
          <w:jc w:val="center"/>
        </w:trPr>
        <w:tc>
          <w:tcPr>
            <w:tcW w:w="1990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881638" w:rsidRPr="003839BC" w14:paraId="22CEAB1D" w14:textId="77777777" w:rsidTr="005B74EE">
        <w:trPr>
          <w:trHeight w:val="1909"/>
          <w:jc w:val="center"/>
        </w:trPr>
        <w:tc>
          <w:tcPr>
            <w:tcW w:w="1990" w:type="dxa"/>
          </w:tcPr>
          <w:p w14:paraId="18B45C35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A420B8F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2C25088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398343E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61190943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88527E8" w14:textId="2205FAB0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4758BD95" w14:textId="6B6F64A9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26DCFDA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881638" w:rsidRPr="003839BC" w14:paraId="7A127706" w14:textId="77777777" w:rsidTr="005B74EE">
        <w:trPr>
          <w:trHeight w:val="1909"/>
          <w:jc w:val="center"/>
        </w:trPr>
        <w:tc>
          <w:tcPr>
            <w:tcW w:w="1990" w:type="dxa"/>
          </w:tcPr>
          <w:p w14:paraId="6E429704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0BA8593C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ABB8EB9" w14:textId="2F9FF596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5474121C" w14:textId="7FF17D94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03E7A8AC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F1E091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40E29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7444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4F892DDC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038DB31D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F16B83" w14:textId="77777777" w:rsidR="00C54020" w:rsidRDefault="00C54020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95767" w14:textId="7B8AC575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0DB0D7C" w14:textId="1F6D84D8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dokument należy przedłożyć na wyraźne wezwanie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EA1226B" w14:textId="77777777" w:rsidR="0097630F" w:rsidRPr="00337D4E" w:rsidRDefault="0097630F" w:rsidP="0097630F">
      <w:pPr>
        <w:rPr>
          <w:rFonts w:asciiTheme="minorHAnsi" w:hAnsiTheme="minorHAnsi" w:cstheme="minorHAnsi"/>
          <w:lang w:eastAsia="en-GB"/>
        </w:rPr>
      </w:pPr>
    </w:p>
    <w:p w14:paraId="76B22A93" w14:textId="77777777" w:rsidR="0097630F" w:rsidRPr="00337D4E" w:rsidRDefault="0097630F" w:rsidP="009763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39D27C3C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5AF4CA16" w14:textId="77777777" w:rsidR="0097630F" w:rsidRPr="00EA3488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BF981FC" w14:textId="77777777" w:rsidR="0097630F" w:rsidRPr="00EA3488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DFC9224" w14:textId="77777777" w:rsidR="0097630F" w:rsidRPr="00337D4E" w:rsidRDefault="0097630F" w:rsidP="0097630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7F30A4" w14:textId="77777777" w:rsidR="0097630F" w:rsidRPr="008505B1" w:rsidRDefault="0097630F" w:rsidP="00AF58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5C40A00" w14:textId="77777777" w:rsidR="00ED549E" w:rsidRPr="00ED549E" w:rsidRDefault="00ED549E" w:rsidP="00ED549E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D549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„Prace związane z poprawą bezpieczeństwa pieszych poprzez doświetlenie przejść dla pieszych </w:t>
      </w:r>
    </w:p>
    <w:p w14:paraId="1CC06C68" w14:textId="7DEB044D" w:rsidR="00ED549E" w:rsidRPr="00ED549E" w:rsidRDefault="00ED549E" w:rsidP="00ED549E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D549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- </w:t>
      </w:r>
      <w:r w:rsidR="009C70F0" w:rsidRPr="009C70F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ul. Pszczyńska w rejonie ul. Dębina </w:t>
      </w:r>
      <w:r w:rsidRPr="00ED549E">
        <w:rPr>
          <w:rFonts w:asciiTheme="minorHAnsi" w:hAnsiTheme="minorHAnsi" w:cstheme="minorHAnsi"/>
          <w:b/>
          <w:sz w:val="22"/>
          <w:szCs w:val="22"/>
          <w:lang w:eastAsia="en-US"/>
        </w:rPr>
        <w:t>w Jastrzębiu-Zdroju”</w:t>
      </w:r>
    </w:p>
    <w:p w14:paraId="2456A2E3" w14:textId="77777777" w:rsidR="008703A1" w:rsidRPr="008703A1" w:rsidRDefault="008703A1" w:rsidP="008703A1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BBCBE7F" w14:textId="77777777" w:rsidR="0097630F" w:rsidRPr="008703A1" w:rsidRDefault="0097630F" w:rsidP="0097630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703A1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2E4CFFF" w14:textId="77777777" w:rsidR="0097630F" w:rsidRPr="00337D4E" w:rsidRDefault="0097630F" w:rsidP="009763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7630F" w:rsidRPr="00337D4E" w14:paraId="7492C0BD" w14:textId="77777777" w:rsidTr="00225661">
        <w:tc>
          <w:tcPr>
            <w:tcW w:w="1620" w:type="dxa"/>
            <w:vAlign w:val="center"/>
          </w:tcPr>
          <w:p w14:paraId="2F0C5CE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53E528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58AD29A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9BE11B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53384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B86595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6FC5C4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7630F" w:rsidRPr="00337D4E" w14:paraId="413F1B68" w14:textId="77777777" w:rsidTr="00225661">
        <w:trPr>
          <w:trHeight w:val="2315"/>
        </w:trPr>
        <w:tc>
          <w:tcPr>
            <w:tcW w:w="1620" w:type="dxa"/>
          </w:tcPr>
          <w:p w14:paraId="3CF8FFAE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5CD8141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27E477E7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2D891DE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4960A6EC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BF08B33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</w:p>
          <w:p w14:paraId="7618D760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20B7264" w14:textId="1E4CC8DD" w:rsidR="0097630F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CD274F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C27B43" w14:textId="16B65B08" w:rsidR="00FF71B9" w:rsidRDefault="00FF71B9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/branża elektryczna /</w:t>
            </w:r>
          </w:p>
          <w:p w14:paraId="7C302B2F" w14:textId="28C94DD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5A78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2420636B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0992BFF0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49324273" w14:textId="7BA2E3D3" w:rsidR="00A64BA9" w:rsidRPr="00D06A85" w:rsidRDefault="0097630F" w:rsidP="00D06A85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  <w:bookmarkStart w:id="12" w:name="_GoBack"/>
      <w:bookmarkEnd w:id="12"/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</w:t>
      </w:r>
    </w:p>
    <w:sectPr w:rsidR="00A64BA9" w:rsidRPr="00D06A85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70C" w16cex:dateUtc="2024-04-05T08:55:00Z"/>
  <w16cex:commentExtensible w16cex:durableId="29BA5888" w16cex:dateUtc="2024-04-05T09:01:00Z"/>
  <w16cex:commentExtensible w16cex:durableId="29BA58FB" w16cex:dateUtc="2024-04-05T09:03:00Z"/>
  <w16cex:commentExtensible w16cex:durableId="29BA595F" w16cex:dateUtc="2024-04-05T09:05:00Z"/>
  <w16cex:commentExtensible w16cex:durableId="29BA5A9D" w16cex:dateUtc="2024-04-05T09:10:00Z"/>
  <w16cex:commentExtensible w16cex:durableId="29BA5AC9" w16cex:dateUtc="2024-04-05T09:11:00Z"/>
  <w16cex:commentExtensible w16cex:durableId="29BA5AFA" w16cex:dateUtc="2024-04-05T09:11:00Z"/>
  <w16cex:commentExtensible w16cex:durableId="29BA5B1F" w16cex:dateUtc="2024-04-05T09:12:00Z"/>
  <w16cex:commentExtensible w16cex:durableId="29BA5BD8" w16cex:dateUtc="2024-04-05T09:15:00Z"/>
  <w16cex:commentExtensible w16cex:durableId="29BA5BF1" w16cex:dateUtc="2024-04-05T09:16:00Z"/>
  <w16cex:commentExtensible w16cex:durableId="29BA5BF8" w16cex:dateUtc="2024-04-05T09:16:00Z"/>
  <w16cex:commentExtensible w16cex:durableId="29BA5C28" w16cex:dateUtc="2024-04-05T09:16:00Z"/>
  <w16cex:commentExtensible w16cex:durableId="29BA5C02" w16cex:dateUtc="2024-04-05T09:16:00Z"/>
  <w16cex:commentExtensible w16cex:durableId="29BA5C0E" w16cex:dateUtc="2024-04-05T09:16:00Z"/>
  <w16cex:commentExtensible w16cex:durableId="29BA5FB7" w16cex:dateUtc="2024-04-05T09:32:00Z"/>
  <w16cex:commentExtensible w16cex:durableId="29BA5FF5" w16cex:dateUtc="2024-04-05T09:33:00Z"/>
  <w16cex:commentExtensible w16cex:durableId="29BA607D" w16cex:dateUtc="2024-04-05T09:35:00Z"/>
  <w16cex:commentExtensible w16cex:durableId="29BA6049" w16cex:dateUtc="2024-04-05T09:34:00Z"/>
  <w16cex:commentExtensible w16cex:durableId="29BA611F" w16cex:dateUtc="2024-04-05T09:38:00Z"/>
  <w16cex:commentExtensible w16cex:durableId="29BA613E" w16cex:dateUtc="2024-04-05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8E5090" w:rsidRDefault="008E5090">
      <w:r>
        <w:separator/>
      </w:r>
    </w:p>
  </w:endnote>
  <w:endnote w:type="continuationSeparator" w:id="0">
    <w:p w14:paraId="0B5D18A2" w14:textId="77777777" w:rsidR="008E5090" w:rsidRDefault="008E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E5090" w:rsidRDefault="008E509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E5090" w:rsidRDefault="008E5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E5090" w:rsidRDefault="008E509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E5090" w:rsidRDefault="008E5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8E5090" w:rsidRDefault="008E5090">
      <w:r>
        <w:separator/>
      </w:r>
    </w:p>
  </w:footnote>
  <w:footnote w:type="continuationSeparator" w:id="0">
    <w:p w14:paraId="6F8613A0" w14:textId="77777777" w:rsidR="008E5090" w:rsidRDefault="008E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2354DC84" w:rsidR="008E5090" w:rsidRDefault="008E509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.59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4</w:t>
    </w:r>
  </w:p>
  <w:p w14:paraId="24DB8C13" w14:textId="77777777" w:rsidR="008E5090" w:rsidRPr="00802663" w:rsidRDefault="008E509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E5090" w:rsidRPr="00EC70A8" w:rsidRDefault="008E509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83DAB02E"/>
    <w:lvl w:ilvl="0" w:tplc="7A2EA1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1641C"/>
    <w:multiLevelType w:val="multilevel"/>
    <w:tmpl w:val="34A2A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FB4EA1"/>
    <w:multiLevelType w:val="hybridMultilevel"/>
    <w:tmpl w:val="9E2EF28C"/>
    <w:lvl w:ilvl="0" w:tplc="E8D2547A">
      <w:start w:val="1"/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A518FE"/>
    <w:multiLevelType w:val="hybridMultilevel"/>
    <w:tmpl w:val="528EA758"/>
    <w:lvl w:ilvl="0" w:tplc="72468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5754FE0"/>
    <w:multiLevelType w:val="hybridMultilevel"/>
    <w:tmpl w:val="A2E25EA6"/>
    <w:lvl w:ilvl="0" w:tplc="17766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5FD6346"/>
    <w:multiLevelType w:val="multilevel"/>
    <w:tmpl w:val="D5F482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054DC2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9204217"/>
    <w:multiLevelType w:val="hybridMultilevel"/>
    <w:tmpl w:val="1DE427C8"/>
    <w:lvl w:ilvl="0" w:tplc="321EFE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E973B8"/>
    <w:multiLevelType w:val="hybridMultilevel"/>
    <w:tmpl w:val="68BEA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572C7A"/>
    <w:multiLevelType w:val="hybridMultilevel"/>
    <w:tmpl w:val="1E24C5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0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1" w15:restartNumberingAfterBreak="0">
    <w:nsid w:val="47CD3D0B"/>
    <w:multiLevelType w:val="hybridMultilevel"/>
    <w:tmpl w:val="58949C94"/>
    <w:lvl w:ilvl="0" w:tplc="80A47C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BCB6CEE"/>
    <w:multiLevelType w:val="hybridMultilevel"/>
    <w:tmpl w:val="E47E73B2"/>
    <w:lvl w:ilvl="0" w:tplc="810644A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7F13F4"/>
    <w:multiLevelType w:val="multilevel"/>
    <w:tmpl w:val="27FC33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3C0303"/>
    <w:multiLevelType w:val="hybridMultilevel"/>
    <w:tmpl w:val="F89E5F78"/>
    <w:lvl w:ilvl="0" w:tplc="F976CB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B37245B"/>
    <w:multiLevelType w:val="hybridMultilevel"/>
    <w:tmpl w:val="58949C94"/>
    <w:lvl w:ilvl="0" w:tplc="80A47C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5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0B7E53"/>
    <w:multiLevelType w:val="hybridMultilevel"/>
    <w:tmpl w:val="D21E5E8C"/>
    <w:lvl w:ilvl="0" w:tplc="9B08F4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251039"/>
    <w:multiLevelType w:val="hybridMultilevel"/>
    <w:tmpl w:val="26F00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1B80FE1"/>
    <w:multiLevelType w:val="hybridMultilevel"/>
    <w:tmpl w:val="319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FB14AE"/>
    <w:multiLevelType w:val="hybridMultilevel"/>
    <w:tmpl w:val="F8A0AEA0"/>
    <w:lvl w:ilvl="0" w:tplc="724684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E71A21"/>
    <w:multiLevelType w:val="hybridMultilevel"/>
    <w:tmpl w:val="FC085698"/>
    <w:lvl w:ilvl="0" w:tplc="2B6420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D082D77"/>
    <w:multiLevelType w:val="hybridMultilevel"/>
    <w:tmpl w:val="B7B42254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8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1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4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7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31"/>
  </w:num>
  <w:num w:numId="4">
    <w:abstractNumId w:val="59"/>
  </w:num>
  <w:num w:numId="5">
    <w:abstractNumId w:val="103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68"/>
  </w:num>
  <w:num w:numId="9">
    <w:abstractNumId w:val="112"/>
  </w:num>
  <w:num w:numId="10">
    <w:abstractNumId w:val="44"/>
  </w:num>
  <w:num w:numId="11">
    <w:abstractNumId w:val="37"/>
  </w:num>
  <w:num w:numId="12">
    <w:abstractNumId w:val="89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51"/>
  </w:num>
  <w:num w:numId="18">
    <w:abstractNumId w:val="1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3"/>
  </w:num>
  <w:num w:numId="20">
    <w:abstractNumId w:val="13"/>
  </w:num>
  <w:num w:numId="21">
    <w:abstractNumId w:val="102"/>
  </w:num>
  <w:num w:numId="22">
    <w:abstractNumId w:val="72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2"/>
  </w:num>
  <w:num w:numId="25">
    <w:abstractNumId w:val="126"/>
  </w:num>
  <w:num w:numId="26">
    <w:abstractNumId w:val="125"/>
  </w:num>
  <w:num w:numId="27">
    <w:abstractNumId w:val="78"/>
  </w:num>
  <w:num w:numId="28">
    <w:abstractNumId w:val="45"/>
  </w:num>
  <w:num w:numId="29">
    <w:abstractNumId w:val="34"/>
  </w:num>
  <w:num w:numId="30">
    <w:abstractNumId w:val="35"/>
  </w:num>
  <w:num w:numId="31">
    <w:abstractNumId w:val="17"/>
  </w:num>
  <w:num w:numId="32">
    <w:abstractNumId w:val="74"/>
  </w:num>
  <w:num w:numId="33">
    <w:abstractNumId w:val="19"/>
  </w:num>
  <w:num w:numId="34">
    <w:abstractNumId w:val="128"/>
  </w:num>
  <w:num w:numId="35">
    <w:abstractNumId w:val="65"/>
  </w:num>
  <w:num w:numId="36">
    <w:abstractNumId w:val="30"/>
  </w:num>
  <w:num w:numId="37">
    <w:abstractNumId w:val="101"/>
  </w:num>
  <w:num w:numId="38">
    <w:abstractNumId w:val="23"/>
  </w:num>
  <w:num w:numId="39">
    <w:abstractNumId w:val="120"/>
  </w:num>
  <w:num w:numId="40">
    <w:abstractNumId w:val="29"/>
  </w:num>
  <w:num w:numId="41">
    <w:abstractNumId w:val="57"/>
  </w:num>
  <w:num w:numId="42">
    <w:abstractNumId w:val="130"/>
  </w:num>
  <w:num w:numId="43">
    <w:abstractNumId w:val="119"/>
  </w:num>
  <w:num w:numId="44">
    <w:abstractNumId w:val="33"/>
  </w:num>
  <w:num w:numId="45">
    <w:abstractNumId w:val="85"/>
  </w:num>
  <w:num w:numId="46">
    <w:abstractNumId w:val="80"/>
  </w:num>
  <w:num w:numId="47">
    <w:abstractNumId w:val="83"/>
  </w:num>
  <w:num w:numId="48">
    <w:abstractNumId w:val="54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</w:num>
  <w:num w:numId="51">
    <w:abstractNumId w:val="52"/>
  </w:num>
  <w:num w:numId="52">
    <w:abstractNumId w:val="39"/>
  </w:num>
  <w:num w:numId="53">
    <w:abstractNumId w:val="96"/>
  </w:num>
  <w:num w:numId="54">
    <w:abstractNumId w:val="36"/>
  </w:num>
  <w:num w:numId="55">
    <w:abstractNumId w:val="26"/>
  </w:num>
  <w:num w:numId="56">
    <w:abstractNumId w:val="99"/>
  </w:num>
  <w:num w:numId="57">
    <w:abstractNumId w:val="22"/>
  </w:num>
  <w:num w:numId="58">
    <w:abstractNumId w:val="113"/>
  </w:num>
  <w:num w:numId="59">
    <w:abstractNumId w:val="24"/>
  </w:num>
  <w:num w:numId="60">
    <w:abstractNumId w:val="70"/>
  </w:num>
  <w:num w:numId="61">
    <w:abstractNumId w:val="95"/>
  </w:num>
  <w:num w:numId="62">
    <w:abstractNumId w:val="63"/>
  </w:num>
  <w:num w:numId="63">
    <w:abstractNumId w:val="75"/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7"/>
  </w:num>
  <w:num w:numId="76">
    <w:abstractNumId w:val="53"/>
  </w:num>
  <w:num w:numId="77">
    <w:abstractNumId w:val="94"/>
  </w:num>
  <w:num w:numId="78">
    <w:abstractNumId w:val="108"/>
  </w:num>
  <w:num w:numId="79">
    <w:abstractNumId w:val="115"/>
  </w:num>
  <w:num w:numId="80">
    <w:abstractNumId w:val="55"/>
  </w:num>
  <w:num w:numId="81">
    <w:abstractNumId w:val="121"/>
  </w:num>
  <w:num w:numId="82">
    <w:abstractNumId w:val="38"/>
  </w:num>
  <w:num w:numId="83">
    <w:abstractNumId w:val="91"/>
  </w:num>
  <w:num w:numId="84">
    <w:abstractNumId w:val="111"/>
  </w:num>
  <w:num w:numId="85">
    <w:abstractNumId w:val="18"/>
  </w:num>
  <w:num w:numId="86">
    <w:abstractNumId w:val="81"/>
  </w:num>
  <w:num w:numId="8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5"/>
  </w:num>
  <w:num w:numId="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</w:num>
  <w:num w:numId="92">
    <w:abstractNumId w:val="106"/>
  </w:num>
  <w:num w:numId="93">
    <w:abstractNumId w:val="27"/>
  </w:num>
  <w:num w:numId="94">
    <w:abstractNumId w:val="118"/>
  </w:num>
  <w:num w:numId="95">
    <w:abstractNumId w:val="48"/>
  </w:num>
  <w:num w:numId="96">
    <w:abstractNumId w:val="47"/>
  </w:num>
  <w:num w:numId="97">
    <w:abstractNumId w:val="84"/>
  </w:num>
  <w:num w:numId="98">
    <w:abstractNumId w:val="123"/>
  </w:num>
  <w:num w:numId="99">
    <w:abstractNumId w:val="77"/>
  </w:num>
  <w:num w:numId="100">
    <w:abstractNumId w:val="32"/>
  </w:num>
  <w:num w:numId="101">
    <w:abstractNumId w:val="88"/>
  </w:num>
  <w:num w:numId="102">
    <w:abstractNumId w:val="50"/>
  </w:num>
  <w:num w:numId="103">
    <w:abstractNumId w:val="122"/>
  </w:num>
  <w:num w:numId="104">
    <w:abstractNumId w:val="79"/>
  </w:num>
  <w:num w:numId="105">
    <w:abstractNumId w:val="104"/>
  </w:num>
  <w:num w:numId="106">
    <w:abstractNumId w:val="49"/>
  </w:num>
  <w:num w:numId="107">
    <w:abstractNumId w:val="64"/>
  </w:num>
  <w:num w:numId="108">
    <w:abstractNumId w:val="109"/>
  </w:num>
  <w:num w:numId="109">
    <w:abstractNumId w:val="60"/>
  </w:num>
  <w:num w:numId="110">
    <w:abstractNumId w:val="93"/>
  </w:num>
  <w:num w:numId="111">
    <w:abstractNumId w:val="43"/>
  </w:num>
  <w:num w:numId="112">
    <w:abstractNumId w:val="114"/>
  </w:num>
  <w:num w:numId="113">
    <w:abstractNumId w:val="46"/>
  </w:num>
  <w:num w:numId="114">
    <w:abstractNumId w:val="107"/>
  </w:num>
  <w:num w:numId="115">
    <w:abstractNumId w:val="100"/>
  </w:num>
  <w:num w:numId="116">
    <w:abstractNumId w:val="71"/>
  </w:num>
  <w:num w:numId="117">
    <w:abstractNumId w:val="116"/>
  </w:num>
  <w:num w:numId="118">
    <w:abstractNumId w:val="66"/>
  </w:num>
  <w:num w:numId="119">
    <w:abstractNumId w:val="110"/>
  </w:num>
  <w:num w:numId="120">
    <w:abstractNumId w:val="86"/>
  </w:num>
  <w:num w:numId="121">
    <w:abstractNumId w:val="14"/>
  </w:num>
  <w:num w:numId="1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6"/>
  </w:num>
  <w:num w:numId="124">
    <w:abstractNumId w:val="76"/>
  </w:num>
  <w:num w:numId="125">
    <w:abstractNumId w:val="15"/>
  </w:num>
  <w:num w:numId="126">
    <w:abstractNumId w:val="21"/>
  </w:num>
  <w:num w:numId="127">
    <w:abstractNumId w:val="5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0F99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E75"/>
    <w:rsid w:val="00003E78"/>
    <w:rsid w:val="00004625"/>
    <w:rsid w:val="00004665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17F"/>
    <w:rsid w:val="0002060C"/>
    <w:rsid w:val="000207FA"/>
    <w:rsid w:val="00020973"/>
    <w:rsid w:val="00020D42"/>
    <w:rsid w:val="00021461"/>
    <w:rsid w:val="00021B97"/>
    <w:rsid w:val="00021F2F"/>
    <w:rsid w:val="00021FCA"/>
    <w:rsid w:val="0002332C"/>
    <w:rsid w:val="00023F4A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38D"/>
    <w:rsid w:val="00031665"/>
    <w:rsid w:val="0003178E"/>
    <w:rsid w:val="00031AD5"/>
    <w:rsid w:val="00032227"/>
    <w:rsid w:val="0003275B"/>
    <w:rsid w:val="0003300D"/>
    <w:rsid w:val="0003366A"/>
    <w:rsid w:val="00033879"/>
    <w:rsid w:val="00033957"/>
    <w:rsid w:val="00033B48"/>
    <w:rsid w:val="00033BC0"/>
    <w:rsid w:val="00034B53"/>
    <w:rsid w:val="00035024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EB1"/>
    <w:rsid w:val="00037F5D"/>
    <w:rsid w:val="00040A39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946"/>
    <w:rsid w:val="00050CE5"/>
    <w:rsid w:val="00050E91"/>
    <w:rsid w:val="000511F8"/>
    <w:rsid w:val="000518D0"/>
    <w:rsid w:val="00052517"/>
    <w:rsid w:val="00052C13"/>
    <w:rsid w:val="00053702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6CD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33"/>
    <w:rsid w:val="00072DC3"/>
    <w:rsid w:val="00072EC2"/>
    <w:rsid w:val="00073BC0"/>
    <w:rsid w:val="00073DE7"/>
    <w:rsid w:val="00073E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59D8"/>
    <w:rsid w:val="0008616E"/>
    <w:rsid w:val="000862E8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A3F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228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AA5"/>
    <w:rsid w:val="000F0B23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6547"/>
    <w:rsid w:val="00120E90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E07"/>
    <w:rsid w:val="0012726B"/>
    <w:rsid w:val="001273E4"/>
    <w:rsid w:val="0012743B"/>
    <w:rsid w:val="00127A91"/>
    <w:rsid w:val="001306DA"/>
    <w:rsid w:val="001306DB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2A88"/>
    <w:rsid w:val="001531DF"/>
    <w:rsid w:val="0015351C"/>
    <w:rsid w:val="0015352D"/>
    <w:rsid w:val="00153D57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D6"/>
    <w:rsid w:val="001765F9"/>
    <w:rsid w:val="0017684E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7C5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741"/>
    <w:rsid w:val="001A497E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93D"/>
    <w:rsid w:val="001C2954"/>
    <w:rsid w:val="001C2C3D"/>
    <w:rsid w:val="001C2F61"/>
    <w:rsid w:val="001C3126"/>
    <w:rsid w:val="001C3883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9D7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42B5"/>
    <w:rsid w:val="001E443E"/>
    <w:rsid w:val="001E4476"/>
    <w:rsid w:val="001E47D9"/>
    <w:rsid w:val="001E4A45"/>
    <w:rsid w:val="001E5275"/>
    <w:rsid w:val="001E53FE"/>
    <w:rsid w:val="001E5829"/>
    <w:rsid w:val="001E5F59"/>
    <w:rsid w:val="001E6EFA"/>
    <w:rsid w:val="001E72EE"/>
    <w:rsid w:val="001E77C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1F6E5C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A39"/>
    <w:rsid w:val="002114D7"/>
    <w:rsid w:val="00211881"/>
    <w:rsid w:val="00212145"/>
    <w:rsid w:val="00212B5B"/>
    <w:rsid w:val="00213243"/>
    <w:rsid w:val="00213930"/>
    <w:rsid w:val="002139C9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BCF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332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53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A67"/>
    <w:rsid w:val="00285D0D"/>
    <w:rsid w:val="0028610A"/>
    <w:rsid w:val="00286492"/>
    <w:rsid w:val="00286596"/>
    <w:rsid w:val="00286C39"/>
    <w:rsid w:val="002876F0"/>
    <w:rsid w:val="00287A93"/>
    <w:rsid w:val="00290720"/>
    <w:rsid w:val="002948FF"/>
    <w:rsid w:val="00295927"/>
    <w:rsid w:val="002962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699F"/>
    <w:rsid w:val="003271E9"/>
    <w:rsid w:val="0032762E"/>
    <w:rsid w:val="00327709"/>
    <w:rsid w:val="00327853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A7D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42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332"/>
    <w:rsid w:val="003724BF"/>
    <w:rsid w:val="003729BF"/>
    <w:rsid w:val="00372AE2"/>
    <w:rsid w:val="00373046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51F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275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586"/>
    <w:rsid w:val="003B4B55"/>
    <w:rsid w:val="003B51DF"/>
    <w:rsid w:val="003B5568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5F8"/>
    <w:rsid w:val="003C4F14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118"/>
    <w:rsid w:val="003D63D2"/>
    <w:rsid w:val="003D69E5"/>
    <w:rsid w:val="003D7E1C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2BCE"/>
    <w:rsid w:val="00403096"/>
    <w:rsid w:val="0040453B"/>
    <w:rsid w:val="00404866"/>
    <w:rsid w:val="00404D58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CC8"/>
    <w:rsid w:val="00411E97"/>
    <w:rsid w:val="004124DA"/>
    <w:rsid w:val="0041255B"/>
    <w:rsid w:val="004126B6"/>
    <w:rsid w:val="00412C91"/>
    <w:rsid w:val="004134FF"/>
    <w:rsid w:val="00413522"/>
    <w:rsid w:val="0041391A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9E8"/>
    <w:rsid w:val="00490BEA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5C53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84F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2345"/>
    <w:rsid w:val="004B27C2"/>
    <w:rsid w:val="004B2978"/>
    <w:rsid w:val="004B2B8D"/>
    <w:rsid w:val="004B2C01"/>
    <w:rsid w:val="004B2CDA"/>
    <w:rsid w:val="004B44B7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258F"/>
    <w:rsid w:val="004D25C4"/>
    <w:rsid w:val="004D3721"/>
    <w:rsid w:val="004D46D8"/>
    <w:rsid w:val="004D54CF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1FB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5EF8"/>
    <w:rsid w:val="00547008"/>
    <w:rsid w:val="005471C3"/>
    <w:rsid w:val="005475C6"/>
    <w:rsid w:val="005478AD"/>
    <w:rsid w:val="005502E7"/>
    <w:rsid w:val="00551362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94D"/>
    <w:rsid w:val="00565D0F"/>
    <w:rsid w:val="0056640D"/>
    <w:rsid w:val="00566728"/>
    <w:rsid w:val="00566DC4"/>
    <w:rsid w:val="00566EE9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F52"/>
    <w:rsid w:val="00575F6C"/>
    <w:rsid w:val="0057612B"/>
    <w:rsid w:val="00576A3E"/>
    <w:rsid w:val="00576B07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A6C"/>
    <w:rsid w:val="00593048"/>
    <w:rsid w:val="005930CB"/>
    <w:rsid w:val="00593434"/>
    <w:rsid w:val="00593D22"/>
    <w:rsid w:val="00594627"/>
    <w:rsid w:val="005953B0"/>
    <w:rsid w:val="00595A58"/>
    <w:rsid w:val="0059603D"/>
    <w:rsid w:val="005961FE"/>
    <w:rsid w:val="0059664B"/>
    <w:rsid w:val="00596753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8F1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B74EE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59F1"/>
    <w:rsid w:val="005D6182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961"/>
    <w:rsid w:val="00602E26"/>
    <w:rsid w:val="00603573"/>
    <w:rsid w:val="00603911"/>
    <w:rsid w:val="00603A14"/>
    <w:rsid w:val="00603D08"/>
    <w:rsid w:val="00603D1B"/>
    <w:rsid w:val="00603D5A"/>
    <w:rsid w:val="00604E6F"/>
    <w:rsid w:val="006052C2"/>
    <w:rsid w:val="00605DE0"/>
    <w:rsid w:val="0060689B"/>
    <w:rsid w:val="00610057"/>
    <w:rsid w:val="00610112"/>
    <w:rsid w:val="00610238"/>
    <w:rsid w:val="00610440"/>
    <w:rsid w:val="00610453"/>
    <w:rsid w:val="00610779"/>
    <w:rsid w:val="00610BF6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45A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3D"/>
    <w:rsid w:val="00631CA8"/>
    <w:rsid w:val="00631EEA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1D9"/>
    <w:rsid w:val="006867CC"/>
    <w:rsid w:val="0068699F"/>
    <w:rsid w:val="00686BFA"/>
    <w:rsid w:val="00686FBA"/>
    <w:rsid w:val="00687CC2"/>
    <w:rsid w:val="00687E81"/>
    <w:rsid w:val="0069073E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98C"/>
    <w:rsid w:val="006E0C04"/>
    <w:rsid w:val="006E137E"/>
    <w:rsid w:val="006E2575"/>
    <w:rsid w:val="006E27DB"/>
    <w:rsid w:val="006E28CD"/>
    <w:rsid w:val="006E2C33"/>
    <w:rsid w:val="006E2EB1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E7922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138"/>
    <w:rsid w:val="00705416"/>
    <w:rsid w:val="0070563A"/>
    <w:rsid w:val="007056EE"/>
    <w:rsid w:val="007058EC"/>
    <w:rsid w:val="0070612A"/>
    <w:rsid w:val="0070731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46C"/>
    <w:rsid w:val="00721C2F"/>
    <w:rsid w:val="00722164"/>
    <w:rsid w:val="0072244F"/>
    <w:rsid w:val="007231D4"/>
    <w:rsid w:val="007232C2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30370"/>
    <w:rsid w:val="007303C8"/>
    <w:rsid w:val="007317E2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87047"/>
    <w:rsid w:val="00790180"/>
    <w:rsid w:val="00790302"/>
    <w:rsid w:val="00790D57"/>
    <w:rsid w:val="007915E7"/>
    <w:rsid w:val="00791C97"/>
    <w:rsid w:val="00792098"/>
    <w:rsid w:val="00792104"/>
    <w:rsid w:val="00792363"/>
    <w:rsid w:val="0079297E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85E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891"/>
    <w:rsid w:val="007B7A5B"/>
    <w:rsid w:val="007B7C6B"/>
    <w:rsid w:val="007C0C12"/>
    <w:rsid w:val="007C0D20"/>
    <w:rsid w:val="007C1065"/>
    <w:rsid w:val="007C1150"/>
    <w:rsid w:val="007C1AC0"/>
    <w:rsid w:val="007C1DA9"/>
    <w:rsid w:val="007C1F58"/>
    <w:rsid w:val="007C209F"/>
    <w:rsid w:val="007C23EC"/>
    <w:rsid w:val="007C2AD8"/>
    <w:rsid w:val="007C2E52"/>
    <w:rsid w:val="007C31E4"/>
    <w:rsid w:val="007C33D2"/>
    <w:rsid w:val="007C3A18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6F1D"/>
    <w:rsid w:val="007C70EA"/>
    <w:rsid w:val="007C74DB"/>
    <w:rsid w:val="007C7C27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0E6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AB6"/>
    <w:rsid w:val="00812AFB"/>
    <w:rsid w:val="00812F4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176A4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2CE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1FD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728D"/>
    <w:rsid w:val="008676CC"/>
    <w:rsid w:val="00867B8A"/>
    <w:rsid w:val="00867BD7"/>
    <w:rsid w:val="00867C85"/>
    <w:rsid w:val="0087010C"/>
    <w:rsid w:val="008703A1"/>
    <w:rsid w:val="008709E4"/>
    <w:rsid w:val="00870E9C"/>
    <w:rsid w:val="0087165C"/>
    <w:rsid w:val="00872281"/>
    <w:rsid w:val="0087245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AF3"/>
    <w:rsid w:val="008B5C92"/>
    <w:rsid w:val="008B6494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B31"/>
    <w:rsid w:val="008D147B"/>
    <w:rsid w:val="008D169D"/>
    <w:rsid w:val="008D1F47"/>
    <w:rsid w:val="008D24F5"/>
    <w:rsid w:val="008D2B37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0BCB"/>
    <w:rsid w:val="008E1675"/>
    <w:rsid w:val="008E171D"/>
    <w:rsid w:val="008E2204"/>
    <w:rsid w:val="008E24FC"/>
    <w:rsid w:val="008E355B"/>
    <w:rsid w:val="008E409E"/>
    <w:rsid w:val="008E4749"/>
    <w:rsid w:val="008E4BB6"/>
    <w:rsid w:val="008E4BEE"/>
    <w:rsid w:val="008E4D12"/>
    <w:rsid w:val="008E5090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9A0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52E"/>
    <w:rsid w:val="00923743"/>
    <w:rsid w:val="0092401D"/>
    <w:rsid w:val="00925105"/>
    <w:rsid w:val="009251CF"/>
    <w:rsid w:val="0092579E"/>
    <w:rsid w:val="00925CCF"/>
    <w:rsid w:val="00926119"/>
    <w:rsid w:val="00926F80"/>
    <w:rsid w:val="00930244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C85"/>
    <w:rsid w:val="00943068"/>
    <w:rsid w:val="00944032"/>
    <w:rsid w:val="00944B20"/>
    <w:rsid w:val="00944D30"/>
    <w:rsid w:val="009450A5"/>
    <w:rsid w:val="0094519D"/>
    <w:rsid w:val="00945A90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2A"/>
    <w:rsid w:val="009663C6"/>
    <w:rsid w:val="00966A36"/>
    <w:rsid w:val="00966B13"/>
    <w:rsid w:val="00966C64"/>
    <w:rsid w:val="00966CBF"/>
    <w:rsid w:val="00966F7C"/>
    <w:rsid w:val="009670AA"/>
    <w:rsid w:val="0096741A"/>
    <w:rsid w:val="00967C40"/>
    <w:rsid w:val="00967C65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123A"/>
    <w:rsid w:val="00981793"/>
    <w:rsid w:val="0098183D"/>
    <w:rsid w:val="0098188E"/>
    <w:rsid w:val="00981CD5"/>
    <w:rsid w:val="00982337"/>
    <w:rsid w:val="009825F9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0F0"/>
    <w:rsid w:val="009C733B"/>
    <w:rsid w:val="009C77A2"/>
    <w:rsid w:val="009C7B9A"/>
    <w:rsid w:val="009C7FA1"/>
    <w:rsid w:val="009D017A"/>
    <w:rsid w:val="009D09B8"/>
    <w:rsid w:val="009D0ACD"/>
    <w:rsid w:val="009D0D02"/>
    <w:rsid w:val="009D121B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8CC"/>
    <w:rsid w:val="009D7B61"/>
    <w:rsid w:val="009E0075"/>
    <w:rsid w:val="009E1390"/>
    <w:rsid w:val="009E13AF"/>
    <w:rsid w:val="009E1573"/>
    <w:rsid w:val="009E1D55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BE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3A1"/>
    <w:rsid w:val="009F7AE2"/>
    <w:rsid w:val="009F7B35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E9C"/>
    <w:rsid w:val="00A31B33"/>
    <w:rsid w:val="00A32666"/>
    <w:rsid w:val="00A3295A"/>
    <w:rsid w:val="00A32A29"/>
    <w:rsid w:val="00A32BE9"/>
    <w:rsid w:val="00A33E1F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8F6"/>
    <w:rsid w:val="00A40A50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431"/>
    <w:rsid w:val="00A54632"/>
    <w:rsid w:val="00A54A2C"/>
    <w:rsid w:val="00A54D3E"/>
    <w:rsid w:val="00A54E42"/>
    <w:rsid w:val="00A55266"/>
    <w:rsid w:val="00A55D91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302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A91"/>
    <w:rsid w:val="00A82C45"/>
    <w:rsid w:val="00A82EF3"/>
    <w:rsid w:val="00A83175"/>
    <w:rsid w:val="00A83A30"/>
    <w:rsid w:val="00A83EFA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FA2"/>
    <w:rsid w:val="00AB268E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EF4"/>
    <w:rsid w:val="00AC0078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3C46"/>
    <w:rsid w:val="00AD3FAF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F88"/>
    <w:rsid w:val="00AF2FDB"/>
    <w:rsid w:val="00AF34A9"/>
    <w:rsid w:val="00AF3580"/>
    <w:rsid w:val="00AF35C9"/>
    <w:rsid w:val="00AF3A63"/>
    <w:rsid w:val="00AF3DD3"/>
    <w:rsid w:val="00AF4F9E"/>
    <w:rsid w:val="00AF51BF"/>
    <w:rsid w:val="00AF52B1"/>
    <w:rsid w:val="00AF5435"/>
    <w:rsid w:val="00AF5828"/>
    <w:rsid w:val="00AF5841"/>
    <w:rsid w:val="00AF58B7"/>
    <w:rsid w:val="00AF5ADD"/>
    <w:rsid w:val="00AF60D7"/>
    <w:rsid w:val="00AF6761"/>
    <w:rsid w:val="00AF7113"/>
    <w:rsid w:val="00AF74F7"/>
    <w:rsid w:val="00AF7AC6"/>
    <w:rsid w:val="00AF7D7F"/>
    <w:rsid w:val="00B00D96"/>
    <w:rsid w:val="00B0116B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DE7"/>
    <w:rsid w:val="00B06F66"/>
    <w:rsid w:val="00B0707E"/>
    <w:rsid w:val="00B07960"/>
    <w:rsid w:val="00B07BC8"/>
    <w:rsid w:val="00B07FFE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E2"/>
    <w:rsid w:val="00B30846"/>
    <w:rsid w:val="00B31384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58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9058A"/>
    <w:rsid w:val="00B90600"/>
    <w:rsid w:val="00B90F0C"/>
    <w:rsid w:val="00B913DE"/>
    <w:rsid w:val="00B91906"/>
    <w:rsid w:val="00B91945"/>
    <w:rsid w:val="00B91F0F"/>
    <w:rsid w:val="00B91F96"/>
    <w:rsid w:val="00B9211B"/>
    <w:rsid w:val="00B927C6"/>
    <w:rsid w:val="00B928E7"/>
    <w:rsid w:val="00B92A73"/>
    <w:rsid w:val="00B9317F"/>
    <w:rsid w:val="00B93901"/>
    <w:rsid w:val="00B93CF0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4B4"/>
    <w:rsid w:val="00BB14D6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3EB9"/>
    <w:rsid w:val="00BF4094"/>
    <w:rsid w:val="00BF456D"/>
    <w:rsid w:val="00BF4891"/>
    <w:rsid w:val="00BF5CF0"/>
    <w:rsid w:val="00BF5F61"/>
    <w:rsid w:val="00BF5FDE"/>
    <w:rsid w:val="00BF61BA"/>
    <w:rsid w:val="00BF677F"/>
    <w:rsid w:val="00BF6A80"/>
    <w:rsid w:val="00BF7027"/>
    <w:rsid w:val="00BF79DE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9A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47E"/>
    <w:rsid w:val="00C218D2"/>
    <w:rsid w:val="00C21A38"/>
    <w:rsid w:val="00C21C69"/>
    <w:rsid w:val="00C228D8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33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366"/>
    <w:rsid w:val="00C70251"/>
    <w:rsid w:val="00C70431"/>
    <w:rsid w:val="00C70669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219"/>
    <w:rsid w:val="00C9337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620D"/>
    <w:rsid w:val="00C9689B"/>
    <w:rsid w:val="00C97CBA"/>
    <w:rsid w:val="00CA003A"/>
    <w:rsid w:val="00CA06DD"/>
    <w:rsid w:val="00CA0DE7"/>
    <w:rsid w:val="00CA0E9D"/>
    <w:rsid w:val="00CA0FA0"/>
    <w:rsid w:val="00CA15D3"/>
    <w:rsid w:val="00CA1667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70C0"/>
    <w:rsid w:val="00CA7A4C"/>
    <w:rsid w:val="00CB0D1B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6F4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A85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4A58"/>
    <w:rsid w:val="00D1548B"/>
    <w:rsid w:val="00D15CA6"/>
    <w:rsid w:val="00D15EFD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2D1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3B0"/>
    <w:rsid w:val="00D54BA7"/>
    <w:rsid w:val="00D551C4"/>
    <w:rsid w:val="00D5562B"/>
    <w:rsid w:val="00D55EB9"/>
    <w:rsid w:val="00D579C6"/>
    <w:rsid w:val="00D57F10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2E6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E0B"/>
    <w:rsid w:val="00D810F3"/>
    <w:rsid w:val="00D816DC"/>
    <w:rsid w:val="00D81AD2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1A73"/>
    <w:rsid w:val="00D9237A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D27"/>
    <w:rsid w:val="00D95DF4"/>
    <w:rsid w:val="00D96048"/>
    <w:rsid w:val="00D965FA"/>
    <w:rsid w:val="00D96AED"/>
    <w:rsid w:val="00D97153"/>
    <w:rsid w:val="00DA0A0B"/>
    <w:rsid w:val="00DA106D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54C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B6"/>
    <w:rsid w:val="00DD3BC4"/>
    <w:rsid w:val="00DD4D63"/>
    <w:rsid w:val="00DD57DB"/>
    <w:rsid w:val="00DD5CFB"/>
    <w:rsid w:val="00DD6469"/>
    <w:rsid w:val="00DD66A4"/>
    <w:rsid w:val="00DD7B4D"/>
    <w:rsid w:val="00DD7CAF"/>
    <w:rsid w:val="00DE096A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E7BE7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25"/>
    <w:rsid w:val="00DF6A51"/>
    <w:rsid w:val="00DF6B2E"/>
    <w:rsid w:val="00DF70ED"/>
    <w:rsid w:val="00DF71EF"/>
    <w:rsid w:val="00E003EE"/>
    <w:rsid w:val="00E01A0C"/>
    <w:rsid w:val="00E01E3C"/>
    <w:rsid w:val="00E0228F"/>
    <w:rsid w:val="00E0308E"/>
    <w:rsid w:val="00E04DD8"/>
    <w:rsid w:val="00E04E2C"/>
    <w:rsid w:val="00E057E3"/>
    <w:rsid w:val="00E05CF3"/>
    <w:rsid w:val="00E05E43"/>
    <w:rsid w:val="00E06CC1"/>
    <w:rsid w:val="00E07371"/>
    <w:rsid w:val="00E07472"/>
    <w:rsid w:val="00E0760C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302"/>
    <w:rsid w:val="00E1551A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300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055"/>
    <w:rsid w:val="00E81546"/>
    <w:rsid w:val="00E819F3"/>
    <w:rsid w:val="00E81A18"/>
    <w:rsid w:val="00E821FC"/>
    <w:rsid w:val="00E824F2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CDB"/>
    <w:rsid w:val="00EA4DE9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D48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246"/>
    <w:rsid w:val="00ED169D"/>
    <w:rsid w:val="00ED20A7"/>
    <w:rsid w:val="00ED2B32"/>
    <w:rsid w:val="00ED2B9E"/>
    <w:rsid w:val="00ED3908"/>
    <w:rsid w:val="00ED489D"/>
    <w:rsid w:val="00ED4BAF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BE"/>
    <w:rsid w:val="00EF6DC5"/>
    <w:rsid w:val="00EF7969"/>
    <w:rsid w:val="00F005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2F9E"/>
    <w:rsid w:val="00F2339E"/>
    <w:rsid w:val="00F23563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5053"/>
    <w:rsid w:val="00F36261"/>
    <w:rsid w:val="00F3656B"/>
    <w:rsid w:val="00F36B15"/>
    <w:rsid w:val="00F36CD7"/>
    <w:rsid w:val="00F36F53"/>
    <w:rsid w:val="00F371B3"/>
    <w:rsid w:val="00F37244"/>
    <w:rsid w:val="00F37293"/>
    <w:rsid w:val="00F404A7"/>
    <w:rsid w:val="00F40736"/>
    <w:rsid w:val="00F42361"/>
    <w:rsid w:val="00F425A4"/>
    <w:rsid w:val="00F42AA0"/>
    <w:rsid w:val="00F42B13"/>
    <w:rsid w:val="00F42D98"/>
    <w:rsid w:val="00F4325E"/>
    <w:rsid w:val="00F43561"/>
    <w:rsid w:val="00F43684"/>
    <w:rsid w:val="00F43B30"/>
    <w:rsid w:val="00F4401B"/>
    <w:rsid w:val="00F442BD"/>
    <w:rsid w:val="00F4573D"/>
    <w:rsid w:val="00F45C38"/>
    <w:rsid w:val="00F45E9C"/>
    <w:rsid w:val="00F46355"/>
    <w:rsid w:val="00F46489"/>
    <w:rsid w:val="00F466B2"/>
    <w:rsid w:val="00F46ABF"/>
    <w:rsid w:val="00F46B55"/>
    <w:rsid w:val="00F46F6F"/>
    <w:rsid w:val="00F47B39"/>
    <w:rsid w:val="00F47D11"/>
    <w:rsid w:val="00F47DB6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48B"/>
    <w:rsid w:val="00F618A7"/>
    <w:rsid w:val="00F61A89"/>
    <w:rsid w:val="00F63416"/>
    <w:rsid w:val="00F63CC4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EEB"/>
    <w:rsid w:val="00F7503B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78"/>
    <w:rsid w:val="00F915EC"/>
    <w:rsid w:val="00F91892"/>
    <w:rsid w:val="00F9263F"/>
    <w:rsid w:val="00F92DBB"/>
    <w:rsid w:val="00F92F8E"/>
    <w:rsid w:val="00F93408"/>
    <w:rsid w:val="00F93504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D1A1-622E-4CA2-9CE1-88FD2C79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11</Pages>
  <Words>1850</Words>
  <Characters>15538</Characters>
  <Application>Microsoft Office Word</Application>
  <DocSecurity>0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17354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366</cp:revision>
  <cp:lastPrinted>2024-06-28T08:18:00Z</cp:lastPrinted>
  <dcterms:created xsi:type="dcterms:W3CDTF">2024-04-05T08:53:00Z</dcterms:created>
  <dcterms:modified xsi:type="dcterms:W3CDTF">2024-08-13T09:45:00Z</dcterms:modified>
</cp:coreProperties>
</file>