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39B7D0" w14:textId="77777777" w:rsidR="00181A36" w:rsidRPr="002D5127" w:rsidRDefault="00181A36" w:rsidP="00181A36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3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formularz oferty </w:t>
      </w:r>
    </w:p>
    <w:p w14:paraId="094D977C" w14:textId="77777777" w:rsidR="00181A36" w:rsidRPr="002D5127" w:rsidRDefault="00181A36" w:rsidP="00181A36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00B91943" w14:textId="77777777" w:rsidR="00181A36" w:rsidRPr="002D5127" w:rsidRDefault="00181A36" w:rsidP="00181A36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580ACF11" w14:textId="77777777" w:rsidR="00181A36" w:rsidRPr="002D5127" w:rsidRDefault="00181A36" w:rsidP="00181A3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1B6B411" w14:textId="77777777" w:rsidR="00181A36" w:rsidRPr="002D5127" w:rsidRDefault="00181A36" w:rsidP="00181A3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926BCE7" w14:textId="77777777" w:rsidR="00181A36" w:rsidRPr="002D5127" w:rsidRDefault="00181A36" w:rsidP="00181A3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E29C3C1" w14:textId="77777777" w:rsidR="00181A36" w:rsidRPr="002D5127" w:rsidRDefault="00181A36" w:rsidP="00181A3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347BB26" w14:textId="77777777" w:rsidR="00181A36" w:rsidRPr="002D5127" w:rsidRDefault="00181A36" w:rsidP="00181A3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1E37A59" w14:textId="77777777" w:rsidR="00181A36" w:rsidRPr="002D5127" w:rsidRDefault="00181A36" w:rsidP="00181A3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ED95E22" w14:textId="77777777" w:rsidR="00181A36" w:rsidRPr="002D5127" w:rsidRDefault="00181A36" w:rsidP="00181A3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3FD01DD" w14:textId="77777777" w:rsidR="00181A36" w:rsidRPr="002D5127" w:rsidRDefault="00181A36" w:rsidP="00181A3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C3D5F03" w14:textId="77777777" w:rsidR="00181A36" w:rsidRPr="002D5127" w:rsidRDefault="00181A36" w:rsidP="00181A3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972ED3A" w14:textId="77777777" w:rsidR="00181A36" w:rsidRPr="002D5127" w:rsidRDefault="00181A36" w:rsidP="00181A3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9039C92" w14:textId="77777777" w:rsidR="00181A36" w:rsidRPr="002D5127" w:rsidRDefault="00181A36" w:rsidP="00181A3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A9A3FFD" w14:textId="77777777" w:rsidR="00181A36" w:rsidRPr="002D5127" w:rsidRDefault="00181A36" w:rsidP="00181A3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A95BA88" w14:textId="77777777" w:rsidR="00181A36" w:rsidRPr="002D5127" w:rsidRDefault="00181A36" w:rsidP="00181A3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D21C348" w14:textId="77777777" w:rsidR="00181A36" w:rsidRPr="002D5127" w:rsidRDefault="00181A36" w:rsidP="00181A36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334D6CC3" w14:textId="77777777" w:rsidR="00181A36" w:rsidRPr="002D5127" w:rsidRDefault="00181A36" w:rsidP="00181A36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3C5232E2" w14:textId="77777777" w:rsidR="00181A36" w:rsidRDefault="00181A36" w:rsidP="00181A36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>wersja edytowalna</w:t>
      </w:r>
    </w:p>
    <w:p w14:paraId="3876CADD" w14:textId="77777777" w:rsidR="00181A36" w:rsidRPr="002D5127" w:rsidRDefault="00181A36" w:rsidP="00181A36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 xml:space="preserve">- plik: </w:t>
      </w:r>
      <w:r>
        <w:rPr>
          <w:rFonts w:ascii="Tahoma" w:hAnsi="Tahoma" w:cs="Tahoma"/>
          <w:bCs/>
          <w:color w:val="auto"/>
          <w:sz w:val="28"/>
          <w:szCs w:val="28"/>
        </w:rPr>
        <w:t>„5. F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3-7 do SWZ)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 w:rsidRPr="002D5127">
        <w:rPr>
          <w:rFonts w:ascii="Tahoma" w:hAnsi="Tahoma" w:cs="Tahoma"/>
          <w:bCs/>
          <w:color w:val="auto"/>
          <w:sz w:val="28"/>
          <w:szCs w:val="28"/>
        </w:rPr>
        <w:t>doc</w:t>
      </w:r>
      <w:proofErr w:type="spellEnd"/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4051540E" w14:textId="77777777" w:rsidR="00181A36" w:rsidRDefault="00181A36" w:rsidP="00181A36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B1279C7" w14:textId="77777777" w:rsidR="00181A36" w:rsidRDefault="00181A36" w:rsidP="00181A36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5ED66EDB" w14:textId="77777777" w:rsidR="00181A36" w:rsidRPr="002D5127" w:rsidRDefault="00181A36" w:rsidP="00181A36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3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- Formularz oferty </w:t>
      </w:r>
    </w:p>
    <w:p w14:paraId="63679DCD" w14:textId="77777777" w:rsidR="00181A36" w:rsidRPr="002D5127" w:rsidRDefault="00181A36" w:rsidP="00181A36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191D9DF0" w14:textId="77777777" w:rsidR="00181A36" w:rsidRDefault="00181A36" w:rsidP="00181A36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    </w:t>
      </w:r>
    </w:p>
    <w:p w14:paraId="2040B936" w14:textId="77777777" w:rsidR="00181A36" w:rsidRPr="002D5127" w:rsidRDefault="00181A36" w:rsidP="00181A36">
      <w:pPr>
        <w:jc w:val="right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......................................................</w:t>
      </w:r>
    </w:p>
    <w:p w14:paraId="6E0E08DB" w14:textId="77777777" w:rsidR="00181A36" w:rsidRPr="002D5127" w:rsidRDefault="00181A36" w:rsidP="00181A36">
      <w:pPr>
        <w:ind w:left="2160"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  <w:t xml:space="preserve">                         (miejscowość i data )</w:t>
      </w:r>
    </w:p>
    <w:p w14:paraId="2B76BB43" w14:textId="77777777" w:rsidR="00181A36" w:rsidRPr="002D5127" w:rsidRDefault="00181A36" w:rsidP="00181A36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181A36" w:rsidRPr="002D5127" w14:paraId="735C212E" w14:textId="77777777" w:rsidTr="00DB36AD">
        <w:trPr>
          <w:trHeight w:val="485"/>
        </w:trPr>
        <w:tc>
          <w:tcPr>
            <w:tcW w:w="4390" w:type="dxa"/>
            <w:gridSpan w:val="2"/>
          </w:tcPr>
          <w:p w14:paraId="04FABD01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</w:p>
          <w:p w14:paraId="223183AA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</w:p>
          <w:p w14:paraId="6094E25A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4ABC8F7B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3ED93408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2DADE249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</w:p>
          <w:p w14:paraId="02CEDA06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548EC0F1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038CB034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47506C6B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</w:p>
        </w:tc>
      </w:tr>
      <w:tr w:rsidR="00181A36" w:rsidRPr="002D5127" w14:paraId="69A6C859" w14:textId="77777777" w:rsidTr="00DB36AD">
        <w:trPr>
          <w:trHeight w:val="333"/>
        </w:trPr>
        <w:tc>
          <w:tcPr>
            <w:tcW w:w="562" w:type="dxa"/>
          </w:tcPr>
          <w:p w14:paraId="3071D986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1AB2AE3E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53D33BB7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</w:p>
        </w:tc>
      </w:tr>
      <w:tr w:rsidR="00181A36" w:rsidRPr="002D5127" w14:paraId="222E0429" w14:textId="77777777" w:rsidTr="00DB36AD">
        <w:trPr>
          <w:trHeight w:val="485"/>
        </w:trPr>
        <w:tc>
          <w:tcPr>
            <w:tcW w:w="4390" w:type="dxa"/>
            <w:gridSpan w:val="2"/>
          </w:tcPr>
          <w:p w14:paraId="3E60FB9D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</w:p>
          <w:p w14:paraId="29A1847D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</w:p>
          <w:p w14:paraId="346469B5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0B38045F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7F0C6C27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1A9E047D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</w:p>
          <w:p w14:paraId="3B1EEDAD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2C90DD84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4C8ED85C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1F0F1F3C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</w:p>
        </w:tc>
      </w:tr>
      <w:tr w:rsidR="00181A36" w:rsidRPr="002D5127" w14:paraId="3E134013" w14:textId="77777777" w:rsidTr="00DB36AD">
        <w:trPr>
          <w:trHeight w:val="333"/>
        </w:trPr>
        <w:tc>
          <w:tcPr>
            <w:tcW w:w="562" w:type="dxa"/>
          </w:tcPr>
          <w:p w14:paraId="5A6257AF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09CAB6A9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0CE1BF4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</w:p>
        </w:tc>
      </w:tr>
    </w:tbl>
    <w:p w14:paraId="038DE9FB" w14:textId="77777777" w:rsidR="00181A36" w:rsidRPr="002D5127" w:rsidRDefault="00181A36" w:rsidP="00181A36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181A36" w:rsidRPr="002D5127" w14:paraId="1E244ABB" w14:textId="77777777" w:rsidTr="00DB36AD">
        <w:tc>
          <w:tcPr>
            <w:tcW w:w="4390" w:type="dxa"/>
          </w:tcPr>
          <w:p w14:paraId="7655E3D3" w14:textId="77777777" w:rsidR="00181A36" w:rsidRPr="002D5127" w:rsidRDefault="00181A36" w:rsidP="00DB36AD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 xml:space="preserve">   Pełnomocnik</w:t>
            </w:r>
          </w:p>
          <w:p w14:paraId="581204D8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4650C196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</w:p>
          <w:p w14:paraId="231F7FA5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</w:p>
          <w:p w14:paraId="0A70A2DA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</w:p>
        </w:tc>
      </w:tr>
      <w:tr w:rsidR="00181A36" w:rsidRPr="002D5127" w14:paraId="19C437FB" w14:textId="77777777" w:rsidTr="00DB36AD">
        <w:tc>
          <w:tcPr>
            <w:tcW w:w="4390" w:type="dxa"/>
          </w:tcPr>
          <w:p w14:paraId="7153B0FC" w14:textId="77777777" w:rsidR="00181A36" w:rsidRPr="002D5127" w:rsidRDefault="00181A36" w:rsidP="00DB36AD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 xml:space="preserve">Adres skrzynki podawczej </w:t>
            </w:r>
            <w:proofErr w:type="spellStart"/>
            <w:r w:rsidRPr="002D5127">
              <w:rPr>
                <w:rFonts w:ascii="Tahoma" w:hAnsi="Tahoma" w:cs="Tahoma"/>
                <w:b/>
              </w:rPr>
              <w:t>ePUAP</w:t>
            </w:r>
            <w:proofErr w:type="spellEnd"/>
            <w:r w:rsidRPr="002D5127">
              <w:rPr>
                <w:rFonts w:ascii="Tahoma" w:hAnsi="Tahoma" w:cs="Tahoma"/>
                <w:b/>
              </w:rPr>
              <w:t xml:space="preserve"> Wykonawcy </w:t>
            </w:r>
          </w:p>
        </w:tc>
        <w:tc>
          <w:tcPr>
            <w:tcW w:w="5499" w:type="dxa"/>
          </w:tcPr>
          <w:p w14:paraId="32B9B792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</w:p>
        </w:tc>
      </w:tr>
    </w:tbl>
    <w:p w14:paraId="17A446CB" w14:textId="77777777" w:rsidR="00181A36" w:rsidRPr="002D5127" w:rsidRDefault="00181A36" w:rsidP="00181A36">
      <w:pPr>
        <w:ind w:left="2160" w:firstLine="720"/>
        <w:rPr>
          <w:rFonts w:ascii="Tahoma" w:hAnsi="Tahoma" w:cs="Tahoma"/>
        </w:rPr>
      </w:pPr>
    </w:p>
    <w:p w14:paraId="143C8C7A" w14:textId="77777777" w:rsidR="00181A36" w:rsidRPr="002D5127" w:rsidRDefault="00181A36" w:rsidP="00181A36">
      <w:pPr>
        <w:rPr>
          <w:rFonts w:ascii="Tahoma" w:hAnsi="Tahoma" w:cs="Tahoma"/>
          <w:sz w:val="22"/>
          <w:szCs w:val="22"/>
        </w:rPr>
      </w:pPr>
    </w:p>
    <w:p w14:paraId="71E5D6AB" w14:textId="77777777" w:rsidR="00181A36" w:rsidRPr="002D5127" w:rsidRDefault="00181A36" w:rsidP="00181A36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>OFERTA</w:t>
      </w:r>
    </w:p>
    <w:p w14:paraId="196960B9" w14:textId="77777777" w:rsidR="00181A36" w:rsidRPr="002D5127" w:rsidRDefault="00181A36" w:rsidP="00181A36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 xml:space="preserve">w </w:t>
      </w:r>
      <w:r w:rsidRPr="002D5127">
        <w:rPr>
          <w:rFonts w:ascii="Tahoma" w:hAnsi="Tahoma" w:cs="Tahoma"/>
          <w:sz w:val="22"/>
          <w:szCs w:val="22"/>
        </w:rPr>
        <w:t>trybie podstawowym bez negocjacji</w:t>
      </w:r>
    </w:p>
    <w:p w14:paraId="7AB063C2" w14:textId="77777777" w:rsidR="00181A36" w:rsidRDefault="00181A36" w:rsidP="00181A36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5BEFFF6A" w14:textId="77777777" w:rsidR="00181A36" w:rsidRPr="00467A52" w:rsidRDefault="00181A36" w:rsidP="00181A36"/>
    <w:p w14:paraId="21265BC1" w14:textId="77777777" w:rsidR="00181A36" w:rsidRPr="002D5127" w:rsidRDefault="00181A36" w:rsidP="00181A36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579AB136" w14:textId="77777777" w:rsidR="00181A36" w:rsidRPr="002D5127" w:rsidRDefault="00181A36" w:rsidP="00181A36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648D4400" w14:textId="77777777" w:rsidR="00181A36" w:rsidRPr="002D5127" w:rsidRDefault="00181A36" w:rsidP="00181A36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1A76969C" w14:textId="77777777" w:rsidR="00181A36" w:rsidRPr="002D5127" w:rsidRDefault="00181A36" w:rsidP="00181A36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527C93A5" w14:textId="77777777" w:rsidR="00181A36" w:rsidRDefault="00181A36" w:rsidP="00181A36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10390AE5" w14:textId="77777777" w:rsidR="00181A36" w:rsidRPr="00467A52" w:rsidRDefault="00181A36" w:rsidP="00181A36"/>
    <w:p w14:paraId="7763A085" w14:textId="77777777" w:rsidR="00181A36" w:rsidRPr="002D5127" w:rsidRDefault="00181A36" w:rsidP="00181A36">
      <w:pPr>
        <w:jc w:val="both"/>
        <w:rPr>
          <w:rFonts w:ascii="Tahoma" w:hAnsi="Tahoma" w:cs="Tahoma"/>
          <w:b/>
          <w:sz w:val="22"/>
          <w:szCs w:val="22"/>
        </w:rPr>
      </w:pPr>
      <w:r w:rsidRPr="002D5127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2D5127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2D5127">
        <w:rPr>
          <w:rFonts w:ascii="Tahoma" w:hAnsi="Tahoma" w:cs="Tahoma"/>
          <w:sz w:val="22"/>
          <w:szCs w:val="22"/>
        </w:rPr>
        <w:t>oferujemy  wykonanie zamówienia pn.:</w:t>
      </w:r>
      <w:r w:rsidRPr="002D5127">
        <w:rPr>
          <w:rFonts w:ascii="Tahoma" w:hAnsi="Tahoma" w:cs="Tahoma"/>
          <w:b/>
          <w:sz w:val="22"/>
          <w:szCs w:val="22"/>
        </w:rPr>
        <w:t xml:space="preserve"> </w:t>
      </w:r>
    </w:p>
    <w:p w14:paraId="44120A66" w14:textId="77777777" w:rsidR="00181A36" w:rsidRPr="002D5127" w:rsidRDefault="00181A36" w:rsidP="00181A36">
      <w:pPr>
        <w:jc w:val="both"/>
        <w:rPr>
          <w:rFonts w:ascii="Tahoma" w:hAnsi="Tahoma" w:cs="Tahoma"/>
          <w:b/>
        </w:rPr>
      </w:pPr>
    </w:p>
    <w:p w14:paraId="0325BD1B" w14:textId="77777777" w:rsidR="00181A36" w:rsidRDefault="00181A36" w:rsidP="00181A36">
      <w:pPr>
        <w:pStyle w:val="podstawowy"/>
        <w:ind w:firstLine="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„</w:t>
      </w:r>
      <w:r w:rsidRPr="00825B86">
        <w:rPr>
          <w:rFonts w:ascii="Tahoma" w:hAnsi="Tahoma" w:cs="Tahoma"/>
          <w:b/>
        </w:rPr>
        <w:t>Utrzymanie czystości na podwórkach gminnych w Nysie</w:t>
      </w:r>
      <w:r>
        <w:rPr>
          <w:rFonts w:ascii="Tahoma" w:hAnsi="Tahoma" w:cs="Tahoma"/>
          <w:b/>
          <w:sz w:val="22"/>
          <w:szCs w:val="22"/>
        </w:rPr>
        <w:t>”</w:t>
      </w:r>
    </w:p>
    <w:p w14:paraId="59D46450" w14:textId="77777777" w:rsidR="00181A36" w:rsidRPr="002D5127" w:rsidRDefault="00181A36" w:rsidP="00181A36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</w:p>
    <w:p w14:paraId="4419310C" w14:textId="77777777" w:rsidR="00181A36" w:rsidRPr="003F13B7" w:rsidRDefault="00181A36" w:rsidP="00181A36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</w:t>
      </w:r>
      <w:r w:rsidRPr="00825B86">
        <w:rPr>
          <w:rFonts w:ascii="Tahoma" w:hAnsi="Tahoma" w:cs="Tahoma"/>
          <w:b/>
          <w:bCs/>
          <w:color w:val="auto"/>
          <w:sz w:val="20"/>
          <w:szCs w:val="20"/>
        </w:rPr>
        <w:t>ryczałtową brutto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: </w:t>
      </w:r>
      <w:r w:rsidRPr="0076129F">
        <w:rPr>
          <w:rFonts w:ascii="Tahoma" w:hAnsi="Tahoma" w:cs="Tahoma"/>
          <w:color w:val="auto"/>
          <w:sz w:val="20"/>
          <w:szCs w:val="20"/>
        </w:rPr>
        <w:t>.....................................</w:t>
      </w:r>
      <w:r>
        <w:rPr>
          <w:rFonts w:ascii="Tahoma" w:hAnsi="Tahoma" w:cs="Tahoma"/>
          <w:color w:val="auto"/>
          <w:sz w:val="20"/>
          <w:szCs w:val="20"/>
        </w:rPr>
        <w:t>.............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zł </w:t>
      </w:r>
    </w:p>
    <w:p w14:paraId="157B7DFE" w14:textId="77777777" w:rsidR="00181A36" w:rsidRPr="0076129F" w:rsidRDefault="00181A36" w:rsidP="00181A36">
      <w:pPr>
        <w:pStyle w:val="Nagwek"/>
        <w:rPr>
          <w:rFonts w:ascii="Tahoma" w:hAnsi="Tahoma" w:cs="Tahoma"/>
        </w:rPr>
      </w:pPr>
    </w:p>
    <w:p w14:paraId="3D9D2A94" w14:textId="77777777" w:rsidR="00181A36" w:rsidRPr="0076129F" w:rsidRDefault="00181A36" w:rsidP="00181A36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 </w:t>
      </w:r>
    </w:p>
    <w:p w14:paraId="5177372C" w14:textId="77777777" w:rsidR="00181A36" w:rsidRDefault="00181A36" w:rsidP="00181A36">
      <w:pPr>
        <w:pStyle w:val="Tekstpodstawowy"/>
        <w:tabs>
          <w:tab w:val="left" w:pos="993"/>
        </w:tabs>
        <w:jc w:val="both"/>
        <w:rPr>
          <w:rFonts w:ascii="Tahoma" w:hAnsi="Tahoma" w:cs="Tahoma"/>
          <w:b/>
          <w:sz w:val="20"/>
          <w:szCs w:val="20"/>
        </w:rPr>
      </w:pPr>
    </w:p>
    <w:p w14:paraId="658C70CB" w14:textId="77777777" w:rsidR="00181A36" w:rsidRDefault="00181A36" w:rsidP="00181A36">
      <w:pPr>
        <w:pStyle w:val="Tekstpodstawowy"/>
        <w:tabs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4441AD">
        <w:rPr>
          <w:rFonts w:ascii="Tahoma" w:hAnsi="Tahoma" w:cs="Tahoma"/>
          <w:b/>
          <w:sz w:val="20"/>
          <w:szCs w:val="20"/>
        </w:rPr>
        <w:t>Oświadczamy, iż podana cena ofertowa brutto</w:t>
      </w:r>
      <w:r w:rsidRPr="004441AD">
        <w:rPr>
          <w:rFonts w:ascii="Tahoma" w:hAnsi="Tahoma" w:cs="Tahoma"/>
          <w:sz w:val="20"/>
          <w:szCs w:val="20"/>
        </w:rPr>
        <w:t xml:space="preserve"> stanowi składową wszystkich kosztów związanych z realizacją zamówienia i będzie obowiązywać przez cały okres jego realizacji. </w:t>
      </w:r>
    </w:p>
    <w:p w14:paraId="57D00578" w14:textId="77777777" w:rsidR="00181A36" w:rsidRDefault="00181A36" w:rsidP="00181A36">
      <w:pPr>
        <w:adjustRightInd w:val="0"/>
        <w:jc w:val="both"/>
        <w:rPr>
          <w:rFonts w:ascii="Tahoma" w:hAnsi="Tahoma" w:cs="Tahoma"/>
        </w:rPr>
      </w:pPr>
    </w:p>
    <w:p w14:paraId="626EB1BF" w14:textId="77777777" w:rsidR="00181A36" w:rsidRDefault="00181A36" w:rsidP="00181A36">
      <w:pPr>
        <w:adjustRightInd w:val="0"/>
        <w:jc w:val="both"/>
        <w:rPr>
          <w:rFonts w:ascii="Tahoma" w:hAnsi="Tahoma" w:cs="Tahoma"/>
        </w:rPr>
      </w:pPr>
    </w:p>
    <w:p w14:paraId="4BA5CE78" w14:textId="77777777" w:rsidR="00181A36" w:rsidRPr="002D5127" w:rsidRDefault="00181A36" w:rsidP="00181A36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Składamy niniejszą ofertę:  w imieniu własnym</w:t>
      </w:r>
      <w:r w:rsidRPr="002D5127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2D5127">
        <w:rPr>
          <w:rFonts w:ascii="Tahoma" w:hAnsi="Tahoma" w:cs="Tahoma"/>
        </w:rPr>
        <w:t>/ jako Wykonawcy wspólnie ubiegający  się o udzielenie zamówienia</w:t>
      </w:r>
      <w:r w:rsidRPr="002D5127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2D5127">
        <w:rPr>
          <w:rFonts w:ascii="Tahoma" w:hAnsi="Tahoma" w:cs="Tahoma"/>
        </w:rPr>
        <w:t xml:space="preserve">.  </w:t>
      </w:r>
    </w:p>
    <w:p w14:paraId="32EEA284" w14:textId="77777777" w:rsidR="00181A36" w:rsidRPr="002D5127" w:rsidRDefault="00181A36" w:rsidP="00181A36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Ponadto oświadczamy, że będziemy odpowiadać  solidarnie za wykonanie niniejszego zamówienia.</w:t>
      </w:r>
    </w:p>
    <w:p w14:paraId="07DD8264" w14:textId="77777777" w:rsidR="00181A36" w:rsidRPr="002D5127" w:rsidRDefault="00181A36" w:rsidP="00181A36">
      <w:pPr>
        <w:tabs>
          <w:tab w:val="left" w:pos="0"/>
        </w:tabs>
        <w:jc w:val="both"/>
        <w:rPr>
          <w:rFonts w:ascii="Tahoma" w:hAnsi="Tahoma" w:cs="Tahoma"/>
        </w:rPr>
      </w:pPr>
    </w:p>
    <w:p w14:paraId="57DFE109" w14:textId="77777777" w:rsidR="00181A36" w:rsidRDefault="00181A36" w:rsidP="00181A36">
      <w:pPr>
        <w:tabs>
          <w:tab w:val="left" w:pos="0"/>
        </w:tabs>
        <w:jc w:val="both"/>
        <w:rPr>
          <w:rFonts w:ascii="Tahoma" w:hAnsi="Tahoma" w:cs="Tahoma"/>
        </w:rPr>
      </w:pPr>
    </w:p>
    <w:p w14:paraId="42C904A4" w14:textId="77777777" w:rsidR="00181A36" w:rsidRPr="00C42B93" w:rsidRDefault="00181A36" w:rsidP="00181A36">
      <w:pPr>
        <w:tabs>
          <w:tab w:val="left" w:pos="0"/>
        </w:tabs>
        <w:jc w:val="both"/>
        <w:rPr>
          <w:rFonts w:ascii="Tahoma" w:hAnsi="Tahoma" w:cs="Tahoma"/>
          <w:bCs/>
        </w:rPr>
      </w:pPr>
      <w:r w:rsidRPr="00923810">
        <w:rPr>
          <w:rFonts w:ascii="Tahoma" w:hAnsi="Tahoma" w:cs="Tahoma"/>
        </w:rPr>
        <w:t xml:space="preserve">Przedmiot zamówienia wykonamy </w:t>
      </w:r>
      <w:r w:rsidRPr="00923810">
        <w:rPr>
          <w:rFonts w:ascii="Tahoma" w:hAnsi="Tahoma" w:cs="Tahoma"/>
          <w:bCs/>
        </w:rPr>
        <w:t xml:space="preserve">w terminie </w:t>
      </w:r>
      <w:r w:rsidRPr="00C42B93">
        <w:rPr>
          <w:rFonts w:ascii="Tahoma" w:hAnsi="Tahoma" w:cs="Tahoma"/>
          <w:b/>
          <w:bCs/>
        </w:rPr>
        <w:t>od dnia 1 stycznia 202</w:t>
      </w:r>
      <w:r>
        <w:rPr>
          <w:rFonts w:ascii="Tahoma" w:hAnsi="Tahoma" w:cs="Tahoma"/>
          <w:b/>
          <w:bCs/>
        </w:rPr>
        <w:t>4</w:t>
      </w:r>
      <w:r w:rsidRPr="00C42B93">
        <w:rPr>
          <w:rFonts w:ascii="Tahoma" w:hAnsi="Tahoma" w:cs="Tahoma"/>
          <w:b/>
          <w:bCs/>
        </w:rPr>
        <w:t xml:space="preserve"> r. do dnia 31 grudnia 202</w:t>
      </w:r>
      <w:r>
        <w:rPr>
          <w:rFonts w:ascii="Tahoma" w:hAnsi="Tahoma" w:cs="Tahoma"/>
          <w:b/>
          <w:bCs/>
        </w:rPr>
        <w:t>4</w:t>
      </w:r>
      <w:r w:rsidRPr="00C42B93">
        <w:rPr>
          <w:rFonts w:ascii="Tahoma" w:hAnsi="Tahoma" w:cs="Tahoma"/>
          <w:b/>
          <w:bCs/>
        </w:rPr>
        <w:t xml:space="preserve"> r. </w:t>
      </w:r>
    </w:p>
    <w:p w14:paraId="34C3D069" w14:textId="77777777" w:rsidR="00181A36" w:rsidRPr="002D5127" w:rsidRDefault="00181A36" w:rsidP="00181A36">
      <w:pPr>
        <w:tabs>
          <w:tab w:val="left" w:pos="0"/>
        </w:tabs>
        <w:jc w:val="both"/>
        <w:rPr>
          <w:rFonts w:ascii="Tahoma" w:hAnsi="Tahoma" w:cs="Tahoma"/>
        </w:rPr>
      </w:pPr>
    </w:p>
    <w:p w14:paraId="571F14E6" w14:textId="77777777" w:rsidR="00181A36" w:rsidRDefault="00181A36" w:rsidP="00181A36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5E71A3B4" w14:textId="77777777" w:rsidR="00181A36" w:rsidRPr="002D5127" w:rsidRDefault="00181A36" w:rsidP="00181A36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Oświadczamy, że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48A21CA9" w14:textId="77777777" w:rsidR="00181A36" w:rsidRDefault="00181A36" w:rsidP="00181A36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0E326B4B" w14:textId="77777777" w:rsidR="00181A36" w:rsidRDefault="00181A36" w:rsidP="00181A36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3F4AE54D" w14:textId="77777777" w:rsidR="00181A36" w:rsidRPr="002D5127" w:rsidRDefault="00181A36" w:rsidP="00181A36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374B98A2" w14:textId="77777777" w:rsidR="00181A36" w:rsidRPr="002D5127" w:rsidRDefault="00181A36" w:rsidP="00181A3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6A2B5AA3" w14:textId="77777777" w:rsidR="00181A36" w:rsidRDefault="00181A36" w:rsidP="00181A3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1C410C9D" w14:textId="77777777" w:rsidR="00181A36" w:rsidRPr="002D5127" w:rsidRDefault="00181A36" w:rsidP="00181A36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068D9E02" w14:textId="77777777" w:rsidR="00181A36" w:rsidRPr="002D5127" w:rsidRDefault="00181A36" w:rsidP="00181A36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01F36455" w14:textId="77777777" w:rsidR="00181A36" w:rsidRDefault="00181A36" w:rsidP="00181A36">
      <w:pPr>
        <w:autoSpaceDE/>
        <w:textAlignment w:val="baseline"/>
        <w:rPr>
          <w:rFonts w:ascii="Tahoma" w:hAnsi="Tahoma" w:cs="Tahoma"/>
        </w:rPr>
      </w:pPr>
    </w:p>
    <w:p w14:paraId="715CCDCB" w14:textId="77777777" w:rsidR="00181A36" w:rsidRPr="002D5127" w:rsidRDefault="00181A36" w:rsidP="00181A36">
      <w:pPr>
        <w:autoSpaceDE/>
        <w:textAlignment w:val="baseline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Oświadczenie na temat polegania na zdolnościach innych podmiotów w celu spełnienia warunków udziału  w postępowaniu:</w:t>
      </w:r>
    </w:p>
    <w:p w14:paraId="104FD871" w14:textId="77777777" w:rsidR="00181A36" w:rsidRPr="002D5127" w:rsidRDefault="00181A36" w:rsidP="00181A36">
      <w:pPr>
        <w:pStyle w:val="Standard"/>
        <w:widowControl/>
        <w:numPr>
          <w:ilvl w:val="0"/>
          <w:numId w:val="18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622F1C9F" w14:textId="77777777" w:rsidR="00181A36" w:rsidRPr="002D5127" w:rsidRDefault="00181A36" w:rsidP="00181A36">
      <w:pPr>
        <w:pStyle w:val="Standard"/>
        <w:widowControl/>
        <w:numPr>
          <w:ilvl w:val="0"/>
          <w:numId w:val="18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4469FB18" w14:textId="77777777" w:rsidR="00181A36" w:rsidRPr="002D5127" w:rsidRDefault="00181A36" w:rsidP="00181A3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0D2A0CF" w14:textId="77777777" w:rsidR="00181A36" w:rsidRDefault="00181A36" w:rsidP="00181A3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1B6FFDEB" w14:textId="77777777" w:rsidR="00181A36" w:rsidRPr="002D5127" w:rsidRDefault="00181A36" w:rsidP="00181A3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Informuję, iż</w:t>
      </w:r>
      <w:r>
        <w:rPr>
          <w:rFonts w:ascii="Tahoma" w:hAnsi="Tahoma" w:cs="Tahoma"/>
          <w:color w:val="auto"/>
          <w:sz w:val="20"/>
          <w:szCs w:val="20"/>
        </w:rPr>
        <w:t xml:space="preserve"> 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nie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 xml:space="preserve"> powierzymy 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326CD63F" w14:textId="77777777" w:rsidR="00181A36" w:rsidRDefault="00181A36" w:rsidP="00181A3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1463F95E" w14:textId="77777777" w:rsidR="00181A36" w:rsidRDefault="00181A36" w:rsidP="00181A3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5A6253C1" w14:textId="77777777" w:rsidR="00181A36" w:rsidRPr="002D5127" w:rsidRDefault="00181A36" w:rsidP="00181A3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0933ED55" w14:textId="77777777" w:rsidR="00181A36" w:rsidRPr="002D5127" w:rsidRDefault="00181A36" w:rsidP="00181A3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podwykonawcom</w:t>
      </w:r>
      <w:r w:rsidRPr="002D5127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2D5127">
        <w:rPr>
          <w:rFonts w:ascii="Tahoma" w:hAnsi="Tahoma" w:cs="Tahoma"/>
          <w:color w:val="auto"/>
          <w:sz w:val="20"/>
          <w:szCs w:val="20"/>
        </w:rPr>
        <w:t>:</w:t>
      </w:r>
    </w:p>
    <w:p w14:paraId="28247DAB" w14:textId="77777777" w:rsidR="00181A36" w:rsidRPr="002D5127" w:rsidRDefault="00181A36" w:rsidP="00181A36">
      <w:pPr>
        <w:pStyle w:val="Tekstpodstawowy"/>
        <w:spacing w:after="0"/>
        <w:jc w:val="both"/>
        <w:rPr>
          <w:rFonts w:ascii="Tahoma" w:hAnsi="Tahoma" w:cs="Tahoma"/>
          <w:color w:val="auto"/>
          <w:sz w:val="16"/>
          <w:szCs w:val="16"/>
        </w:rPr>
      </w:pPr>
      <w:r w:rsidRPr="002D5127">
        <w:rPr>
          <w:rFonts w:ascii="Tahoma" w:hAnsi="Tahoma" w:cs="Tahoma"/>
          <w:color w:val="auto"/>
          <w:sz w:val="16"/>
          <w:szCs w:val="16"/>
        </w:rPr>
        <w:t>(* niepotrzebne skreślić)</w:t>
      </w:r>
    </w:p>
    <w:p w14:paraId="1AF5CDE8" w14:textId="77777777" w:rsidR="00181A36" w:rsidRPr="002D5127" w:rsidRDefault="00181A36" w:rsidP="00181A3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181A36" w:rsidRPr="002D5127" w14:paraId="34972CD9" w14:textId="77777777" w:rsidTr="00DB36AD">
        <w:tc>
          <w:tcPr>
            <w:tcW w:w="413" w:type="dxa"/>
          </w:tcPr>
          <w:p w14:paraId="62E90D61" w14:textId="77777777" w:rsidR="00181A36" w:rsidRPr="002D5127" w:rsidRDefault="00181A36" w:rsidP="00DB36AD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21B322C0" w14:textId="77777777" w:rsidR="00181A36" w:rsidRPr="002D5127" w:rsidRDefault="00181A36" w:rsidP="00DB36AD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7048D16D" w14:textId="77777777" w:rsidR="00181A36" w:rsidRPr="002D5127" w:rsidRDefault="00181A36" w:rsidP="00DB36AD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181A36" w:rsidRPr="002D5127" w14:paraId="5454746D" w14:textId="77777777" w:rsidTr="00DB36AD">
        <w:trPr>
          <w:trHeight w:val="465"/>
        </w:trPr>
        <w:tc>
          <w:tcPr>
            <w:tcW w:w="413" w:type="dxa"/>
          </w:tcPr>
          <w:p w14:paraId="26A04A30" w14:textId="77777777" w:rsidR="00181A36" w:rsidRPr="002D5127" w:rsidRDefault="00181A36" w:rsidP="00DB36A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6E4AE69B" w14:textId="77777777" w:rsidR="00181A36" w:rsidRPr="002D5127" w:rsidRDefault="00181A36" w:rsidP="00DB36A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4A7DB9F9" w14:textId="77777777" w:rsidR="00181A36" w:rsidRPr="002D5127" w:rsidRDefault="00181A36" w:rsidP="00DB36A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181A36" w:rsidRPr="002D5127" w14:paraId="683AEDCD" w14:textId="77777777" w:rsidTr="00DB36AD">
        <w:tc>
          <w:tcPr>
            <w:tcW w:w="413" w:type="dxa"/>
          </w:tcPr>
          <w:p w14:paraId="470353D0" w14:textId="77777777" w:rsidR="00181A36" w:rsidRPr="002D5127" w:rsidRDefault="00181A36" w:rsidP="00DB36A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65B320B6" w14:textId="77777777" w:rsidR="00181A36" w:rsidRPr="002D5127" w:rsidRDefault="00181A36" w:rsidP="00DB36A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23FAD144" w14:textId="77777777" w:rsidR="00181A36" w:rsidRPr="002D5127" w:rsidRDefault="00181A36" w:rsidP="00DB36A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37C1B1FB" w14:textId="77777777" w:rsidR="00181A36" w:rsidRDefault="00181A36" w:rsidP="00181A36">
      <w:pPr>
        <w:widowControl w:val="0"/>
        <w:tabs>
          <w:tab w:val="left" w:pos="500"/>
          <w:tab w:val="center" w:pos="4536"/>
          <w:tab w:val="right" w:pos="9072"/>
        </w:tabs>
        <w:autoSpaceDE/>
        <w:autoSpaceDN w:val="0"/>
        <w:jc w:val="both"/>
        <w:rPr>
          <w:rFonts w:ascii="Tahoma" w:hAnsi="Tahoma" w:cs="Tahoma"/>
        </w:rPr>
      </w:pPr>
    </w:p>
    <w:p w14:paraId="1CD5C23A" w14:textId="77777777" w:rsidR="00181A36" w:rsidRDefault="00181A36" w:rsidP="00181A36">
      <w:pPr>
        <w:widowControl w:val="0"/>
        <w:tabs>
          <w:tab w:val="left" w:pos="500"/>
          <w:tab w:val="center" w:pos="4536"/>
          <w:tab w:val="right" w:pos="9072"/>
        </w:tabs>
        <w:autoSpaceDE/>
        <w:autoSpaceDN w:val="0"/>
        <w:jc w:val="both"/>
        <w:rPr>
          <w:rFonts w:ascii="Tahoma" w:hAnsi="Tahoma" w:cs="Tahoma"/>
        </w:rPr>
      </w:pPr>
    </w:p>
    <w:p w14:paraId="4F88EEF4" w14:textId="77777777" w:rsidR="00181A36" w:rsidRDefault="00181A36" w:rsidP="00181A36">
      <w:pPr>
        <w:widowControl w:val="0"/>
        <w:tabs>
          <w:tab w:val="left" w:pos="500"/>
          <w:tab w:val="center" w:pos="4536"/>
          <w:tab w:val="right" w:pos="9072"/>
        </w:tabs>
        <w:autoSpaceDE/>
        <w:autoSpaceDN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złożona oferta:</w:t>
      </w:r>
    </w:p>
    <w:p w14:paraId="5343F635" w14:textId="77777777" w:rsidR="00181A36" w:rsidRDefault="00181A36" w:rsidP="00181A36">
      <w:pPr>
        <w:ind w:right="20" w:firstLine="2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□ </w:t>
      </w:r>
      <w:r>
        <w:rPr>
          <w:rFonts w:ascii="Tahoma" w:hAnsi="Tahoma" w:cs="Tahoma"/>
          <w:b/>
          <w:bCs/>
        </w:rPr>
        <w:tab/>
        <w:t xml:space="preserve">nie prowadzi </w:t>
      </w:r>
      <w:r>
        <w:rPr>
          <w:rFonts w:ascii="Tahoma" w:hAnsi="Tahoma" w:cs="Tahoma"/>
        </w:rPr>
        <w:t>do powstania u zamawiającego obowiązku podatkowego zgodnie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>z przepisami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  <w:t>o podatku od towarów i usług*;</w:t>
      </w:r>
    </w:p>
    <w:p w14:paraId="71493AD9" w14:textId="77777777" w:rsidR="00181A36" w:rsidRDefault="00181A36" w:rsidP="00181A36">
      <w:pPr>
        <w:ind w:left="716" w:right="20" w:hanging="735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□ </w:t>
      </w:r>
      <w:r>
        <w:rPr>
          <w:rFonts w:ascii="Tahoma" w:hAnsi="Tahoma" w:cs="Tahoma"/>
          <w:b/>
          <w:bCs/>
        </w:rPr>
        <w:tab/>
        <w:t xml:space="preserve">prowadzi </w:t>
      </w:r>
      <w:r>
        <w:rPr>
          <w:rFonts w:ascii="Tahoma" w:hAnsi="Tahoma" w:cs="Tahoma"/>
        </w:rPr>
        <w:t>do powstania u zamawiającego obowiązku podatkowego zgodnie z przepisami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>o podatku od towarów i usług, jednocześnie wskazując nazwę (rodzaj) towaru lub usługi, których dostawa lub świadczenie będzie prowadzić do jego powstania, oraz wskazując ich wartość bez kwoty podatku</w:t>
      </w:r>
      <w:r>
        <w:rPr>
          <w:rStyle w:val="Odwoanieprzypisudolnego"/>
          <w:rFonts w:ascii="Tahoma" w:hAnsi="Tahoma" w:cs="Tahoma"/>
        </w:rPr>
        <w:footnoteReference w:customMarkFollows="1" w:id="3"/>
        <w:sym w:font="Symbol" w:char="F02A"/>
      </w:r>
      <w:r>
        <w:rPr>
          <w:rFonts w:ascii="Tahoma" w:hAnsi="Tahoma" w:cs="Tahoma"/>
        </w:rPr>
        <w:t>.</w:t>
      </w:r>
    </w:p>
    <w:p w14:paraId="216390BE" w14:textId="77777777" w:rsidR="00181A36" w:rsidRDefault="00181A36" w:rsidP="00181A36">
      <w:pPr>
        <w:rPr>
          <w:rFonts w:ascii="Tahoma" w:hAnsi="Tahoma" w:cs="Tahoma"/>
        </w:rPr>
      </w:pPr>
    </w:p>
    <w:tbl>
      <w:tblPr>
        <w:tblW w:w="8895" w:type="dxa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1880"/>
        <w:gridCol w:w="4781"/>
      </w:tblGrid>
      <w:tr w:rsidR="00181A36" w14:paraId="088CE142" w14:textId="77777777" w:rsidTr="00DB36AD">
        <w:trPr>
          <w:trHeight w:val="28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490E2" w14:textId="77777777" w:rsidR="00181A36" w:rsidRDefault="00181A36" w:rsidP="00DB36AD">
            <w:pPr>
              <w:ind w:left="8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 (rodzaj) towaru lub usługi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6E8FF" w14:textId="77777777" w:rsidR="00181A36" w:rsidRDefault="00181A36" w:rsidP="00DB36AD">
            <w:pPr>
              <w:ind w:left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Wartość bez kwoty podatku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4FA3" w14:textId="77777777" w:rsidR="00181A36" w:rsidRDefault="00181A36" w:rsidP="00DB36AD">
            <w:pPr>
              <w:ind w:left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kwota podatku od towarów i usług, która powinna być doliczona do ceny złożonej oferty, o ile nie wynika to z treści złożonej oferty</w:t>
            </w:r>
          </w:p>
        </w:tc>
      </w:tr>
      <w:tr w:rsidR="00181A36" w14:paraId="5AD19EFD" w14:textId="77777777" w:rsidTr="00DB36AD">
        <w:trPr>
          <w:trHeight w:val="6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A4791" w14:textId="77777777" w:rsidR="00181A36" w:rsidRDefault="00181A36" w:rsidP="00DB36AD">
            <w:pPr>
              <w:rPr>
                <w:rFonts w:ascii="Tahoma" w:hAnsi="Tahoma" w:cs="Tahoma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84E0E" w14:textId="77777777" w:rsidR="00181A36" w:rsidRDefault="00181A36" w:rsidP="00DB36AD">
            <w:pPr>
              <w:rPr>
                <w:rFonts w:ascii="Tahoma" w:hAnsi="Tahoma" w:cs="Tahoma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5AC3" w14:textId="77777777" w:rsidR="00181A36" w:rsidRDefault="00181A36" w:rsidP="00DB36AD">
            <w:pPr>
              <w:rPr>
                <w:rFonts w:ascii="Tahoma" w:hAnsi="Tahoma" w:cs="Tahoma"/>
              </w:rPr>
            </w:pPr>
          </w:p>
        </w:tc>
      </w:tr>
    </w:tbl>
    <w:p w14:paraId="36CD39EF" w14:textId="77777777" w:rsidR="00181A36" w:rsidRDefault="00181A36" w:rsidP="00181A36">
      <w:pPr>
        <w:pStyle w:val="Standard"/>
        <w:spacing w:before="120" w:after="200"/>
        <w:jc w:val="both"/>
        <w:rPr>
          <w:rFonts w:ascii="Tahoma" w:eastAsia="Symbol" w:hAnsi="Tahoma" w:cs="Tahoma"/>
          <w:sz w:val="18"/>
          <w:szCs w:val="18"/>
        </w:rPr>
      </w:pPr>
    </w:p>
    <w:p w14:paraId="7A34607C" w14:textId="77777777" w:rsidR="00181A36" w:rsidRDefault="00181A36" w:rsidP="00181A36">
      <w:pPr>
        <w:suppressAutoHyphens w:val="0"/>
        <w:autoSpaceDE/>
        <w:rPr>
          <w:rFonts w:ascii="Tahoma" w:eastAsia="Symbol" w:hAnsi="Tahoma" w:cs="Tahoma"/>
          <w:sz w:val="18"/>
          <w:szCs w:val="18"/>
        </w:rPr>
      </w:pPr>
      <w:r>
        <w:rPr>
          <w:rFonts w:ascii="Tahoma" w:eastAsia="Symbol" w:hAnsi="Tahoma" w:cs="Tahoma"/>
          <w:sz w:val="18"/>
          <w:szCs w:val="18"/>
        </w:rPr>
        <w:br w:type="page"/>
      </w:r>
    </w:p>
    <w:p w14:paraId="46666D02" w14:textId="77777777" w:rsidR="00181A36" w:rsidRPr="002D5127" w:rsidRDefault="00181A36" w:rsidP="00181A36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6270B839" w14:textId="77777777" w:rsidR="00181A36" w:rsidRPr="002D5127" w:rsidRDefault="00181A36" w:rsidP="00181A36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2D5127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19583C06" w14:textId="77777777" w:rsidR="00181A36" w:rsidRPr="002D5127" w:rsidRDefault="00181A36" w:rsidP="00181A3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i/>
          <w:sz w:val="18"/>
          <w:szCs w:val="18"/>
        </w:rPr>
        <w:t>(zaznaczyć właściwe X)</w:t>
      </w:r>
      <w:r w:rsidRPr="002D5127">
        <w:rPr>
          <w:rFonts w:ascii="Tahoma" w:hAnsi="Tahoma" w:cs="Tahoma"/>
          <w:sz w:val="18"/>
          <w:szCs w:val="18"/>
        </w:rPr>
        <w:t>:</w:t>
      </w:r>
    </w:p>
    <w:p w14:paraId="6903796F" w14:textId="77777777" w:rsidR="00181A36" w:rsidRPr="002D5127" w:rsidRDefault="00181A36" w:rsidP="00181A3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tak </w:t>
      </w:r>
    </w:p>
    <w:p w14:paraId="45568D90" w14:textId="77777777" w:rsidR="00181A36" w:rsidRPr="002D5127" w:rsidRDefault="00181A36" w:rsidP="00181A3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nie dotyczy,</w:t>
      </w:r>
    </w:p>
    <w:p w14:paraId="248198EB" w14:textId="77777777" w:rsidR="00181A36" w:rsidRPr="002D5127" w:rsidRDefault="00181A36" w:rsidP="00181A36">
      <w:pPr>
        <w:autoSpaceDN w:val="0"/>
        <w:adjustRightInd w:val="0"/>
        <w:rPr>
          <w:rFonts w:ascii="Tahoma" w:hAnsi="Tahoma" w:cs="Tahoma"/>
        </w:rPr>
      </w:pPr>
    </w:p>
    <w:p w14:paraId="1AD42D6A" w14:textId="77777777" w:rsidR="00181A36" w:rsidRPr="002D5127" w:rsidRDefault="00181A36" w:rsidP="00181A36">
      <w:pPr>
        <w:autoSpaceDN w:val="0"/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Jestem/jesteśmy </w:t>
      </w:r>
      <w:r w:rsidRPr="002D5127">
        <w:rPr>
          <w:rFonts w:ascii="Tahoma" w:hAnsi="Tahoma" w:cs="Tahoma"/>
          <w:i/>
        </w:rPr>
        <w:t>(zaznaczyć właściwe X)</w:t>
      </w:r>
      <w:r w:rsidRPr="002D5127">
        <w:rPr>
          <w:rFonts w:ascii="Tahoma" w:hAnsi="Tahoma" w:cs="Tahoma"/>
        </w:rPr>
        <w:t>:</w:t>
      </w:r>
    </w:p>
    <w:p w14:paraId="58DEFE45" w14:textId="77777777" w:rsidR="00181A36" w:rsidRPr="002D5127" w:rsidRDefault="00181A36" w:rsidP="00181A36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mikroprzedsiębiorstwem,</w:t>
      </w:r>
    </w:p>
    <w:p w14:paraId="7DCD70D5" w14:textId="77777777" w:rsidR="00181A36" w:rsidRPr="002D5127" w:rsidRDefault="00181A36" w:rsidP="00181A36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małym przedsiębiorstwem,</w:t>
      </w:r>
    </w:p>
    <w:p w14:paraId="4D6E9E6E" w14:textId="77777777" w:rsidR="00181A36" w:rsidRPr="002D5127" w:rsidRDefault="00181A36" w:rsidP="00181A36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średnim przedsiębiorstwem.</w:t>
      </w:r>
    </w:p>
    <w:p w14:paraId="27C0AFF7" w14:textId="77777777" w:rsidR="00181A36" w:rsidRPr="002D5127" w:rsidRDefault="00181A36" w:rsidP="00181A36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UWAGA:</w:t>
      </w:r>
    </w:p>
    <w:p w14:paraId="262B4D94" w14:textId="77777777" w:rsidR="00181A36" w:rsidRPr="002D5127" w:rsidRDefault="00181A36" w:rsidP="00181A36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664BFF1B" w14:textId="77777777" w:rsidR="00181A36" w:rsidRPr="002D5127" w:rsidRDefault="00181A36" w:rsidP="00181A36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0C868E92" w14:textId="77777777" w:rsidR="00181A36" w:rsidRPr="002D5127" w:rsidRDefault="00181A36" w:rsidP="00181A36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21182FC3" w14:textId="77777777" w:rsidR="00181A36" w:rsidRDefault="00181A36" w:rsidP="00181A36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37ED1293" w14:textId="77777777" w:rsidR="00181A36" w:rsidRPr="002D5127" w:rsidRDefault="00181A36" w:rsidP="00181A36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</w:t>
      </w:r>
      <w:r w:rsidRPr="002D5127">
        <w:rPr>
          <w:rFonts w:ascii="Tahoma" w:hAnsi="Tahoma" w:cs="Tahoma"/>
          <w:color w:val="auto"/>
          <w:sz w:val="20"/>
          <w:szCs w:val="20"/>
        </w:rPr>
        <w:t>ferta została złożona na ............ stronach.</w:t>
      </w:r>
    </w:p>
    <w:p w14:paraId="1CEE56DD" w14:textId="77777777" w:rsidR="00181A36" w:rsidRPr="002D5127" w:rsidRDefault="00181A36" w:rsidP="00181A36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7E871E5E" w14:textId="77777777" w:rsidR="00181A36" w:rsidRPr="002D5127" w:rsidRDefault="00181A36" w:rsidP="00181A36">
      <w:pPr>
        <w:pStyle w:val="Akapitzlist"/>
        <w:numPr>
          <w:ilvl w:val="0"/>
          <w:numId w:val="17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oświadczenie o którym mowa w art.125 ust.1 </w:t>
      </w:r>
      <w:proofErr w:type="spellStart"/>
      <w:r w:rsidRPr="002D5127">
        <w:rPr>
          <w:rFonts w:ascii="Tahoma" w:hAnsi="Tahoma" w:cs="Tahoma"/>
        </w:rPr>
        <w:t>Pzp</w:t>
      </w:r>
      <w:proofErr w:type="spellEnd"/>
      <w:r w:rsidRPr="002D5127">
        <w:rPr>
          <w:rFonts w:ascii="Tahoma" w:hAnsi="Tahoma" w:cs="Tahoma"/>
        </w:rPr>
        <w:t>.</w:t>
      </w:r>
    </w:p>
    <w:p w14:paraId="20A5044C" w14:textId="77777777" w:rsidR="00181A36" w:rsidRPr="002D5127" w:rsidRDefault="00181A36" w:rsidP="00181A36">
      <w:pPr>
        <w:pStyle w:val="Akapitzlist"/>
        <w:ind w:left="1065"/>
        <w:rPr>
          <w:rFonts w:ascii="Tahoma" w:hAnsi="Tahoma" w:cs="Tahoma"/>
        </w:rPr>
      </w:pPr>
    </w:p>
    <w:p w14:paraId="75A28CBB" w14:textId="77777777" w:rsidR="00181A36" w:rsidRPr="002D5127" w:rsidRDefault="00181A36" w:rsidP="00181A36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81A36" w:rsidRPr="002D5127" w14:paraId="68FF0A34" w14:textId="77777777" w:rsidTr="00DB36A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7FDD9D1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09A18BD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12B40792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9317A6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181A36" w:rsidRPr="002D5127" w14:paraId="5EDD8BFE" w14:textId="77777777" w:rsidTr="00DB36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750FF" w14:textId="77777777" w:rsidR="00181A36" w:rsidRPr="002D5127" w:rsidRDefault="00181A36" w:rsidP="00DB36AD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342B13E4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A6CFB7" w14:textId="77777777" w:rsidR="00181A36" w:rsidRPr="002D5127" w:rsidRDefault="00181A36" w:rsidP="00DB36A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A108" w14:textId="77777777" w:rsidR="00181A36" w:rsidRPr="002D5127" w:rsidRDefault="00181A36" w:rsidP="00DB36A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81A36" w:rsidRPr="002D5127" w14:paraId="6AB0FFE9" w14:textId="77777777" w:rsidTr="00DB36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0722D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</w:p>
          <w:p w14:paraId="4D391F8F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C8A7E" w14:textId="77777777" w:rsidR="00181A36" w:rsidRPr="002D5127" w:rsidRDefault="00181A36" w:rsidP="00DB36A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B992" w14:textId="77777777" w:rsidR="00181A36" w:rsidRPr="002D5127" w:rsidRDefault="00181A36" w:rsidP="00DB36A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35680D0" w14:textId="77777777" w:rsidR="00181A36" w:rsidRPr="002D5127" w:rsidRDefault="00181A36" w:rsidP="00181A36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48986602" w14:textId="77777777" w:rsidR="00181A36" w:rsidRPr="002D5127" w:rsidRDefault="00181A36" w:rsidP="00181A36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198E2848" w14:textId="77777777" w:rsidR="00181A36" w:rsidRDefault="00181A36" w:rsidP="00181A36">
      <w:pPr>
        <w:pStyle w:val="Standard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7DAC058E" w14:textId="77777777" w:rsidR="00181A36" w:rsidRDefault="00181A36" w:rsidP="00181A36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B5E09A7" w14:textId="77777777" w:rsidR="00181A36" w:rsidRPr="002D5127" w:rsidRDefault="00181A36" w:rsidP="00181A36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sz w:val="20"/>
          <w:szCs w:val="20"/>
        </w:rPr>
        <w:t>4</w:t>
      </w:r>
      <w:r w:rsidRPr="002D5127">
        <w:rPr>
          <w:rFonts w:ascii="Tahoma" w:hAnsi="Tahoma" w:cs="Tahoma"/>
          <w:b/>
          <w:bCs/>
          <w:sz w:val="20"/>
          <w:szCs w:val="20"/>
        </w:rPr>
        <w:t xml:space="preserve"> do SWZ – </w:t>
      </w:r>
      <w:r w:rsidRPr="002D5127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181A36" w:rsidRPr="002D5127" w14:paraId="48E6CCF2" w14:textId="77777777" w:rsidTr="00DB36AD">
        <w:trPr>
          <w:trHeight w:val="400"/>
        </w:trPr>
        <w:tc>
          <w:tcPr>
            <w:tcW w:w="5098" w:type="dxa"/>
            <w:gridSpan w:val="2"/>
          </w:tcPr>
          <w:p w14:paraId="71A52940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682C776E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</w:p>
          <w:p w14:paraId="0CEEA87B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</w:p>
          <w:p w14:paraId="3AC23147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46E94C48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7F2037AD" w14:textId="77777777" w:rsidR="00181A36" w:rsidRPr="002D5127" w:rsidRDefault="00181A36" w:rsidP="00DB36AD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1204D9AB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5F1F254C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181A36" w:rsidRPr="002D5127" w14:paraId="4E6F66C4" w14:textId="77777777" w:rsidTr="00DB36AD">
        <w:trPr>
          <w:trHeight w:val="400"/>
        </w:trPr>
        <w:tc>
          <w:tcPr>
            <w:tcW w:w="988" w:type="dxa"/>
          </w:tcPr>
          <w:p w14:paraId="59512ED0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1A7DC5AB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6614FE5F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</w:p>
        </w:tc>
      </w:tr>
    </w:tbl>
    <w:p w14:paraId="22C64865" w14:textId="77777777" w:rsidR="00181A36" w:rsidRPr="002D5127" w:rsidRDefault="00181A36" w:rsidP="00181A36">
      <w:pPr>
        <w:spacing w:line="360" w:lineRule="auto"/>
        <w:jc w:val="both"/>
        <w:rPr>
          <w:rFonts w:ascii="Tahoma" w:hAnsi="Tahoma" w:cs="Tahoma"/>
        </w:rPr>
      </w:pPr>
    </w:p>
    <w:p w14:paraId="2BD40057" w14:textId="77777777" w:rsidR="00181A36" w:rsidRPr="002D5127" w:rsidRDefault="00181A36" w:rsidP="00181A36">
      <w:pPr>
        <w:jc w:val="center"/>
        <w:rPr>
          <w:rFonts w:ascii="Tahoma" w:hAnsi="Tahoma" w:cs="Tahoma"/>
          <w:b/>
          <w:u w:val="single"/>
        </w:rPr>
      </w:pPr>
      <w:r w:rsidRPr="002D5127">
        <w:rPr>
          <w:rFonts w:ascii="Tahoma" w:hAnsi="Tahoma" w:cs="Tahoma"/>
          <w:b/>
          <w:u w:val="single"/>
        </w:rPr>
        <w:t xml:space="preserve">Oświadczenie wykonawcy </w:t>
      </w:r>
    </w:p>
    <w:p w14:paraId="7F1DE58A" w14:textId="77777777" w:rsidR="00181A36" w:rsidRPr="002D5127" w:rsidRDefault="00181A36" w:rsidP="00181A36">
      <w:pPr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składane na podstawie art. 125 ust. 1 ustawy z dnia 11 września 2019 r. - Prawo zamówień publicznych</w:t>
      </w:r>
    </w:p>
    <w:p w14:paraId="38FBDA77" w14:textId="77777777" w:rsidR="00181A36" w:rsidRPr="002D5127" w:rsidRDefault="00181A36" w:rsidP="00181A3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30F8E079" w14:textId="77777777" w:rsidR="00181A36" w:rsidRDefault="00181A36" w:rsidP="00181A3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E2029D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56C8423F" w14:textId="77777777" w:rsidR="00181A36" w:rsidRPr="002A74F9" w:rsidRDefault="00181A36" w:rsidP="00181A36">
      <w:pPr>
        <w:rPr>
          <w:lang w:eastAsia="ar-SA"/>
        </w:rPr>
      </w:pPr>
    </w:p>
    <w:p w14:paraId="5BA23EE1" w14:textId="77777777" w:rsidR="00181A36" w:rsidRDefault="00181A36" w:rsidP="00181A36">
      <w:pPr>
        <w:autoSpaceDE/>
        <w:ind w:left="720" w:hanging="294"/>
        <w:jc w:val="center"/>
        <w:rPr>
          <w:rFonts w:ascii="Tahoma" w:hAnsi="Tahoma" w:cs="Tahoma"/>
          <w:b/>
          <w:bCs/>
          <w:sz w:val="24"/>
          <w:szCs w:val="24"/>
          <w:lang w:eastAsia="ar-SA"/>
        </w:rPr>
      </w:pPr>
      <w:r w:rsidRPr="003F13B7">
        <w:rPr>
          <w:rFonts w:ascii="Tahoma" w:hAnsi="Tahoma" w:cs="Tahoma"/>
          <w:b/>
          <w:bCs/>
          <w:sz w:val="24"/>
          <w:szCs w:val="24"/>
          <w:lang w:eastAsia="ar-SA"/>
        </w:rPr>
        <w:t>Utrzymanie czystości na podwórkach gminnych w Nysie</w:t>
      </w:r>
    </w:p>
    <w:p w14:paraId="7A532F54" w14:textId="77777777" w:rsidR="00181A36" w:rsidRPr="002D5127" w:rsidRDefault="00181A36" w:rsidP="00181A36">
      <w:pPr>
        <w:autoSpaceDE/>
        <w:ind w:left="720" w:hanging="294"/>
        <w:jc w:val="center"/>
        <w:rPr>
          <w:rFonts w:ascii="Tahoma" w:hAnsi="Tahoma" w:cs="Tahoma"/>
          <w:sz w:val="22"/>
          <w:szCs w:val="22"/>
          <w:lang w:eastAsia="ar-SA"/>
        </w:rPr>
      </w:pPr>
    </w:p>
    <w:p w14:paraId="644B9170" w14:textId="77777777" w:rsidR="00181A36" w:rsidRPr="002D5127" w:rsidRDefault="00181A36" w:rsidP="00181A36">
      <w:pPr>
        <w:autoSpaceDE/>
        <w:ind w:left="720" w:hanging="294"/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co następuje:</w:t>
      </w:r>
    </w:p>
    <w:p w14:paraId="4217737E" w14:textId="77777777" w:rsidR="00181A36" w:rsidRPr="002D5127" w:rsidRDefault="00181A36" w:rsidP="00181A3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8B681A4" w14:textId="77777777" w:rsidR="00181A36" w:rsidRPr="002D5127" w:rsidRDefault="00181A36" w:rsidP="00181A36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2C983464" w14:textId="77777777" w:rsidR="00181A36" w:rsidRPr="002D5127" w:rsidRDefault="00181A36" w:rsidP="00181A36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661EA290" w14:textId="77777777" w:rsidR="00181A36" w:rsidRDefault="00181A36" w:rsidP="00181A36">
      <w:pPr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spełniam warunki udziału w postępowaniu określone przez zamawiającego w  specyfikacji warunków zamówienia.</w:t>
      </w:r>
    </w:p>
    <w:p w14:paraId="404F5E08" w14:textId="77777777" w:rsidR="00181A36" w:rsidRDefault="00181A36" w:rsidP="00181A36">
      <w:pPr>
        <w:jc w:val="both"/>
        <w:rPr>
          <w:rFonts w:ascii="Tahoma" w:hAnsi="Tahoma" w:cs="Tahoma"/>
        </w:rPr>
      </w:pPr>
    </w:p>
    <w:p w14:paraId="3FD72C14" w14:textId="77777777" w:rsidR="00181A36" w:rsidRPr="00546A1F" w:rsidRDefault="00181A36" w:rsidP="00181A36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546A1F">
        <w:rPr>
          <w:rFonts w:ascii="Tahoma" w:hAnsi="Tahoma" w:cs="Tahoma"/>
          <w:lang w:eastAsia="pl-PL"/>
        </w:rPr>
        <w:t xml:space="preserve">Oświadczam, że nie podlegam wykluczeniu z postępowania na podstawie art. 108 ust. 1 ustawy </w:t>
      </w:r>
      <w:proofErr w:type="spellStart"/>
      <w:r w:rsidRPr="00546A1F">
        <w:rPr>
          <w:rFonts w:ascii="Tahoma" w:hAnsi="Tahoma" w:cs="Tahoma"/>
          <w:lang w:eastAsia="pl-PL"/>
        </w:rPr>
        <w:t>Pzp</w:t>
      </w:r>
      <w:proofErr w:type="spellEnd"/>
      <w:r w:rsidRPr="00546A1F">
        <w:rPr>
          <w:rFonts w:ascii="Tahoma" w:hAnsi="Tahoma" w:cs="Tahoma"/>
          <w:lang w:eastAsia="pl-PL"/>
        </w:rPr>
        <w:t xml:space="preserve">. </w:t>
      </w:r>
    </w:p>
    <w:p w14:paraId="3CC2C692" w14:textId="77777777" w:rsidR="00181A36" w:rsidRPr="00546A1F" w:rsidRDefault="00181A36" w:rsidP="00181A36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</w:p>
    <w:p w14:paraId="17489793" w14:textId="77777777" w:rsidR="00181A36" w:rsidRPr="00546A1F" w:rsidRDefault="00181A36" w:rsidP="00181A36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546A1F">
        <w:rPr>
          <w:rFonts w:ascii="Tahoma" w:hAnsi="Tahoma" w:cs="Tahoma"/>
          <w:lang w:eastAsia="pl-PL"/>
        </w:rPr>
        <w:t>Oświadczam, że nie podlegam wykluczeniu z postępowania o udzielenie zamówienia publicznego na podstawie art. 7 ust. 1 pkt. 1-3 ustawy z dnia 13 kwietnia 2022 r. o szczególnych rozwiązaniach w zakresie przeciwdziałania wspieraniu agresji na Ukrainę oraz służących ochronie bezpieczeństwa narodowego.</w:t>
      </w:r>
    </w:p>
    <w:p w14:paraId="56EB8F49" w14:textId="77777777" w:rsidR="00181A36" w:rsidRPr="002D5127" w:rsidRDefault="00181A36" w:rsidP="00181A36">
      <w:pPr>
        <w:jc w:val="both"/>
        <w:rPr>
          <w:rFonts w:ascii="Tahoma" w:hAnsi="Tahoma" w:cs="Tahoma"/>
        </w:rPr>
      </w:pPr>
    </w:p>
    <w:p w14:paraId="25E4B5CB" w14:textId="77777777" w:rsidR="00181A36" w:rsidRPr="002D5127" w:rsidRDefault="00181A36" w:rsidP="00181A36">
      <w:pPr>
        <w:pStyle w:val="Bezodstpw"/>
        <w:spacing w:line="276" w:lineRule="auto"/>
        <w:rPr>
          <w:rFonts w:ascii="Tahoma" w:hAnsi="Tahoma" w:cs="Tahoma"/>
          <w:sz w:val="20"/>
          <w:szCs w:val="20"/>
        </w:rPr>
      </w:pPr>
    </w:p>
    <w:p w14:paraId="521EF128" w14:textId="77777777" w:rsidR="00181A36" w:rsidRPr="002D5127" w:rsidRDefault="00181A36" w:rsidP="00181A36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ustawy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08165F28" w14:textId="77777777" w:rsidR="00181A36" w:rsidRPr="002D5127" w:rsidRDefault="00181A36" w:rsidP="00181A36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5D4D29EB" w14:textId="77777777" w:rsidR="00181A36" w:rsidRPr="002D5127" w:rsidRDefault="00181A36" w:rsidP="00181A36">
      <w:pPr>
        <w:spacing w:line="360" w:lineRule="auto"/>
        <w:rPr>
          <w:rFonts w:ascii="Tahoma" w:hAnsi="Tahoma" w:cs="Tahoma"/>
        </w:rPr>
      </w:pPr>
      <w:r w:rsidRPr="002D5127">
        <w:rPr>
          <w:rFonts w:ascii="Tahoma" w:hAnsi="Tahoma" w:cs="Tahoma"/>
        </w:rPr>
        <w:t>Jednocześnie oświadczam, że w związku z ww. okolicznością, na podstawie art. 110 ust. 2 ustawy podjąłem następujące środki naprawcze ……………………………………………………………………..</w:t>
      </w:r>
    </w:p>
    <w:p w14:paraId="744DF289" w14:textId="77777777" w:rsidR="00181A36" w:rsidRPr="002D5127" w:rsidRDefault="00181A36" w:rsidP="00181A36">
      <w:pPr>
        <w:spacing w:line="360" w:lineRule="auto"/>
        <w:jc w:val="both"/>
        <w:rPr>
          <w:rFonts w:ascii="Tahoma" w:hAnsi="Tahoma" w:cs="Tahoma"/>
        </w:rPr>
      </w:pPr>
    </w:p>
    <w:p w14:paraId="6D5E6DA0" w14:textId="77777777" w:rsidR="00181A36" w:rsidRPr="002D5127" w:rsidRDefault="00181A36" w:rsidP="00181A36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/>
        </w:rPr>
        <w:t>INFORMACJA W ZWIĄZKU Z POLEGANIEM NA ZASOBACH INNYCH PODMIOTÓW</w:t>
      </w:r>
      <w:r w:rsidRPr="002D5127">
        <w:rPr>
          <w:rFonts w:ascii="Tahoma" w:hAnsi="Tahoma" w:cs="Tahoma"/>
        </w:rPr>
        <w:t xml:space="preserve">: </w:t>
      </w:r>
    </w:p>
    <w:p w14:paraId="5AA076B4" w14:textId="77777777" w:rsidR="00181A36" w:rsidRPr="002D5127" w:rsidRDefault="00181A36" w:rsidP="00181A36">
      <w:pPr>
        <w:spacing w:line="360" w:lineRule="auto"/>
        <w:jc w:val="both"/>
        <w:rPr>
          <w:rFonts w:ascii="Tahoma" w:hAnsi="Tahoma" w:cs="Tahoma"/>
        </w:rPr>
      </w:pPr>
    </w:p>
    <w:p w14:paraId="58F6C0AA" w14:textId="77777777" w:rsidR="00181A36" w:rsidRPr="002D5127" w:rsidRDefault="00181A36" w:rsidP="00181A36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2D5127">
        <w:rPr>
          <w:rFonts w:ascii="Tahoma" w:hAnsi="Tahoma" w:cs="Tahoma"/>
          <w:i/>
        </w:rPr>
        <w:t>,</w:t>
      </w:r>
      <w:r w:rsidRPr="002D5127">
        <w:rPr>
          <w:rFonts w:ascii="Tahoma" w:hAnsi="Tahoma" w:cs="Tahoma"/>
        </w:rPr>
        <w:t xml:space="preserve"> polegam na zasobach następującego/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     w następującym zakresie: ……………………………………………………………………………</w:t>
      </w:r>
    </w:p>
    <w:p w14:paraId="0D4A1B78" w14:textId="77777777" w:rsidR="00181A36" w:rsidRPr="002D5127" w:rsidRDefault="00181A36" w:rsidP="00181A36">
      <w:pPr>
        <w:spacing w:line="360" w:lineRule="auto"/>
        <w:rPr>
          <w:rFonts w:ascii="Tahoma" w:hAnsi="Tahoma" w:cs="Tahoma"/>
          <w:i/>
        </w:rPr>
      </w:pPr>
      <w:r w:rsidRPr="002D5127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6F0C78AC" w14:textId="77777777" w:rsidR="00181A36" w:rsidRDefault="00181A36" w:rsidP="00181A36">
      <w:pPr>
        <w:spacing w:line="360" w:lineRule="auto"/>
        <w:jc w:val="both"/>
        <w:rPr>
          <w:rFonts w:ascii="Tahoma" w:hAnsi="Tahoma" w:cs="Tahoma"/>
          <w:i/>
        </w:rPr>
      </w:pPr>
    </w:p>
    <w:p w14:paraId="4C7E5386" w14:textId="77777777" w:rsidR="00181A36" w:rsidRPr="002D5127" w:rsidRDefault="00181A36" w:rsidP="00181A36">
      <w:pPr>
        <w:spacing w:line="360" w:lineRule="auto"/>
        <w:jc w:val="both"/>
        <w:rPr>
          <w:rFonts w:ascii="Tahoma" w:hAnsi="Tahoma" w:cs="Tahoma"/>
          <w:i/>
        </w:rPr>
      </w:pPr>
    </w:p>
    <w:p w14:paraId="25570B08" w14:textId="77777777" w:rsidR="00181A36" w:rsidRPr="002D5127" w:rsidRDefault="00181A36" w:rsidP="00181A36">
      <w:pPr>
        <w:spacing w:line="360" w:lineRule="auto"/>
        <w:jc w:val="both"/>
        <w:rPr>
          <w:rFonts w:ascii="Tahoma" w:hAnsi="Tahoma" w:cs="Tahoma"/>
          <w:i/>
        </w:rPr>
      </w:pPr>
    </w:p>
    <w:p w14:paraId="174EF319" w14:textId="77777777" w:rsidR="00181A36" w:rsidRPr="002D5127" w:rsidRDefault="00181A36" w:rsidP="00181A36">
      <w:pPr>
        <w:spacing w:line="360" w:lineRule="auto"/>
        <w:jc w:val="both"/>
        <w:rPr>
          <w:rFonts w:ascii="Tahoma" w:hAnsi="Tahoma" w:cs="Tahoma"/>
          <w:i/>
        </w:rPr>
      </w:pPr>
    </w:p>
    <w:p w14:paraId="4AD0BA9B" w14:textId="77777777" w:rsidR="00181A36" w:rsidRPr="002D5127" w:rsidRDefault="00181A36" w:rsidP="00181A36">
      <w:pPr>
        <w:spacing w:line="360" w:lineRule="auto"/>
        <w:jc w:val="both"/>
        <w:rPr>
          <w:rFonts w:ascii="Tahoma" w:hAnsi="Tahoma" w:cs="Tahoma"/>
          <w:i/>
        </w:rPr>
      </w:pPr>
    </w:p>
    <w:p w14:paraId="4493B2CF" w14:textId="77777777" w:rsidR="00181A36" w:rsidRPr="002D5127" w:rsidRDefault="00181A36" w:rsidP="00181A36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713F9B9E" w14:textId="77777777" w:rsidR="00181A36" w:rsidRPr="002D5127" w:rsidRDefault="00181A36" w:rsidP="00181A36">
      <w:pPr>
        <w:spacing w:line="360" w:lineRule="auto"/>
        <w:jc w:val="both"/>
        <w:rPr>
          <w:rFonts w:ascii="Tahoma" w:hAnsi="Tahoma" w:cs="Tahoma"/>
        </w:rPr>
      </w:pPr>
    </w:p>
    <w:p w14:paraId="3041F63C" w14:textId="77777777" w:rsidR="00181A36" w:rsidRPr="002D5127" w:rsidRDefault="00181A36" w:rsidP="00181A36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stosunku do następującego/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podmiotu/</w:t>
      </w:r>
      <w:proofErr w:type="spellStart"/>
      <w:r w:rsidRPr="002D5127">
        <w:rPr>
          <w:rFonts w:ascii="Tahoma" w:hAnsi="Tahoma" w:cs="Tahoma"/>
        </w:rPr>
        <w:t>tów</w:t>
      </w:r>
      <w:proofErr w:type="spellEnd"/>
      <w:r w:rsidRPr="002D5127">
        <w:rPr>
          <w:rFonts w:ascii="Tahoma" w:hAnsi="Tahoma" w:cs="Tahoma"/>
        </w:rPr>
        <w:t>, będącego/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podwykonawcą/</w:t>
      </w:r>
      <w:proofErr w:type="spellStart"/>
      <w:r w:rsidRPr="002D5127">
        <w:rPr>
          <w:rFonts w:ascii="Tahoma" w:hAnsi="Tahoma" w:cs="Tahoma"/>
        </w:rPr>
        <w:t>ami</w:t>
      </w:r>
      <w:proofErr w:type="spellEnd"/>
      <w:r w:rsidRPr="002D5127">
        <w:rPr>
          <w:rFonts w:ascii="Tahoma" w:hAnsi="Tahoma" w:cs="Tahoma"/>
        </w:rPr>
        <w:t xml:space="preserve">: ……………………………………………………………………..….…… </w:t>
      </w:r>
      <w:r w:rsidRPr="002D5127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2D5127">
        <w:rPr>
          <w:rFonts w:ascii="Tahoma" w:hAnsi="Tahoma" w:cs="Tahoma"/>
          <w:i/>
        </w:rPr>
        <w:t>CEiDG</w:t>
      </w:r>
      <w:proofErr w:type="spellEnd"/>
      <w:r w:rsidRPr="002D5127">
        <w:rPr>
          <w:rFonts w:ascii="Tahoma" w:hAnsi="Tahoma" w:cs="Tahoma"/>
          <w:i/>
        </w:rPr>
        <w:t>)</w:t>
      </w:r>
      <w:r w:rsidRPr="002D5127">
        <w:rPr>
          <w:rFonts w:ascii="Tahoma" w:hAnsi="Tahoma" w:cs="Tahoma"/>
        </w:rPr>
        <w:t>, nie zachodzą podstawy wykluczenia z postępowania o udzielenie zamówienia.</w:t>
      </w:r>
    </w:p>
    <w:p w14:paraId="6D901CC2" w14:textId="77777777" w:rsidR="00181A36" w:rsidRPr="002D5127" w:rsidRDefault="00181A36" w:rsidP="00181A36">
      <w:pPr>
        <w:spacing w:line="360" w:lineRule="auto"/>
        <w:jc w:val="both"/>
        <w:rPr>
          <w:rFonts w:ascii="Tahoma" w:hAnsi="Tahoma" w:cs="Tahoma"/>
        </w:rPr>
      </w:pPr>
    </w:p>
    <w:p w14:paraId="4CAC2AD3" w14:textId="77777777" w:rsidR="00181A36" w:rsidRPr="002D5127" w:rsidRDefault="00181A36" w:rsidP="00181A36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PODANYCH INFORMACJI:</w:t>
      </w:r>
    </w:p>
    <w:p w14:paraId="03F3AD4F" w14:textId="77777777" w:rsidR="00181A36" w:rsidRPr="002D5127" w:rsidRDefault="00181A36" w:rsidP="00181A36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wszystkie informacje podane w powyższych oświadczeniach są aktualne </w:t>
      </w:r>
      <w:r w:rsidRPr="002D5127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364C5C35" w14:textId="77777777" w:rsidR="00181A36" w:rsidRPr="002D5127" w:rsidRDefault="00181A36" w:rsidP="00181A36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2A7A330C" w14:textId="77777777" w:rsidR="00181A36" w:rsidRPr="002D5127" w:rsidRDefault="00181A36" w:rsidP="00181A36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2D052C60" w14:textId="77777777" w:rsidR="00181A36" w:rsidRPr="002D5127" w:rsidRDefault="00181A36" w:rsidP="00181A36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81A36" w:rsidRPr="002D5127" w14:paraId="67A0411E" w14:textId="77777777" w:rsidTr="00DB36A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A84309F" w14:textId="77777777" w:rsidR="00181A36" w:rsidRPr="002D5127" w:rsidRDefault="00181A36" w:rsidP="00DB36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C4A241E" w14:textId="77777777" w:rsidR="00181A36" w:rsidRPr="002D5127" w:rsidRDefault="00181A36" w:rsidP="00DB36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4358835E" w14:textId="77777777" w:rsidR="00181A36" w:rsidRPr="002D5127" w:rsidRDefault="00181A36" w:rsidP="00DB36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B4795A" w14:textId="77777777" w:rsidR="00181A36" w:rsidRPr="002D5127" w:rsidRDefault="00181A36" w:rsidP="00DB36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D5127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181A36" w:rsidRPr="002D5127" w14:paraId="54D22AD7" w14:textId="77777777" w:rsidTr="00DB36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F0A6C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</w:p>
          <w:p w14:paraId="326F81A4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CD3117" w14:textId="77777777" w:rsidR="00181A36" w:rsidRPr="002D5127" w:rsidRDefault="00181A36" w:rsidP="00DB36A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2842" w14:textId="77777777" w:rsidR="00181A36" w:rsidRPr="002D5127" w:rsidRDefault="00181A36" w:rsidP="00DB36A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81A36" w:rsidRPr="002D5127" w14:paraId="048BFD41" w14:textId="77777777" w:rsidTr="00DB36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26328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</w:p>
          <w:p w14:paraId="4562C255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C617AF" w14:textId="77777777" w:rsidR="00181A36" w:rsidRPr="002D5127" w:rsidRDefault="00181A36" w:rsidP="00DB36A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887D" w14:textId="77777777" w:rsidR="00181A36" w:rsidRPr="002D5127" w:rsidRDefault="00181A36" w:rsidP="00DB36A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97F51ED" w14:textId="77777777" w:rsidR="00181A36" w:rsidRPr="002D5127" w:rsidRDefault="00181A36" w:rsidP="00181A36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7476A41F" w14:textId="77777777" w:rsidR="00181A36" w:rsidRPr="002D5127" w:rsidRDefault="00181A36" w:rsidP="00181A3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6832DDB" w14:textId="77777777" w:rsidR="00181A36" w:rsidRPr="002D5127" w:rsidRDefault="00181A36" w:rsidP="00181A3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182CFF2" w14:textId="77777777" w:rsidR="00181A36" w:rsidRPr="002D5127" w:rsidRDefault="00181A36" w:rsidP="00181A3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2706941" w14:textId="77777777" w:rsidR="00181A36" w:rsidRPr="002D5127" w:rsidRDefault="00181A36" w:rsidP="00181A3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D82C3A5" w14:textId="77777777" w:rsidR="00181A36" w:rsidRPr="002D5127" w:rsidRDefault="00181A36" w:rsidP="00181A3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C987366" w14:textId="77777777" w:rsidR="00181A36" w:rsidRPr="002D5127" w:rsidRDefault="00181A36" w:rsidP="00181A3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F8FDD9C" w14:textId="77777777" w:rsidR="00181A36" w:rsidRPr="002D5127" w:rsidRDefault="00181A36" w:rsidP="00181A3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D355D13" w14:textId="77777777" w:rsidR="00181A36" w:rsidRPr="002D5127" w:rsidRDefault="00181A36" w:rsidP="00181A3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3406C9C" w14:textId="77777777" w:rsidR="00181A36" w:rsidRPr="002D5127" w:rsidRDefault="00181A36" w:rsidP="00181A3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99353D1" w14:textId="77777777" w:rsidR="00181A36" w:rsidRPr="002D5127" w:rsidRDefault="00181A36" w:rsidP="00181A3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4036D24" w14:textId="77777777" w:rsidR="00181A36" w:rsidRPr="002D5127" w:rsidRDefault="00181A36" w:rsidP="00181A3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27ECD6E" w14:textId="77777777" w:rsidR="00181A36" w:rsidRPr="002D5127" w:rsidRDefault="00181A36" w:rsidP="00181A3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59BB626" w14:textId="77777777" w:rsidR="00181A36" w:rsidRPr="002D5127" w:rsidRDefault="00181A36" w:rsidP="00181A3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1A7AAB2" w14:textId="77777777" w:rsidR="00181A36" w:rsidRPr="002D5127" w:rsidRDefault="00181A36" w:rsidP="00181A3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84C2ECE" w14:textId="77777777" w:rsidR="00181A36" w:rsidRPr="002D5127" w:rsidRDefault="00181A36" w:rsidP="00181A3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DAC5AE5" w14:textId="77777777" w:rsidR="00181A36" w:rsidRDefault="00181A36" w:rsidP="00181A3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827E22A" w14:textId="77777777" w:rsidR="00181A36" w:rsidRDefault="00181A36" w:rsidP="00181A3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D1C34AE" w14:textId="77777777" w:rsidR="00181A36" w:rsidRDefault="00181A36" w:rsidP="00181A3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E1DE5BB" w14:textId="77777777" w:rsidR="00181A36" w:rsidRDefault="00181A36" w:rsidP="00181A3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C030DB3" w14:textId="77777777" w:rsidR="00181A36" w:rsidRDefault="00181A36" w:rsidP="00181A3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C3172E7" w14:textId="77777777" w:rsidR="00181A36" w:rsidRPr="002D5127" w:rsidRDefault="00181A36" w:rsidP="00181A3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181A36" w:rsidRPr="002D5127" w14:paraId="328EBCBE" w14:textId="77777777" w:rsidTr="00DB36AD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F0E5" w14:textId="77777777" w:rsidR="00181A36" w:rsidRPr="002D5127" w:rsidRDefault="00181A36" w:rsidP="00DB36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Nazwa podmiotu na którego zasoby powołuje się Wykonawca:</w:t>
            </w:r>
          </w:p>
          <w:p w14:paraId="6B534706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</w:p>
          <w:p w14:paraId="74D8961B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</w:p>
          <w:p w14:paraId="34037D6D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04EF7C91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728A8277" w14:textId="77777777" w:rsidR="00181A36" w:rsidRPr="002D5127" w:rsidRDefault="00181A36" w:rsidP="00DB36AD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46BC0D7C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375E2A6F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181A36" w:rsidRPr="002D5127" w14:paraId="21B0790E" w14:textId="77777777" w:rsidTr="00DB36AD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8563" w14:textId="77777777" w:rsidR="00181A36" w:rsidRPr="002D5127" w:rsidRDefault="00181A36" w:rsidP="00DB36AD">
            <w:pPr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1ED" w14:textId="77777777" w:rsidR="00181A36" w:rsidRPr="002D5127" w:rsidRDefault="00181A36" w:rsidP="00DB36A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4D7BCE91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</w:p>
        </w:tc>
      </w:tr>
    </w:tbl>
    <w:p w14:paraId="0A20C28A" w14:textId="77777777" w:rsidR="00181A36" w:rsidRPr="002D5127" w:rsidRDefault="00181A36" w:rsidP="00181A36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25D3E14E" w14:textId="77777777" w:rsidR="00181A36" w:rsidRPr="002D5127" w:rsidRDefault="00181A36" w:rsidP="00181A3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 pn.</w:t>
      </w:r>
      <w:r>
        <w:rPr>
          <w:rFonts w:ascii="Tahoma" w:hAnsi="Tahoma" w:cs="Tahoma"/>
          <w:b w:val="0"/>
          <w:bCs w:val="0"/>
          <w:sz w:val="22"/>
          <w:szCs w:val="22"/>
        </w:rPr>
        <w:t>:</w:t>
      </w:r>
    </w:p>
    <w:p w14:paraId="4C773784" w14:textId="77777777" w:rsidR="00181A36" w:rsidRDefault="00181A36" w:rsidP="00181A36">
      <w:pPr>
        <w:pStyle w:val="podstawowy"/>
        <w:ind w:firstLine="0"/>
        <w:jc w:val="center"/>
        <w:rPr>
          <w:rFonts w:ascii="Tahoma" w:hAnsi="Tahoma" w:cs="Tahoma"/>
          <w:b/>
          <w:sz w:val="22"/>
          <w:szCs w:val="22"/>
        </w:rPr>
      </w:pPr>
    </w:p>
    <w:p w14:paraId="1499960D" w14:textId="77777777" w:rsidR="00181A36" w:rsidRPr="00EB7459" w:rsidRDefault="00181A36" w:rsidP="00181A36">
      <w:pPr>
        <w:autoSpaceDE/>
        <w:ind w:left="720" w:hanging="294"/>
        <w:jc w:val="center"/>
        <w:rPr>
          <w:rFonts w:ascii="Tahoma" w:hAnsi="Tahoma" w:cs="Tahoma"/>
          <w:b/>
          <w:bCs/>
          <w:sz w:val="24"/>
          <w:szCs w:val="24"/>
          <w:lang w:eastAsia="ar-SA"/>
        </w:rPr>
      </w:pPr>
      <w:r w:rsidRPr="003F13B7">
        <w:rPr>
          <w:rFonts w:ascii="Tahoma" w:hAnsi="Tahoma" w:cs="Tahoma"/>
          <w:b/>
          <w:bCs/>
          <w:sz w:val="24"/>
          <w:szCs w:val="24"/>
          <w:lang w:eastAsia="ar-SA"/>
        </w:rPr>
        <w:t>Utrzymanie czystości na podwórkach gminnych w Nysie</w:t>
      </w:r>
    </w:p>
    <w:p w14:paraId="631E350E" w14:textId="77777777" w:rsidR="00181A36" w:rsidRPr="002D5127" w:rsidRDefault="00181A36" w:rsidP="00181A36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</w:p>
    <w:p w14:paraId="18E64D1B" w14:textId="77777777" w:rsidR="00181A36" w:rsidRPr="002D5127" w:rsidRDefault="00181A36" w:rsidP="00181A36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5628B151" w14:textId="77777777" w:rsidR="00181A36" w:rsidRPr="002D5127" w:rsidRDefault="00181A36" w:rsidP="00181A36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72274637" w14:textId="77777777" w:rsidR="00181A36" w:rsidRPr="002D5127" w:rsidRDefault="00181A36" w:rsidP="00181A36">
      <w:pPr>
        <w:spacing w:line="360" w:lineRule="auto"/>
        <w:jc w:val="both"/>
        <w:rPr>
          <w:rFonts w:ascii="Tahoma" w:hAnsi="Tahoma" w:cs="Tahoma"/>
          <w:b/>
        </w:rPr>
      </w:pPr>
    </w:p>
    <w:p w14:paraId="67BDAB5B" w14:textId="77777777" w:rsidR="00181A36" w:rsidRDefault="00181A36" w:rsidP="00181A36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zakresie w jakim udostępniam zasoby, spełniam warunki udziału w postępowaniu określone w pkt .......SWZ.</w:t>
      </w:r>
    </w:p>
    <w:p w14:paraId="7263BA2A" w14:textId="77777777" w:rsidR="00181A36" w:rsidRPr="002D5127" w:rsidRDefault="00181A36" w:rsidP="00181A36">
      <w:pPr>
        <w:spacing w:line="360" w:lineRule="auto"/>
        <w:jc w:val="both"/>
        <w:rPr>
          <w:rFonts w:ascii="Tahoma" w:hAnsi="Tahoma" w:cs="Tahoma"/>
        </w:rPr>
      </w:pPr>
    </w:p>
    <w:p w14:paraId="76E9E3FA" w14:textId="77777777" w:rsidR="00181A36" w:rsidRPr="00546A1F" w:rsidRDefault="00181A36" w:rsidP="00181A36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546A1F">
        <w:rPr>
          <w:rFonts w:ascii="Tahoma" w:hAnsi="Tahoma" w:cs="Tahoma"/>
          <w:lang w:eastAsia="pl-PL"/>
        </w:rPr>
        <w:t xml:space="preserve">Oświadczam, że nie podlegam wykluczeniu z postępowania na podstawie art. 108 ust. 1 ustawy </w:t>
      </w:r>
      <w:proofErr w:type="spellStart"/>
      <w:r w:rsidRPr="00546A1F">
        <w:rPr>
          <w:rFonts w:ascii="Tahoma" w:hAnsi="Tahoma" w:cs="Tahoma"/>
          <w:lang w:eastAsia="pl-PL"/>
        </w:rPr>
        <w:t>Pzp</w:t>
      </w:r>
      <w:proofErr w:type="spellEnd"/>
      <w:r w:rsidRPr="00546A1F">
        <w:rPr>
          <w:rFonts w:ascii="Tahoma" w:hAnsi="Tahoma" w:cs="Tahoma"/>
          <w:lang w:eastAsia="pl-PL"/>
        </w:rPr>
        <w:t xml:space="preserve">. </w:t>
      </w:r>
    </w:p>
    <w:p w14:paraId="05DBDE71" w14:textId="77777777" w:rsidR="00181A36" w:rsidRPr="00546A1F" w:rsidRDefault="00181A36" w:rsidP="00181A36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</w:p>
    <w:p w14:paraId="5EF148D3" w14:textId="77777777" w:rsidR="00181A36" w:rsidRPr="00546A1F" w:rsidRDefault="00181A36" w:rsidP="00181A36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546A1F">
        <w:rPr>
          <w:rFonts w:ascii="Tahoma" w:hAnsi="Tahoma" w:cs="Tahoma"/>
          <w:lang w:eastAsia="pl-PL"/>
        </w:rPr>
        <w:t>Oświadczam, że nie podlegam wykluczeniu z postępowania o udzielenie zamówienia publicznego na podstawie art. 7 ust. 1 pkt. 1-3 ustawy z dnia 13 kwietnia 2022 r. o szczególnych rozwiązaniach w zakresie przeciwdziałania wspieraniu agresji na Ukrainę oraz służących ochronie bezpieczeństwa narodowego.</w:t>
      </w:r>
    </w:p>
    <w:p w14:paraId="6983B432" w14:textId="77777777" w:rsidR="00181A36" w:rsidRPr="002D5127" w:rsidRDefault="00181A36" w:rsidP="00181A36">
      <w:pPr>
        <w:pStyle w:val="Default"/>
        <w:rPr>
          <w:rFonts w:ascii="Tahoma" w:hAnsi="Tahoma" w:cs="Tahoma"/>
          <w:sz w:val="20"/>
          <w:szCs w:val="20"/>
        </w:rPr>
      </w:pPr>
    </w:p>
    <w:p w14:paraId="7CA4D16E" w14:textId="77777777" w:rsidR="00181A36" w:rsidRPr="002D5127" w:rsidRDefault="00181A36" w:rsidP="00181A36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5A035F0C" w14:textId="77777777" w:rsidR="00181A36" w:rsidRPr="002D5127" w:rsidRDefault="00181A36" w:rsidP="00181A36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4E623363" w14:textId="77777777" w:rsidR="00181A36" w:rsidRPr="002D5127" w:rsidRDefault="00181A36" w:rsidP="00181A36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285A499D" w14:textId="77777777" w:rsidR="00181A36" w:rsidRPr="002D5127" w:rsidRDefault="00181A36" w:rsidP="00181A36">
      <w:pPr>
        <w:rPr>
          <w:rFonts w:ascii="Tahoma" w:hAnsi="Tahoma" w:cs="Tahoma"/>
        </w:rPr>
      </w:pPr>
    </w:p>
    <w:p w14:paraId="2AC6CE0C" w14:textId="77777777" w:rsidR="00181A36" w:rsidRPr="002D5127" w:rsidRDefault="00181A36" w:rsidP="00181A36">
      <w:pPr>
        <w:rPr>
          <w:rFonts w:ascii="Tahoma" w:hAnsi="Tahoma" w:cs="Tahoma"/>
        </w:rPr>
      </w:pPr>
    </w:p>
    <w:p w14:paraId="27DB7D2D" w14:textId="77777777" w:rsidR="00181A36" w:rsidRPr="002D5127" w:rsidRDefault="00181A36" w:rsidP="00181A36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2A5DE085" w14:textId="77777777" w:rsidR="00181A36" w:rsidRPr="002D5127" w:rsidRDefault="00181A36" w:rsidP="00181A36">
      <w:pPr>
        <w:rPr>
          <w:rFonts w:ascii="Tahoma" w:hAnsi="Tahoma" w:cs="Tahoma"/>
          <w:sz w:val="16"/>
        </w:rPr>
      </w:pPr>
      <w:r w:rsidRPr="002D5127">
        <w:rPr>
          <w:rFonts w:ascii="Tahoma" w:hAnsi="Tahoma" w:cs="Tahoma"/>
          <w:sz w:val="16"/>
        </w:rPr>
        <w:t>(miejscowość i data )</w:t>
      </w:r>
    </w:p>
    <w:p w14:paraId="6E7B187E" w14:textId="77777777" w:rsidR="00181A36" w:rsidRPr="002D5127" w:rsidRDefault="00181A36" w:rsidP="00181A3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81A36" w:rsidRPr="002D5127" w14:paraId="3DFEC520" w14:textId="77777777" w:rsidTr="00DB36A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367933C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7882935" w14:textId="77777777" w:rsidR="00181A36" w:rsidRPr="002D5127" w:rsidRDefault="00181A36" w:rsidP="00DB36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A1A9DF" w14:textId="77777777" w:rsidR="00181A36" w:rsidRPr="002D5127" w:rsidRDefault="00181A36" w:rsidP="00DB36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181A36" w:rsidRPr="002D5127" w14:paraId="679C18EB" w14:textId="77777777" w:rsidTr="00DB36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D32DD" w14:textId="77777777" w:rsidR="00181A36" w:rsidRPr="002D5127" w:rsidRDefault="00181A36" w:rsidP="00DB36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DF54B1C" w14:textId="77777777" w:rsidR="00181A36" w:rsidRPr="002D5127" w:rsidRDefault="00181A36" w:rsidP="00DB36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F50B4" w14:textId="77777777" w:rsidR="00181A36" w:rsidRPr="002D5127" w:rsidRDefault="00181A36" w:rsidP="00DB36A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F9EF" w14:textId="77777777" w:rsidR="00181A36" w:rsidRPr="002D5127" w:rsidRDefault="00181A36" w:rsidP="00DB36A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81A36" w:rsidRPr="002D5127" w14:paraId="2BBE97CF" w14:textId="77777777" w:rsidTr="00DB36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4DA11" w14:textId="77777777" w:rsidR="00181A36" w:rsidRPr="002D5127" w:rsidRDefault="00181A36" w:rsidP="00DB36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FDEB131" w14:textId="77777777" w:rsidR="00181A36" w:rsidRPr="002D5127" w:rsidRDefault="00181A36" w:rsidP="00DB36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4077AC" w14:textId="77777777" w:rsidR="00181A36" w:rsidRPr="002D5127" w:rsidRDefault="00181A36" w:rsidP="00DB36A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D746" w14:textId="77777777" w:rsidR="00181A36" w:rsidRPr="002D5127" w:rsidRDefault="00181A36" w:rsidP="00DB36A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9D2B1F2" w14:textId="77777777" w:rsidR="00181A36" w:rsidRPr="002D5127" w:rsidRDefault="00181A36" w:rsidP="00181A36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33017146" w14:textId="77777777" w:rsidR="00181A36" w:rsidRPr="002D5127" w:rsidRDefault="00181A36" w:rsidP="00181A36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59635488" w14:textId="77777777" w:rsidR="00181A36" w:rsidRDefault="00181A36" w:rsidP="00181A36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52AED7E5" w14:textId="77777777" w:rsidR="00181A36" w:rsidRPr="002D5127" w:rsidRDefault="00181A36" w:rsidP="00181A3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5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wykaz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usług </w:t>
      </w:r>
    </w:p>
    <w:p w14:paraId="189D5B03" w14:textId="77777777" w:rsidR="00181A36" w:rsidRDefault="00181A36" w:rsidP="00181A3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67B94E5D" w14:textId="77777777" w:rsidR="00181A36" w:rsidRPr="002D5127" w:rsidRDefault="00181A36" w:rsidP="00181A3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181A36" w:rsidRPr="002D5127" w14:paraId="0B845597" w14:textId="77777777" w:rsidTr="00DB36AD">
        <w:trPr>
          <w:trHeight w:val="1030"/>
        </w:trPr>
        <w:tc>
          <w:tcPr>
            <w:tcW w:w="5098" w:type="dxa"/>
          </w:tcPr>
          <w:p w14:paraId="4B00428A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64059287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</w:p>
          <w:p w14:paraId="44D3428C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7ACD836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3CEF8A46" w14:textId="77777777" w:rsidR="00181A36" w:rsidRPr="002D5127" w:rsidRDefault="00181A36" w:rsidP="00DB36AD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4C98869B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1270C6B9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6ED4460A" w14:textId="77777777" w:rsidR="00181A36" w:rsidRPr="002D5127" w:rsidRDefault="00181A36" w:rsidP="00181A36">
      <w:pPr>
        <w:rPr>
          <w:rFonts w:ascii="Tahoma" w:hAnsi="Tahoma" w:cs="Tahoma"/>
          <w:sz w:val="22"/>
          <w:szCs w:val="22"/>
        </w:rPr>
      </w:pPr>
      <w:r w:rsidRPr="002D5127">
        <w:rPr>
          <w:rFonts w:ascii="Tahoma" w:hAnsi="Tahoma" w:cs="Tahoma"/>
        </w:rPr>
        <w:t xml:space="preserve">                                                </w:t>
      </w:r>
    </w:p>
    <w:p w14:paraId="608FD2B6" w14:textId="77777777" w:rsidR="00181A36" w:rsidRPr="002D5127" w:rsidRDefault="00181A36" w:rsidP="00181A36">
      <w:pPr>
        <w:pStyle w:val="Tekstpodstawowy"/>
        <w:jc w:val="center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WYKAZ  USŁUG </w:t>
      </w:r>
    </w:p>
    <w:p w14:paraId="08936B4F" w14:textId="77777777" w:rsidR="00181A36" w:rsidRDefault="00181A36" w:rsidP="00181A3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o </w:t>
      </w:r>
      <w:r w:rsidRPr="00E2029D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1A886B5A" w14:textId="77777777" w:rsidR="00181A36" w:rsidRPr="002A74F9" w:rsidRDefault="00181A36" w:rsidP="00181A36"/>
    <w:p w14:paraId="7E8B1144" w14:textId="77777777" w:rsidR="00181A36" w:rsidRDefault="00181A36" w:rsidP="00181A36">
      <w:pPr>
        <w:pStyle w:val="podstawowy"/>
        <w:ind w:firstLine="0"/>
        <w:jc w:val="center"/>
        <w:rPr>
          <w:rFonts w:ascii="Tahoma" w:hAnsi="Tahoma" w:cs="Tahoma"/>
          <w:b/>
          <w:bCs/>
          <w:lang w:eastAsia="ar-SA"/>
        </w:rPr>
      </w:pPr>
      <w:r w:rsidRPr="003F13B7">
        <w:rPr>
          <w:rFonts w:ascii="Tahoma" w:hAnsi="Tahoma" w:cs="Tahoma"/>
          <w:b/>
          <w:bCs/>
          <w:lang w:eastAsia="ar-SA"/>
        </w:rPr>
        <w:t>Utrzymanie czystości na podwórkach gminnych w Nysie</w:t>
      </w:r>
    </w:p>
    <w:p w14:paraId="38225909" w14:textId="77777777" w:rsidR="00181A36" w:rsidRPr="002D5127" w:rsidRDefault="00181A36" w:rsidP="00181A36">
      <w:pPr>
        <w:pStyle w:val="podstawowy"/>
        <w:ind w:firstLine="0"/>
        <w:jc w:val="center"/>
        <w:rPr>
          <w:rFonts w:ascii="Tahoma" w:hAnsi="Tahoma" w:cs="Tahoma"/>
          <w:b/>
        </w:rPr>
      </w:pPr>
    </w:p>
    <w:p w14:paraId="18BE8783" w14:textId="77777777" w:rsidR="00181A36" w:rsidRPr="00923810" w:rsidRDefault="00181A36" w:rsidP="00181A36">
      <w:pPr>
        <w:jc w:val="both"/>
        <w:rPr>
          <w:rFonts w:ascii="Tahoma" w:hAnsi="Tahoma" w:cs="Tahoma"/>
          <w:i/>
          <w:iCs/>
          <w:lang w:eastAsia="pl-PL"/>
        </w:rPr>
      </w:pPr>
      <w:r w:rsidRPr="002D5127">
        <w:rPr>
          <w:rFonts w:ascii="Tahoma" w:hAnsi="Tahoma" w:cs="Tahoma"/>
        </w:rPr>
        <w:t xml:space="preserve">przedkładam/y </w:t>
      </w:r>
      <w:r w:rsidRPr="002D5127">
        <w:rPr>
          <w:rFonts w:ascii="Tahoma" w:hAnsi="Tahoma" w:cs="Tahoma"/>
          <w:b/>
          <w:bCs/>
          <w:lang w:eastAsia="pl-PL"/>
        </w:rPr>
        <w:t xml:space="preserve">wykaz </w:t>
      </w:r>
      <w:r w:rsidRPr="002D5127">
        <w:rPr>
          <w:rFonts w:ascii="Tahoma" w:hAnsi="Tahoma" w:cs="Tahoma"/>
        </w:rPr>
        <w:t xml:space="preserve">usług wykonanych, a w przypadku świadczeń powtarzających się lub ciągłych również </w:t>
      </w:r>
      <w:r w:rsidRPr="00923810">
        <w:rPr>
          <w:rFonts w:ascii="Tahoma" w:hAnsi="Tahoma" w:cs="Tahoma"/>
        </w:rPr>
        <w:t xml:space="preserve">wykonywanych, w okresie ostatnich 3 lat, a jeżeli okres prowadzenia działalności jest krótszy - w tym okresie, wraz z podaniem ich wartości, przedmiotu, dat wykonania i podmiotów, na rzecz których usługi zostały wykonane lub są wykonywane, </w:t>
      </w:r>
      <w:r w:rsidRPr="00923810">
        <w:rPr>
          <w:rFonts w:ascii="Tahoma" w:hAnsi="Tahoma" w:cs="Tahoma"/>
          <w:b/>
          <w:bCs/>
        </w:rPr>
        <w:t>wraz z załączeniem dowodów</w:t>
      </w:r>
      <w:r w:rsidRPr="00923810">
        <w:rPr>
          <w:rFonts w:ascii="Tahoma" w:hAnsi="Tahoma" w:cs="Tahoma"/>
        </w:rPr>
        <w:t xml:space="preserve">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</w:t>
      </w:r>
    </w:p>
    <w:p w14:paraId="60616CE0" w14:textId="77777777" w:rsidR="00181A36" w:rsidRPr="002D5127" w:rsidRDefault="00181A36" w:rsidP="00181A36">
      <w:pPr>
        <w:jc w:val="both"/>
        <w:rPr>
          <w:rFonts w:ascii="Tahoma" w:hAnsi="Tahoma" w:cs="Tahoma"/>
          <w:i/>
          <w:iCs/>
        </w:rPr>
      </w:pPr>
    </w:p>
    <w:p w14:paraId="149AC7BC" w14:textId="77777777" w:rsidR="00181A36" w:rsidRPr="002D5127" w:rsidRDefault="00181A36" w:rsidP="00181A36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181A36" w:rsidRPr="002D5127" w14:paraId="06429903" w14:textId="77777777" w:rsidTr="00DB36AD">
        <w:trPr>
          <w:trHeight w:val="615"/>
        </w:trPr>
        <w:tc>
          <w:tcPr>
            <w:tcW w:w="1078" w:type="dxa"/>
          </w:tcPr>
          <w:p w14:paraId="10ED4287" w14:textId="77777777" w:rsidR="00181A36" w:rsidRPr="00BD556B" w:rsidRDefault="00181A36" w:rsidP="00DB36AD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>Lp.</w:t>
            </w:r>
          </w:p>
        </w:tc>
        <w:tc>
          <w:tcPr>
            <w:tcW w:w="1966" w:type="dxa"/>
          </w:tcPr>
          <w:p w14:paraId="791DF69A" w14:textId="77777777" w:rsidR="00181A36" w:rsidRPr="00BD556B" w:rsidRDefault="00181A36" w:rsidP="00DB36AD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556B">
              <w:rPr>
                <w:rFonts w:ascii="Tahoma" w:hAnsi="Tahoma" w:cs="Tahoma"/>
                <w:sz w:val="16"/>
                <w:szCs w:val="16"/>
              </w:rPr>
              <w:t>Przedmiot zamówienia z określonym zakresem</w:t>
            </w:r>
          </w:p>
          <w:p w14:paraId="0D8A6FAE" w14:textId="77777777" w:rsidR="00181A36" w:rsidRPr="00BD556B" w:rsidRDefault="00181A36" w:rsidP="00DB36AD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2EB11E6" w14:textId="77777777" w:rsidR="00181A36" w:rsidRPr="00BD556B" w:rsidRDefault="00181A36" w:rsidP="00DB36AD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F1A540F" w14:textId="77777777" w:rsidR="00181A36" w:rsidRPr="00BD556B" w:rsidRDefault="00181A36" w:rsidP="00DB36AD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 xml:space="preserve">Wartość brutto </w:t>
            </w:r>
          </w:p>
        </w:tc>
        <w:tc>
          <w:tcPr>
            <w:tcW w:w="2126" w:type="dxa"/>
          </w:tcPr>
          <w:p w14:paraId="1017A370" w14:textId="77777777" w:rsidR="00181A36" w:rsidRPr="00BD556B" w:rsidRDefault="00181A36" w:rsidP="00DB36AD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556B">
              <w:rPr>
                <w:rFonts w:ascii="Tahoma" w:hAnsi="Tahoma" w:cs="Tahoma"/>
                <w:sz w:val="16"/>
                <w:szCs w:val="16"/>
              </w:rPr>
              <w:t xml:space="preserve">Data wykonania </w:t>
            </w:r>
          </w:p>
        </w:tc>
        <w:tc>
          <w:tcPr>
            <w:tcW w:w="2547" w:type="dxa"/>
          </w:tcPr>
          <w:p w14:paraId="75E5A6F2" w14:textId="77777777" w:rsidR="00181A36" w:rsidRPr="00BD556B" w:rsidRDefault="00181A36" w:rsidP="00DB36AD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>na rzecz jakiego podmiotu usługi były wykonane/ są wykonywane  (Zamawiający)</w:t>
            </w:r>
          </w:p>
        </w:tc>
      </w:tr>
      <w:tr w:rsidR="00181A36" w:rsidRPr="002D5127" w14:paraId="347CFE4B" w14:textId="77777777" w:rsidTr="00DB36AD">
        <w:trPr>
          <w:trHeight w:val="465"/>
        </w:trPr>
        <w:tc>
          <w:tcPr>
            <w:tcW w:w="1078" w:type="dxa"/>
          </w:tcPr>
          <w:p w14:paraId="43F4CEBF" w14:textId="77777777" w:rsidR="00181A36" w:rsidRPr="002D5127" w:rsidRDefault="00181A36" w:rsidP="00DB36AD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21AC5A3E" w14:textId="77777777" w:rsidR="00181A36" w:rsidRPr="002D5127" w:rsidRDefault="00181A36" w:rsidP="00DB36A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0EC2BB" w14:textId="77777777" w:rsidR="00181A36" w:rsidRPr="002D5127" w:rsidRDefault="00181A36" w:rsidP="00DB36A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516158" w14:textId="77777777" w:rsidR="00181A36" w:rsidRPr="002D5127" w:rsidRDefault="00181A36" w:rsidP="00DB36A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610258B" w14:textId="77777777" w:rsidR="00181A36" w:rsidRPr="002D5127" w:rsidRDefault="00181A36" w:rsidP="00DB36A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181A36" w:rsidRPr="002D5127" w14:paraId="3E6FF387" w14:textId="77777777" w:rsidTr="00DB36AD">
        <w:tc>
          <w:tcPr>
            <w:tcW w:w="1078" w:type="dxa"/>
          </w:tcPr>
          <w:p w14:paraId="3A3450F3" w14:textId="77777777" w:rsidR="00181A36" w:rsidRPr="002D5127" w:rsidRDefault="00181A36" w:rsidP="00DB36AD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04123B9E" w14:textId="77777777" w:rsidR="00181A36" w:rsidRPr="002D5127" w:rsidRDefault="00181A36" w:rsidP="00DB36A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85DEDC" w14:textId="77777777" w:rsidR="00181A36" w:rsidRPr="002D5127" w:rsidRDefault="00181A36" w:rsidP="00DB36A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C37C2F" w14:textId="77777777" w:rsidR="00181A36" w:rsidRPr="002D5127" w:rsidRDefault="00181A36" w:rsidP="00DB36A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27FDDE2" w14:textId="77777777" w:rsidR="00181A36" w:rsidRPr="002D5127" w:rsidRDefault="00181A36" w:rsidP="00DB36A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181A36" w:rsidRPr="002D5127" w14:paraId="3F399422" w14:textId="77777777" w:rsidTr="00DB36AD">
        <w:tc>
          <w:tcPr>
            <w:tcW w:w="1078" w:type="dxa"/>
          </w:tcPr>
          <w:p w14:paraId="67DE665F" w14:textId="77777777" w:rsidR="00181A36" w:rsidRPr="002D5127" w:rsidRDefault="00181A36" w:rsidP="00DB36AD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5A0A2CAB" w14:textId="77777777" w:rsidR="00181A36" w:rsidRPr="002D5127" w:rsidRDefault="00181A36" w:rsidP="00DB36A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607403" w14:textId="77777777" w:rsidR="00181A36" w:rsidRPr="002D5127" w:rsidRDefault="00181A36" w:rsidP="00DB36A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4F7367" w14:textId="77777777" w:rsidR="00181A36" w:rsidRPr="002D5127" w:rsidRDefault="00181A36" w:rsidP="00DB36A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10B07DE" w14:textId="77777777" w:rsidR="00181A36" w:rsidRPr="002D5127" w:rsidRDefault="00181A36" w:rsidP="00DB36A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181A36" w:rsidRPr="002D5127" w14:paraId="560144E5" w14:textId="77777777" w:rsidTr="00DB36AD">
        <w:tc>
          <w:tcPr>
            <w:tcW w:w="1078" w:type="dxa"/>
          </w:tcPr>
          <w:p w14:paraId="1EF4B6F1" w14:textId="77777777" w:rsidR="00181A36" w:rsidRPr="002D5127" w:rsidRDefault="00181A36" w:rsidP="00DB36AD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966" w:type="dxa"/>
          </w:tcPr>
          <w:p w14:paraId="2D1B062E" w14:textId="77777777" w:rsidR="00181A36" w:rsidRPr="002D5127" w:rsidRDefault="00181A36" w:rsidP="00DB36A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C8E942" w14:textId="77777777" w:rsidR="00181A36" w:rsidRPr="002D5127" w:rsidRDefault="00181A36" w:rsidP="00DB36A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A93496" w14:textId="77777777" w:rsidR="00181A36" w:rsidRPr="002D5127" w:rsidRDefault="00181A36" w:rsidP="00DB36A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4532D65" w14:textId="77777777" w:rsidR="00181A36" w:rsidRPr="002D5127" w:rsidRDefault="00181A36" w:rsidP="00DB36A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9BCF0CB" w14:textId="77777777" w:rsidR="00181A36" w:rsidRPr="002D5127" w:rsidRDefault="00181A36" w:rsidP="00181A36">
      <w:pPr>
        <w:adjustRightInd w:val="0"/>
        <w:rPr>
          <w:rFonts w:ascii="Tahoma" w:hAnsi="Tahoma" w:cs="Tahoma"/>
          <w:bCs/>
        </w:rPr>
      </w:pPr>
      <w:r w:rsidRPr="002D5127">
        <w:rPr>
          <w:rFonts w:ascii="Tahoma" w:hAnsi="Tahoma" w:cs="Tahoma"/>
          <w:bCs/>
        </w:rPr>
        <w:t>Oświadczam/my*, że:</w:t>
      </w:r>
    </w:p>
    <w:p w14:paraId="306E48EE" w14:textId="77777777" w:rsidR="00181A36" w:rsidRPr="002D5127" w:rsidRDefault="00181A36" w:rsidP="00181A36">
      <w:pPr>
        <w:adjustRightInd w:val="0"/>
        <w:rPr>
          <w:rFonts w:ascii="Tahoma" w:hAnsi="Tahoma" w:cs="Tahoma"/>
          <w:bCs/>
        </w:rPr>
      </w:pPr>
      <w:r w:rsidRPr="002D5127">
        <w:rPr>
          <w:rFonts w:ascii="Tahoma" w:hAnsi="Tahoma" w:cs="Tahoma"/>
          <w:bCs/>
        </w:rPr>
        <w:t>a)</w:t>
      </w:r>
      <w:r w:rsidRPr="002D5127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11F09A3F" w14:textId="77777777" w:rsidR="00181A36" w:rsidRPr="002D5127" w:rsidRDefault="00181A36" w:rsidP="00181A36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Cs/>
        </w:rPr>
        <w:t>b)</w:t>
      </w:r>
      <w:r w:rsidRPr="002D5127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2D5127">
        <w:rPr>
          <w:rFonts w:ascii="Tahoma" w:hAnsi="Tahoma" w:cs="Tahoma"/>
          <w:bCs/>
        </w:rPr>
        <w:t>Pzp</w:t>
      </w:r>
      <w:proofErr w:type="spellEnd"/>
      <w:r w:rsidRPr="002D5127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565A16D0" w14:textId="77777777" w:rsidR="00181A36" w:rsidRPr="002D5127" w:rsidRDefault="00181A36" w:rsidP="00181A36">
      <w:pPr>
        <w:ind w:left="426"/>
        <w:jc w:val="both"/>
        <w:rPr>
          <w:rFonts w:ascii="Tahoma" w:hAnsi="Tahoma" w:cs="Tahoma"/>
        </w:rPr>
      </w:pPr>
    </w:p>
    <w:p w14:paraId="5929FEAE" w14:textId="77777777" w:rsidR="00181A36" w:rsidRPr="002D5127" w:rsidRDefault="00181A36" w:rsidP="00181A36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3B1C403D" w14:textId="77777777" w:rsidR="00181A36" w:rsidRPr="002D5127" w:rsidRDefault="00181A36" w:rsidP="00181A36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45D934A2" w14:textId="77777777" w:rsidR="00181A36" w:rsidRPr="002D5127" w:rsidRDefault="00181A36" w:rsidP="00181A36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81A36" w:rsidRPr="002D5127" w14:paraId="5B168F92" w14:textId="77777777" w:rsidTr="00DB36A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8C507D7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9CA868A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69984841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18C3A7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181A36" w:rsidRPr="002D5127" w14:paraId="5F9CE318" w14:textId="77777777" w:rsidTr="00DB36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EACD5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</w:p>
          <w:p w14:paraId="7B892438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3F6510" w14:textId="77777777" w:rsidR="00181A36" w:rsidRPr="002D5127" w:rsidRDefault="00181A36" w:rsidP="00DB36A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063B" w14:textId="77777777" w:rsidR="00181A36" w:rsidRPr="002D5127" w:rsidRDefault="00181A36" w:rsidP="00DB36A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81A36" w:rsidRPr="002D5127" w14:paraId="0981650B" w14:textId="77777777" w:rsidTr="00DB36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0EB82" w14:textId="77777777" w:rsidR="00181A36" w:rsidRPr="002D5127" w:rsidRDefault="00181A36" w:rsidP="00DB36AD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2417A143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92424F" w14:textId="77777777" w:rsidR="00181A36" w:rsidRPr="002D5127" w:rsidRDefault="00181A36" w:rsidP="00DB36A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A8AA" w14:textId="77777777" w:rsidR="00181A36" w:rsidRPr="002D5127" w:rsidRDefault="00181A36" w:rsidP="00DB36A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40DFDF5" w14:textId="77777777" w:rsidR="00181A36" w:rsidRPr="002D5127" w:rsidRDefault="00181A36" w:rsidP="00181A36">
      <w:pPr>
        <w:rPr>
          <w:rFonts w:ascii="Tahoma" w:hAnsi="Tahoma" w:cs="Tahoma"/>
        </w:rPr>
      </w:pPr>
    </w:p>
    <w:p w14:paraId="67D48B39" w14:textId="77777777" w:rsidR="00181A36" w:rsidRPr="002D5127" w:rsidRDefault="00181A36" w:rsidP="00181A36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5FEE0723" w14:textId="77777777" w:rsidR="00181A36" w:rsidRDefault="00181A36" w:rsidP="00181A36">
      <w:pPr>
        <w:widowControl w:val="0"/>
        <w:spacing w:after="144"/>
        <w:ind w:left="3828" w:firstLine="492"/>
        <w:rPr>
          <w:rFonts w:ascii="Tahoma" w:hAnsi="Tahoma" w:cs="Tahoma"/>
          <w:b/>
          <w:bCs/>
        </w:rPr>
      </w:pPr>
    </w:p>
    <w:p w14:paraId="4994A61A" w14:textId="77777777" w:rsidR="00181A36" w:rsidRPr="002D5127" w:rsidRDefault="00181A36" w:rsidP="00181A36">
      <w:pPr>
        <w:widowControl w:val="0"/>
        <w:spacing w:after="144"/>
        <w:ind w:left="3828" w:firstLine="492"/>
        <w:jc w:val="right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6</w:t>
      </w:r>
      <w:r w:rsidRPr="002D5127">
        <w:rPr>
          <w:rFonts w:ascii="Tahoma" w:hAnsi="Tahoma" w:cs="Tahoma"/>
          <w:b/>
          <w:bCs/>
        </w:rPr>
        <w:t xml:space="preserve"> do SWZ – oświadczenie o przynależności lub braku przynależności</w:t>
      </w:r>
    </w:p>
    <w:p w14:paraId="66B50BDC" w14:textId="77777777" w:rsidR="00181A36" w:rsidRDefault="00181A36" w:rsidP="00181A3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A94DDA6" w14:textId="77777777" w:rsidR="00181A36" w:rsidRPr="002D5127" w:rsidRDefault="00181A36" w:rsidP="00181A3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4C080444" w14:textId="77777777" w:rsidR="00181A36" w:rsidRPr="002D5127" w:rsidRDefault="00181A36" w:rsidP="00181A36">
      <w:pPr>
        <w:adjustRightInd w:val="0"/>
        <w:jc w:val="right"/>
        <w:rPr>
          <w:rFonts w:ascii="Tahoma" w:hAnsi="Tahoma" w:cs="Tahoma"/>
          <w:b/>
          <w:bCs/>
        </w:rPr>
      </w:pPr>
    </w:p>
    <w:p w14:paraId="6A98922C" w14:textId="77777777" w:rsidR="00181A36" w:rsidRPr="002D5127" w:rsidRDefault="00181A36" w:rsidP="00181A36">
      <w:pPr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181A36" w:rsidRPr="002D5127" w14:paraId="2D8413DB" w14:textId="77777777" w:rsidTr="00DB36AD">
        <w:trPr>
          <w:trHeight w:val="1030"/>
        </w:trPr>
        <w:tc>
          <w:tcPr>
            <w:tcW w:w="5098" w:type="dxa"/>
          </w:tcPr>
          <w:p w14:paraId="7A2C8A48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19C1E65E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</w:p>
          <w:p w14:paraId="3EAF6184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93CD5B9" w14:textId="77777777" w:rsidR="00181A36" w:rsidRPr="002D5127" w:rsidRDefault="00181A36" w:rsidP="00DB36A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5DE01311" w14:textId="77777777" w:rsidR="00181A36" w:rsidRPr="002D5127" w:rsidRDefault="00181A36" w:rsidP="00DB36AD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78484C7D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08AB4509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3EFA8B21" w14:textId="77777777" w:rsidR="00181A36" w:rsidRPr="002D5127" w:rsidRDefault="00181A36" w:rsidP="00181A36">
      <w:pPr>
        <w:rPr>
          <w:rFonts w:ascii="Tahoma" w:hAnsi="Tahoma" w:cs="Tahoma"/>
          <w:b/>
          <w:bCs/>
        </w:rPr>
      </w:pPr>
    </w:p>
    <w:p w14:paraId="2CB85146" w14:textId="77777777" w:rsidR="00181A36" w:rsidRPr="002D5127" w:rsidRDefault="00181A36" w:rsidP="00181A36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  <w:bCs/>
        </w:rPr>
        <w:t xml:space="preserve">Oświadczenie o przynależności lub braku przynależności do tej samej grupy kapitałowej </w:t>
      </w:r>
      <w:r w:rsidRPr="002D5127">
        <w:rPr>
          <w:rFonts w:ascii="Tahoma" w:hAnsi="Tahoma" w:cs="Tahoma"/>
          <w:b/>
        </w:rPr>
        <w:t xml:space="preserve">o której mowa w art. 108 ust.1 pkt. 5  Ustawy </w:t>
      </w:r>
      <w:proofErr w:type="spellStart"/>
      <w:r w:rsidRPr="002D5127">
        <w:rPr>
          <w:rFonts w:ascii="Tahoma" w:hAnsi="Tahoma" w:cs="Tahoma"/>
          <w:b/>
        </w:rPr>
        <w:t>Pzp</w:t>
      </w:r>
      <w:proofErr w:type="spellEnd"/>
    </w:p>
    <w:p w14:paraId="3612AD91" w14:textId="77777777" w:rsidR="00181A36" w:rsidRPr="002D5127" w:rsidRDefault="00181A36" w:rsidP="00181A36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059963EE" w14:textId="77777777" w:rsidR="00181A36" w:rsidRDefault="00181A36" w:rsidP="00181A3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50295B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50295B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689B432D" w14:textId="77777777" w:rsidR="00181A36" w:rsidRDefault="00181A36" w:rsidP="00181A3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276D0B83" w14:textId="77777777" w:rsidR="00181A36" w:rsidRPr="00737C81" w:rsidRDefault="00181A36" w:rsidP="00181A36">
      <w:pPr>
        <w:pStyle w:val="podstawowy"/>
        <w:ind w:firstLine="0"/>
        <w:jc w:val="center"/>
        <w:rPr>
          <w:rFonts w:ascii="Tahoma" w:hAnsi="Tahoma" w:cs="Tahoma"/>
          <w:b/>
          <w:sz w:val="22"/>
          <w:szCs w:val="22"/>
        </w:rPr>
      </w:pPr>
      <w:r w:rsidRPr="003F13B7">
        <w:rPr>
          <w:rFonts w:ascii="Tahoma" w:hAnsi="Tahoma" w:cs="Tahoma"/>
          <w:b/>
          <w:bCs/>
          <w:lang w:eastAsia="ar-SA"/>
        </w:rPr>
        <w:t>Utrzymanie czystości na podwórkach gminnych w Nysie</w:t>
      </w:r>
    </w:p>
    <w:p w14:paraId="1D5F653A" w14:textId="77777777" w:rsidR="00181A36" w:rsidRPr="002D5127" w:rsidRDefault="00181A36" w:rsidP="00181A36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</w:p>
    <w:p w14:paraId="6FBB243B" w14:textId="77777777" w:rsidR="00181A36" w:rsidRPr="002D5127" w:rsidRDefault="00181A36" w:rsidP="00181A36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jako wykonawca:</w:t>
      </w:r>
    </w:p>
    <w:p w14:paraId="7969D42E" w14:textId="77777777" w:rsidR="00181A36" w:rsidRPr="002D5127" w:rsidRDefault="00181A36" w:rsidP="00181A36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nie należę* </w:t>
      </w:r>
      <w:r w:rsidRPr="002D5127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r. o ochronie </w:t>
      </w:r>
      <w:r w:rsidRPr="002D5127">
        <w:rPr>
          <w:rFonts w:ascii="Tahoma" w:hAnsi="Tahoma" w:cs="Tahoma"/>
        </w:rPr>
        <w:tab/>
        <w:t xml:space="preserve">konkurencji i konsumentów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>
        <w:rPr>
          <w:rFonts w:ascii="Tahoma" w:hAnsi="Tahoma" w:cs="Tahoma"/>
          <w:b/>
          <w:bCs/>
          <w:lang w:eastAsia="pl-PL"/>
        </w:rPr>
        <w:t>t.j</w:t>
      </w:r>
      <w:proofErr w:type="spellEnd"/>
      <w:r>
        <w:rPr>
          <w:rFonts w:ascii="Tahoma" w:hAnsi="Tahoma" w:cs="Tahoma"/>
          <w:b/>
          <w:bCs/>
          <w:lang w:eastAsia="pl-PL"/>
        </w:rPr>
        <w:t>. z dnia 2021.02.11</w:t>
      </w:r>
      <w:r>
        <w:rPr>
          <w:rFonts w:ascii="Tahoma" w:hAnsi="Tahoma" w:cs="Tahoma"/>
        </w:rPr>
        <w:t>.)</w:t>
      </w:r>
    </w:p>
    <w:p w14:paraId="6BFDE683" w14:textId="77777777" w:rsidR="00181A36" w:rsidRPr="002D5127" w:rsidRDefault="00181A36" w:rsidP="00181A36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należę*  </w:t>
      </w:r>
      <w:r w:rsidRPr="002D5127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r. o ochronie konkurencji i konsumentów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>
        <w:rPr>
          <w:rFonts w:ascii="Tahoma" w:hAnsi="Tahoma" w:cs="Tahoma"/>
          <w:b/>
          <w:bCs/>
          <w:lang w:eastAsia="pl-PL"/>
        </w:rPr>
        <w:t>t.j</w:t>
      </w:r>
      <w:proofErr w:type="spellEnd"/>
      <w:r>
        <w:rPr>
          <w:rFonts w:ascii="Tahoma" w:hAnsi="Tahoma" w:cs="Tahoma"/>
          <w:b/>
          <w:bCs/>
          <w:lang w:eastAsia="pl-PL"/>
        </w:rPr>
        <w:t>. z dnia 2021.02.11</w:t>
      </w:r>
      <w:r>
        <w:rPr>
          <w:rFonts w:ascii="Tahoma" w:hAnsi="Tahoma" w:cs="Tahoma"/>
        </w:rPr>
        <w:t xml:space="preserve">.), </w:t>
      </w:r>
      <w:r w:rsidRPr="002D5127">
        <w:rPr>
          <w:rFonts w:ascii="Tahoma" w:hAnsi="Tahoma" w:cs="Tahoma"/>
        </w:rPr>
        <w:t>w której skład wchodzą następujące podmioty:</w:t>
      </w:r>
    </w:p>
    <w:p w14:paraId="06812EE6" w14:textId="77777777" w:rsidR="00181A36" w:rsidRPr="002D5127" w:rsidRDefault="00181A36" w:rsidP="00181A36">
      <w:pPr>
        <w:adjustRightInd w:val="0"/>
        <w:rPr>
          <w:rFonts w:ascii="Tahoma" w:hAnsi="Tahoma" w:cs="Tahoma"/>
        </w:rPr>
      </w:pPr>
    </w:p>
    <w:p w14:paraId="24F0D20C" w14:textId="77777777" w:rsidR="00181A36" w:rsidRPr="002D5127" w:rsidRDefault="00181A36" w:rsidP="00181A36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45B6DB71" w14:textId="77777777" w:rsidR="00181A36" w:rsidRPr="002D5127" w:rsidRDefault="00181A36" w:rsidP="00181A36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</w:p>
    <w:p w14:paraId="130D6A07" w14:textId="77777777" w:rsidR="00181A36" w:rsidRPr="002D5127" w:rsidRDefault="00181A36" w:rsidP="00181A36">
      <w:pPr>
        <w:adjustRightInd w:val="0"/>
        <w:ind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04A93835" w14:textId="77777777" w:rsidR="00181A36" w:rsidRPr="002D5127" w:rsidRDefault="00181A36" w:rsidP="00181A36">
      <w:pPr>
        <w:adjustRightInd w:val="0"/>
        <w:rPr>
          <w:rFonts w:ascii="Tahoma" w:hAnsi="Tahoma" w:cs="Tahoma"/>
          <w:i/>
        </w:rPr>
      </w:pPr>
      <w:r w:rsidRPr="002D5127">
        <w:rPr>
          <w:rFonts w:ascii="Tahoma" w:hAnsi="Tahoma" w:cs="Tahoma"/>
        </w:rPr>
        <w:tab/>
        <w:t xml:space="preserve">                                        </w:t>
      </w:r>
      <w:r w:rsidRPr="002D5127">
        <w:rPr>
          <w:rFonts w:ascii="Tahoma" w:hAnsi="Tahoma" w:cs="Tahoma"/>
          <w:i/>
        </w:rPr>
        <w:t xml:space="preserve">( lub lista w załączeniu) </w:t>
      </w:r>
    </w:p>
    <w:p w14:paraId="6ADDFC6D" w14:textId="77777777" w:rsidR="00181A36" w:rsidRPr="002D5127" w:rsidRDefault="00181A36" w:rsidP="00181A36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2D5127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2D5127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6129E41F" w14:textId="77777777" w:rsidR="00181A36" w:rsidRPr="002D5127" w:rsidRDefault="00181A36" w:rsidP="00181A36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1F21634A" w14:textId="77777777" w:rsidR="00181A36" w:rsidRPr="002D5127" w:rsidRDefault="00181A36" w:rsidP="00181A36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EEAC22E" w14:textId="77777777" w:rsidR="00181A36" w:rsidRPr="002D5127" w:rsidRDefault="00181A36" w:rsidP="00181A36">
      <w:pPr>
        <w:ind w:left="426"/>
        <w:jc w:val="both"/>
        <w:rPr>
          <w:rFonts w:ascii="Tahoma" w:hAnsi="Tahoma" w:cs="Tahoma"/>
        </w:rPr>
      </w:pPr>
    </w:p>
    <w:p w14:paraId="6F2856AB" w14:textId="77777777" w:rsidR="00181A36" w:rsidRPr="002D5127" w:rsidRDefault="00181A36" w:rsidP="00181A36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7991D6E7" w14:textId="77777777" w:rsidR="00181A36" w:rsidRPr="002D5127" w:rsidRDefault="00181A36" w:rsidP="00181A36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6AEE54A0" w14:textId="77777777" w:rsidR="00181A36" w:rsidRPr="002D5127" w:rsidRDefault="00181A36" w:rsidP="00181A36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81A36" w:rsidRPr="002D5127" w14:paraId="25BB06A2" w14:textId="77777777" w:rsidTr="00DB36A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4316FF1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7A04719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2AD435B1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1C9634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181A36" w:rsidRPr="002D5127" w14:paraId="416A6E36" w14:textId="77777777" w:rsidTr="00DB36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A421B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</w:p>
          <w:p w14:paraId="25C6C3B4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4E8537" w14:textId="77777777" w:rsidR="00181A36" w:rsidRPr="002D5127" w:rsidRDefault="00181A36" w:rsidP="00DB36A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6AFE" w14:textId="77777777" w:rsidR="00181A36" w:rsidRPr="002D5127" w:rsidRDefault="00181A36" w:rsidP="00DB36A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81A36" w:rsidRPr="002D5127" w14:paraId="582CA93B" w14:textId="77777777" w:rsidTr="00DB36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2E296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</w:p>
          <w:p w14:paraId="0E8B6D96" w14:textId="77777777" w:rsidR="00181A36" w:rsidRPr="002D5127" w:rsidRDefault="00181A36" w:rsidP="00DB36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F7C5D9" w14:textId="77777777" w:rsidR="00181A36" w:rsidRPr="002D5127" w:rsidRDefault="00181A36" w:rsidP="00DB36A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CBB4" w14:textId="77777777" w:rsidR="00181A36" w:rsidRPr="002D5127" w:rsidRDefault="00181A36" w:rsidP="00DB36A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4652B67" w14:textId="77777777" w:rsidR="00181A36" w:rsidRPr="002D5127" w:rsidRDefault="00181A36" w:rsidP="00181A36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83EE8A1" w14:textId="77777777" w:rsidR="00181A36" w:rsidRPr="002D5127" w:rsidRDefault="00181A36" w:rsidP="00181A36">
      <w:pPr>
        <w:ind w:left="3969"/>
        <w:rPr>
          <w:rFonts w:ascii="Tahoma" w:hAnsi="Tahoma" w:cs="Tahoma"/>
        </w:rPr>
      </w:pPr>
    </w:p>
    <w:p w14:paraId="206F5D01" w14:textId="77777777" w:rsidR="00181A36" w:rsidRPr="002D5127" w:rsidRDefault="00181A36" w:rsidP="00181A36">
      <w:pPr>
        <w:rPr>
          <w:rFonts w:ascii="Tahoma" w:hAnsi="Tahoma" w:cs="Tahoma"/>
          <w:b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 xml:space="preserve">Uwaga </w:t>
      </w:r>
    </w:p>
    <w:p w14:paraId="6B4FB438" w14:textId="77777777" w:rsidR="00181A36" w:rsidRPr="002D5127" w:rsidRDefault="00181A36" w:rsidP="00181A36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i/>
          <w:iCs/>
          <w:sz w:val="16"/>
          <w:szCs w:val="16"/>
        </w:rPr>
        <w:t>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6BC1C5C5" w14:textId="77777777" w:rsidR="00181A36" w:rsidRPr="002D5127" w:rsidRDefault="00181A36" w:rsidP="00181A36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>**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03CD1978" w14:textId="77777777" w:rsidR="00181A36" w:rsidRDefault="00181A36" w:rsidP="00181A36">
      <w:pPr>
        <w:suppressAutoHyphens w:val="0"/>
        <w:autoSpaceDE/>
      </w:pPr>
      <w:r>
        <w:br w:type="page"/>
      </w:r>
    </w:p>
    <w:p w14:paraId="6E56D0A8" w14:textId="77777777" w:rsidR="00181A36" w:rsidRDefault="00181A36" w:rsidP="00181A36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7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138FA27D" w14:textId="77777777" w:rsidR="00181A36" w:rsidRPr="007C4E98" w:rsidRDefault="00181A36" w:rsidP="00181A36">
      <w:pPr>
        <w:adjustRightInd w:val="0"/>
        <w:jc w:val="right"/>
        <w:rPr>
          <w:rFonts w:ascii="Tahoma" w:hAnsi="Tahoma" w:cs="Tahoma"/>
          <w:b/>
          <w:bCs/>
        </w:rPr>
      </w:pPr>
    </w:p>
    <w:p w14:paraId="085946CB" w14:textId="77777777" w:rsidR="00181A36" w:rsidRPr="0076129F" w:rsidRDefault="00181A36" w:rsidP="00181A36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63FD81C2" w14:textId="77777777" w:rsidR="00181A36" w:rsidRPr="0076129F" w:rsidRDefault="00181A36" w:rsidP="00181A36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181A36" w:rsidRPr="0076129F" w14:paraId="24D36081" w14:textId="77777777" w:rsidTr="00DB36AD">
        <w:trPr>
          <w:trHeight w:val="1030"/>
        </w:trPr>
        <w:tc>
          <w:tcPr>
            <w:tcW w:w="5098" w:type="dxa"/>
          </w:tcPr>
          <w:p w14:paraId="0F67C92B" w14:textId="77777777" w:rsidR="00181A36" w:rsidRPr="0076129F" w:rsidRDefault="00181A36" w:rsidP="00DB36A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1B9D3A5C" w14:textId="77777777" w:rsidR="00181A36" w:rsidRPr="0076129F" w:rsidRDefault="00181A36" w:rsidP="00DB36AD">
            <w:pPr>
              <w:rPr>
                <w:rFonts w:ascii="Tahoma" w:hAnsi="Tahoma" w:cs="Tahoma"/>
              </w:rPr>
            </w:pPr>
          </w:p>
          <w:p w14:paraId="79D496B0" w14:textId="77777777" w:rsidR="00181A36" w:rsidRPr="0076129F" w:rsidRDefault="00181A36" w:rsidP="00DB36A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BA5D1C6" w14:textId="77777777" w:rsidR="00181A36" w:rsidRPr="0076129F" w:rsidRDefault="00181A36" w:rsidP="00DB36A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536D923D" w14:textId="77777777" w:rsidR="00181A36" w:rsidRPr="0076129F" w:rsidRDefault="00181A36" w:rsidP="00DB36A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2D900AFF" w14:textId="77777777" w:rsidR="00181A36" w:rsidRPr="0076129F" w:rsidRDefault="00181A36" w:rsidP="00DB36A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A02B481" w14:textId="77777777" w:rsidR="00181A36" w:rsidRPr="0076129F" w:rsidRDefault="00181A36" w:rsidP="00DB36A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5C29EBB6" w14:textId="77777777" w:rsidR="00181A36" w:rsidRPr="0076129F" w:rsidRDefault="00181A36" w:rsidP="00181A36">
      <w:pPr>
        <w:rPr>
          <w:rFonts w:ascii="Tahoma" w:hAnsi="Tahoma" w:cs="Tahoma"/>
          <w:b/>
          <w:bCs/>
        </w:rPr>
      </w:pPr>
    </w:p>
    <w:p w14:paraId="4F447D75" w14:textId="77777777" w:rsidR="00181A36" w:rsidRPr="0076129F" w:rsidRDefault="00181A36" w:rsidP="00181A36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118DD144" w14:textId="77777777" w:rsidR="00181A36" w:rsidRDefault="00181A36" w:rsidP="00181A3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08A1D66D" w14:textId="77777777" w:rsidR="00181A36" w:rsidRPr="008C2B1A" w:rsidRDefault="00181A36" w:rsidP="00181A36">
      <w:pPr>
        <w:rPr>
          <w:sz w:val="22"/>
          <w:szCs w:val="22"/>
          <w:lang w:eastAsia="ar-SA"/>
        </w:rPr>
      </w:pPr>
    </w:p>
    <w:p w14:paraId="43ABDA54" w14:textId="77777777" w:rsidR="00181A36" w:rsidRPr="00546A1F" w:rsidRDefault="00181A36" w:rsidP="00181A36">
      <w:pPr>
        <w:jc w:val="center"/>
        <w:rPr>
          <w:rFonts w:ascii="Tahoma" w:hAnsi="Tahoma" w:cs="Tahoma"/>
          <w:b/>
          <w:bCs/>
        </w:rPr>
      </w:pPr>
      <w:r w:rsidRPr="00546A1F">
        <w:rPr>
          <w:rFonts w:ascii="Tahoma" w:hAnsi="Tahoma" w:cs="Tahoma"/>
          <w:b/>
          <w:bCs/>
          <w:sz w:val="24"/>
          <w:szCs w:val="24"/>
        </w:rPr>
        <w:t>Utrzymanie czystości na podwórkach gminnych w Nysie</w:t>
      </w:r>
    </w:p>
    <w:p w14:paraId="32E3B457" w14:textId="77777777" w:rsidR="00181A36" w:rsidRPr="008C2B1A" w:rsidRDefault="00181A36" w:rsidP="00181A36">
      <w:pPr>
        <w:rPr>
          <w:sz w:val="22"/>
          <w:szCs w:val="22"/>
        </w:rPr>
      </w:pPr>
    </w:p>
    <w:p w14:paraId="648A2FB1" w14:textId="77777777" w:rsidR="00181A36" w:rsidRPr="006425F7" w:rsidRDefault="00181A36" w:rsidP="00181A36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</w:t>
      </w:r>
      <w:r>
        <w:rPr>
          <w:rFonts w:ascii="Tahoma" w:hAnsi="Tahoma" w:cs="Tahoma"/>
        </w:rPr>
        <w:t>,</w:t>
      </w:r>
      <w:r>
        <w:rPr>
          <w:rFonts w:ascii="Tahoma" w:hAnsi="Tahoma" w:cs="Tahoma"/>
        </w:rPr>
        <w:br/>
      </w:r>
      <w:r w:rsidRPr="006425F7">
        <w:rPr>
          <w:rFonts w:ascii="Tahoma" w:hAnsi="Tahoma" w:cs="Tahoma"/>
        </w:rPr>
        <w:t>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24547B16" w14:textId="77777777" w:rsidR="00181A36" w:rsidRPr="006425F7" w:rsidRDefault="00181A36" w:rsidP="00181A36">
      <w:pPr>
        <w:jc w:val="both"/>
        <w:rPr>
          <w:rFonts w:ascii="Tahoma" w:hAnsi="Tahoma" w:cs="Tahoma"/>
        </w:rPr>
      </w:pPr>
    </w:p>
    <w:p w14:paraId="5802B00A" w14:textId="77777777" w:rsidR="00181A36" w:rsidRDefault="00181A36" w:rsidP="00181A36">
      <w:pPr>
        <w:jc w:val="both"/>
        <w:rPr>
          <w:sz w:val="24"/>
          <w:szCs w:val="24"/>
        </w:rPr>
      </w:pPr>
    </w:p>
    <w:p w14:paraId="7A28608C" w14:textId="77777777" w:rsidR="00181A36" w:rsidRDefault="00181A36" w:rsidP="00181A36"/>
    <w:p w14:paraId="7A0CD0CB" w14:textId="77777777" w:rsidR="00181A36" w:rsidRDefault="00181A36" w:rsidP="00181A36"/>
    <w:p w14:paraId="58B2F85A" w14:textId="77777777" w:rsidR="00181A36" w:rsidRDefault="00181A36" w:rsidP="00181A36"/>
    <w:p w14:paraId="64EE713B" w14:textId="77777777" w:rsidR="00181A36" w:rsidRPr="0076129F" w:rsidRDefault="00181A36" w:rsidP="00181A3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2A7ACACA" w14:textId="77777777" w:rsidR="00181A36" w:rsidRPr="0076129F" w:rsidRDefault="00181A36" w:rsidP="00181A3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(miejscowość i data )</w:t>
      </w:r>
    </w:p>
    <w:p w14:paraId="43C25F81" w14:textId="77777777" w:rsidR="00181A36" w:rsidRDefault="00181A36" w:rsidP="00181A36">
      <w:pPr>
        <w:rPr>
          <w:rFonts w:ascii="Tahoma" w:hAnsi="Tahoma" w:cs="Tahoma"/>
        </w:rPr>
      </w:pPr>
    </w:p>
    <w:p w14:paraId="12D6B394" w14:textId="77777777" w:rsidR="00181A36" w:rsidRDefault="00181A36" w:rsidP="00181A36">
      <w:pPr>
        <w:rPr>
          <w:rFonts w:ascii="Tahoma" w:hAnsi="Tahoma" w:cs="Tahoma"/>
        </w:rPr>
      </w:pPr>
    </w:p>
    <w:p w14:paraId="51B3F4D4" w14:textId="77777777" w:rsidR="00181A36" w:rsidRPr="0076129F" w:rsidRDefault="00181A36" w:rsidP="00181A36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81A36" w:rsidRPr="0076129F" w14:paraId="28FDD094" w14:textId="77777777" w:rsidTr="00DB36A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FC44E77" w14:textId="77777777" w:rsidR="00181A36" w:rsidRPr="0076129F" w:rsidRDefault="00181A36" w:rsidP="00DB36A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9032930" w14:textId="77777777" w:rsidR="00181A36" w:rsidRPr="0076129F" w:rsidRDefault="00181A36" w:rsidP="00DB36A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Nazwa(y)</w:t>
            </w:r>
          </w:p>
          <w:p w14:paraId="794FD6F3" w14:textId="77777777" w:rsidR="00181A36" w:rsidRPr="0076129F" w:rsidRDefault="00181A36" w:rsidP="00DB36A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F6112E" w14:textId="77777777" w:rsidR="00181A36" w:rsidRPr="0076129F" w:rsidRDefault="00181A36" w:rsidP="00DB36A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</w:rPr>
              <w:t>nych</w:t>
            </w:r>
            <w:proofErr w:type="spellEnd"/>
            <w:r w:rsidRPr="0076129F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181A36" w:rsidRPr="0076129F" w14:paraId="60727C38" w14:textId="77777777" w:rsidTr="00DB36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78074" w14:textId="77777777" w:rsidR="00181A36" w:rsidRPr="0076129F" w:rsidRDefault="00181A36" w:rsidP="00DB36AD">
            <w:pPr>
              <w:jc w:val="center"/>
              <w:rPr>
                <w:rFonts w:ascii="Tahoma" w:hAnsi="Tahoma" w:cs="Tahoma"/>
              </w:rPr>
            </w:pPr>
          </w:p>
          <w:p w14:paraId="6847AEF1" w14:textId="77777777" w:rsidR="00181A36" w:rsidRPr="0076129F" w:rsidRDefault="00181A36" w:rsidP="00DB36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0F345C" w14:textId="77777777" w:rsidR="00181A36" w:rsidRPr="0076129F" w:rsidRDefault="00181A36" w:rsidP="00DB36A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7AF9" w14:textId="77777777" w:rsidR="00181A36" w:rsidRPr="0076129F" w:rsidRDefault="00181A36" w:rsidP="00DB36A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81A36" w:rsidRPr="0076129F" w14:paraId="39E29475" w14:textId="77777777" w:rsidTr="00DB36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4616A" w14:textId="77777777" w:rsidR="00181A36" w:rsidRPr="0076129F" w:rsidRDefault="00181A36" w:rsidP="00DB36AD">
            <w:pPr>
              <w:jc w:val="center"/>
              <w:rPr>
                <w:rFonts w:ascii="Tahoma" w:hAnsi="Tahoma" w:cs="Tahoma"/>
              </w:rPr>
            </w:pPr>
          </w:p>
          <w:p w14:paraId="5FE9D6A7" w14:textId="77777777" w:rsidR="00181A36" w:rsidRPr="0076129F" w:rsidRDefault="00181A36" w:rsidP="00DB36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DCB8E2" w14:textId="77777777" w:rsidR="00181A36" w:rsidRPr="0076129F" w:rsidRDefault="00181A36" w:rsidP="00DB36A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8560" w14:textId="77777777" w:rsidR="00181A36" w:rsidRPr="0076129F" w:rsidRDefault="00181A36" w:rsidP="00DB36A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4662B83" w14:textId="77777777" w:rsidR="00181A36" w:rsidRPr="0076129F" w:rsidRDefault="00181A36" w:rsidP="00181A36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01E9F911" w14:textId="77777777" w:rsidR="00D8441B" w:rsidRPr="00181A36" w:rsidRDefault="00D8441B" w:rsidP="00181A36"/>
    <w:sectPr w:rsidR="00D8441B" w:rsidRPr="00181A36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E4A2" w14:textId="77777777" w:rsidR="00202746" w:rsidRDefault="00202746">
      <w:r>
        <w:separator/>
      </w:r>
    </w:p>
    <w:p w14:paraId="05D80CBF" w14:textId="77777777" w:rsidR="00202746" w:rsidRDefault="00202746"/>
    <w:p w14:paraId="4C6DB275" w14:textId="77777777" w:rsidR="00202746" w:rsidRDefault="00202746"/>
  </w:endnote>
  <w:endnote w:type="continuationSeparator" w:id="0">
    <w:p w14:paraId="4722DC25" w14:textId="77777777" w:rsidR="00202746" w:rsidRDefault="00202746">
      <w:r>
        <w:continuationSeparator/>
      </w:r>
    </w:p>
    <w:p w14:paraId="1F6457A7" w14:textId="77777777" w:rsidR="00202746" w:rsidRDefault="00202746"/>
    <w:p w14:paraId="67835DD5" w14:textId="77777777" w:rsidR="00202746" w:rsidRDefault="002027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77777777" w:rsidR="00202746" w:rsidRDefault="00202746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19E2B129" w14:textId="1F02073B" w:rsidR="00202746" w:rsidRDefault="00202746" w:rsidP="008136D5">
    <w:pPr>
      <w:pStyle w:val="podstawowy"/>
      <w:ind w:firstLine="0"/>
      <w:jc w:val="lef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1D1287">
      <w:rPr>
        <w:rFonts w:ascii="Tahoma" w:hAnsi="Tahoma" w:cs="Tahoma"/>
        <w:sz w:val="16"/>
        <w:szCs w:val="16"/>
      </w:rPr>
      <w:t>2</w:t>
    </w:r>
    <w:r w:rsidR="00875E49">
      <w:rPr>
        <w:rFonts w:ascii="Tahoma" w:hAnsi="Tahoma" w:cs="Tahoma"/>
        <w:sz w:val="16"/>
        <w:szCs w:val="16"/>
      </w:rPr>
      <w:t>4</w:t>
    </w:r>
    <w:r>
      <w:rPr>
        <w:rFonts w:ascii="Tahoma" w:hAnsi="Tahoma" w:cs="Tahoma"/>
        <w:sz w:val="16"/>
        <w:szCs w:val="16"/>
      </w:rPr>
      <w:t>.202</w:t>
    </w:r>
    <w:r w:rsidR="00875E49">
      <w:rPr>
        <w:rFonts w:ascii="Tahoma" w:hAnsi="Tahoma" w:cs="Tahoma"/>
        <w:sz w:val="16"/>
        <w:szCs w:val="16"/>
      </w:rPr>
      <w:t>3</w:t>
    </w:r>
  </w:p>
  <w:p w14:paraId="6B0456B2" w14:textId="037F70A2" w:rsidR="00202746" w:rsidRPr="00EC6D5B" w:rsidRDefault="00202746" w:rsidP="00EC6D5B">
    <w:pPr>
      <w:jc w:val="right"/>
      <w:rPr>
        <w:rFonts w:ascii="Tahoma" w:hAnsi="Tahoma" w:cs="Tahoma"/>
        <w:b/>
        <w:i/>
        <w:iCs/>
        <w:sz w:val="16"/>
        <w:szCs w:val="16"/>
        <w:lang w:eastAsia="en-US"/>
      </w:rPr>
    </w:pPr>
    <w:r>
      <w:rPr>
        <w:rFonts w:ascii="Tahoma" w:hAnsi="Tahoma" w:cs="Tahoma"/>
        <w:b/>
        <w:i/>
        <w:iCs/>
        <w:sz w:val="16"/>
        <w:szCs w:val="16"/>
        <w:lang w:eastAsia="en-US"/>
      </w:rPr>
      <w:t>Utrzymanie czystości na podwórkach gminnych w Nysie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93899" w14:textId="77777777" w:rsidR="00202746" w:rsidRDefault="00202746">
      <w:bookmarkStart w:id="0" w:name="_Hlk510172753"/>
      <w:bookmarkEnd w:id="0"/>
      <w:r>
        <w:separator/>
      </w:r>
    </w:p>
    <w:p w14:paraId="667CF622" w14:textId="77777777" w:rsidR="00202746" w:rsidRDefault="00202746"/>
    <w:p w14:paraId="62FB6B2A" w14:textId="77777777" w:rsidR="00202746" w:rsidRDefault="00202746"/>
  </w:footnote>
  <w:footnote w:type="continuationSeparator" w:id="0">
    <w:p w14:paraId="73EE98FB" w14:textId="77777777" w:rsidR="00202746" w:rsidRDefault="00202746">
      <w:r>
        <w:continuationSeparator/>
      </w:r>
    </w:p>
    <w:p w14:paraId="236FDD8E" w14:textId="77777777" w:rsidR="00202746" w:rsidRDefault="00202746"/>
    <w:p w14:paraId="15935A8B" w14:textId="77777777" w:rsidR="00202746" w:rsidRDefault="00202746"/>
  </w:footnote>
  <w:footnote w:id="1">
    <w:p w14:paraId="1EA026B8" w14:textId="77777777" w:rsidR="00181A36" w:rsidRPr="00D659AF" w:rsidRDefault="00181A36" w:rsidP="00181A36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00FA2A6D" w14:textId="77777777" w:rsidR="00181A36" w:rsidRDefault="00181A36" w:rsidP="00181A36">
      <w:pPr>
        <w:pStyle w:val="Tekstprzypisudolnego"/>
      </w:pPr>
    </w:p>
  </w:footnote>
  <w:footnote w:id="3">
    <w:p w14:paraId="183A5950" w14:textId="77777777" w:rsidR="00181A36" w:rsidRDefault="00181A36" w:rsidP="00181A36">
      <w:pPr>
        <w:pStyle w:val="Tekstprzypisudolnego"/>
      </w:pPr>
      <w:r>
        <w:rPr>
          <w:rStyle w:val="Odwoanieprzypisudolnego"/>
          <w:sz w:val="12"/>
          <w:szCs w:val="12"/>
        </w:rPr>
        <w:sym w:font="Symbol" w:char="F02A"/>
      </w:r>
      <w:r>
        <w:rPr>
          <w:sz w:val="12"/>
          <w:szCs w:val="12"/>
        </w:rPr>
        <w:t xml:space="preserve"> </w:t>
      </w:r>
      <w:r>
        <w:rPr>
          <w:rFonts w:ascii="Tahoma" w:hAnsi="Tahoma" w:cs="Tahoma"/>
          <w:sz w:val="12"/>
          <w:szCs w:val="12"/>
        </w:rPr>
        <w:t xml:space="preserve">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717504"/>
      <w:docPartObj>
        <w:docPartGallery w:val="Page Numbers (Margins)"/>
        <w:docPartUnique/>
      </w:docPartObj>
    </w:sdtPr>
    <w:sdtEndPr/>
    <w:sdtContent>
      <w:p w14:paraId="6C2BC843" w14:textId="6ACD7E81" w:rsidR="00202746" w:rsidRDefault="00202746" w:rsidP="006A4C30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202746" w:rsidRPr="008D62C7" w:rsidRDefault="0020274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9620B3" w:rsidRPr="009620B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25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202746" w:rsidRPr="008D62C7" w:rsidRDefault="0020274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9620B3" w:rsidRPr="009620B3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25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6D67561" w14:textId="77777777" w:rsidR="00202746" w:rsidRPr="006A4C30" w:rsidRDefault="00202746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130"/>
        </w:tabs>
        <w:ind w:left="313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274"/>
        </w:tabs>
        <w:ind w:left="327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418"/>
        </w:tabs>
        <w:ind w:left="341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562"/>
        </w:tabs>
        <w:ind w:left="356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706"/>
        </w:tabs>
        <w:ind w:left="370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850"/>
        </w:tabs>
        <w:ind w:left="385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3994"/>
        </w:tabs>
        <w:ind w:left="399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4138"/>
        </w:tabs>
        <w:ind w:left="413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82"/>
        </w:tabs>
        <w:ind w:left="4282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5E3E73"/>
    <w:multiLevelType w:val="hybridMultilevel"/>
    <w:tmpl w:val="EA04534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2021663"/>
    <w:multiLevelType w:val="hybridMultilevel"/>
    <w:tmpl w:val="F048A718"/>
    <w:lvl w:ilvl="0" w:tplc="0415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6" w15:restartNumberingAfterBreak="0">
    <w:nsid w:val="14A22DCE"/>
    <w:multiLevelType w:val="hybridMultilevel"/>
    <w:tmpl w:val="FF24A2B8"/>
    <w:lvl w:ilvl="0" w:tplc="9676B28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353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7F367AB"/>
    <w:multiLevelType w:val="hybridMultilevel"/>
    <w:tmpl w:val="C0E6D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F042F7"/>
    <w:multiLevelType w:val="hybridMultilevel"/>
    <w:tmpl w:val="59DEE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F1D4DBB"/>
    <w:multiLevelType w:val="hybridMultilevel"/>
    <w:tmpl w:val="69EAC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1C77FD7"/>
    <w:multiLevelType w:val="hybridMultilevel"/>
    <w:tmpl w:val="0930D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AA2B5F"/>
    <w:multiLevelType w:val="hybridMultilevel"/>
    <w:tmpl w:val="443AB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195784"/>
    <w:multiLevelType w:val="hybridMultilevel"/>
    <w:tmpl w:val="47B6A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5D678B"/>
    <w:multiLevelType w:val="hybridMultilevel"/>
    <w:tmpl w:val="07A83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6B0B09"/>
    <w:multiLevelType w:val="hybridMultilevel"/>
    <w:tmpl w:val="08EA5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4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37359C5"/>
    <w:multiLevelType w:val="hybridMultilevel"/>
    <w:tmpl w:val="6A5E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4EB6741C"/>
    <w:multiLevelType w:val="hybridMultilevel"/>
    <w:tmpl w:val="3B5CB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5C8A74B4"/>
    <w:multiLevelType w:val="hybridMultilevel"/>
    <w:tmpl w:val="827E9EEA"/>
    <w:lvl w:ilvl="0" w:tplc="F7E4ACF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20"/>
        <w:szCs w:val="20"/>
      </w:rPr>
    </w:lvl>
    <w:lvl w:ilvl="1" w:tplc="81C8609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BF60E0"/>
    <w:multiLevelType w:val="hybridMultilevel"/>
    <w:tmpl w:val="807212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63160B4F"/>
    <w:multiLevelType w:val="hybridMultilevel"/>
    <w:tmpl w:val="A6A48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D970CF"/>
    <w:multiLevelType w:val="hybridMultilevel"/>
    <w:tmpl w:val="E6783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142171">
    <w:abstractNumId w:val="0"/>
  </w:num>
  <w:num w:numId="2" w16cid:durableId="512257107">
    <w:abstractNumId w:val="28"/>
  </w:num>
  <w:num w:numId="3" w16cid:durableId="1374771425">
    <w:abstractNumId w:val="20"/>
  </w:num>
  <w:num w:numId="4" w16cid:durableId="900409537">
    <w:abstractNumId w:val="32"/>
  </w:num>
  <w:num w:numId="5" w16cid:durableId="895552828">
    <w:abstractNumId w:val="33"/>
  </w:num>
  <w:num w:numId="6" w16cid:durableId="703405603">
    <w:abstractNumId w:val="34"/>
  </w:num>
  <w:num w:numId="7" w16cid:durableId="1649477120">
    <w:abstractNumId w:val="39"/>
  </w:num>
  <w:num w:numId="8" w16cid:durableId="1412779568">
    <w:abstractNumId w:val="23"/>
  </w:num>
  <w:num w:numId="9" w16cid:durableId="1515462570">
    <w:abstractNumId w:val="21"/>
  </w:num>
  <w:num w:numId="10" w16cid:durableId="2066643159">
    <w:abstractNumId w:val="17"/>
  </w:num>
  <w:num w:numId="11" w16cid:durableId="1556156916">
    <w:abstractNumId w:val="14"/>
  </w:num>
  <w:num w:numId="12" w16cid:durableId="495728043">
    <w:abstractNumId w:val="35"/>
  </w:num>
  <w:num w:numId="13" w16cid:durableId="1550336912">
    <w:abstractNumId w:val="37"/>
  </w:num>
  <w:num w:numId="14" w16cid:durableId="1068570542">
    <w:abstractNumId w:val="50"/>
  </w:num>
  <w:num w:numId="15" w16cid:durableId="527527998">
    <w:abstractNumId w:val="41"/>
  </w:num>
  <w:num w:numId="16" w16cid:durableId="2053773341">
    <w:abstractNumId w:val="43"/>
  </w:num>
  <w:num w:numId="17" w16cid:durableId="1824540983">
    <w:abstractNumId w:val="13"/>
  </w:num>
  <w:num w:numId="18" w16cid:durableId="2090885754">
    <w:abstractNumId w:val="45"/>
  </w:num>
  <w:num w:numId="19" w16cid:durableId="773402788">
    <w:abstractNumId w:val="42"/>
  </w:num>
  <w:num w:numId="20" w16cid:durableId="1360082355">
    <w:abstractNumId w:val="46"/>
  </w:num>
  <w:num w:numId="21" w16cid:durableId="12552379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6096619">
    <w:abstractNumId w:val="15"/>
  </w:num>
  <w:num w:numId="23" w16cid:durableId="223100226">
    <w:abstractNumId w:val="48"/>
  </w:num>
  <w:num w:numId="24" w16cid:durableId="1235359918">
    <w:abstractNumId w:val="27"/>
  </w:num>
  <w:num w:numId="25" w16cid:durableId="691420690">
    <w:abstractNumId w:val="19"/>
  </w:num>
  <w:num w:numId="26" w16cid:durableId="624234216">
    <w:abstractNumId w:val="36"/>
  </w:num>
  <w:num w:numId="27" w16cid:durableId="1393189170">
    <w:abstractNumId w:val="25"/>
  </w:num>
  <w:num w:numId="28" w16cid:durableId="1755929956">
    <w:abstractNumId w:val="18"/>
  </w:num>
  <w:num w:numId="29" w16cid:durableId="1243030337">
    <w:abstractNumId w:val="31"/>
  </w:num>
  <w:num w:numId="30" w16cid:durableId="1936942714">
    <w:abstractNumId w:val="49"/>
  </w:num>
  <w:num w:numId="31" w16cid:durableId="374355648">
    <w:abstractNumId w:val="22"/>
  </w:num>
  <w:num w:numId="32" w16cid:durableId="248735699">
    <w:abstractNumId w:val="44"/>
  </w:num>
  <w:num w:numId="33" w16cid:durableId="133917467">
    <w:abstractNumId w:val="12"/>
  </w:num>
  <w:num w:numId="34" w16cid:durableId="981039576">
    <w:abstractNumId w:val="24"/>
  </w:num>
  <w:num w:numId="35" w16cid:durableId="1640332353">
    <w:abstractNumId w:val="29"/>
  </w:num>
  <w:num w:numId="36" w16cid:durableId="672226309">
    <w:abstractNumId w:val="47"/>
  </w:num>
  <w:num w:numId="37" w16cid:durableId="18663600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366085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03986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82255755">
    <w:abstractNumId w:val="26"/>
  </w:num>
  <w:num w:numId="41" w16cid:durableId="1197159136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C3C"/>
    <w:rsid w:val="00004FA1"/>
    <w:rsid w:val="00007253"/>
    <w:rsid w:val="00012985"/>
    <w:rsid w:val="00015412"/>
    <w:rsid w:val="000160CE"/>
    <w:rsid w:val="00016539"/>
    <w:rsid w:val="0001661E"/>
    <w:rsid w:val="00017075"/>
    <w:rsid w:val="000201C7"/>
    <w:rsid w:val="00020AE5"/>
    <w:rsid w:val="000219D6"/>
    <w:rsid w:val="00021FE5"/>
    <w:rsid w:val="00022083"/>
    <w:rsid w:val="00023136"/>
    <w:rsid w:val="000240BF"/>
    <w:rsid w:val="00027E71"/>
    <w:rsid w:val="0003501E"/>
    <w:rsid w:val="00035440"/>
    <w:rsid w:val="00035EF8"/>
    <w:rsid w:val="00041650"/>
    <w:rsid w:val="00042125"/>
    <w:rsid w:val="00043F34"/>
    <w:rsid w:val="000447A5"/>
    <w:rsid w:val="00045220"/>
    <w:rsid w:val="00045497"/>
    <w:rsid w:val="000458C3"/>
    <w:rsid w:val="00045B6C"/>
    <w:rsid w:val="000474A3"/>
    <w:rsid w:val="00050C9B"/>
    <w:rsid w:val="0005112E"/>
    <w:rsid w:val="00053D1C"/>
    <w:rsid w:val="0005400D"/>
    <w:rsid w:val="00054CDA"/>
    <w:rsid w:val="00055005"/>
    <w:rsid w:val="00055C2E"/>
    <w:rsid w:val="0005698A"/>
    <w:rsid w:val="00056BA3"/>
    <w:rsid w:val="00057407"/>
    <w:rsid w:val="000651D9"/>
    <w:rsid w:val="00065A7A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0F8E"/>
    <w:rsid w:val="0009251F"/>
    <w:rsid w:val="00093111"/>
    <w:rsid w:val="00093601"/>
    <w:rsid w:val="00097ED8"/>
    <w:rsid w:val="000A15B7"/>
    <w:rsid w:val="000A19AB"/>
    <w:rsid w:val="000A7F3B"/>
    <w:rsid w:val="000B0981"/>
    <w:rsid w:val="000B2479"/>
    <w:rsid w:val="000B42C8"/>
    <w:rsid w:val="000B515F"/>
    <w:rsid w:val="000B6E21"/>
    <w:rsid w:val="000B742C"/>
    <w:rsid w:val="000C47C4"/>
    <w:rsid w:val="000C4864"/>
    <w:rsid w:val="000C49F7"/>
    <w:rsid w:val="000C5886"/>
    <w:rsid w:val="000C634B"/>
    <w:rsid w:val="000D01A0"/>
    <w:rsid w:val="000D0326"/>
    <w:rsid w:val="000D097A"/>
    <w:rsid w:val="000D1D0D"/>
    <w:rsid w:val="000D4BEE"/>
    <w:rsid w:val="000D54E6"/>
    <w:rsid w:val="000D563F"/>
    <w:rsid w:val="000D5E84"/>
    <w:rsid w:val="000E13C4"/>
    <w:rsid w:val="000E1C50"/>
    <w:rsid w:val="000E2D2B"/>
    <w:rsid w:val="000E5921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4F4E"/>
    <w:rsid w:val="000F5B15"/>
    <w:rsid w:val="000F66AB"/>
    <w:rsid w:val="001001F8"/>
    <w:rsid w:val="00100933"/>
    <w:rsid w:val="00103293"/>
    <w:rsid w:val="00103325"/>
    <w:rsid w:val="00105D7D"/>
    <w:rsid w:val="00107098"/>
    <w:rsid w:val="001114CA"/>
    <w:rsid w:val="00113F3E"/>
    <w:rsid w:val="001151E7"/>
    <w:rsid w:val="00115CD9"/>
    <w:rsid w:val="00116EA4"/>
    <w:rsid w:val="00117F5E"/>
    <w:rsid w:val="00121761"/>
    <w:rsid w:val="0012345C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D89"/>
    <w:rsid w:val="00143A3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484F"/>
    <w:rsid w:val="001674D0"/>
    <w:rsid w:val="001701DF"/>
    <w:rsid w:val="00170D07"/>
    <w:rsid w:val="00175D6F"/>
    <w:rsid w:val="001779AF"/>
    <w:rsid w:val="001804D0"/>
    <w:rsid w:val="00181791"/>
    <w:rsid w:val="00181A36"/>
    <w:rsid w:val="00182743"/>
    <w:rsid w:val="001837A5"/>
    <w:rsid w:val="00183A82"/>
    <w:rsid w:val="00184069"/>
    <w:rsid w:val="00184940"/>
    <w:rsid w:val="0018498D"/>
    <w:rsid w:val="00184E2A"/>
    <w:rsid w:val="00185A72"/>
    <w:rsid w:val="00186000"/>
    <w:rsid w:val="001864C0"/>
    <w:rsid w:val="00191C2E"/>
    <w:rsid w:val="00192DB0"/>
    <w:rsid w:val="00193BEA"/>
    <w:rsid w:val="00194149"/>
    <w:rsid w:val="001941B2"/>
    <w:rsid w:val="001953D5"/>
    <w:rsid w:val="001961A3"/>
    <w:rsid w:val="001972BE"/>
    <w:rsid w:val="00197BDF"/>
    <w:rsid w:val="001A291D"/>
    <w:rsid w:val="001A2F11"/>
    <w:rsid w:val="001A3612"/>
    <w:rsid w:val="001A51DC"/>
    <w:rsid w:val="001A687D"/>
    <w:rsid w:val="001A697C"/>
    <w:rsid w:val="001A72E1"/>
    <w:rsid w:val="001A7581"/>
    <w:rsid w:val="001A7EFF"/>
    <w:rsid w:val="001B03F3"/>
    <w:rsid w:val="001B0E59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1287"/>
    <w:rsid w:val="001D215F"/>
    <w:rsid w:val="001D2830"/>
    <w:rsid w:val="001D2E26"/>
    <w:rsid w:val="001E03A8"/>
    <w:rsid w:val="001E0A71"/>
    <w:rsid w:val="001E11DB"/>
    <w:rsid w:val="001E11F3"/>
    <w:rsid w:val="001E18A8"/>
    <w:rsid w:val="001E2769"/>
    <w:rsid w:val="001E28ED"/>
    <w:rsid w:val="001E2F9E"/>
    <w:rsid w:val="001E42A4"/>
    <w:rsid w:val="001E4576"/>
    <w:rsid w:val="001E52E6"/>
    <w:rsid w:val="001E559C"/>
    <w:rsid w:val="001E58E7"/>
    <w:rsid w:val="001E6CD7"/>
    <w:rsid w:val="001E6D47"/>
    <w:rsid w:val="001F08A5"/>
    <w:rsid w:val="001F1350"/>
    <w:rsid w:val="001F433E"/>
    <w:rsid w:val="001F5798"/>
    <w:rsid w:val="001F6392"/>
    <w:rsid w:val="00202746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71BC"/>
    <w:rsid w:val="00217B3B"/>
    <w:rsid w:val="00222D32"/>
    <w:rsid w:val="0022323C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F1"/>
    <w:rsid w:val="0023636E"/>
    <w:rsid w:val="00236BD7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C3F"/>
    <w:rsid w:val="0025533E"/>
    <w:rsid w:val="00256CDA"/>
    <w:rsid w:val="002602BB"/>
    <w:rsid w:val="00261B72"/>
    <w:rsid w:val="00262AF6"/>
    <w:rsid w:val="00263F33"/>
    <w:rsid w:val="00272ED9"/>
    <w:rsid w:val="0027456B"/>
    <w:rsid w:val="00275871"/>
    <w:rsid w:val="00275B86"/>
    <w:rsid w:val="00275C68"/>
    <w:rsid w:val="00276068"/>
    <w:rsid w:val="00276393"/>
    <w:rsid w:val="00276875"/>
    <w:rsid w:val="002800BA"/>
    <w:rsid w:val="002809E0"/>
    <w:rsid w:val="00280EB2"/>
    <w:rsid w:val="00284B92"/>
    <w:rsid w:val="002872A9"/>
    <w:rsid w:val="002907FC"/>
    <w:rsid w:val="00291682"/>
    <w:rsid w:val="00293FFF"/>
    <w:rsid w:val="00294BD6"/>
    <w:rsid w:val="002952DF"/>
    <w:rsid w:val="00296D5E"/>
    <w:rsid w:val="00297573"/>
    <w:rsid w:val="002A0FDF"/>
    <w:rsid w:val="002A1BFD"/>
    <w:rsid w:val="002A38DB"/>
    <w:rsid w:val="002A54E6"/>
    <w:rsid w:val="002A72A3"/>
    <w:rsid w:val="002A74F9"/>
    <w:rsid w:val="002A7836"/>
    <w:rsid w:val="002A7D14"/>
    <w:rsid w:val="002B08D6"/>
    <w:rsid w:val="002B30EE"/>
    <w:rsid w:val="002B3F31"/>
    <w:rsid w:val="002B4D7D"/>
    <w:rsid w:val="002B7F9E"/>
    <w:rsid w:val="002C2705"/>
    <w:rsid w:val="002C2F1B"/>
    <w:rsid w:val="002C302D"/>
    <w:rsid w:val="002C3888"/>
    <w:rsid w:val="002C5006"/>
    <w:rsid w:val="002C7784"/>
    <w:rsid w:val="002C7DD4"/>
    <w:rsid w:val="002D12D3"/>
    <w:rsid w:val="002D311F"/>
    <w:rsid w:val="002D3246"/>
    <w:rsid w:val="002D5127"/>
    <w:rsid w:val="002D55F1"/>
    <w:rsid w:val="002D6B54"/>
    <w:rsid w:val="002E0327"/>
    <w:rsid w:val="002E13AE"/>
    <w:rsid w:val="002E18CF"/>
    <w:rsid w:val="002E1B98"/>
    <w:rsid w:val="002E70FE"/>
    <w:rsid w:val="002E7807"/>
    <w:rsid w:val="002F0554"/>
    <w:rsid w:val="002F0F88"/>
    <w:rsid w:val="002F1EC4"/>
    <w:rsid w:val="002F2C71"/>
    <w:rsid w:val="002F5A55"/>
    <w:rsid w:val="002F699A"/>
    <w:rsid w:val="002F6CF5"/>
    <w:rsid w:val="002F77A4"/>
    <w:rsid w:val="002F78CE"/>
    <w:rsid w:val="002F7A76"/>
    <w:rsid w:val="003040CD"/>
    <w:rsid w:val="003045CF"/>
    <w:rsid w:val="00305BB8"/>
    <w:rsid w:val="00306E7E"/>
    <w:rsid w:val="00307947"/>
    <w:rsid w:val="00311F70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5200"/>
    <w:rsid w:val="003252DC"/>
    <w:rsid w:val="00325EB7"/>
    <w:rsid w:val="003265CE"/>
    <w:rsid w:val="0033099D"/>
    <w:rsid w:val="00331656"/>
    <w:rsid w:val="00331DC9"/>
    <w:rsid w:val="00331F33"/>
    <w:rsid w:val="0033267F"/>
    <w:rsid w:val="00334D69"/>
    <w:rsid w:val="003357BD"/>
    <w:rsid w:val="003379A4"/>
    <w:rsid w:val="00340351"/>
    <w:rsid w:val="00342481"/>
    <w:rsid w:val="00343124"/>
    <w:rsid w:val="00343488"/>
    <w:rsid w:val="003457B3"/>
    <w:rsid w:val="00345863"/>
    <w:rsid w:val="00351830"/>
    <w:rsid w:val="00353CEB"/>
    <w:rsid w:val="00353CFC"/>
    <w:rsid w:val="0035430B"/>
    <w:rsid w:val="003548B6"/>
    <w:rsid w:val="00355179"/>
    <w:rsid w:val="003555B9"/>
    <w:rsid w:val="00355E1F"/>
    <w:rsid w:val="003561C5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27"/>
    <w:rsid w:val="003673C3"/>
    <w:rsid w:val="003678BA"/>
    <w:rsid w:val="00374B8A"/>
    <w:rsid w:val="00375C0C"/>
    <w:rsid w:val="00383C0B"/>
    <w:rsid w:val="0038447F"/>
    <w:rsid w:val="00384AE2"/>
    <w:rsid w:val="0038550F"/>
    <w:rsid w:val="003879F4"/>
    <w:rsid w:val="00387C50"/>
    <w:rsid w:val="003903D4"/>
    <w:rsid w:val="00390468"/>
    <w:rsid w:val="0039788A"/>
    <w:rsid w:val="003A081B"/>
    <w:rsid w:val="003A1F92"/>
    <w:rsid w:val="003B04F2"/>
    <w:rsid w:val="003B0E03"/>
    <w:rsid w:val="003B203B"/>
    <w:rsid w:val="003B261B"/>
    <w:rsid w:val="003B34CF"/>
    <w:rsid w:val="003B56E8"/>
    <w:rsid w:val="003B5923"/>
    <w:rsid w:val="003B6DD1"/>
    <w:rsid w:val="003B7813"/>
    <w:rsid w:val="003B791F"/>
    <w:rsid w:val="003C07A9"/>
    <w:rsid w:val="003C1B1D"/>
    <w:rsid w:val="003C59B2"/>
    <w:rsid w:val="003D1295"/>
    <w:rsid w:val="003D2682"/>
    <w:rsid w:val="003D3E38"/>
    <w:rsid w:val="003D610D"/>
    <w:rsid w:val="003D6168"/>
    <w:rsid w:val="003D6A4E"/>
    <w:rsid w:val="003D72A6"/>
    <w:rsid w:val="003E2133"/>
    <w:rsid w:val="003F10E0"/>
    <w:rsid w:val="003F1165"/>
    <w:rsid w:val="003F13B7"/>
    <w:rsid w:val="003F3ABB"/>
    <w:rsid w:val="003F7CE1"/>
    <w:rsid w:val="00400869"/>
    <w:rsid w:val="00401E44"/>
    <w:rsid w:val="004029EE"/>
    <w:rsid w:val="00403288"/>
    <w:rsid w:val="00412ADD"/>
    <w:rsid w:val="00413AEB"/>
    <w:rsid w:val="00416FF0"/>
    <w:rsid w:val="0042232C"/>
    <w:rsid w:val="00424344"/>
    <w:rsid w:val="0042497A"/>
    <w:rsid w:val="00425E4A"/>
    <w:rsid w:val="00426CF4"/>
    <w:rsid w:val="0042708E"/>
    <w:rsid w:val="004278D2"/>
    <w:rsid w:val="0043013C"/>
    <w:rsid w:val="00430D75"/>
    <w:rsid w:val="00430E77"/>
    <w:rsid w:val="0043263F"/>
    <w:rsid w:val="00434EC5"/>
    <w:rsid w:val="004371CE"/>
    <w:rsid w:val="00442006"/>
    <w:rsid w:val="004421C5"/>
    <w:rsid w:val="0044295B"/>
    <w:rsid w:val="00443835"/>
    <w:rsid w:val="004447B6"/>
    <w:rsid w:val="004449F0"/>
    <w:rsid w:val="00444BB8"/>
    <w:rsid w:val="0044522C"/>
    <w:rsid w:val="00445B46"/>
    <w:rsid w:val="00445E43"/>
    <w:rsid w:val="00447491"/>
    <w:rsid w:val="00452CD2"/>
    <w:rsid w:val="00454D90"/>
    <w:rsid w:val="00454E0E"/>
    <w:rsid w:val="00456AEC"/>
    <w:rsid w:val="00457E43"/>
    <w:rsid w:val="004630A2"/>
    <w:rsid w:val="00464E4B"/>
    <w:rsid w:val="00465032"/>
    <w:rsid w:val="00466433"/>
    <w:rsid w:val="00467A52"/>
    <w:rsid w:val="00470194"/>
    <w:rsid w:val="00470F7D"/>
    <w:rsid w:val="00472459"/>
    <w:rsid w:val="0047322F"/>
    <w:rsid w:val="00475718"/>
    <w:rsid w:val="004779D0"/>
    <w:rsid w:val="004802D4"/>
    <w:rsid w:val="00480BC1"/>
    <w:rsid w:val="004818C2"/>
    <w:rsid w:val="00482B04"/>
    <w:rsid w:val="004850FB"/>
    <w:rsid w:val="0048514B"/>
    <w:rsid w:val="00486894"/>
    <w:rsid w:val="00487C72"/>
    <w:rsid w:val="00491CE1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2890"/>
    <w:rsid w:val="004A300A"/>
    <w:rsid w:val="004A3FCD"/>
    <w:rsid w:val="004A5F70"/>
    <w:rsid w:val="004B1C9A"/>
    <w:rsid w:val="004B5131"/>
    <w:rsid w:val="004B5ABE"/>
    <w:rsid w:val="004C1D13"/>
    <w:rsid w:val="004D0191"/>
    <w:rsid w:val="004D147F"/>
    <w:rsid w:val="004D1738"/>
    <w:rsid w:val="004D2017"/>
    <w:rsid w:val="004D208B"/>
    <w:rsid w:val="004D3C3B"/>
    <w:rsid w:val="004D3C86"/>
    <w:rsid w:val="004D67D3"/>
    <w:rsid w:val="004D6AA3"/>
    <w:rsid w:val="004D6ED2"/>
    <w:rsid w:val="004D7EA2"/>
    <w:rsid w:val="004E0055"/>
    <w:rsid w:val="004E18F2"/>
    <w:rsid w:val="004E50E0"/>
    <w:rsid w:val="004E5689"/>
    <w:rsid w:val="004E7337"/>
    <w:rsid w:val="004F3156"/>
    <w:rsid w:val="004F365D"/>
    <w:rsid w:val="004F3D7A"/>
    <w:rsid w:val="004F4A76"/>
    <w:rsid w:val="004F4F5E"/>
    <w:rsid w:val="004F7088"/>
    <w:rsid w:val="005006E3"/>
    <w:rsid w:val="0050110C"/>
    <w:rsid w:val="0050295B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30311"/>
    <w:rsid w:val="00533F29"/>
    <w:rsid w:val="00534976"/>
    <w:rsid w:val="00535FCE"/>
    <w:rsid w:val="00537837"/>
    <w:rsid w:val="0053799C"/>
    <w:rsid w:val="00541B95"/>
    <w:rsid w:val="0054300B"/>
    <w:rsid w:val="00545CDB"/>
    <w:rsid w:val="00546A1F"/>
    <w:rsid w:val="00550033"/>
    <w:rsid w:val="00552197"/>
    <w:rsid w:val="005523BD"/>
    <w:rsid w:val="00552D3E"/>
    <w:rsid w:val="0055747B"/>
    <w:rsid w:val="0056010B"/>
    <w:rsid w:val="00560CB2"/>
    <w:rsid w:val="00560E6D"/>
    <w:rsid w:val="00561D86"/>
    <w:rsid w:val="00562C49"/>
    <w:rsid w:val="00563464"/>
    <w:rsid w:val="005639DD"/>
    <w:rsid w:val="00563D57"/>
    <w:rsid w:val="0056414E"/>
    <w:rsid w:val="0057059A"/>
    <w:rsid w:val="00571184"/>
    <w:rsid w:val="0057232C"/>
    <w:rsid w:val="005730FA"/>
    <w:rsid w:val="005734B5"/>
    <w:rsid w:val="00574153"/>
    <w:rsid w:val="005767A6"/>
    <w:rsid w:val="00581675"/>
    <w:rsid w:val="00581F94"/>
    <w:rsid w:val="00583133"/>
    <w:rsid w:val="0058344B"/>
    <w:rsid w:val="00583AAF"/>
    <w:rsid w:val="00584442"/>
    <w:rsid w:val="00587933"/>
    <w:rsid w:val="0059133D"/>
    <w:rsid w:val="00591574"/>
    <w:rsid w:val="00593CB5"/>
    <w:rsid w:val="00596DE7"/>
    <w:rsid w:val="00597EB4"/>
    <w:rsid w:val="005A1881"/>
    <w:rsid w:val="005A18E9"/>
    <w:rsid w:val="005A382B"/>
    <w:rsid w:val="005A4572"/>
    <w:rsid w:val="005A5A49"/>
    <w:rsid w:val="005A65EC"/>
    <w:rsid w:val="005A67DD"/>
    <w:rsid w:val="005B029D"/>
    <w:rsid w:val="005B2487"/>
    <w:rsid w:val="005B2D1D"/>
    <w:rsid w:val="005B4086"/>
    <w:rsid w:val="005B4219"/>
    <w:rsid w:val="005B423A"/>
    <w:rsid w:val="005B5412"/>
    <w:rsid w:val="005B5F72"/>
    <w:rsid w:val="005B60E2"/>
    <w:rsid w:val="005B6441"/>
    <w:rsid w:val="005B75BE"/>
    <w:rsid w:val="005B7995"/>
    <w:rsid w:val="005B7EF7"/>
    <w:rsid w:val="005C4076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7AA"/>
    <w:rsid w:val="005E686C"/>
    <w:rsid w:val="005E7923"/>
    <w:rsid w:val="005E7A46"/>
    <w:rsid w:val="005E7EA7"/>
    <w:rsid w:val="005F2AF3"/>
    <w:rsid w:val="005F418D"/>
    <w:rsid w:val="005F4BC8"/>
    <w:rsid w:val="005F65F5"/>
    <w:rsid w:val="005F67D8"/>
    <w:rsid w:val="005F793D"/>
    <w:rsid w:val="00601137"/>
    <w:rsid w:val="006032FC"/>
    <w:rsid w:val="00603CEA"/>
    <w:rsid w:val="00605474"/>
    <w:rsid w:val="0061025E"/>
    <w:rsid w:val="006107AD"/>
    <w:rsid w:val="006113E5"/>
    <w:rsid w:val="00611AC1"/>
    <w:rsid w:val="00611E59"/>
    <w:rsid w:val="0061329A"/>
    <w:rsid w:val="0061798F"/>
    <w:rsid w:val="006210BF"/>
    <w:rsid w:val="00621DDF"/>
    <w:rsid w:val="00624E00"/>
    <w:rsid w:val="0062558D"/>
    <w:rsid w:val="00627C1D"/>
    <w:rsid w:val="006304F0"/>
    <w:rsid w:val="0063147A"/>
    <w:rsid w:val="00632C89"/>
    <w:rsid w:val="00636CDF"/>
    <w:rsid w:val="006401D8"/>
    <w:rsid w:val="0064172B"/>
    <w:rsid w:val="00641E49"/>
    <w:rsid w:val="00642EA8"/>
    <w:rsid w:val="00643609"/>
    <w:rsid w:val="006439B4"/>
    <w:rsid w:val="00646337"/>
    <w:rsid w:val="00647395"/>
    <w:rsid w:val="00647416"/>
    <w:rsid w:val="00650699"/>
    <w:rsid w:val="00651747"/>
    <w:rsid w:val="00652335"/>
    <w:rsid w:val="0065294D"/>
    <w:rsid w:val="00652D1B"/>
    <w:rsid w:val="00653959"/>
    <w:rsid w:val="00654AFF"/>
    <w:rsid w:val="00654C38"/>
    <w:rsid w:val="00655277"/>
    <w:rsid w:val="006559EF"/>
    <w:rsid w:val="00661E9F"/>
    <w:rsid w:val="00662636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4E1C"/>
    <w:rsid w:val="00685CA5"/>
    <w:rsid w:val="006863D6"/>
    <w:rsid w:val="00690609"/>
    <w:rsid w:val="00691E83"/>
    <w:rsid w:val="00692987"/>
    <w:rsid w:val="006932DA"/>
    <w:rsid w:val="00693391"/>
    <w:rsid w:val="00694289"/>
    <w:rsid w:val="00694EB1"/>
    <w:rsid w:val="00695061"/>
    <w:rsid w:val="00696882"/>
    <w:rsid w:val="00696980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A21"/>
    <w:rsid w:val="006B78EA"/>
    <w:rsid w:val="006B7A49"/>
    <w:rsid w:val="006B7E3F"/>
    <w:rsid w:val="006B7F7C"/>
    <w:rsid w:val="006C206B"/>
    <w:rsid w:val="006C2244"/>
    <w:rsid w:val="006C39FF"/>
    <w:rsid w:val="006C4E68"/>
    <w:rsid w:val="006C5770"/>
    <w:rsid w:val="006C61F2"/>
    <w:rsid w:val="006C62A9"/>
    <w:rsid w:val="006C6469"/>
    <w:rsid w:val="006C6908"/>
    <w:rsid w:val="006C73CC"/>
    <w:rsid w:val="006C794F"/>
    <w:rsid w:val="006D0B62"/>
    <w:rsid w:val="006D246A"/>
    <w:rsid w:val="006D3B16"/>
    <w:rsid w:val="006D3F1D"/>
    <w:rsid w:val="006D434E"/>
    <w:rsid w:val="006D4D7C"/>
    <w:rsid w:val="006D5DD0"/>
    <w:rsid w:val="006D73CF"/>
    <w:rsid w:val="006D7EB9"/>
    <w:rsid w:val="006E0FFA"/>
    <w:rsid w:val="006E23DD"/>
    <w:rsid w:val="006E2DE5"/>
    <w:rsid w:val="006E3380"/>
    <w:rsid w:val="006E3F9A"/>
    <w:rsid w:val="006E5189"/>
    <w:rsid w:val="006F2378"/>
    <w:rsid w:val="006F3209"/>
    <w:rsid w:val="006F532C"/>
    <w:rsid w:val="006F5D76"/>
    <w:rsid w:val="006F606C"/>
    <w:rsid w:val="006F71A7"/>
    <w:rsid w:val="006F7D26"/>
    <w:rsid w:val="00700213"/>
    <w:rsid w:val="00700A76"/>
    <w:rsid w:val="00702369"/>
    <w:rsid w:val="0070253D"/>
    <w:rsid w:val="00703609"/>
    <w:rsid w:val="00704DDC"/>
    <w:rsid w:val="00705473"/>
    <w:rsid w:val="0070555E"/>
    <w:rsid w:val="00705713"/>
    <w:rsid w:val="00705958"/>
    <w:rsid w:val="00705BC7"/>
    <w:rsid w:val="00705E37"/>
    <w:rsid w:val="00706F24"/>
    <w:rsid w:val="00710B30"/>
    <w:rsid w:val="00710FE2"/>
    <w:rsid w:val="00713552"/>
    <w:rsid w:val="00716923"/>
    <w:rsid w:val="00717806"/>
    <w:rsid w:val="00720449"/>
    <w:rsid w:val="00723925"/>
    <w:rsid w:val="0072413F"/>
    <w:rsid w:val="0072442C"/>
    <w:rsid w:val="00724F70"/>
    <w:rsid w:val="007257CE"/>
    <w:rsid w:val="00727726"/>
    <w:rsid w:val="0073089F"/>
    <w:rsid w:val="007310E2"/>
    <w:rsid w:val="00731B33"/>
    <w:rsid w:val="00731F93"/>
    <w:rsid w:val="007364D8"/>
    <w:rsid w:val="00737BD0"/>
    <w:rsid w:val="00737C81"/>
    <w:rsid w:val="007464F2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18D9"/>
    <w:rsid w:val="00762594"/>
    <w:rsid w:val="00763834"/>
    <w:rsid w:val="00763FA9"/>
    <w:rsid w:val="00764909"/>
    <w:rsid w:val="00764BB2"/>
    <w:rsid w:val="00765B6A"/>
    <w:rsid w:val="0076608B"/>
    <w:rsid w:val="00767224"/>
    <w:rsid w:val="00767265"/>
    <w:rsid w:val="007678BA"/>
    <w:rsid w:val="00767E88"/>
    <w:rsid w:val="007740AB"/>
    <w:rsid w:val="00774E73"/>
    <w:rsid w:val="007812D4"/>
    <w:rsid w:val="00782A8B"/>
    <w:rsid w:val="00783B2D"/>
    <w:rsid w:val="00784B87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F85"/>
    <w:rsid w:val="007A14CA"/>
    <w:rsid w:val="007A5061"/>
    <w:rsid w:val="007A7DCB"/>
    <w:rsid w:val="007B045B"/>
    <w:rsid w:val="007B058F"/>
    <w:rsid w:val="007B0A11"/>
    <w:rsid w:val="007B1FAC"/>
    <w:rsid w:val="007B3F84"/>
    <w:rsid w:val="007B6C12"/>
    <w:rsid w:val="007C0209"/>
    <w:rsid w:val="007C021C"/>
    <w:rsid w:val="007C1E88"/>
    <w:rsid w:val="007C30C3"/>
    <w:rsid w:val="007D2059"/>
    <w:rsid w:val="007D4A5E"/>
    <w:rsid w:val="007D4DEB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72"/>
    <w:rsid w:val="007F5AD2"/>
    <w:rsid w:val="007F6C36"/>
    <w:rsid w:val="007F6F31"/>
    <w:rsid w:val="007F7162"/>
    <w:rsid w:val="0080575C"/>
    <w:rsid w:val="00805881"/>
    <w:rsid w:val="0080699D"/>
    <w:rsid w:val="00807901"/>
    <w:rsid w:val="00807AF5"/>
    <w:rsid w:val="00807D73"/>
    <w:rsid w:val="00810BD4"/>
    <w:rsid w:val="00812006"/>
    <w:rsid w:val="008136D5"/>
    <w:rsid w:val="00820091"/>
    <w:rsid w:val="008201A2"/>
    <w:rsid w:val="00820BCB"/>
    <w:rsid w:val="00820FD2"/>
    <w:rsid w:val="00821FD4"/>
    <w:rsid w:val="00825B86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099"/>
    <w:rsid w:val="00855CB8"/>
    <w:rsid w:val="0085749E"/>
    <w:rsid w:val="00860AA7"/>
    <w:rsid w:val="008614F9"/>
    <w:rsid w:val="00861611"/>
    <w:rsid w:val="00862836"/>
    <w:rsid w:val="00862AE2"/>
    <w:rsid w:val="00862E21"/>
    <w:rsid w:val="00864D98"/>
    <w:rsid w:val="00865A72"/>
    <w:rsid w:val="008665E1"/>
    <w:rsid w:val="008670B0"/>
    <w:rsid w:val="00867F4C"/>
    <w:rsid w:val="00870D05"/>
    <w:rsid w:val="00870F0B"/>
    <w:rsid w:val="00873890"/>
    <w:rsid w:val="00875296"/>
    <w:rsid w:val="00875E49"/>
    <w:rsid w:val="00877021"/>
    <w:rsid w:val="008778CA"/>
    <w:rsid w:val="00880AF4"/>
    <w:rsid w:val="00880F44"/>
    <w:rsid w:val="00882A30"/>
    <w:rsid w:val="00883317"/>
    <w:rsid w:val="0089293F"/>
    <w:rsid w:val="008939A2"/>
    <w:rsid w:val="00897278"/>
    <w:rsid w:val="008A028F"/>
    <w:rsid w:val="008A1956"/>
    <w:rsid w:val="008A3589"/>
    <w:rsid w:val="008A3F02"/>
    <w:rsid w:val="008A411C"/>
    <w:rsid w:val="008B124B"/>
    <w:rsid w:val="008B2608"/>
    <w:rsid w:val="008B2785"/>
    <w:rsid w:val="008B5427"/>
    <w:rsid w:val="008B63F3"/>
    <w:rsid w:val="008C04BD"/>
    <w:rsid w:val="008C1129"/>
    <w:rsid w:val="008C2B1A"/>
    <w:rsid w:val="008C47CE"/>
    <w:rsid w:val="008C4DA7"/>
    <w:rsid w:val="008C50FC"/>
    <w:rsid w:val="008C5F9B"/>
    <w:rsid w:val="008C6C85"/>
    <w:rsid w:val="008D0103"/>
    <w:rsid w:val="008D0C44"/>
    <w:rsid w:val="008D1C9A"/>
    <w:rsid w:val="008D27F5"/>
    <w:rsid w:val="008D2E20"/>
    <w:rsid w:val="008D2FE3"/>
    <w:rsid w:val="008D3EA1"/>
    <w:rsid w:val="008D57A5"/>
    <w:rsid w:val="008D5869"/>
    <w:rsid w:val="008D62C7"/>
    <w:rsid w:val="008D63A8"/>
    <w:rsid w:val="008E04BC"/>
    <w:rsid w:val="008E1ECD"/>
    <w:rsid w:val="008E505B"/>
    <w:rsid w:val="008E6F4E"/>
    <w:rsid w:val="008E75EA"/>
    <w:rsid w:val="008F0341"/>
    <w:rsid w:val="008F130F"/>
    <w:rsid w:val="008F3CCE"/>
    <w:rsid w:val="008F6FA0"/>
    <w:rsid w:val="008F737D"/>
    <w:rsid w:val="0090059B"/>
    <w:rsid w:val="009008D3"/>
    <w:rsid w:val="00901F57"/>
    <w:rsid w:val="00902355"/>
    <w:rsid w:val="00903F91"/>
    <w:rsid w:val="00905849"/>
    <w:rsid w:val="00906B49"/>
    <w:rsid w:val="00913455"/>
    <w:rsid w:val="0091380E"/>
    <w:rsid w:val="0091490C"/>
    <w:rsid w:val="00914A9F"/>
    <w:rsid w:val="00914D94"/>
    <w:rsid w:val="009162B0"/>
    <w:rsid w:val="00923810"/>
    <w:rsid w:val="00923F34"/>
    <w:rsid w:val="009261D9"/>
    <w:rsid w:val="009262A8"/>
    <w:rsid w:val="009266AF"/>
    <w:rsid w:val="00927B33"/>
    <w:rsid w:val="0093022D"/>
    <w:rsid w:val="00930C58"/>
    <w:rsid w:val="00931766"/>
    <w:rsid w:val="00931F5A"/>
    <w:rsid w:val="009346A2"/>
    <w:rsid w:val="00936D32"/>
    <w:rsid w:val="00937D37"/>
    <w:rsid w:val="009405B9"/>
    <w:rsid w:val="0094083D"/>
    <w:rsid w:val="009415FC"/>
    <w:rsid w:val="00941E31"/>
    <w:rsid w:val="009429E8"/>
    <w:rsid w:val="00945B42"/>
    <w:rsid w:val="009514DB"/>
    <w:rsid w:val="009526C2"/>
    <w:rsid w:val="00960906"/>
    <w:rsid w:val="009620B3"/>
    <w:rsid w:val="009626D9"/>
    <w:rsid w:val="009635DC"/>
    <w:rsid w:val="00964A62"/>
    <w:rsid w:val="009668F8"/>
    <w:rsid w:val="009700CE"/>
    <w:rsid w:val="00970626"/>
    <w:rsid w:val="00972A9E"/>
    <w:rsid w:val="00973BDB"/>
    <w:rsid w:val="0097427B"/>
    <w:rsid w:val="00974EB9"/>
    <w:rsid w:val="0097522E"/>
    <w:rsid w:val="00975D2D"/>
    <w:rsid w:val="00976E0D"/>
    <w:rsid w:val="00980F24"/>
    <w:rsid w:val="00981FDB"/>
    <w:rsid w:val="00982DB4"/>
    <w:rsid w:val="00984129"/>
    <w:rsid w:val="009853BC"/>
    <w:rsid w:val="009865D5"/>
    <w:rsid w:val="0099002F"/>
    <w:rsid w:val="0099067F"/>
    <w:rsid w:val="00991B98"/>
    <w:rsid w:val="00992ACE"/>
    <w:rsid w:val="00992BDA"/>
    <w:rsid w:val="00992F76"/>
    <w:rsid w:val="00993F00"/>
    <w:rsid w:val="0099467C"/>
    <w:rsid w:val="00996AE4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436A"/>
    <w:rsid w:val="009C4F57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F0047"/>
    <w:rsid w:val="009F07D5"/>
    <w:rsid w:val="009F0EF0"/>
    <w:rsid w:val="009F5CEE"/>
    <w:rsid w:val="009F66E7"/>
    <w:rsid w:val="00A03215"/>
    <w:rsid w:val="00A063B8"/>
    <w:rsid w:val="00A119E6"/>
    <w:rsid w:val="00A17EE9"/>
    <w:rsid w:val="00A205D4"/>
    <w:rsid w:val="00A20B87"/>
    <w:rsid w:val="00A21772"/>
    <w:rsid w:val="00A2227C"/>
    <w:rsid w:val="00A22444"/>
    <w:rsid w:val="00A22CA2"/>
    <w:rsid w:val="00A23816"/>
    <w:rsid w:val="00A25879"/>
    <w:rsid w:val="00A26138"/>
    <w:rsid w:val="00A26538"/>
    <w:rsid w:val="00A2686F"/>
    <w:rsid w:val="00A26DCB"/>
    <w:rsid w:val="00A27050"/>
    <w:rsid w:val="00A27CCA"/>
    <w:rsid w:val="00A304EB"/>
    <w:rsid w:val="00A3065C"/>
    <w:rsid w:val="00A31E52"/>
    <w:rsid w:val="00A32DD3"/>
    <w:rsid w:val="00A343A2"/>
    <w:rsid w:val="00A34EEF"/>
    <w:rsid w:val="00A36A41"/>
    <w:rsid w:val="00A403D7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F"/>
    <w:rsid w:val="00A628B5"/>
    <w:rsid w:val="00A62F1F"/>
    <w:rsid w:val="00A62FAD"/>
    <w:rsid w:val="00A6329D"/>
    <w:rsid w:val="00A654A1"/>
    <w:rsid w:val="00A65C1F"/>
    <w:rsid w:val="00A67381"/>
    <w:rsid w:val="00A70F65"/>
    <w:rsid w:val="00A715AF"/>
    <w:rsid w:val="00A72D26"/>
    <w:rsid w:val="00A7524A"/>
    <w:rsid w:val="00A801E7"/>
    <w:rsid w:val="00A8176E"/>
    <w:rsid w:val="00A8259A"/>
    <w:rsid w:val="00A839E8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6C19"/>
    <w:rsid w:val="00A972C7"/>
    <w:rsid w:val="00AA0DAD"/>
    <w:rsid w:val="00AA12DC"/>
    <w:rsid w:val="00AA22C7"/>
    <w:rsid w:val="00AA2837"/>
    <w:rsid w:val="00AA2ACA"/>
    <w:rsid w:val="00AA43A6"/>
    <w:rsid w:val="00AA4E00"/>
    <w:rsid w:val="00AB28C2"/>
    <w:rsid w:val="00AB4C41"/>
    <w:rsid w:val="00AB5498"/>
    <w:rsid w:val="00AB58AF"/>
    <w:rsid w:val="00AB6D34"/>
    <w:rsid w:val="00AC4035"/>
    <w:rsid w:val="00AD1A06"/>
    <w:rsid w:val="00AD6637"/>
    <w:rsid w:val="00AE05FA"/>
    <w:rsid w:val="00AE14F7"/>
    <w:rsid w:val="00AE33A0"/>
    <w:rsid w:val="00AE4B3B"/>
    <w:rsid w:val="00AE509D"/>
    <w:rsid w:val="00AE52C1"/>
    <w:rsid w:val="00AE5C0A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5433"/>
    <w:rsid w:val="00B16198"/>
    <w:rsid w:val="00B163DE"/>
    <w:rsid w:val="00B20F2C"/>
    <w:rsid w:val="00B224B2"/>
    <w:rsid w:val="00B233AC"/>
    <w:rsid w:val="00B23574"/>
    <w:rsid w:val="00B24280"/>
    <w:rsid w:val="00B26C6A"/>
    <w:rsid w:val="00B3201A"/>
    <w:rsid w:val="00B33C33"/>
    <w:rsid w:val="00B33C64"/>
    <w:rsid w:val="00B34DE1"/>
    <w:rsid w:val="00B35D37"/>
    <w:rsid w:val="00B3668A"/>
    <w:rsid w:val="00B36D17"/>
    <w:rsid w:val="00B37364"/>
    <w:rsid w:val="00B409F2"/>
    <w:rsid w:val="00B42872"/>
    <w:rsid w:val="00B4447C"/>
    <w:rsid w:val="00B44484"/>
    <w:rsid w:val="00B4598F"/>
    <w:rsid w:val="00B4680A"/>
    <w:rsid w:val="00B50C17"/>
    <w:rsid w:val="00B514E7"/>
    <w:rsid w:val="00B52BFE"/>
    <w:rsid w:val="00B5445D"/>
    <w:rsid w:val="00B56BC8"/>
    <w:rsid w:val="00B57FC7"/>
    <w:rsid w:val="00B62782"/>
    <w:rsid w:val="00B64CE4"/>
    <w:rsid w:val="00B664D1"/>
    <w:rsid w:val="00B70E43"/>
    <w:rsid w:val="00B7291A"/>
    <w:rsid w:val="00B72E84"/>
    <w:rsid w:val="00B73194"/>
    <w:rsid w:val="00B74B7C"/>
    <w:rsid w:val="00B75B84"/>
    <w:rsid w:val="00B76505"/>
    <w:rsid w:val="00B80C3C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66D"/>
    <w:rsid w:val="00B92C0F"/>
    <w:rsid w:val="00B9349C"/>
    <w:rsid w:val="00B946F4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DB4"/>
    <w:rsid w:val="00BC41FA"/>
    <w:rsid w:val="00BC6560"/>
    <w:rsid w:val="00BC7484"/>
    <w:rsid w:val="00BC76A7"/>
    <w:rsid w:val="00BD0A11"/>
    <w:rsid w:val="00BD181A"/>
    <w:rsid w:val="00BD25B7"/>
    <w:rsid w:val="00BD4894"/>
    <w:rsid w:val="00BD556B"/>
    <w:rsid w:val="00BD6F94"/>
    <w:rsid w:val="00BD701A"/>
    <w:rsid w:val="00BD7854"/>
    <w:rsid w:val="00BD7FFB"/>
    <w:rsid w:val="00BE23CC"/>
    <w:rsid w:val="00BE2B0A"/>
    <w:rsid w:val="00BE3C58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29ED"/>
    <w:rsid w:val="00C13A72"/>
    <w:rsid w:val="00C16071"/>
    <w:rsid w:val="00C175F9"/>
    <w:rsid w:val="00C17ECE"/>
    <w:rsid w:val="00C21C16"/>
    <w:rsid w:val="00C228EF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5AF2"/>
    <w:rsid w:val="00C37744"/>
    <w:rsid w:val="00C40C9C"/>
    <w:rsid w:val="00C42267"/>
    <w:rsid w:val="00C42B93"/>
    <w:rsid w:val="00C4441F"/>
    <w:rsid w:val="00C445E1"/>
    <w:rsid w:val="00C44995"/>
    <w:rsid w:val="00C47DE5"/>
    <w:rsid w:val="00C5092B"/>
    <w:rsid w:val="00C50C6C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8CA"/>
    <w:rsid w:val="00C76B2F"/>
    <w:rsid w:val="00C80FBD"/>
    <w:rsid w:val="00C81072"/>
    <w:rsid w:val="00C814CB"/>
    <w:rsid w:val="00C814F9"/>
    <w:rsid w:val="00C81ABB"/>
    <w:rsid w:val="00C81BAA"/>
    <w:rsid w:val="00C83429"/>
    <w:rsid w:val="00C838E3"/>
    <w:rsid w:val="00C84450"/>
    <w:rsid w:val="00C85431"/>
    <w:rsid w:val="00C8568C"/>
    <w:rsid w:val="00C860E2"/>
    <w:rsid w:val="00C87088"/>
    <w:rsid w:val="00C91AC5"/>
    <w:rsid w:val="00C93AE5"/>
    <w:rsid w:val="00C972F7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C7282"/>
    <w:rsid w:val="00CC7DD9"/>
    <w:rsid w:val="00CD0658"/>
    <w:rsid w:val="00CD0A91"/>
    <w:rsid w:val="00CD12F5"/>
    <w:rsid w:val="00CD4843"/>
    <w:rsid w:val="00CD63F3"/>
    <w:rsid w:val="00CD7365"/>
    <w:rsid w:val="00CE08F1"/>
    <w:rsid w:val="00CE0987"/>
    <w:rsid w:val="00CE1A60"/>
    <w:rsid w:val="00CE2125"/>
    <w:rsid w:val="00CE297A"/>
    <w:rsid w:val="00CE2ABF"/>
    <w:rsid w:val="00CE3546"/>
    <w:rsid w:val="00CE42CF"/>
    <w:rsid w:val="00CE459A"/>
    <w:rsid w:val="00CE61B6"/>
    <w:rsid w:val="00CE7179"/>
    <w:rsid w:val="00CE7EE8"/>
    <w:rsid w:val="00CF03AE"/>
    <w:rsid w:val="00CF13A4"/>
    <w:rsid w:val="00CF3582"/>
    <w:rsid w:val="00CF63DF"/>
    <w:rsid w:val="00D0020B"/>
    <w:rsid w:val="00D0075A"/>
    <w:rsid w:val="00D01C63"/>
    <w:rsid w:val="00D03E28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C23"/>
    <w:rsid w:val="00D207C2"/>
    <w:rsid w:val="00D20C5E"/>
    <w:rsid w:val="00D21A1F"/>
    <w:rsid w:val="00D228CE"/>
    <w:rsid w:val="00D2487A"/>
    <w:rsid w:val="00D259F2"/>
    <w:rsid w:val="00D27380"/>
    <w:rsid w:val="00D35A6F"/>
    <w:rsid w:val="00D3607C"/>
    <w:rsid w:val="00D3622A"/>
    <w:rsid w:val="00D36C9F"/>
    <w:rsid w:val="00D3756F"/>
    <w:rsid w:val="00D37DFE"/>
    <w:rsid w:val="00D407C5"/>
    <w:rsid w:val="00D42309"/>
    <w:rsid w:val="00D427DB"/>
    <w:rsid w:val="00D44378"/>
    <w:rsid w:val="00D45111"/>
    <w:rsid w:val="00D46202"/>
    <w:rsid w:val="00D502FC"/>
    <w:rsid w:val="00D51203"/>
    <w:rsid w:val="00D51586"/>
    <w:rsid w:val="00D52850"/>
    <w:rsid w:val="00D54896"/>
    <w:rsid w:val="00D60072"/>
    <w:rsid w:val="00D60BD6"/>
    <w:rsid w:val="00D71D18"/>
    <w:rsid w:val="00D73218"/>
    <w:rsid w:val="00D741FE"/>
    <w:rsid w:val="00D75676"/>
    <w:rsid w:val="00D8146B"/>
    <w:rsid w:val="00D81840"/>
    <w:rsid w:val="00D821E6"/>
    <w:rsid w:val="00D83B24"/>
    <w:rsid w:val="00D8441B"/>
    <w:rsid w:val="00D84570"/>
    <w:rsid w:val="00D8565C"/>
    <w:rsid w:val="00D859AE"/>
    <w:rsid w:val="00D9031A"/>
    <w:rsid w:val="00D90861"/>
    <w:rsid w:val="00D92713"/>
    <w:rsid w:val="00D9334D"/>
    <w:rsid w:val="00D94805"/>
    <w:rsid w:val="00D979AB"/>
    <w:rsid w:val="00DA0F5B"/>
    <w:rsid w:val="00DA273F"/>
    <w:rsid w:val="00DA3554"/>
    <w:rsid w:val="00DA36E0"/>
    <w:rsid w:val="00DB2A3A"/>
    <w:rsid w:val="00DB31FA"/>
    <w:rsid w:val="00DB525E"/>
    <w:rsid w:val="00DB6426"/>
    <w:rsid w:val="00DB658A"/>
    <w:rsid w:val="00DB7057"/>
    <w:rsid w:val="00DC0C5C"/>
    <w:rsid w:val="00DC21AF"/>
    <w:rsid w:val="00DC2376"/>
    <w:rsid w:val="00DC514E"/>
    <w:rsid w:val="00DC5703"/>
    <w:rsid w:val="00DC5973"/>
    <w:rsid w:val="00DC5A4F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6258"/>
    <w:rsid w:val="00DD74D4"/>
    <w:rsid w:val="00DD79B3"/>
    <w:rsid w:val="00DE1A4D"/>
    <w:rsid w:val="00DE1C07"/>
    <w:rsid w:val="00DE6456"/>
    <w:rsid w:val="00DF043C"/>
    <w:rsid w:val="00DF0D36"/>
    <w:rsid w:val="00DF0D50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DF1"/>
    <w:rsid w:val="00DF6FE9"/>
    <w:rsid w:val="00E004A5"/>
    <w:rsid w:val="00E0091A"/>
    <w:rsid w:val="00E00FA7"/>
    <w:rsid w:val="00E011C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F8F"/>
    <w:rsid w:val="00E17465"/>
    <w:rsid w:val="00E2029D"/>
    <w:rsid w:val="00E20D5C"/>
    <w:rsid w:val="00E223EF"/>
    <w:rsid w:val="00E22438"/>
    <w:rsid w:val="00E23CF7"/>
    <w:rsid w:val="00E24B99"/>
    <w:rsid w:val="00E2573C"/>
    <w:rsid w:val="00E25AE7"/>
    <w:rsid w:val="00E25DB9"/>
    <w:rsid w:val="00E26397"/>
    <w:rsid w:val="00E302C6"/>
    <w:rsid w:val="00E316A5"/>
    <w:rsid w:val="00E31E6E"/>
    <w:rsid w:val="00E327C4"/>
    <w:rsid w:val="00E3583D"/>
    <w:rsid w:val="00E368B6"/>
    <w:rsid w:val="00E41337"/>
    <w:rsid w:val="00E50FA3"/>
    <w:rsid w:val="00E5124D"/>
    <w:rsid w:val="00E5162E"/>
    <w:rsid w:val="00E526E1"/>
    <w:rsid w:val="00E527E8"/>
    <w:rsid w:val="00E5307F"/>
    <w:rsid w:val="00E53BB9"/>
    <w:rsid w:val="00E55DCC"/>
    <w:rsid w:val="00E564A3"/>
    <w:rsid w:val="00E60677"/>
    <w:rsid w:val="00E61A57"/>
    <w:rsid w:val="00E6232B"/>
    <w:rsid w:val="00E62E5C"/>
    <w:rsid w:val="00E63335"/>
    <w:rsid w:val="00E65486"/>
    <w:rsid w:val="00E66065"/>
    <w:rsid w:val="00E66A78"/>
    <w:rsid w:val="00E66B7C"/>
    <w:rsid w:val="00E66F60"/>
    <w:rsid w:val="00E66FD8"/>
    <w:rsid w:val="00E72438"/>
    <w:rsid w:val="00E72553"/>
    <w:rsid w:val="00E73A6D"/>
    <w:rsid w:val="00E73BA7"/>
    <w:rsid w:val="00E73EBB"/>
    <w:rsid w:val="00E76D49"/>
    <w:rsid w:val="00E76EFA"/>
    <w:rsid w:val="00E80595"/>
    <w:rsid w:val="00E82106"/>
    <w:rsid w:val="00E87F75"/>
    <w:rsid w:val="00E90323"/>
    <w:rsid w:val="00E923A7"/>
    <w:rsid w:val="00E92B32"/>
    <w:rsid w:val="00E92C6F"/>
    <w:rsid w:val="00E9394E"/>
    <w:rsid w:val="00E94F96"/>
    <w:rsid w:val="00EA0AFB"/>
    <w:rsid w:val="00EA15DC"/>
    <w:rsid w:val="00EA498F"/>
    <w:rsid w:val="00EA612E"/>
    <w:rsid w:val="00EA6184"/>
    <w:rsid w:val="00EA69B5"/>
    <w:rsid w:val="00EA6E0C"/>
    <w:rsid w:val="00EB0CB7"/>
    <w:rsid w:val="00EB0DA9"/>
    <w:rsid w:val="00EB1D38"/>
    <w:rsid w:val="00EB6195"/>
    <w:rsid w:val="00EB7459"/>
    <w:rsid w:val="00EC0C7F"/>
    <w:rsid w:val="00EC0EFE"/>
    <w:rsid w:val="00EC1773"/>
    <w:rsid w:val="00EC21E3"/>
    <w:rsid w:val="00EC25D5"/>
    <w:rsid w:val="00EC3C24"/>
    <w:rsid w:val="00EC46EE"/>
    <w:rsid w:val="00EC4CD9"/>
    <w:rsid w:val="00EC5179"/>
    <w:rsid w:val="00EC53B3"/>
    <w:rsid w:val="00EC6395"/>
    <w:rsid w:val="00EC6D5B"/>
    <w:rsid w:val="00EC78EE"/>
    <w:rsid w:val="00ED3184"/>
    <w:rsid w:val="00ED3394"/>
    <w:rsid w:val="00ED657A"/>
    <w:rsid w:val="00ED7540"/>
    <w:rsid w:val="00ED780F"/>
    <w:rsid w:val="00EE0B46"/>
    <w:rsid w:val="00EE0C08"/>
    <w:rsid w:val="00EE0E70"/>
    <w:rsid w:val="00EE12A4"/>
    <w:rsid w:val="00EE1BDF"/>
    <w:rsid w:val="00EE2475"/>
    <w:rsid w:val="00EE2F9B"/>
    <w:rsid w:val="00EE465C"/>
    <w:rsid w:val="00EE6E8A"/>
    <w:rsid w:val="00EE7932"/>
    <w:rsid w:val="00EF0081"/>
    <w:rsid w:val="00EF00C2"/>
    <w:rsid w:val="00EF20D7"/>
    <w:rsid w:val="00EF53F5"/>
    <w:rsid w:val="00EF54BB"/>
    <w:rsid w:val="00EF7492"/>
    <w:rsid w:val="00F01826"/>
    <w:rsid w:val="00F06341"/>
    <w:rsid w:val="00F0683F"/>
    <w:rsid w:val="00F076DC"/>
    <w:rsid w:val="00F10712"/>
    <w:rsid w:val="00F120B7"/>
    <w:rsid w:val="00F206F5"/>
    <w:rsid w:val="00F20915"/>
    <w:rsid w:val="00F215B5"/>
    <w:rsid w:val="00F22128"/>
    <w:rsid w:val="00F22308"/>
    <w:rsid w:val="00F26712"/>
    <w:rsid w:val="00F27651"/>
    <w:rsid w:val="00F27E18"/>
    <w:rsid w:val="00F3411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63B"/>
    <w:rsid w:val="00F47751"/>
    <w:rsid w:val="00F47AAB"/>
    <w:rsid w:val="00F47EED"/>
    <w:rsid w:val="00F51D92"/>
    <w:rsid w:val="00F520D0"/>
    <w:rsid w:val="00F53603"/>
    <w:rsid w:val="00F538FC"/>
    <w:rsid w:val="00F53E18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536B"/>
    <w:rsid w:val="00F65B54"/>
    <w:rsid w:val="00F66156"/>
    <w:rsid w:val="00F6713A"/>
    <w:rsid w:val="00F672C8"/>
    <w:rsid w:val="00F6760A"/>
    <w:rsid w:val="00F71DB5"/>
    <w:rsid w:val="00F71F1D"/>
    <w:rsid w:val="00F728A1"/>
    <w:rsid w:val="00F74706"/>
    <w:rsid w:val="00F749FA"/>
    <w:rsid w:val="00F74A45"/>
    <w:rsid w:val="00F762CC"/>
    <w:rsid w:val="00F77325"/>
    <w:rsid w:val="00F80950"/>
    <w:rsid w:val="00F81BB5"/>
    <w:rsid w:val="00F82CC0"/>
    <w:rsid w:val="00F84A2B"/>
    <w:rsid w:val="00F853C0"/>
    <w:rsid w:val="00F85E2E"/>
    <w:rsid w:val="00F8636B"/>
    <w:rsid w:val="00F8730B"/>
    <w:rsid w:val="00F87BEF"/>
    <w:rsid w:val="00F87DFA"/>
    <w:rsid w:val="00F919A1"/>
    <w:rsid w:val="00F93C9E"/>
    <w:rsid w:val="00F950D5"/>
    <w:rsid w:val="00F95719"/>
    <w:rsid w:val="00F95B6E"/>
    <w:rsid w:val="00F9749B"/>
    <w:rsid w:val="00F979F1"/>
    <w:rsid w:val="00F97B0E"/>
    <w:rsid w:val="00FA0379"/>
    <w:rsid w:val="00FA1BB9"/>
    <w:rsid w:val="00FA21FD"/>
    <w:rsid w:val="00FA4C8D"/>
    <w:rsid w:val="00FA71D6"/>
    <w:rsid w:val="00FA76CB"/>
    <w:rsid w:val="00FB1850"/>
    <w:rsid w:val="00FB2136"/>
    <w:rsid w:val="00FB2FF8"/>
    <w:rsid w:val="00FB5A4F"/>
    <w:rsid w:val="00FB63AC"/>
    <w:rsid w:val="00FB701C"/>
    <w:rsid w:val="00FC16A9"/>
    <w:rsid w:val="00FC20E5"/>
    <w:rsid w:val="00FC2C6D"/>
    <w:rsid w:val="00FC44D2"/>
    <w:rsid w:val="00FC47E6"/>
    <w:rsid w:val="00FC5CD5"/>
    <w:rsid w:val="00FD076A"/>
    <w:rsid w:val="00FD0B7F"/>
    <w:rsid w:val="00FD1016"/>
    <w:rsid w:val="00FD4684"/>
    <w:rsid w:val="00FD6908"/>
    <w:rsid w:val="00FD696B"/>
    <w:rsid w:val="00FE045B"/>
    <w:rsid w:val="00FE0E6D"/>
    <w:rsid w:val="00FE21C9"/>
    <w:rsid w:val="00FE3E19"/>
    <w:rsid w:val="00FE4631"/>
    <w:rsid w:val="00FE526F"/>
    <w:rsid w:val="00FE6571"/>
    <w:rsid w:val="00FE68AA"/>
    <w:rsid w:val="00FE774F"/>
    <w:rsid w:val="00FE7C76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7635197D"/>
  <w15:docId w15:val="{6DE4F638-3F9B-4974-A132-F2B3E04E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link w:val="TekstpodstawowywcityZnak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564A3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6401D8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39E8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39788A"/>
  </w:style>
  <w:style w:type="character" w:customStyle="1" w:styleId="TekstpodstawowywcityZnak">
    <w:name w:val="Tekst podstawowy wcięty Znak"/>
    <w:basedOn w:val="Domylnaczcionkaakapitu"/>
    <w:link w:val="Tekstpodstawowywcity"/>
    <w:rsid w:val="0039788A"/>
    <w:rPr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2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8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8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16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99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9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91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714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9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55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06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12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426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98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3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0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4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5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8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58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38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93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39AD4-AAB2-4D05-A923-BACA5340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2404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16800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creator>Rafał Soska</dc:creator>
  <cp:lastModifiedBy>Rafał Soska</cp:lastModifiedBy>
  <cp:revision>2</cp:revision>
  <cp:lastPrinted>2022-12-01T11:30:00Z</cp:lastPrinted>
  <dcterms:created xsi:type="dcterms:W3CDTF">2023-11-23T08:27:00Z</dcterms:created>
  <dcterms:modified xsi:type="dcterms:W3CDTF">2023-11-23T08:27:00Z</dcterms:modified>
</cp:coreProperties>
</file>