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6595" w14:textId="77777777" w:rsidR="00461A87" w:rsidRPr="00E356FE" w:rsidRDefault="00461A87" w:rsidP="00461A8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B0577D" wp14:editId="73195350">
                <wp:simplePos x="0" y="0"/>
                <wp:positionH relativeFrom="margin">
                  <wp:posOffset>6350</wp:posOffset>
                </wp:positionH>
                <wp:positionV relativeFrom="paragraph">
                  <wp:posOffset>320675</wp:posOffset>
                </wp:positionV>
                <wp:extent cx="640080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AF488" w14:textId="77777777" w:rsidR="00461A87" w:rsidRDefault="00461A87" w:rsidP="00461A8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FB3CFD0" w14:textId="77777777" w:rsidR="00461A87" w:rsidRPr="00E356FE" w:rsidRDefault="00461A87" w:rsidP="00461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0382033" w14:textId="77777777" w:rsidR="00461A87" w:rsidRDefault="00461A87" w:rsidP="00461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3822DD" w14:textId="77777777" w:rsidR="00461A87" w:rsidRPr="00E356FE" w:rsidRDefault="00461A87" w:rsidP="00461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USTAWY Z DNIA 11 WRZEŚNIA 2019r. PRAWO ZAMÓWIEŃ PUBLICZNYCH </w:t>
                            </w:r>
                          </w:p>
                          <w:p w14:paraId="489E460F" w14:textId="77777777" w:rsidR="00461A87" w:rsidRPr="00E356FE" w:rsidRDefault="00461A87" w:rsidP="00461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F29C1D" w14:textId="77777777" w:rsidR="00461A87" w:rsidRPr="00E356FE" w:rsidRDefault="00461A87" w:rsidP="00461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DOTYCZĄCE DOSTAW, USŁUG LUB ROBÓT BUDOWLANYCH, </w:t>
                            </w:r>
                          </w:p>
                          <w:p w14:paraId="485C0F9A" w14:textId="77777777" w:rsidR="00461A87" w:rsidRPr="00E356FE" w:rsidRDefault="00461A87" w:rsidP="00461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0577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5pt;margin-top:25.25pt;width:7in;height:8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" fillcolor="silver" strokeweight=".5pt">
                <v:textbox inset="7.45pt,3.85pt,7.45pt,3.85pt">
                  <w:txbxContent>
                    <w:p w14:paraId="1BEAF488" w14:textId="77777777" w:rsidR="00461A87" w:rsidRDefault="00461A87" w:rsidP="00461A8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FB3CFD0" w14:textId="77777777" w:rsidR="00461A87" w:rsidRPr="00E356FE" w:rsidRDefault="00461A87" w:rsidP="00461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OŚWIADCZENIE WYKONAWCÓW WSPÓLNIE UBIEGAJĄCYCH SIĘ O UDZIELENIE ZAMÓWIENIA </w:t>
                      </w:r>
                    </w:p>
                    <w:p w14:paraId="50382033" w14:textId="77777777" w:rsidR="00461A87" w:rsidRDefault="00461A87" w:rsidP="00461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3822DD" w14:textId="77777777" w:rsidR="00461A87" w:rsidRPr="00E356FE" w:rsidRDefault="00461A87" w:rsidP="00461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USTAWY Z DNIA 11 WRZEŚNIA 2019r. PRAWO ZAMÓWIEŃ PUBLICZNYCH </w:t>
                      </w:r>
                    </w:p>
                    <w:p w14:paraId="489E460F" w14:textId="77777777" w:rsidR="00461A87" w:rsidRPr="00E356FE" w:rsidRDefault="00461A87" w:rsidP="00461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AF29C1D" w14:textId="77777777" w:rsidR="00461A87" w:rsidRPr="00E356FE" w:rsidRDefault="00461A87" w:rsidP="00461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DOTYCZĄCE DOSTAW, USŁUG LUB ROBÓT BUDOWLANYCH, </w:t>
                      </w:r>
                    </w:p>
                    <w:p w14:paraId="485C0F9A" w14:textId="77777777" w:rsidR="00461A87" w:rsidRPr="00E356FE" w:rsidRDefault="00461A87" w:rsidP="00461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4578C86A" w14:textId="77777777" w:rsidR="00461A87" w:rsidRDefault="00461A87" w:rsidP="00461A8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</w:p>
    <w:p w14:paraId="45AD68B1" w14:textId="77777777" w:rsidR="00461A87" w:rsidRPr="00E356FE" w:rsidRDefault="00461A87" w:rsidP="00461A8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bookmarkStart w:id="0" w:name="_Hlk109202591"/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prowadzonym przez Szpitale Tczewskie S.A. </w:t>
      </w:r>
      <w:r w:rsidRPr="00514F0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514F0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514F0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514F0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8963481" w14:textId="77777777" w:rsidR="00461A87" w:rsidRPr="005D50DA" w:rsidRDefault="00461A87" w:rsidP="00461A87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zewnętrznych.</w:t>
      </w:r>
    </w:p>
    <w:p w14:paraId="2569096A" w14:textId="77777777" w:rsidR="00461A87" w:rsidRDefault="00461A87" w:rsidP="00461A87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</w:p>
    <w:p w14:paraId="499AE519" w14:textId="77777777" w:rsidR="00461A87" w:rsidRPr="00E356FE" w:rsidRDefault="00461A87" w:rsidP="00461A87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E356FE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E356FE">
        <w:rPr>
          <w:rFonts w:asciiTheme="minorHAnsi" w:hAnsiTheme="minorHAnsi" w:cstheme="minorHAnsi"/>
          <w:b/>
          <w:sz w:val="18"/>
          <w:szCs w:val="18"/>
        </w:rPr>
        <w:tab/>
      </w:r>
    </w:p>
    <w:p w14:paraId="5653D5C2" w14:textId="77777777" w:rsidR="00461A87" w:rsidRPr="00E356FE" w:rsidRDefault="00461A87" w:rsidP="00461A87">
      <w:pPr>
        <w:rPr>
          <w:rFonts w:asciiTheme="minorHAnsi" w:hAnsiTheme="minorHAnsi" w:cstheme="minorHAnsi"/>
          <w:b/>
          <w:sz w:val="18"/>
          <w:szCs w:val="18"/>
        </w:rPr>
      </w:pPr>
    </w:p>
    <w:p w14:paraId="693C5FF8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1" w:name="_Hlk67649287"/>
    </w:p>
    <w:p w14:paraId="4C3AADE5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022E0D40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3BBF08AC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ABC7FB6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C7C2FB4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33EC3E9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</w:t>
      </w:r>
    </w:p>
    <w:bookmarkEnd w:id="1"/>
    <w:p w14:paraId="79EEB255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53C6E46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A5F55F7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67192BE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4E17245E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8DAFD77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43ABDD6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4C917B08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429B5E8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________</w:t>
      </w:r>
    </w:p>
    <w:p w14:paraId="4F342A25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F41B55F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6D7AE84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B4ECFDA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6988A620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3A5A01DA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A05D513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CCBFB51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8751BDA" w14:textId="77777777" w:rsidR="00461A87" w:rsidRPr="00E356FE" w:rsidRDefault="00461A87" w:rsidP="00461A8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3FBA7AB3" w14:textId="77777777" w:rsidR="00461A87" w:rsidRPr="00A40178" w:rsidRDefault="00461A87" w:rsidP="00461A87">
      <w:pPr>
        <w:suppressAutoHyphens/>
        <w:jc w:val="both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bookmarkStart w:id="2" w:name="_Hlk126654258"/>
      <w:r w:rsidRPr="00A4017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Uwaga: Oświadczenie należy złożyć jeśli:</w:t>
      </w:r>
    </w:p>
    <w:p w14:paraId="7001EC48" w14:textId="77777777" w:rsidR="00461A87" w:rsidRPr="00A40178" w:rsidRDefault="00461A87" w:rsidP="00461A87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  <w:r w:rsidRPr="00A40178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A40178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>Zamawiajacy</w:t>
      </w:r>
      <w:proofErr w:type="spellEnd"/>
      <w:r w:rsidRPr="00A40178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14D27C65" w14:textId="77777777" w:rsidR="00461A87" w:rsidRPr="00A40178" w:rsidRDefault="00461A87" w:rsidP="00461A87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  <w:r w:rsidRPr="00A40178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A40178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>Zamawiajacy</w:t>
      </w:r>
      <w:proofErr w:type="spellEnd"/>
      <w:r w:rsidRPr="00A40178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bookmarkEnd w:id="0"/>
    <w:bookmarkEnd w:id="2"/>
    <w:p w14:paraId="69FAFA71" w14:textId="77777777" w:rsidR="00461A87" w:rsidRPr="00927B41" w:rsidRDefault="00461A87" w:rsidP="00461A87">
      <w:pPr>
        <w:suppressAutoHyphens/>
        <w:spacing w:before="120"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p w14:paraId="5C66B364" w14:textId="77777777" w:rsidR="00461A87" w:rsidRPr="00E356FE" w:rsidRDefault="00461A87" w:rsidP="00461A8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AFCE435" w14:textId="77777777" w:rsidR="00461A87" w:rsidRPr="00927B41" w:rsidRDefault="00461A87" w:rsidP="00461A87">
      <w:pPr>
        <w:ind w:left="720"/>
        <w:rPr>
          <w:rFonts w:asciiTheme="minorHAnsi" w:hAnsiTheme="minorHAnsi" w:cstheme="minorHAnsi"/>
          <w:sz w:val="16"/>
          <w:szCs w:val="16"/>
        </w:rPr>
      </w:pPr>
      <w:r w:rsidRPr="00E356FE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2CBC024" w14:textId="77777777" w:rsidR="00461A87" w:rsidRPr="00E356FE" w:rsidRDefault="00461A87" w:rsidP="00461A8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D96D45B" w14:textId="77777777" w:rsidR="00461A87" w:rsidRPr="00E356FE" w:rsidRDefault="00461A87" w:rsidP="00461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E5D9880" w14:textId="77777777" w:rsidR="00461A87" w:rsidRPr="00E356FE" w:rsidRDefault="00461A87" w:rsidP="00461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5FD25728" w:rsidR="004B42F7" w:rsidRPr="00E356FE" w:rsidRDefault="004B42F7" w:rsidP="00433CB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E356FE" w:rsidSect="00523890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6D6F" w14:textId="77777777" w:rsidR="00523890" w:rsidRDefault="00523890">
      <w:r>
        <w:separator/>
      </w:r>
    </w:p>
  </w:endnote>
  <w:endnote w:type="continuationSeparator" w:id="0">
    <w:p w14:paraId="10EBA73F" w14:textId="77777777" w:rsidR="00523890" w:rsidRDefault="0052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34BB" w14:textId="77777777" w:rsidR="00523890" w:rsidRDefault="00523890">
      <w:r>
        <w:separator/>
      </w:r>
    </w:p>
  </w:footnote>
  <w:footnote w:type="continuationSeparator" w:id="0">
    <w:p w14:paraId="2750DF77" w14:textId="77777777" w:rsidR="00523890" w:rsidRDefault="0052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1F22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A87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3890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284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B50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255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36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5EAE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ACE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2675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2023-02-08T07:51:00Z</dcterms:created>
  <dcterms:modified xsi:type="dcterms:W3CDTF">2024-02-20T10:53:00Z</dcterms:modified>
</cp:coreProperties>
</file>