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86" w:rsidRDefault="009E2D86" w:rsidP="00D86428">
      <w:pPr>
        <w:jc w:val="right"/>
        <w:rPr>
          <w:rFonts w:ascii="Times New Roman" w:hAnsi="Times New Roman" w:cs="Times New Roman"/>
        </w:rPr>
      </w:pPr>
    </w:p>
    <w:p w:rsidR="009E2D86" w:rsidRPr="009E2D86" w:rsidRDefault="009E2D86" w:rsidP="009E2D86">
      <w:pPr>
        <w:pStyle w:val="Nagwek1"/>
        <w:ind w:left="-142" w:right="141"/>
        <w:jc w:val="right"/>
        <w:rPr>
          <w:szCs w:val="24"/>
        </w:rPr>
      </w:pPr>
      <w:r w:rsidRPr="00094C1E">
        <w:rPr>
          <w:noProof/>
          <w:szCs w:val="24"/>
        </w:rPr>
        <w:drawing>
          <wp:inline distT="0" distB="0" distL="0" distR="0" wp14:anchorId="40235A3D" wp14:editId="2749A596">
            <wp:extent cx="1611183" cy="554990"/>
            <wp:effectExtent l="0" t="0" r="8255" b="0"/>
            <wp:docPr id="7" name="Obraz 7" descr="C:\Users\STANIS~1\AppData\Local\Temp\F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IS~1\AppData\Local\Temp\F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569" cy="56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ab/>
      </w:r>
      <w:r w:rsidRPr="00094C1E">
        <w:rPr>
          <w:noProof/>
          <w:szCs w:val="24"/>
        </w:rPr>
        <w:drawing>
          <wp:inline distT="0" distB="0" distL="0" distR="0" wp14:anchorId="4F6233A6" wp14:editId="05643E13">
            <wp:extent cx="1129085" cy="597969"/>
            <wp:effectExtent l="0" t="0" r="0" b="0"/>
            <wp:docPr id="6" name="Obraz 6" descr="C:\Users\STANIS~1\AppData\Local\Temp\Ministerstwo-Zdrow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NIS~1\AppData\Local\Temp\Ministerstwo-Zdrow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62" t="15879" r="5431" b="26732"/>
                    <a:stretch/>
                  </pic:blipFill>
                  <pic:spPr bwMode="auto">
                    <a:xfrm>
                      <a:off x="0" y="0"/>
                      <a:ext cx="1147707" cy="60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Cs w:val="24"/>
        </w:rPr>
        <w:tab/>
      </w:r>
      <w:r>
        <w:rPr>
          <w:szCs w:val="24"/>
        </w:rPr>
        <w:tab/>
      </w:r>
      <w:r w:rsidRPr="00094C1E">
        <w:rPr>
          <w:noProof/>
          <w:szCs w:val="24"/>
        </w:rPr>
        <w:drawing>
          <wp:inline distT="0" distB="0" distL="0" distR="0" wp14:anchorId="71AE1F6A" wp14:editId="3FF80E68">
            <wp:extent cx="1820999" cy="593725"/>
            <wp:effectExtent l="0" t="0" r="8255" b="0"/>
            <wp:docPr id="4" name="Obraz 4" descr="C:\Users\STANIS~1\AppData\Local\Temp\UE_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IS~1\AppData\Local\Temp\UE_EFR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77" cy="60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6428" w:rsidRPr="004D4AAF" w:rsidRDefault="00D86428" w:rsidP="00D86428">
      <w:pPr>
        <w:jc w:val="right"/>
        <w:rPr>
          <w:rFonts w:ascii="Times New Roman" w:hAnsi="Times New Roman" w:cs="Times New Roman"/>
        </w:rPr>
      </w:pPr>
      <w:r w:rsidRPr="004D4AAF">
        <w:rPr>
          <w:rFonts w:ascii="Times New Roman" w:hAnsi="Times New Roman" w:cs="Times New Roman"/>
        </w:rPr>
        <w:t>Załącznik nr 1 do SIWZ</w:t>
      </w:r>
    </w:p>
    <w:p w:rsidR="00D86428" w:rsidRPr="004D4AAF" w:rsidRDefault="00D86428" w:rsidP="00D86428">
      <w:pPr>
        <w:spacing w:before="840" w:after="0" w:line="240" w:lineRule="auto"/>
        <w:jc w:val="both"/>
        <w:rPr>
          <w:rFonts w:ascii="Times New Roman" w:hAnsi="Times New Roman" w:cs="Times New Roman"/>
        </w:rPr>
      </w:pPr>
      <w:r w:rsidRPr="004D4AAF">
        <w:rPr>
          <w:rFonts w:ascii="Times New Roman" w:hAnsi="Times New Roman" w:cs="Times New Roman"/>
          <w:sz w:val="16"/>
          <w:szCs w:val="16"/>
        </w:rPr>
        <w:t>................................................................</w:t>
      </w:r>
      <w:r w:rsidRPr="004D4AAF">
        <w:rPr>
          <w:rFonts w:ascii="Times New Roman" w:hAnsi="Times New Roman" w:cs="Times New Roman"/>
          <w:sz w:val="16"/>
          <w:szCs w:val="16"/>
        </w:rPr>
        <w:tab/>
      </w:r>
      <w:r w:rsidRPr="004D4AAF">
        <w:rPr>
          <w:rFonts w:ascii="Times New Roman" w:hAnsi="Times New Roman" w:cs="Times New Roman"/>
          <w:sz w:val="16"/>
          <w:szCs w:val="16"/>
        </w:rPr>
        <w:tab/>
      </w:r>
      <w:r w:rsidRPr="004D4AAF">
        <w:rPr>
          <w:rFonts w:ascii="Times New Roman" w:hAnsi="Times New Roman" w:cs="Times New Roman"/>
          <w:sz w:val="16"/>
          <w:szCs w:val="16"/>
        </w:rPr>
        <w:tab/>
      </w:r>
      <w:r w:rsidRPr="004D4AAF">
        <w:rPr>
          <w:rFonts w:ascii="Times New Roman" w:hAnsi="Times New Roman" w:cs="Times New Roman"/>
          <w:sz w:val="16"/>
          <w:szCs w:val="16"/>
        </w:rPr>
        <w:tab/>
      </w:r>
      <w:r w:rsidRPr="004D4AAF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4D4AAF">
        <w:rPr>
          <w:rFonts w:ascii="Times New Roman" w:hAnsi="Times New Roman" w:cs="Times New Roman"/>
          <w:sz w:val="16"/>
          <w:szCs w:val="16"/>
        </w:rPr>
        <w:t>.......................................................</w:t>
      </w:r>
    </w:p>
    <w:p w:rsidR="00D86428" w:rsidRPr="004D4AAF" w:rsidRDefault="00D86428" w:rsidP="00D86428">
      <w:pPr>
        <w:spacing w:after="0" w:line="240" w:lineRule="auto"/>
        <w:ind w:left="284" w:firstLine="424"/>
        <w:jc w:val="both"/>
        <w:rPr>
          <w:rFonts w:ascii="Times New Roman" w:hAnsi="Times New Roman" w:cs="Times New Roman"/>
        </w:rPr>
      </w:pPr>
      <w:r w:rsidRPr="004D4AAF">
        <w:rPr>
          <w:rFonts w:ascii="Times New Roman" w:hAnsi="Times New Roman" w:cs="Times New Roman"/>
          <w:sz w:val="16"/>
          <w:szCs w:val="16"/>
        </w:rPr>
        <w:t>(pieczątka Wykonawcy)</w:t>
      </w:r>
      <w:r w:rsidRPr="004D4AAF">
        <w:rPr>
          <w:rFonts w:ascii="Times New Roman" w:hAnsi="Times New Roman" w:cs="Times New Roman"/>
          <w:sz w:val="16"/>
          <w:szCs w:val="16"/>
        </w:rPr>
        <w:tab/>
      </w:r>
      <w:r w:rsidRPr="004D4AAF">
        <w:rPr>
          <w:rFonts w:ascii="Times New Roman" w:hAnsi="Times New Roman" w:cs="Times New Roman"/>
          <w:sz w:val="16"/>
          <w:szCs w:val="16"/>
        </w:rPr>
        <w:tab/>
      </w:r>
      <w:r w:rsidRPr="004D4AAF">
        <w:rPr>
          <w:rFonts w:ascii="Times New Roman" w:hAnsi="Times New Roman" w:cs="Times New Roman"/>
          <w:sz w:val="16"/>
          <w:szCs w:val="16"/>
        </w:rPr>
        <w:tab/>
      </w:r>
      <w:r w:rsidRPr="004D4AAF">
        <w:rPr>
          <w:rFonts w:ascii="Times New Roman" w:hAnsi="Times New Roman" w:cs="Times New Roman"/>
          <w:sz w:val="16"/>
          <w:szCs w:val="16"/>
        </w:rPr>
        <w:tab/>
      </w:r>
      <w:r w:rsidRPr="004D4AAF">
        <w:rPr>
          <w:rFonts w:ascii="Times New Roman" w:hAnsi="Times New Roman" w:cs="Times New Roman"/>
          <w:sz w:val="16"/>
          <w:szCs w:val="16"/>
        </w:rPr>
        <w:tab/>
      </w:r>
      <w:r w:rsidRPr="004D4AAF">
        <w:rPr>
          <w:rFonts w:ascii="Times New Roman" w:hAnsi="Times New Roman" w:cs="Times New Roman"/>
          <w:sz w:val="16"/>
          <w:szCs w:val="16"/>
        </w:rPr>
        <w:tab/>
      </w:r>
      <w:r w:rsidRPr="004D4AAF">
        <w:rPr>
          <w:rFonts w:ascii="Times New Roman" w:hAnsi="Times New Roman" w:cs="Times New Roman"/>
          <w:sz w:val="16"/>
          <w:szCs w:val="16"/>
        </w:rPr>
        <w:tab/>
        <w:t>(miejscowość, data)</w:t>
      </w:r>
    </w:p>
    <w:p w:rsidR="00D86428" w:rsidRPr="004D4AAF" w:rsidRDefault="00D86428" w:rsidP="00D864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86428" w:rsidRPr="004D4AAF" w:rsidRDefault="00D86428" w:rsidP="00D86428">
      <w:pPr>
        <w:ind w:left="284"/>
        <w:jc w:val="both"/>
        <w:rPr>
          <w:rFonts w:ascii="Times New Roman" w:hAnsi="Times New Roman" w:cs="Times New Roman"/>
          <w:b/>
        </w:rPr>
      </w:pPr>
      <w:r w:rsidRPr="004D4AAF">
        <w:rPr>
          <w:rFonts w:ascii="Times New Roman" w:hAnsi="Times New Roman" w:cs="Times New Roman"/>
          <w:b/>
          <w:bCs/>
          <w:sz w:val="20"/>
          <w:szCs w:val="20"/>
        </w:rPr>
        <w:t>Znak sprawy:06/PN/2020</w:t>
      </w:r>
    </w:p>
    <w:p w:rsidR="00D86428" w:rsidRDefault="00D86428" w:rsidP="00D86428">
      <w:pPr>
        <w:spacing w:after="0" w:line="300" w:lineRule="auto"/>
        <w:ind w:left="396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86428" w:rsidRPr="004D4AAF" w:rsidRDefault="00D86428" w:rsidP="00D86428">
      <w:pPr>
        <w:spacing w:after="0" w:line="300" w:lineRule="auto"/>
        <w:ind w:left="396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D4AAF">
        <w:rPr>
          <w:rFonts w:ascii="Times New Roman" w:hAnsi="Times New Roman" w:cs="Times New Roman"/>
          <w:b/>
          <w:bCs/>
          <w:sz w:val="20"/>
          <w:szCs w:val="20"/>
        </w:rPr>
        <w:t>Samodzielny Publiczny Zakład Opieki Zdrowotnej</w:t>
      </w:r>
    </w:p>
    <w:p w:rsidR="00D86428" w:rsidRPr="004D4AAF" w:rsidRDefault="00D86428" w:rsidP="00D86428">
      <w:pPr>
        <w:spacing w:after="0" w:line="300" w:lineRule="auto"/>
        <w:ind w:left="3969"/>
        <w:jc w:val="both"/>
        <w:rPr>
          <w:rFonts w:ascii="Times New Roman" w:hAnsi="Times New Roman" w:cs="Times New Roman"/>
        </w:rPr>
      </w:pPr>
      <w:r w:rsidRPr="004D4AAF">
        <w:rPr>
          <w:rFonts w:ascii="Times New Roman" w:hAnsi="Times New Roman" w:cs="Times New Roman"/>
          <w:b/>
          <w:sz w:val="20"/>
          <w:szCs w:val="20"/>
        </w:rPr>
        <w:t>Ministerstwa Spraw</w:t>
      </w:r>
      <w:r w:rsidRPr="004D4AAF">
        <w:rPr>
          <w:rFonts w:ascii="Times New Roman" w:hAnsi="Times New Roman" w:cs="Times New Roman"/>
        </w:rPr>
        <w:t xml:space="preserve"> </w:t>
      </w:r>
      <w:r w:rsidRPr="004D4AAF">
        <w:rPr>
          <w:rFonts w:ascii="Times New Roman" w:hAnsi="Times New Roman" w:cs="Times New Roman"/>
          <w:b/>
          <w:sz w:val="20"/>
          <w:szCs w:val="20"/>
        </w:rPr>
        <w:t xml:space="preserve">Wewnętrznych i Administracji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4D4AAF">
        <w:rPr>
          <w:rFonts w:ascii="Times New Roman" w:hAnsi="Times New Roman" w:cs="Times New Roman"/>
          <w:b/>
          <w:sz w:val="20"/>
          <w:szCs w:val="20"/>
        </w:rPr>
        <w:t>w Kielcach</w:t>
      </w:r>
    </w:p>
    <w:p w:rsidR="00D86428" w:rsidRPr="004D4AAF" w:rsidRDefault="00D86428" w:rsidP="00D86428">
      <w:pPr>
        <w:spacing w:after="0" w:line="300" w:lineRule="auto"/>
        <w:ind w:left="3969"/>
        <w:jc w:val="both"/>
        <w:rPr>
          <w:rFonts w:ascii="Times New Roman" w:hAnsi="Times New Roman" w:cs="Times New Roman"/>
        </w:rPr>
      </w:pPr>
      <w:r w:rsidRPr="004D4AAF">
        <w:rPr>
          <w:rFonts w:ascii="Times New Roman" w:hAnsi="Times New Roman" w:cs="Times New Roman"/>
          <w:sz w:val="20"/>
          <w:szCs w:val="20"/>
        </w:rPr>
        <w:t>ul. Wojska Polskiego 51</w:t>
      </w:r>
    </w:p>
    <w:p w:rsidR="00D86428" w:rsidRPr="004D4AAF" w:rsidRDefault="00D86428" w:rsidP="00D86428">
      <w:pPr>
        <w:spacing w:after="0" w:line="300" w:lineRule="auto"/>
        <w:ind w:left="3969"/>
        <w:jc w:val="both"/>
        <w:rPr>
          <w:rFonts w:ascii="Times New Roman" w:hAnsi="Times New Roman" w:cs="Times New Roman"/>
        </w:rPr>
      </w:pPr>
      <w:r w:rsidRPr="004D4AAF">
        <w:rPr>
          <w:rFonts w:ascii="Times New Roman" w:hAnsi="Times New Roman" w:cs="Times New Roman"/>
          <w:sz w:val="20"/>
          <w:szCs w:val="20"/>
        </w:rPr>
        <w:t>25-375 Kielce</w:t>
      </w:r>
    </w:p>
    <w:p w:rsidR="00D86428" w:rsidRDefault="00D86428" w:rsidP="00D86428">
      <w:pPr>
        <w:pStyle w:val="Nagwek2"/>
        <w:tabs>
          <w:tab w:val="clear" w:pos="0"/>
        </w:tabs>
        <w:spacing w:before="240"/>
        <w:rPr>
          <w:b w:val="0"/>
          <w:sz w:val="20"/>
        </w:rPr>
      </w:pPr>
    </w:p>
    <w:p w:rsidR="00D86428" w:rsidRPr="004D4AAF" w:rsidRDefault="00D86428" w:rsidP="00D86428">
      <w:pPr>
        <w:pStyle w:val="Nagwek2"/>
        <w:tabs>
          <w:tab w:val="clear" w:pos="0"/>
        </w:tabs>
        <w:spacing w:before="240"/>
        <w:rPr>
          <w:sz w:val="20"/>
        </w:rPr>
      </w:pPr>
      <w:r w:rsidRPr="004D4AAF">
        <w:rPr>
          <w:sz w:val="20"/>
        </w:rPr>
        <w:t>FORMULARZ OFERTOWY WYKONAWCY</w:t>
      </w:r>
    </w:p>
    <w:p w:rsidR="00D86428" w:rsidRPr="004D4AAF" w:rsidRDefault="00D86428" w:rsidP="00D86428">
      <w:pPr>
        <w:tabs>
          <w:tab w:val="left" w:pos="0"/>
        </w:tabs>
        <w:jc w:val="center"/>
        <w:rPr>
          <w:rFonts w:ascii="Times New Roman" w:hAnsi="Times New Roman" w:cs="Times New Roman"/>
        </w:rPr>
      </w:pPr>
      <w:r w:rsidRPr="004D4AAF">
        <w:rPr>
          <w:rFonts w:ascii="Times New Roman" w:hAnsi="Times New Roman" w:cs="Times New Roman"/>
          <w:sz w:val="20"/>
          <w:szCs w:val="20"/>
        </w:rPr>
        <w:t>W TRYBIE PRZETARGU NIEOGRANICZONEGO O WARTOŚCI SZACUNKOWEJ</w:t>
      </w:r>
    </w:p>
    <w:p w:rsidR="00D86428" w:rsidRPr="004D4AAF" w:rsidRDefault="00D86428" w:rsidP="00D86428">
      <w:pPr>
        <w:tabs>
          <w:tab w:val="left" w:pos="0"/>
        </w:tabs>
        <w:jc w:val="center"/>
        <w:rPr>
          <w:rFonts w:ascii="Times New Roman" w:hAnsi="Times New Roman" w:cs="Times New Roman"/>
        </w:rPr>
      </w:pPr>
      <w:r w:rsidRPr="004D4AAF">
        <w:rPr>
          <w:rFonts w:ascii="Times New Roman" w:hAnsi="Times New Roman" w:cs="Times New Roman"/>
          <w:sz w:val="20"/>
          <w:szCs w:val="20"/>
        </w:rPr>
        <w:t xml:space="preserve">powyżej kwoty określonej w przepisach wydanych na podstawie art. 11 ust. 8 ustawy </w:t>
      </w:r>
      <w:proofErr w:type="spellStart"/>
      <w:r w:rsidRPr="004D4AAF">
        <w:rPr>
          <w:rFonts w:ascii="Times New Roman" w:hAnsi="Times New Roman" w:cs="Times New Roman"/>
          <w:sz w:val="20"/>
          <w:szCs w:val="20"/>
        </w:rPr>
        <w:t>Pzp</w:t>
      </w:r>
      <w:proofErr w:type="spellEnd"/>
    </w:p>
    <w:p w:rsidR="00D86428" w:rsidRPr="004D4AAF" w:rsidRDefault="00D86428" w:rsidP="00D86428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WYKONAWCA: </w:t>
      </w:r>
    </w:p>
    <w:tbl>
      <w:tblPr>
        <w:tblW w:w="8931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70"/>
        <w:gridCol w:w="6861"/>
      </w:tblGrid>
      <w:tr w:rsidR="00D86428" w:rsidRPr="004D4AAF" w:rsidTr="00EA1741">
        <w:trPr>
          <w:trHeight w:val="561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6428" w:rsidRPr="004D4AAF" w:rsidRDefault="00D86428" w:rsidP="00EA1741">
            <w:pPr>
              <w:pStyle w:val="Zawartotabeli"/>
            </w:pPr>
            <w:r w:rsidRPr="004D4AAF">
              <w:rPr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28" w:rsidRPr="004D4AAF" w:rsidRDefault="00D86428" w:rsidP="00EA1741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D86428" w:rsidRPr="004D4AAF" w:rsidTr="00EA1741">
        <w:trPr>
          <w:trHeight w:val="31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6428" w:rsidRPr="004D4AAF" w:rsidRDefault="00D86428" w:rsidP="00EA1741">
            <w:pPr>
              <w:pStyle w:val="Zawartotabeli"/>
            </w:pPr>
            <w:r w:rsidRPr="004D4AAF">
              <w:rPr>
                <w:b/>
                <w:bCs/>
                <w:sz w:val="20"/>
                <w:szCs w:val="20"/>
              </w:rPr>
              <w:t>Siedziba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28" w:rsidRPr="004D4AAF" w:rsidRDefault="00D86428" w:rsidP="00EA1741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D86428" w:rsidRPr="004D4AAF" w:rsidTr="00EA1741">
        <w:trPr>
          <w:trHeight w:val="29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6428" w:rsidRPr="004D4AAF" w:rsidRDefault="00D86428" w:rsidP="00EA1741">
            <w:pPr>
              <w:pStyle w:val="Zawartotabeli"/>
            </w:pPr>
            <w:r w:rsidRPr="004D4AAF">
              <w:rPr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28" w:rsidRPr="004D4AAF" w:rsidRDefault="00D86428" w:rsidP="00EA1741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D86428" w:rsidRPr="004D4AAF" w:rsidTr="00EA1741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6428" w:rsidRPr="004D4AAF" w:rsidRDefault="00D86428" w:rsidP="00EA1741">
            <w:pPr>
              <w:pStyle w:val="Zawartotabeli"/>
            </w:pPr>
            <w:r w:rsidRPr="004D4AAF">
              <w:rPr>
                <w:b/>
                <w:bCs/>
                <w:sz w:val="20"/>
                <w:szCs w:val="20"/>
              </w:rPr>
              <w:t>Nr faksu</w:t>
            </w:r>
          </w:p>
          <w:p w:rsidR="00D86428" w:rsidRPr="004D4AAF" w:rsidRDefault="00D86428" w:rsidP="00EA1741">
            <w:pPr>
              <w:pStyle w:val="Zawartotabeli"/>
            </w:pPr>
            <w:r w:rsidRPr="004D4AAF">
              <w:rPr>
                <w:i/>
                <w:iCs/>
                <w:sz w:val="16"/>
                <w:szCs w:val="16"/>
              </w:rPr>
              <w:t>(podać obowiązkowo)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28" w:rsidRPr="004D4AAF" w:rsidRDefault="00D86428" w:rsidP="00EA1741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D86428" w:rsidRPr="004D4AAF" w:rsidTr="00EA1741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6428" w:rsidRPr="004D4AAF" w:rsidRDefault="00D86428" w:rsidP="00EA1741">
            <w:pPr>
              <w:pStyle w:val="Zawartotabeli"/>
            </w:pPr>
            <w:r w:rsidRPr="004D4AAF">
              <w:rPr>
                <w:b/>
                <w:bCs/>
                <w:sz w:val="20"/>
                <w:szCs w:val="20"/>
              </w:rPr>
              <w:t>Adres e-mail</w:t>
            </w:r>
          </w:p>
          <w:p w:rsidR="00D86428" w:rsidRPr="004D4AAF" w:rsidRDefault="00D86428" w:rsidP="00EA1741">
            <w:pPr>
              <w:pStyle w:val="Zawartotabeli"/>
            </w:pPr>
            <w:r w:rsidRPr="004D4AAF">
              <w:rPr>
                <w:i/>
                <w:iCs/>
                <w:sz w:val="16"/>
                <w:szCs w:val="16"/>
              </w:rPr>
              <w:t>(podać obowiązkowo)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28" w:rsidRPr="004D4AAF" w:rsidRDefault="00D86428" w:rsidP="00EA1741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D86428" w:rsidRPr="004D4AAF" w:rsidTr="00EA1741">
        <w:trPr>
          <w:trHeight w:val="333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6428" w:rsidRPr="004D4AAF" w:rsidRDefault="00D86428" w:rsidP="00EA1741">
            <w:pPr>
              <w:pStyle w:val="Zawartotabeli"/>
            </w:pPr>
            <w:r w:rsidRPr="004D4AAF">
              <w:rPr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28" w:rsidRPr="004D4AAF" w:rsidRDefault="00D86428" w:rsidP="00EA1741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D86428" w:rsidRPr="004D4AAF" w:rsidTr="00EA1741">
        <w:trPr>
          <w:trHeight w:val="299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6428" w:rsidRPr="004D4AAF" w:rsidRDefault="00D86428" w:rsidP="00EA1741">
            <w:pPr>
              <w:pStyle w:val="Zawartotabeli"/>
            </w:pPr>
            <w:r w:rsidRPr="004D4AAF">
              <w:rPr>
                <w:b/>
                <w:bCs/>
                <w:sz w:val="20"/>
                <w:szCs w:val="20"/>
              </w:rPr>
              <w:t>REGON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28" w:rsidRPr="004D4AAF" w:rsidRDefault="00D86428" w:rsidP="00EA1741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D86428" w:rsidRPr="004D4AAF" w:rsidTr="00EA1741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6428" w:rsidRPr="004D4AAF" w:rsidRDefault="00D86428" w:rsidP="00EA1741">
            <w:pPr>
              <w:pStyle w:val="Zawartotabeli"/>
              <w:rPr>
                <w:b/>
                <w:bCs/>
                <w:sz w:val="20"/>
                <w:szCs w:val="20"/>
              </w:rPr>
            </w:pPr>
            <w:r w:rsidRPr="004D4AAF">
              <w:rPr>
                <w:b/>
                <w:bCs/>
                <w:sz w:val="20"/>
                <w:szCs w:val="20"/>
              </w:rPr>
              <w:t>Upełnomocniony przedstawiciel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428" w:rsidRPr="004D4AAF" w:rsidRDefault="00D86428" w:rsidP="00EA1741">
            <w:pPr>
              <w:pStyle w:val="Zawartotabeli"/>
              <w:snapToGrid w:val="0"/>
              <w:rPr>
                <w:sz w:val="20"/>
                <w:szCs w:val="20"/>
                <w:lang w:eastAsia="pl-PL"/>
              </w:rPr>
            </w:pPr>
          </w:p>
          <w:p w:rsidR="00D86428" w:rsidRPr="004D4AAF" w:rsidRDefault="00D86428" w:rsidP="00EA1741">
            <w:pPr>
              <w:pStyle w:val="Zawartotabeli"/>
              <w:snapToGrid w:val="0"/>
              <w:rPr>
                <w:sz w:val="20"/>
                <w:szCs w:val="20"/>
              </w:rPr>
            </w:pPr>
            <w:r w:rsidRPr="004D4AAF">
              <w:rPr>
                <w:sz w:val="20"/>
                <w:szCs w:val="20"/>
                <w:lang w:eastAsia="pl-PL"/>
              </w:rPr>
              <w:t>(w załączeniu pełnomocnictwo)</w:t>
            </w:r>
          </w:p>
        </w:tc>
      </w:tr>
    </w:tbl>
    <w:p w:rsidR="00D86428" w:rsidRPr="004D4AAF" w:rsidRDefault="00D86428" w:rsidP="00D86428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6428" w:rsidRDefault="00D86428" w:rsidP="00D86428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Zobowiązania Wykonawcy:</w:t>
      </w:r>
    </w:p>
    <w:p w:rsidR="00D86428" w:rsidRDefault="00D86428" w:rsidP="00D8642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D4AAF">
        <w:rPr>
          <w:rFonts w:ascii="Times New Roman" w:eastAsia="Times New Roman" w:hAnsi="Times New Roman" w:cs="Times New Roman"/>
          <w:lang w:eastAsia="pl-PL"/>
        </w:rPr>
        <w:t>Nawiązując do ogłoszenia o zamówieniu publicznym na</w:t>
      </w:r>
      <w:bookmarkStart w:id="1" w:name="_Hlk41560132"/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bookmarkEnd w:id="1"/>
    <w:p w:rsidR="00D86428" w:rsidRPr="008C1EA0" w:rsidRDefault="00D86428" w:rsidP="00D8642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70C0"/>
          <w:kern w:val="3"/>
          <w:lang w:eastAsia="pl-PL"/>
        </w:rPr>
      </w:pPr>
      <w:r w:rsidRPr="00FC6EC4">
        <w:rPr>
          <w:rFonts w:ascii="Times New Roman" w:eastAsia="Times New Roman" w:hAnsi="Times New Roman" w:cs="Times New Roman"/>
          <w:b/>
          <w:color w:val="0070C0"/>
          <w:kern w:val="3"/>
          <w:lang w:eastAsia="pl-PL"/>
        </w:rPr>
        <w:t xml:space="preserve">„Dostawa i montaż kompletnego zestawu rezonansu magnetycznego oraz wykonanie dostosowania wielobranżowego projektu obszaru rezonansu do potrzeb oferowanego urządzenia dla Szpitala </w:t>
      </w:r>
      <w:r w:rsidRPr="008C1EA0">
        <w:rPr>
          <w:rFonts w:ascii="Times New Roman" w:eastAsia="Times New Roman" w:hAnsi="Times New Roman" w:cs="Times New Roman"/>
          <w:b/>
          <w:color w:val="0070C0"/>
          <w:kern w:val="3"/>
          <w:lang w:eastAsia="pl-PL"/>
        </w:rPr>
        <w:t xml:space="preserve">Samodzielnego Publicznego Zakładu Opieki Zdrowotnej Ministerstwa Spraw Wewnętrznych i Administracji w Kielcach finansowana z funduszy europejskich w ramach </w:t>
      </w:r>
      <w:r w:rsidRPr="008C1EA0">
        <w:rPr>
          <w:rFonts w:ascii="Times New Roman" w:eastAsia="Times New Roman" w:hAnsi="Times New Roman" w:cs="Times New Roman"/>
          <w:b/>
          <w:color w:val="0070C0"/>
          <w:kern w:val="3"/>
          <w:lang w:eastAsia="pl-PL"/>
        </w:rPr>
        <w:lastRenderedPageBreak/>
        <w:t>projektu:</w:t>
      </w:r>
      <w:r w:rsidRPr="008C1EA0">
        <w:rPr>
          <w:rFonts w:ascii="Times New Roman" w:eastAsia="Times New Roman" w:hAnsi="Times New Roman" w:cs="Times New Roman"/>
          <w:color w:val="0070C0"/>
          <w:kern w:val="3"/>
          <w:lang w:eastAsia="pl-PL"/>
        </w:rPr>
        <w:t xml:space="preserve"> </w:t>
      </w:r>
      <w:r w:rsidRPr="008C1EA0">
        <w:rPr>
          <w:rFonts w:ascii="Times New Roman" w:eastAsia="Times New Roman" w:hAnsi="Times New Roman" w:cs="Times New Roman"/>
          <w:b/>
          <w:color w:val="0070C0"/>
          <w:kern w:val="3"/>
          <w:lang w:eastAsia="pl-PL"/>
        </w:rPr>
        <w:t>nr POIS.09.01.00-00-0264/18 pn. „Rozbudowa i doposażenie Samodzielnego Publicznego Zakładu Opieki Zdrowotnej MSWiA w Kielcach celem utworzenia Szpitalnego Oddziału Ratunkowego – I ETAP”</w:t>
      </w:r>
    </w:p>
    <w:p w:rsidR="00D86428" w:rsidRPr="005A2EFA" w:rsidRDefault="00D86428" w:rsidP="00D8642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D4AAF">
        <w:rPr>
          <w:rFonts w:ascii="Times New Roman" w:eastAsia="Times New Roman" w:hAnsi="Times New Roman" w:cs="Times New Roman"/>
          <w:lang w:eastAsia="pl-PL"/>
        </w:rPr>
        <w:t xml:space="preserve">nr </w:t>
      </w:r>
      <w:r w:rsidRPr="004D4AAF">
        <w:rPr>
          <w:rFonts w:ascii="Times New Roman" w:eastAsia="Times New Roman" w:hAnsi="Times New Roman" w:cs="Times New Roman"/>
          <w:b/>
          <w:lang w:eastAsia="pl-PL"/>
        </w:rPr>
        <w:t xml:space="preserve">06/PN/2020, </w:t>
      </w:r>
      <w:r w:rsidRPr="004D4AAF">
        <w:rPr>
          <w:rFonts w:ascii="Times New Roman" w:eastAsia="Times New Roman" w:hAnsi="Times New Roman" w:cs="Times New Roman"/>
          <w:lang w:eastAsia="pl-PL"/>
        </w:rPr>
        <w:t>oferujemy wykonanie zamówienia, zgodnie z wymogami Specyfikacji Istotnych Warunków Zamówienia za cenę:</w:t>
      </w:r>
    </w:p>
    <w:p w:rsidR="00D86428" w:rsidRPr="004D4AAF" w:rsidRDefault="00D86428" w:rsidP="00D86428">
      <w:pPr>
        <w:pStyle w:val="Standard"/>
        <w:keepNext/>
        <w:spacing w:after="0" w:line="240" w:lineRule="auto"/>
        <w:ind w:right="-426"/>
        <w:rPr>
          <w:rFonts w:ascii="Times New Roman" w:eastAsia="Times New Roman" w:hAnsi="Times New Roman" w:cs="Times New Roman"/>
          <w:lang w:eastAsia="pl-PL"/>
        </w:rPr>
      </w:pPr>
    </w:p>
    <w:tbl>
      <w:tblPr>
        <w:tblW w:w="48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2558"/>
        <w:gridCol w:w="935"/>
        <w:gridCol w:w="5040"/>
      </w:tblGrid>
      <w:tr w:rsidR="00D86428" w:rsidRPr="004D4AAF" w:rsidTr="00EA1741">
        <w:trPr>
          <w:trHeight w:hRule="exact" w:val="454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28" w:rsidRPr="004D4AAF" w:rsidRDefault="00D86428" w:rsidP="00EA1741">
            <w:pPr>
              <w:pStyle w:val="Tekstpodstawowy"/>
              <w:jc w:val="center"/>
              <w:rPr>
                <w:sz w:val="20"/>
              </w:rPr>
            </w:pPr>
            <w:r w:rsidRPr="004D4AAF">
              <w:rPr>
                <w:sz w:val="20"/>
              </w:rPr>
              <w:t>1.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28" w:rsidRPr="004D4AAF" w:rsidRDefault="00D86428" w:rsidP="00EA1741">
            <w:pPr>
              <w:pStyle w:val="Tekstpodstawowy"/>
              <w:ind w:left="-57" w:right="-57"/>
              <w:rPr>
                <w:sz w:val="20"/>
              </w:rPr>
            </w:pPr>
            <w:r w:rsidRPr="004D4AAF">
              <w:rPr>
                <w:sz w:val="20"/>
              </w:rPr>
              <w:t>Wartość netto zł: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28" w:rsidRPr="004D4AAF" w:rsidRDefault="00D86428" w:rsidP="00EA1741">
            <w:pPr>
              <w:pStyle w:val="Tekstpodstawowy"/>
              <w:rPr>
                <w:b/>
                <w:sz w:val="20"/>
              </w:rPr>
            </w:pPr>
          </w:p>
        </w:tc>
      </w:tr>
      <w:tr w:rsidR="00D86428" w:rsidRPr="004D4AAF" w:rsidTr="00EA1741">
        <w:trPr>
          <w:trHeight w:hRule="exact" w:val="454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28" w:rsidRPr="004D4AAF" w:rsidRDefault="00D86428" w:rsidP="00EA1741">
            <w:pPr>
              <w:pStyle w:val="Tekstpodstawowy"/>
              <w:jc w:val="center"/>
              <w:rPr>
                <w:sz w:val="20"/>
              </w:rPr>
            </w:pPr>
            <w:r w:rsidRPr="004D4AAF">
              <w:rPr>
                <w:sz w:val="20"/>
              </w:rPr>
              <w:t>2.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28" w:rsidRPr="004D4AAF" w:rsidRDefault="00D86428" w:rsidP="00EA1741">
            <w:pPr>
              <w:pStyle w:val="Tekstpodstawowy"/>
              <w:ind w:left="-57" w:right="-57"/>
              <w:rPr>
                <w:sz w:val="20"/>
              </w:rPr>
            </w:pPr>
            <w:r w:rsidRPr="004D4AAF">
              <w:rPr>
                <w:sz w:val="20"/>
              </w:rPr>
              <w:t>Wartość netto słownie: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28" w:rsidRPr="004D4AAF" w:rsidRDefault="00D86428" w:rsidP="00EA1741">
            <w:pPr>
              <w:pStyle w:val="Tekstpodstawowy"/>
              <w:rPr>
                <w:b/>
                <w:sz w:val="20"/>
              </w:rPr>
            </w:pPr>
          </w:p>
        </w:tc>
      </w:tr>
      <w:tr w:rsidR="00D86428" w:rsidRPr="004D4AAF" w:rsidTr="00EA1741">
        <w:trPr>
          <w:trHeight w:hRule="exact" w:val="454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28" w:rsidRPr="004D4AAF" w:rsidRDefault="00D86428" w:rsidP="00EA1741">
            <w:pPr>
              <w:pStyle w:val="Tekstpodstawowy"/>
              <w:jc w:val="center"/>
              <w:rPr>
                <w:sz w:val="20"/>
              </w:rPr>
            </w:pPr>
            <w:r w:rsidRPr="004D4AAF">
              <w:rPr>
                <w:sz w:val="20"/>
              </w:rPr>
              <w:t>3.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28" w:rsidRPr="004D4AAF" w:rsidRDefault="00D86428" w:rsidP="00EA1741">
            <w:pPr>
              <w:pStyle w:val="Tekstpodstawowy"/>
              <w:ind w:right="-57"/>
              <w:rPr>
                <w:sz w:val="20"/>
              </w:rPr>
            </w:pPr>
            <w:r w:rsidRPr="004D4AAF">
              <w:rPr>
                <w:sz w:val="20"/>
              </w:rPr>
              <w:t>VAT: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28" w:rsidRPr="004D4AAF" w:rsidRDefault="00D86428" w:rsidP="00EA1741">
            <w:pPr>
              <w:pStyle w:val="Tekstpodstawowy"/>
              <w:rPr>
                <w:b/>
                <w:sz w:val="20"/>
              </w:rPr>
            </w:pPr>
            <w:r w:rsidRPr="004D4AAF">
              <w:rPr>
                <w:b/>
                <w:sz w:val="20"/>
              </w:rPr>
              <w:t xml:space="preserve">…… %  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28" w:rsidRPr="004D4AAF" w:rsidRDefault="00D86428" w:rsidP="00EA1741">
            <w:pPr>
              <w:pStyle w:val="Tekstpodstawowy"/>
              <w:rPr>
                <w:sz w:val="20"/>
              </w:rPr>
            </w:pPr>
            <w:r w:rsidRPr="004D4AAF">
              <w:rPr>
                <w:sz w:val="20"/>
              </w:rPr>
              <w:t>kwota:</w:t>
            </w:r>
          </w:p>
        </w:tc>
      </w:tr>
      <w:tr w:rsidR="00D86428" w:rsidRPr="004D4AAF" w:rsidTr="00EA1741">
        <w:trPr>
          <w:trHeight w:hRule="exact" w:val="454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28" w:rsidRPr="004D4AAF" w:rsidRDefault="00D86428" w:rsidP="00EA1741">
            <w:pPr>
              <w:pStyle w:val="Tekstpodstawowy"/>
              <w:jc w:val="center"/>
              <w:rPr>
                <w:sz w:val="20"/>
              </w:rPr>
            </w:pPr>
            <w:r w:rsidRPr="004D4AAF">
              <w:rPr>
                <w:sz w:val="20"/>
              </w:rPr>
              <w:t>4.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28" w:rsidRPr="004D4AAF" w:rsidRDefault="00D86428" w:rsidP="00EA1741">
            <w:pPr>
              <w:pStyle w:val="Tekstpodstawowy"/>
              <w:ind w:left="-57" w:right="-57"/>
              <w:rPr>
                <w:sz w:val="20"/>
              </w:rPr>
            </w:pPr>
            <w:r w:rsidRPr="004D4AAF">
              <w:rPr>
                <w:sz w:val="20"/>
              </w:rPr>
              <w:t>Wartość  brutto zł: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28" w:rsidRPr="004D4AAF" w:rsidRDefault="00D86428" w:rsidP="00EA1741">
            <w:pPr>
              <w:pStyle w:val="Tekstpodstawowy"/>
              <w:rPr>
                <w:b/>
                <w:sz w:val="20"/>
              </w:rPr>
            </w:pPr>
          </w:p>
        </w:tc>
      </w:tr>
      <w:tr w:rsidR="00D86428" w:rsidRPr="004D4AAF" w:rsidTr="00EA1741">
        <w:trPr>
          <w:trHeight w:hRule="exact" w:val="454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28" w:rsidRPr="004D4AAF" w:rsidRDefault="00D86428" w:rsidP="00EA1741">
            <w:pPr>
              <w:pStyle w:val="Tekstpodstawowy"/>
              <w:jc w:val="center"/>
              <w:rPr>
                <w:sz w:val="20"/>
              </w:rPr>
            </w:pPr>
            <w:r w:rsidRPr="004D4AAF">
              <w:rPr>
                <w:sz w:val="20"/>
              </w:rPr>
              <w:t>5.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28" w:rsidRPr="004D4AAF" w:rsidRDefault="00D86428" w:rsidP="00EA1741">
            <w:pPr>
              <w:pStyle w:val="Tekstpodstawowy"/>
              <w:ind w:left="-57" w:right="-57"/>
              <w:rPr>
                <w:b/>
                <w:sz w:val="20"/>
              </w:rPr>
            </w:pPr>
            <w:r w:rsidRPr="004D4AAF">
              <w:rPr>
                <w:b/>
                <w:sz w:val="20"/>
              </w:rPr>
              <w:t>Wartość brutto słownie: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28" w:rsidRPr="004D4AAF" w:rsidRDefault="00D86428" w:rsidP="00EA1741">
            <w:pPr>
              <w:pStyle w:val="Tekstpodstawowy"/>
              <w:rPr>
                <w:b/>
                <w:sz w:val="20"/>
              </w:rPr>
            </w:pPr>
          </w:p>
        </w:tc>
      </w:tr>
      <w:tr w:rsidR="00D86428" w:rsidRPr="004D4AAF" w:rsidTr="00EA1741">
        <w:trPr>
          <w:trHeight w:hRule="exact" w:val="834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28" w:rsidRPr="004D4AAF" w:rsidRDefault="00D86428" w:rsidP="00EA1741">
            <w:pPr>
              <w:pStyle w:val="Tekstpodstawowy"/>
              <w:jc w:val="center"/>
              <w:rPr>
                <w:sz w:val="20"/>
              </w:rPr>
            </w:pPr>
            <w:r w:rsidRPr="004D4AAF">
              <w:rPr>
                <w:sz w:val="20"/>
              </w:rPr>
              <w:t>6.</w:t>
            </w:r>
          </w:p>
        </w:tc>
        <w:tc>
          <w:tcPr>
            <w:tcW w:w="4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28" w:rsidRPr="004D4AAF" w:rsidRDefault="00D86428" w:rsidP="00EA1741">
            <w:pPr>
              <w:pStyle w:val="Tekstpodstawowy"/>
              <w:rPr>
                <w:b/>
                <w:sz w:val="20"/>
              </w:rPr>
            </w:pPr>
          </w:p>
          <w:p w:rsidR="00D86428" w:rsidRPr="004D4AAF" w:rsidRDefault="00D86428" w:rsidP="00EA1741">
            <w:pPr>
              <w:pStyle w:val="Tekstpodstawowy"/>
              <w:spacing w:line="276" w:lineRule="auto"/>
              <w:rPr>
                <w:b/>
                <w:sz w:val="20"/>
              </w:rPr>
            </w:pPr>
            <w:r w:rsidRPr="004D4AAF">
              <w:rPr>
                <w:b/>
                <w:sz w:val="20"/>
              </w:rPr>
              <w:t xml:space="preserve">Okres gwarancji oferowany </w:t>
            </w:r>
            <w:r w:rsidRPr="004D4AAF">
              <w:rPr>
                <w:sz w:val="20"/>
              </w:rPr>
              <w:t>( minimum 24 miesiące – zgodnie z załącznikiem nr 4 – Opis przedmiotu zamówienia)</w:t>
            </w:r>
            <w:r w:rsidRPr="004D4AAF">
              <w:rPr>
                <w:b/>
                <w:sz w:val="20"/>
              </w:rPr>
              <w:t xml:space="preserve">  wynosi ................... miesięcy </w:t>
            </w:r>
          </w:p>
          <w:p w:rsidR="00D86428" w:rsidRPr="004D4AAF" w:rsidRDefault="00D86428" w:rsidP="00EA1741">
            <w:pPr>
              <w:pStyle w:val="Tekstpodstawowy"/>
              <w:rPr>
                <w:b/>
                <w:sz w:val="20"/>
              </w:rPr>
            </w:pPr>
          </w:p>
          <w:p w:rsidR="00D86428" w:rsidRPr="004D4AAF" w:rsidRDefault="00D86428" w:rsidP="00EA1741">
            <w:pPr>
              <w:pStyle w:val="Tekstpodstawowy"/>
              <w:rPr>
                <w:b/>
                <w:sz w:val="20"/>
              </w:rPr>
            </w:pPr>
          </w:p>
          <w:p w:rsidR="00D86428" w:rsidRPr="004D4AAF" w:rsidRDefault="00D86428" w:rsidP="00EA1741">
            <w:pPr>
              <w:pStyle w:val="Tekstpodstawowy"/>
              <w:rPr>
                <w:b/>
                <w:sz w:val="20"/>
              </w:rPr>
            </w:pPr>
          </w:p>
        </w:tc>
      </w:tr>
    </w:tbl>
    <w:p w:rsidR="00D86428" w:rsidRPr="004D4AAF" w:rsidRDefault="00D86428" w:rsidP="00D86428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86428" w:rsidRPr="004D4AAF" w:rsidRDefault="00D86428" w:rsidP="00D86428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4D4AAF">
        <w:rPr>
          <w:rFonts w:ascii="Times New Roman" w:eastAsia="Times New Roman" w:hAnsi="Times New Roman" w:cs="Times New Roman"/>
          <w:b/>
          <w:bCs/>
          <w:lang w:eastAsia="pl-PL"/>
        </w:rPr>
        <w:t>Oświadczam, że:</w:t>
      </w:r>
    </w:p>
    <w:p w:rsidR="00D86428" w:rsidRPr="004D4AAF" w:rsidRDefault="00D86428" w:rsidP="00D86428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4D4AAF">
        <w:rPr>
          <w:rFonts w:ascii="Times New Roman" w:eastAsia="Times New Roman" w:hAnsi="Times New Roman" w:cs="Times New Roman"/>
          <w:lang w:eastAsia="pl-PL"/>
        </w:rPr>
        <w:t>Wykonam zamówienie publiczne w terminie: do</w:t>
      </w:r>
      <w:r w:rsidRPr="004D4AAF">
        <w:rPr>
          <w:rFonts w:ascii="Times New Roman" w:eastAsia="Times New Roman" w:hAnsi="Times New Roman" w:cs="Times New Roman"/>
          <w:bCs/>
          <w:lang w:eastAsia="pl-PL"/>
        </w:rPr>
        <w:t xml:space="preserve"> 15 listopada 2020 r. </w:t>
      </w:r>
    </w:p>
    <w:p w:rsidR="00D86428" w:rsidRPr="004D4AAF" w:rsidRDefault="00D86428" w:rsidP="00D86428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4D4AAF">
        <w:rPr>
          <w:rFonts w:ascii="Times New Roman" w:eastAsia="Times New Roman" w:hAnsi="Times New Roman" w:cs="Times New Roman"/>
          <w:b/>
          <w:bCs/>
          <w:lang w:eastAsia="pl-PL"/>
        </w:rPr>
        <w:t>Osoby do kontaktów z Zamawiającym:</w:t>
      </w:r>
    </w:p>
    <w:p w:rsidR="00D86428" w:rsidRPr="004D4AAF" w:rsidRDefault="00D86428" w:rsidP="00D86428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4D4AAF">
        <w:rPr>
          <w:rFonts w:ascii="Times New Roman" w:eastAsia="Times New Roman" w:hAnsi="Times New Roman" w:cs="Times New Roman"/>
          <w:bCs/>
          <w:lang w:eastAsia="pl-PL"/>
        </w:rPr>
        <w:t>Osoba / osoby do kontaktów z Zamawiającym odpowiedzialne za przygotowanie niniejszej oferty :</w:t>
      </w:r>
    </w:p>
    <w:p w:rsidR="00D86428" w:rsidRPr="004D4AAF" w:rsidRDefault="00D86428" w:rsidP="00D86428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4D4AAF">
        <w:rPr>
          <w:rFonts w:ascii="Times New Roman" w:eastAsia="Times New Roman" w:hAnsi="Times New Roman" w:cs="Times New Roman"/>
          <w:bCs/>
          <w:lang w:eastAsia="pl-PL"/>
        </w:rPr>
        <w:t>.......... .......... .......... .......... .......... .......... .......... .....tel. kontaktowy……. mail: ................ .......... ....</w:t>
      </w:r>
    </w:p>
    <w:p w:rsidR="00D86428" w:rsidRPr="004D4AAF" w:rsidRDefault="00D86428" w:rsidP="00D8642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D4AAF">
        <w:rPr>
          <w:rFonts w:ascii="Times New Roman" w:eastAsia="Times New Roman" w:hAnsi="Times New Roman" w:cs="Times New Roman"/>
          <w:lang w:eastAsia="pl-PL"/>
        </w:rPr>
        <w:t>Osoba / osoby do kontaktów z Zamawiającym odpowiedzialne za wykonanie zobowiązań umowy:</w:t>
      </w:r>
    </w:p>
    <w:p w:rsidR="00D86428" w:rsidRPr="004D4AAF" w:rsidRDefault="00D86428" w:rsidP="00D86428">
      <w:pPr>
        <w:spacing w:after="0" w:line="360" w:lineRule="auto"/>
        <w:ind w:left="60"/>
        <w:rPr>
          <w:rFonts w:ascii="Times New Roman" w:eastAsia="Times New Roman" w:hAnsi="Times New Roman" w:cs="Times New Roman"/>
          <w:lang w:eastAsia="pl-PL"/>
        </w:rPr>
      </w:pPr>
      <w:r w:rsidRPr="004D4AAF">
        <w:rPr>
          <w:rFonts w:ascii="Times New Roman" w:eastAsia="Times New Roman" w:hAnsi="Times New Roman" w:cs="Times New Roman"/>
          <w:lang w:eastAsia="pl-PL"/>
        </w:rPr>
        <w:t xml:space="preserve">.......... .......... .......... .......... .......... .......... .......... .....tel. kontaktowy……mail: .......... .......... ........... </w:t>
      </w:r>
    </w:p>
    <w:p w:rsidR="00D86428" w:rsidRPr="004D4AAF" w:rsidRDefault="00D86428" w:rsidP="00D864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D4AAF">
        <w:rPr>
          <w:rFonts w:ascii="Times New Roman" w:eastAsia="Times New Roman" w:hAnsi="Times New Roman" w:cs="Times New Roman"/>
          <w:b/>
          <w:bCs/>
          <w:lang w:eastAsia="pl-PL"/>
        </w:rPr>
        <w:t>Oświadczenia dotyczące postanowień Specyfikacji Istotnych Warunków Zamówienia:</w:t>
      </w:r>
    </w:p>
    <w:p w:rsidR="00D86428" w:rsidRPr="004D4AAF" w:rsidRDefault="00D86428" w:rsidP="00D86428">
      <w:pPr>
        <w:pStyle w:val="Akapitzlist"/>
        <w:numPr>
          <w:ilvl w:val="0"/>
          <w:numId w:val="4"/>
        </w:numPr>
        <w:spacing w:before="120"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D4AAF">
        <w:rPr>
          <w:rFonts w:ascii="Times New Roman" w:eastAsia="Times New Roman" w:hAnsi="Times New Roman" w:cs="Times New Roman"/>
          <w:lang w:eastAsia="pl-PL"/>
        </w:rPr>
        <w:t>Oświadczamy, że zapoznaliśmy się ze specyfikacją istotnych warunków zamówienia, nie wnosimy żadnych zastrzeżeń oraz uzyskaliśmy niezbędne informacje do przygotowania oferty.</w:t>
      </w:r>
    </w:p>
    <w:p w:rsidR="00D86428" w:rsidRPr="004D4AAF" w:rsidRDefault="00D86428" w:rsidP="00D86428">
      <w:pPr>
        <w:pStyle w:val="Akapitzlist"/>
        <w:numPr>
          <w:ilvl w:val="0"/>
          <w:numId w:val="4"/>
        </w:numPr>
        <w:spacing w:before="120"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D4AAF">
        <w:rPr>
          <w:rFonts w:ascii="Times New Roman" w:eastAsia="Times New Roman" w:hAnsi="Times New Roman" w:cs="Times New Roman"/>
          <w:lang w:eastAsia="pl-PL"/>
        </w:rPr>
        <w:t>Oświadczamy, że uważamy się za związanych ofertą przez czas wskazany w specyfikacji istotnych warunków zamówienia.</w:t>
      </w:r>
    </w:p>
    <w:p w:rsidR="00D86428" w:rsidRPr="004D4AAF" w:rsidRDefault="00D86428" w:rsidP="00D86428">
      <w:pPr>
        <w:pStyle w:val="Akapitzlist"/>
        <w:numPr>
          <w:ilvl w:val="0"/>
          <w:numId w:val="4"/>
        </w:numPr>
        <w:spacing w:before="120"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D4AAF">
        <w:rPr>
          <w:rFonts w:ascii="Times New Roman" w:eastAsia="Times New Roman" w:hAnsi="Times New Roman" w:cs="Times New Roman"/>
          <w:lang w:eastAsia="pl-PL"/>
        </w:rPr>
        <w:t>Oświadczamy, że wybór oferty:</w:t>
      </w:r>
    </w:p>
    <w:p w:rsidR="00D86428" w:rsidRPr="004D4AAF" w:rsidRDefault="00D86428" w:rsidP="00D86428">
      <w:pPr>
        <w:numPr>
          <w:ilvl w:val="0"/>
          <w:numId w:val="1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4AAF">
        <w:rPr>
          <w:rFonts w:ascii="Times New Roman" w:eastAsia="Times New Roman" w:hAnsi="Times New Roman" w:cs="Times New Roman"/>
          <w:b/>
          <w:lang w:eastAsia="pl-PL"/>
        </w:rPr>
        <w:t>nie prowadzi</w:t>
      </w:r>
      <w:r w:rsidRPr="004D4AAF">
        <w:rPr>
          <w:rFonts w:ascii="Times New Roman" w:eastAsia="Times New Roman" w:hAnsi="Times New Roman" w:cs="Times New Roman"/>
          <w:lang w:eastAsia="pl-PL"/>
        </w:rPr>
        <w:t xml:space="preserve"> do powstania obowiązku podatkowego u zamawiającego </w:t>
      </w:r>
    </w:p>
    <w:p w:rsidR="00D86428" w:rsidRPr="004D4AAF" w:rsidRDefault="00D86428" w:rsidP="00D86428">
      <w:pPr>
        <w:numPr>
          <w:ilvl w:val="0"/>
          <w:numId w:val="1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4AAF">
        <w:rPr>
          <w:rFonts w:ascii="Times New Roman" w:eastAsia="Times New Roman" w:hAnsi="Times New Roman" w:cs="Times New Roman"/>
          <w:b/>
          <w:lang w:eastAsia="pl-PL"/>
        </w:rPr>
        <w:t>prowadzi</w:t>
      </w:r>
      <w:r w:rsidRPr="004D4AAF">
        <w:rPr>
          <w:rFonts w:ascii="Times New Roman" w:eastAsia="Times New Roman" w:hAnsi="Times New Roman" w:cs="Times New Roman"/>
          <w:lang w:eastAsia="pl-PL"/>
        </w:rPr>
        <w:t xml:space="preserve"> do powstania obowiązku podatkowego u zamawiającego:</w:t>
      </w:r>
    </w:p>
    <w:p w:rsidR="00D86428" w:rsidRPr="004D4AAF" w:rsidRDefault="00D86428" w:rsidP="00D8642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4AAF">
        <w:rPr>
          <w:rFonts w:ascii="Times New Roman" w:eastAsia="Times New Roman" w:hAnsi="Times New Roman" w:cs="Times New Roman"/>
          <w:lang w:eastAsia="pl-PL"/>
        </w:rPr>
        <w:t>Wskazać nazwę (rodzaj) towaru dla których dostawa będzie prowadzić do jego powstania (wskazać wartość podatku) ………………………………………….</w:t>
      </w:r>
    </w:p>
    <w:p w:rsidR="00D86428" w:rsidRPr="004D4AAF" w:rsidRDefault="00D86428" w:rsidP="00D864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4D4AAF">
        <w:rPr>
          <w:rFonts w:ascii="Times New Roman" w:eastAsia="Times New Roman" w:hAnsi="Times New Roman" w:cs="Times New Roman"/>
          <w:lang w:eastAsia="pl-PL"/>
        </w:rPr>
        <w:t>Oświadczamy, że zaoferowane produkty są dopuszczone do obrotu w Polsce zgodnie                   z obowiązującymi przepisami prawa</w:t>
      </w:r>
    </w:p>
    <w:p w:rsidR="00D86428" w:rsidRPr="004D4AAF" w:rsidRDefault="00D86428" w:rsidP="00D86428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4D4AAF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lastRenderedPageBreak/>
        <w:t xml:space="preserve">Jednocześnie oświadczamy, że </w:t>
      </w:r>
      <w:r w:rsidRPr="004D4AAF">
        <w:rPr>
          <w:rFonts w:ascii="Times New Roman" w:eastAsia="Times New Roman" w:hAnsi="Times New Roman" w:cs="Times New Roman"/>
          <w:b/>
          <w:u w:val="single"/>
          <w:lang w:eastAsia="pl-PL"/>
        </w:rPr>
        <w:t>dokumenty dopuszczające do obrotu przedmiot zamówienia</w:t>
      </w:r>
      <w:r w:rsidRPr="004D4AAF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Pr="004D4AAF">
        <w:rPr>
          <w:rFonts w:ascii="Times New Roman" w:eastAsia="Times New Roman" w:hAnsi="Times New Roman" w:cs="Times New Roman"/>
          <w:b/>
          <w:u w:val="single"/>
          <w:lang w:eastAsia="pl-PL"/>
        </w:rPr>
        <w:t>udostępnione zostaną</w:t>
      </w:r>
      <w:r w:rsidRPr="004D4AAF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na każde wezwanie Zamawiającego, po podpisaniu umowy</w:t>
      </w:r>
      <w:r w:rsidRPr="004D4AAF">
        <w:rPr>
          <w:rFonts w:ascii="Times New Roman" w:eastAsia="Times New Roman" w:hAnsi="Times New Roman" w:cs="Times New Roman"/>
          <w:b/>
          <w:u w:val="single"/>
          <w:lang w:eastAsia="pl-PL"/>
        </w:rPr>
        <w:t>.</w:t>
      </w:r>
    </w:p>
    <w:p w:rsidR="00D86428" w:rsidRPr="004D4AAF" w:rsidRDefault="00D86428" w:rsidP="00D86428">
      <w:pPr>
        <w:pStyle w:val="Akapitzlist"/>
        <w:numPr>
          <w:ilvl w:val="0"/>
          <w:numId w:val="4"/>
        </w:numPr>
        <w:spacing w:before="120"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D4AAF">
        <w:rPr>
          <w:rFonts w:ascii="Times New Roman" w:eastAsia="Times New Roman" w:hAnsi="Times New Roman" w:cs="Times New Roman"/>
          <w:lang w:eastAsia="pl-PL"/>
        </w:rPr>
        <w:t xml:space="preserve">Oświadczamy, że załączone do specyfikacji istotnych warunków zamówienia wymagania stawiane wykonawcy oraz postanowienia umowy zostały przez nas zaakceptowane bez zastrzeżeń i zobowiązujemy się w przypadku wyboru naszej oferty do zawarcia umowy                w miejscu i terminie wyznaczonym przez Zamawiającego. </w:t>
      </w:r>
    </w:p>
    <w:p w:rsidR="00D86428" w:rsidRPr="004D4AAF" w:rsidRDefault="00D86428" w:rsidP="00D86428">
      <w:pPr>
        <w:pStyle w:val="Akapitzlist"/>
        <w:numPr>
          <w:ilvl w:val="0"/>
          <w:numId w:val="4"/>
        </w:numPr>
        <w:spacing w:before="120"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D4AAF">
        <w:rPr>
          <w:rFonts w:ascii="Times New Roman" w:hAnsi="Times New Roman" w:cs="Times New Roman"/>
          <w:b/>
          <w:sz w:val="20"/>
          <w:szCs w:val="20"/>
          <w:u w:val="single"/>
        </w:rPr>
        <w:t>Oświadczamy, że zamierzamy powierzyć cześć zamówienia podwykonawcom</w:t>
      </w:r>
      <w:r w:rsidRPr="004D4AAF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4D4A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TAK / NIE*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wskazać którą część …………………………</w:t>
      </w:r>
      <w:r w:rsidRPr="004D4AAF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………………………………………….…………*</w:t>
      </w:r>
      <w:r w:rsidRPr="004D4AAF">
        <w:rPr>
          <w:rFonts w:ascii="Times New Roman" w:hAnsi="Times New Roman" w:cs="Times New Roman"/>
          <w:b/>
          <w:color w:val="000000" w:themeColor="text1"/>
          <w:sz w:val="20"/>
          <w:szCs w:val="20"/>
          <w:vertAlign w:val="subscript"/>
        </w:rPr>
        <w:t>(niepotrzebne skreślić).</w:t>
      </w:r>
      <w:r w:rsidRPr="004D4AA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D4AAF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4D4AAF">
        <w:rPr>
          <w:rFonts w:ascii="Times New Roman" w:hAnsi="Times New Roman" w:cs="Times New Roman"/>
          <w:sz w:val="20"/>
          <w:szCs w:val="20"/>
        </w:rPr>
        <w:t>Wykonawca zamierza powierzyć część zamówienia następującym podwykonawcom (należy podać firmy podwykonawców): 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……………………………………………………...</w:t>
      </w:r>
    </w:p>
    <w:p w:rsidR="00D86428" w:rsidRPr="004D4AAF" w:rsidRDefault="00D86428" w:rsidP="00D86428">
      <w:pPr>
        <w:pStyle w:val="Akapitzlist"/>
        <w:numPr>
          <w:ilvl w:val="0"/>
          <w:numId w:val="4"/>
        </w:numPr>
        <w:spacing w:before="120"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4D4AAF">
        <w:rPr>
          <w:rFonts w:ascii="Times New Roman" w:hAnsi="Times New Roman" w:cs="Times New Roman"/>
        </w:rPr>
        <w:t>Oświadczamy, że</w:t>
      </w:r>
    </w:p>
    <w:p w:rsidR="00D86428" w:rsidRPr="004D4AAF" w:rsidRDefault="00D86428" w:rsidP="00D86428">
      <w:pPr>
        <w:pStyle w:val="Akapitzlist"/>
        <w:numPr>
          <w:ilvl w:val="0"/>
          <w:numId w:val="7"/>
        </w:numPr>
        <w:suppressAutoHyphens/>
        <w:spacing w:before="120" w:after="0" w:line="300" w:lineRule="auto"/>
        <w:jc w:val="both"/>
        <w:rPr>
          <w:rFonts w:ascii="Times New Roman" w:hAnsi="Times New Roman" w:cs="Times New Roman"/>
        </w:rPr>
      </w:pPr>
      <w:r w:rsidRPr="004D4AAF">
        <w:rPr>
          <w:rFonts w:ascii="Times New Roman" w:eastAsia="Tahoma" w:hAnsi="Times New Roman" w:cs="Times New Roman"/>
          <w:b/>
          <w:bCs/>
        </w:rPr>
        <w:t>NIE UTAJNIAMY</w:t>
      </w:r>
      <w:r w:rsidRPr="004D4AAF">
        <w:rPr>
          <w:rFonts w:ascii="Times New Roman" w:eastAsia="Tahoma" w:hAnsi="Times New Roman" w:cs="Times New Roman"/>
        </w:rPr>
        <w:t>* żadnych informacji zawartych w naszej ofercie;</w:t>
      </w:r>
    </w:p>
    <w:p w:rsidR="00D86428" w:rsidRPr="004D4AAF" w:rsidRDefault="00D86428" w:rsidP="00D86428">
      <w:pPr>
        <w:pStyle w:val="Akapitzlist"/>
        <w:numPr>
          <w:ilvl w:val="0"/>
          <w:numId w:val="7"/>
        </w:numPr>
        <w:suppressAutoHyphens/>
        <w:spacing w:before="120" w:after="0" w:line="300" w:lineRule="auto"/>
        <w:jc w:val="both"/>
        <w:rPr>
          <w:rFonts w:ascii="Times New Roman" w:hAnsi="Times New Roman" w:cs="Times New Roman"/>
        </w:rPr>
      </w:pPr>
      <w:r w:rsidRPr="004D4AAF">
        <w:rPr>
          <w:rFonts w:ascii="Times New Roman" w:eastAsia="Tahoma" w:hAnsi="Times New Roman" w:cs="Times New Roman"/>
          <w:b/>
          <w:bCs/>
        </w:rPr>
        <w:t>UTAJNIAMY</w:t>
      </w:r>
      <w:r w:rsidRPr="004D4AAF">
        <w:rPr>
          <w:rFonts w:ascii="Times New Roman" w:eastAsia="Tahoma" w:hAnsi="Times New Roman" w:cs="Times New Roman"/>
        </w:rPr>
        <w:t>* informacje zawarte w naszej ofercie, które stanowią tajemnice przedsiębiorstwa w zakresie:</w:t>
      </w:r>
    </w:p>
    <w:p w:rsidR="00D86428" w:rsidRPr="004D4AAF" w:rsidRDefault="00D86428" w:rsidP="00D86428">
      <w:pPr>
        <w:numPr>
          <w:ilvl w:val="0"/>
          <w:numId w:val="5"/>
        </w:numPr>
        <w:suppressAutoHyphens/>
        <w:spacing w:before="120" w:after="0" w:line="300" w:lineRule="auto"/>
        <w:ind w:left="567"/>
        <w:rPr>
          <w:rFonts w:ascii="Times New Roman" w:hAnsi="Times New Roman" w:cs="Times New Roman"/>
        </w:rPr>
      </w:pPr>
      <w:r w:rsidRPr="004D4AAF">
        <w:rPr>
          <w:rFonts w:ascii="Times New Roman" w:eastAsia="Tahoma" w:hAnsi="Times New Roman" w:cs="Times New Roman"/>
        </w:rPr>
        <w:t>nazwa utajnionego dokumentu: ……………………………………………………..</w:t>
      </w:r>
    </w:p>
    <w:p w:rsidR="00D86428" w:rsidRPr="004D4AAF" w:rsidRDefault="00D86428" w:rsidP="00D86428">
      <w:pPr>
        <w:numPr>
          <w:ilvl w:val="1"/>
          <w:numId w:val="5"/>
        </w:numPr>
        <w:suppressAutoHyphens/>
        <w:spacing w:before="120" w:after="0" w:line="300" w:lineRule="auto"/>
        <w:ind w:left="567"/>
        <w:jc w:val="both"/>
        <w:rPr>
          <w:rFonts w:ascii="Times New Roman" w:hAnsi="Times New Roman" w:cs="Times New Roman"/>
        </w:rPr>
      </w:pPr>
      <w:r w:rsidRPr="004D4AAF">
        <w:rPr>
          <w:rFonts w:ascii="Times New Roman" w:eastAsia="Tahoma" w:hAnsi="Times New Roman" w:cs="Times New Roman"/>
        </w:rPr>
        <w:t>zakres………………………………………………………………………………….</w:t>
      </w:r>
    </w:p>
    <w:p w:rsidR="00D86428" w:rsidRPr="004D4AAF" w:rsidRDefault="00D86428" w:rsidP="00D86428">
      <w:pPr>
        <w:numPr>
          <w:ilvl w:val="0"/>
          <w:numId w:val="5"/>
        </w:numPr>
        <w:suppressAutoHyphens/>
        <w:spacing w:before="120" w:after="0" w:line="300" w:lineRule="auto"/>
        <w:ind w:left="567"/>
        <w:rPr>
          <w:rFonts w:ascii="Times New Roman" w:hAnsi="Times New Roman" w:cs="Times New Roman"/>
        </w:rPr>
      </w:pPr>
      <w:r w:rsidRPr="004D4AAF">
        <w:rPr>
          <w:rFonts w:ascii="Times New Roman" w:eastAsia="Tahoma" w:hAnsi="Times New Roman" w:cs="Times New Roman"/>
        </w:rPr>
        <w:t>nazwa utajnionego dokumentu: ……………………………………………………….</w:t>
      </w:r>
    </w:p>
    <w:p w:rsidR="00D86428" w:rsidRPr="004D4AAF" w:rsidRDefault="00D86428" w:rsidP="00D86428">
      <w:pPr>
        <w:suppressAutoHyphens/>
        <w:spacing w:before="120" w:after="0" w:line="300" w:lineRule="auto"/>
        <w:ind w:left="567"/>
        <w:jc w:val="both"/>
        <w:rPr>
          <w:rFonts w:ascii="Times New Roman" w:hAnsi="Times New Roman" w:cs="Times New Roman"/>
        </w:rPr>
      </w:pPr>
      <w:r w:rsidRPr="004D4AAF">
        <w:rPr>
          <w:rFonts w:ascii="Times New Roman" w:eastAsia="Tahoma" w:hAnsi="Times New Roman" w:cs="Times New Roman"/>
        </w:rPr>
        <w:t>zakres …………………………………………………………………………………</w:t>
      </w:r>
    </w:p>
    <w:p w:rsidR="00D86428" w:rsidRPr="002176AF" w:rsidRDefault="00D86428" w:rsidP="00D86428">
      <w:pPr>
        <w:pStyle w:val="Akapitzlist"/>
        <w:numPr>
          <w:ilvl w:val="0"/>
          <w:numId w:val="8"/>
        </w:numPr>
        <w:suppressAutoHyphens/>
        <w:spacing w:before="120" w:after="0" w:line="300" w:lineRule="auto"/>
        <w:jc w:val="both"/>
        <w:rPr>
          <w:rFonts w:ascii="Times New Roman" w:hAnsi="Times New Roman" w:cs="Times New Roman"/>
        </w:rPr>
      </w:pPr>
      <w:r w:rsidRPr="002176AF">
        <w:rPr>
          <w:rFonts w:ascii="Times New Roman" w:eastAsia="Tahoma" w:hAnsi="Times New Roman" w:cs="Times New Roman"/>
        </w:rPr>
        <w:t>W związku z utajnieniem w/w dokumentów oświadczamy, że:</w:t>
      </w:r>
    </w:p>
    <w:p w:rsidR="00D86428" w:rsidRPr="004D4AAF" w:rsidRDefault="00D86428" w:rsidP="00D86428">
      <w:pPr>
        <w:numPr>
          <w:ilvl w:val="0"/>
          <w:numId w:val="6"/>
        </w:numPr>
        <w:tabs>
          <w:tab w:val="clear" w:pos="720"/>
        </w:tabs>
        <w:suppressAutoHyphens/>
        <w:spacing w:before="120" w:after="0" w:line="300" w:lineRule="auto"/>
        <w:ind w:left="567" w:hanging="284"/>
        <w:jc w:val="both"/>
        <w:rPr>
          <w:rFonts w:ascii="Times New Roman" w:hAnsi="Times New Roman" w:cs="Times New Roman"/>
        </w:rPr>
      </w:pPr>
      <w:r w:rsidRPr="004D4AAF">
        <w:rPr>
          <w:rFonts w:ascii="Times New Roman" w:eastAsia="Tahoma" w:hAnsi="Times New Roman" w:cs="Times New Roman"/>
        </w:rPr>
        <w:t>wymienione wyżej informacje zostały w naszej firmie objęte ochrona jako nieujawnione, objęta tajemnicą przedsiębiorstwa,</w:t>
      </w:r>
    </w:p>
    <w:p w:rsidR="00D86428" w:rsidRPr="004D4AAF" w:rsidRDefault="00D86428" w:rsidP="00D86428">
      <w:pPr>
        <w:numPr>
          <w:ilvl w:val="0"/>
          <w:numId w:val="6"/>
        </w:numPr>
        <w:tabs>
          <w:tab w:val="clear" w:pos="720"/>
        </w:tabs>
        <w:suppressAutoHyphens/>
        <w:spacing w:before="120" w:after="0" w:line="300" w:lineRule="auto"/>
        <w:ind w:left="567" w:hanging="284"/>
        <w:jc w:val="both"/>
        <w:rPr>
          <w:rFonts w:ascii="Times New Roman" w:hAnsi="Times New Roman" w:cs="Times New Roman"/>
        </w:rPr>
      </w:pPr>
      <w:r w:rsidRPr="004D4AAF">
        <w:rPr>
          <w:rFonts w:ascii="Times New Roman" w:eastAsia="Tahoma" w:hAnsi="Times New Roman" w:cs="Times New Roman"/>
        </w:rPr>
        <w:t>informacje te nie były nigdzie jawnie publikowane, nie stanowiły one części materiałów promocyjnych i podobnych, ani nie zapoznawano z nimi innych jednostek gospodarczych i administracyjnych w trybie jawnym,</w:t>
      </w:r>
    </w:p>
    <w:p w:rsidR="00D86428" w:rsidRPr="004D4AAF" w:rsidRDefault="00D86428" w:rsidP="00D86428">
      <w:pPr>
        <w:numPr>
          <w:ilvl w:val="0"/>
          <w:numId w:val="6"/>
        </w:numPr>
        <w:tabs>
          <w:tab w:val="clear" w:pos="720"/>
        </w:tabs>
        <w:suppressAutoHyphens/>
        <w:spacing w:before="120" w:after="0" w:line="300" w:lineRule="auto"/>
        <w:ind w:left="567" w:hanging="284"/>
        <w:jc w:val="both"/>
        <w:rPr>
          <w:rFonts w:ascii="Times New Roman" w:hAnsi="Times New Roman" w:cs="Times New Roman"/>
        </w:rPr>
      </w:pPr>
      <w:r w:rsidRPr="004D4AAF">
        <w:rPr>
          <w:rFonts w:ascii="Times New Roman" w:eastAsia="Tahoma" w:hAnsi="Times New Roman" w:cs="Times New Roman"/>
        </w:rPr>
        <w:t>zastrzeżenie niejawności w/w informacji jest nadal ważne,</w:t>
      </w:r>
    </w:p>
    <w:p w:rsidR="00D86428" w:rsidRPr="004D4AAF" w:rsidRDefault="00D86428" w:rsidP="00D86428">
      <w:pPr>
        <w:numPr>
          <w:ilvl w:val="0"/>
          <w:numId w:val="6"/>
        </w:numPr>
        <w:tabs>
          <w:tab w:val="clear" w:pos="720"/>
        </w:tabs>
        <w:suppressAutoHyphens/>
        <w:spacing w:before="120" w:after="0" w:line="300" w:lineRule="auto"/>
        <w:ind w:left="567" w:hanging="284"/>
        <w:jc w:val="both"/>
        <w:rPr>
          <w:rFonts w:ascii="Times New Roman" w:hAnsi="Times New Roman" w:cs="Times New Roman"/>
        </w:rPr>
      </w:pPr>
      <w:r w:rsidRPr="004D4AAF">
        <w:rPr>
          <w:rFonts w:ascii="Times New Roman" w:eastAsia="Tahoma" w:hAnsi="Times New Roman" w:cs="Times New Roman"/>
        </w:rPr>
        <w:t>informacje te nie wchodzą w zakres informacji składanych w rejestrach sądowych przez spółki i przedsiębiorstwa, nawet jeśli nasza jednostka nie jest zobowiązana do składania takich dokumentów w sądach rejestrowych.</w:t>
      </w:r>
    </w:p>
    <w:p w:rsidR="00D86428" w:rsidRPr="004D4AAF" w:rsidRDefault="00D86428" w:rsidP="00D86428">
      <w:pPr>
        <w:widowControl w:val="0"/>
        <w:ind w:left="567"/>
        <w:jc w:val="both"/>
        <w:rPr>
          <w:rFonts w:ascii="Times New Roman" w:hAnsi="Times New Roman" w:cs="Times New Roman"/>
        </w:rPr>
      </w:pPr>
      <w:r w:rsidRPr="004D4AAF">
        <w:rPr>
          <w:rFonts w:ascii="Times New Roman" w:hAnsi="Times New Roman" w:cs="Times New Roman"/>
          <w:sz w:val="20"/>
          <w:szCs w:val="20"/>
          <w:vertAlign w:val="superscript"/>
        </w:rPr>
        <w:t xml:space="preserve">(*) </w:t>
      </w:r>
      <w:r w:rsidRPr="004D4AAF">
        <w:rPr>
          <w:rFonts w:ascii="Times New Roman" w:hAnsi="Times New Roman" w:cs="Times New Roman"/>
          <w:vertAlign w:val="superscript"/>
        </w:rPr>
        <w:t>niewłaściwe skreślić</w:t>
      </w:r>
      <w:r w:rsidRPr="004D4AAF">
        <w:rPr>
          <w:rFonts w:ascii="Times New Roman" w:hAnsi="Times New Roman" w:cs="Times New Roman"/>
        </w:rPr>
        <w:t xml:space="preserve"> </w:t>
      </w:r>
    </w:p>
    <w:p w:rsidR="00D86428" w:rsidRPr="004D4AAF" w:rsidRDefault="00D86428" w:rsidP="00D86428">
      <w:pPr>
        <w:pStyle w:val="Akapitzlist"/>
        <w:numPr>
          <w:ilvl w:val="0"/>
          <w:numId w:val="4"/>
        </w:numPr>
        <w:spacing w:before="120"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D4AAF">
        <w:rPr>
          <w:rFonts w:ascii="Times New Roman" w:eastAsia="Times New Roman" w:hAnsi="Times New Roman" w:cs="Times New Roman"/>
          <w:lang w:eastAsia="pl-PL"/>
        </w:rPr>
        <w:t xml:space="preserve">Wykonawca jest mikro, małym, średnim przedsiębiorcą – </w:t>
      </w:r>
      <w:r w:rsidRPr="004D4AAF">
        <w:rPr>
          <w:rFonts w:ascii="Times New Roman" w:eastAsia="Times New Roman" w:hAnsi="Times New Roman" w:cs="Times New Roman"/>
          <w:b/>
          <w:lang w:eastAsia="pl-PL"/>
        </w:rPr>
        <w:t>TAK/ NIE</w:t>
      </w:r>
      <w:r w:rsidRPr="004D4A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*</w:t>
      </w:r>
      <w:r w:rsidRPr="004D4AAF">
        <w:rPr>
          <w:rFonts w:ascii="Times New Roman" w:eastAsia="Times New Roman" w:hAnsi="Times New Roman" w:cs="Times New Roman"/>
          <w:lang w:eastAsia="pl-PL"/>
        </w:rPr>
        <w:t xml:space="preserve"> (właściwe zaznaczyć)</w:t>
      </w:r>
    </w:p>
    <w:p w:rsidR="00D86428" w:rsidRPr="004D4AAF" w:rsidRDefault="00D86428" w:rsidP="00D86428">
      <w:pPr>
        <w:pStyle w:val="Akapitzlist"/>
        <w:numPr>
          <w:ilvl w:val="0"/>
          <w:numId w:val="4"/>
        </w:numPr>
        <w:spacing w:before="120"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4D4AAF">
        <w:rPr>
          <w:rFonts w:ascii="Times New Roman" w:eastAsia="Times New Roman" w:hAnsi="Times New Roman" w:cs="Times New Roman"/>
          <w:lang w:eastAsia="pl-PL"/>
        </w:rPr>
        <w:t>Na podstawie art. 26 ust. 6 ustawy prawo zamówień publicznych informuję:</w:t>
      </w:r>
    </w:p>
    <w:p w:rsidR="00D86428" w:rsidRPr="004D4AAF" w:rsidRDefault="00F2639E" w:rsidP="00D86428">
      <w:pPr>
        <w:widowControl w:val="0"/>
        <w:autoSpaceDN w:val="0"/>
        <w:adjustRightInd w:val="0"/>
        <w:spacing w:before="80" w:after="120" w:line="240" w:lineRule="auto"/>
        <w:rPr>
          <w:rFonts w:ascii="Times New Roman" w:eastAsia="Times New Roman" w:hAnsi="Times New Roman" w:cs="Times New Roman"/>
          <w:b/>
          <w:bCs/>
        </w:rPr>
      </w:pPr>
      <w:sdt>
        <w:sdtPr>
          <w:rPr>
            <w:rFonts w:ascii="Times New Roman" w:eastAsia="Times New Roman" w:hAnsi="Times New Roman" w:cs="Times New Roman"/>
            <w:b/>
            <w:bCs/>
          </w:rPr>
          <w:id w:val="2145157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428" w:rsidRPr="004D4AAF">
            <w:rPr>
              <w:rFonts w:ascii="MS Mincho" w:eastAsia="MS Mincho" w:hAnsi="MS Mincho" w:cs="MS Mincho" w:hint="eastAsia"/>
              <w:b/>
              <w:bCs/>
            </w:rPr>
            <w:t>☐</w:t>
          </w:r>
        </w:sdtContent>
      </w:sdt>
      <w:r w:rsidR="00D86428" w:rsidRPr="004D4AAF">
        <w:rPr>
          <w:rFonts w:ascii="Times New Roman" w:eastAsia="Times New Roman" w:hAnsi="Times New Roman" w:cs="Times New Roman"/>
          <w:b/>
          <w:bCs/>
        </w:rPr>
        <w:t xml:space="preserve">  dokumenty, oświadczenia </w:t>
      </w:r>
      <w:r w:rsidR="00D86428" w:rsidRPr="004D4AAF">
        <w:rPr>
          <w:rFonts w:ascii="Times New Roman" w:eastAsia="Times New Roman" w:hAnsi="Times New Roman" w:cs="Times New Roman"/>
          <w:b/>
          <w:bCs/>
          <w:i/>
        </w:rPr>
        <w:t xml:space="preserve">(wymienić jakie) </w:t>
      </w:r>
      <w:r w:rsidR="00D86428" w:rsidRPr="004D4AAF">
        <w:rPr>
          <w:rFonts w:ascii="Times New Roman" w:eastAsia="Times New Roman" w:hAnsi="Times New Roman" w:cs="Times New Roman"/>
          <w:b/>
          <w:bCs/>
        </w:rPr>
        <w:t>: ………………………………………………</w:t>
      </w:r>
    </w:p>
    <w:p w:rsidR="00D86428" w:rsidRPr="004D4AAF" w:rsidRDefault="00D86428" w:rsidP="00D86428">
      <w:pPr>
        <w:widowControl w:val="0"/>
        <w:autoSpaceDN w:val="0"/>
        <w:adjustRightInd w:val="0"/>
        <w:spacing w:before="80" w:after="120" w:line="240" w:lineRule="auto"/>
        <w:rPr>
          <w:rFonts w:ascii="Times New Roman" w:eastAsia="Times New Roman" w:hAnsi="Times New Roman" w:cs="Times New Roman"/>
          <w:b/>
          <w:bCs/>
          <w:i/>
        </w:rPr>
      </w:pPr>
      <w:r w:rsidRPr="004D4AAF">
        <w:rPr>
          <w:rFonts w:ascii="Times New Roman" w:eastAsia="Times New Roman" w:hAnsi="Times New Roman" w:cs="Times New Roman"/>
          <w:b/>
          <w:bCs/>
        </w:rPr>
        <w:t xml:space="preserve">dostępne są na stronie </w:t>
      </w:r>
      <w:r w:rsidRPr="004D4AAF">
        <w:rPr>
          <w:rFonts w:ascii="Times New Roman" w:eastAsia="Times New Roman" w:hAnsi="Times New Roman" w:cs="Times New Roman"/>
          <w:b/>
          <w:bCs/>
          <w:i/>
        </w:rPr>
        <w:t>(podać adres strony internetowej) : ……………………………………….</w:t>
      </w:r>
    </w:p>
    <w:p w:rsidR="00D86428" w:rsidRPr="004D4AAF" w:rsidRDefault="00D86428" w:rsidP="00D8642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4AAF">
        <w:rPr>
          <w:rFonts w:ascii="Times New Roman" w:eastAsia="Times New Roman" w:hAnsi="Times New Roman" w:cs="Times New Roman"/>
          <w:lang w:eastAsia="pl-PL"/>
        </w:rPr>
        <w:t xml:space="preserve">(Zamawiający może samodzielnie pobrać wymagane przez niego dokumenty) </w:t>
      </w:r>
    </w:p>
    <w:p w:rsidR="00D86428" w:rsidRPr="004D4AAF" w:rsidRDefault="00F2639E" w:rsidP="00D86428">
      <w:pPr>
        <w:widowControl w:val="0"/>
        <w:autoSpaceDN w:val="0"/>
        <w:adjustRightInd w:val="0"/>
        <w:spacing w:before="80" w:after="120" w:line="240" w:lineRule="auto"/>
        <w:rPr>
          <w:rFonts w:ascii="Times New Roman" w:eastAsia="Times New Roman" w:hAnsi="Times New Roman" w:cs="Times New Roman"/>
          <w:b/>
          <w:bCs/>
        </w:rPr>
      </w:pPr>
      <w:sdt>
        <w:sdtPr>
          <w:rPr>
            <w:rFonts w:ascii="Times New Roman" w:eastAsia="Times New Roman" w:hAnsi="Times New Roman" w:cs="Times New Roman"/>
            <w:b/>
            <w:bCs/>
          </w:rPr>
          <w:id w:val="191480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428" w:rsidRPr="004D4AAF">
            <w:rPr>
              <w:rFonts w:ascii="MS Mincho" w:eastAsia="MS Mincho" w:hAnsi="MS Mincho" w:cs="MS Mincho" w:hint="eastAsia"/>
              <w:b/>
              <w:bCs/>
            </w:rPr>
            <w:t>☐</w:t>
          </w:r>
        </w:sdtContent>
      </w:sdt>
      <w:r w:rsidR="00D86428" w:rsidRPr="004D4AAF">
        <w:rPr>
          <w:rFonts w:ascii="Times New Roman" w:eastAsia="Times New Roman" w:hAnsi="Times New Roman" w:cs="Times New Roman"/>
          <w:b/>
          <w:bCs/>
        </w:rPr>
        <w:t xml:space="preserve">  dokumenty, oświadczenia </w:t>
      </w:r>
      <w:r w:rsidR="00D86428" w:rsidRPr="004D4AAF">
        <w:rPr>
          <w:rFonts w:ascii="Times New Roman" w:eastAsia="Times New Roman" w:hAnsi="Times New Roman" w:cs="Times New Roman"/>
          <w:b/>
          <w:bCs/>
          <w:i/>
        </w:rPr>
        <w:t xml:space="preserve">(wymienić jakie) </w:t>
      </w:r>
      <w:r w:rsidR="00D86428" w:rsidRPr="004D4AAF">
        <w:rPr>
          <w:rFonts w:ascii="Times New Roman" w:eastAsia="Times New Roman" w:hAnsi="Times New Roman" w:cs="Times New Roman"/>
          <w:b/>
          <w:bCs/>
        </w:rPr>
        <w:t>: …………………………………………………</w:t>
      </w:r>
    </w:p>
    <w:p w:rsidR="00D86428" w:rsidRPr="004D4AAF" w:rsidRDefault="00D86428" w:rsidP="00D86428">
      <w:pPr>
        <w:widowControl w:val="0"/>
        <w:autoSpaceDN w:val="0"/>
        <w:adjustRightInd w:val="0"/>
        <w:spacing w:before="80" w:after="120" w:line="240" w:lineRule="auto"/>
        <w:rPr>
          <w:rFonts w:ascii="Times New Roman" w:eastAsia="Times New Roman" w:hAnsi="Times New Roman" w:cs="Times New Roman"/>
          <w:b/>
          <w:bCs/>
        </w:rPr>
      </w:pPr>
      <w:r w:rsidRPr="004D4AAF">
        <w:rPr>
          <w:rFonts w:ascii="Times New Roman" w:eastAsia="Times New Roman" w:hAnsi="Times New Roman" w:cs="Times New Roman"/>
          <w:b/>
          <w:bCs/>
        </w:rPr>
        <w:t xml:space="preserve">dostępne są w dokumentacji przechowywanej przez Zamawiającego w postępowaniu nr </w:t>
      </w:r>
      <w:r w:rsidRPr="004D4AAF">
        <w:rPr>
          <w:rFonts w:ascii="Times New Roman" w:eastAsia="Times New Roman" w:hAnsi="Times New Roman" w:cs="Times New Roman"/>
          <w:b/>
          <w:bCs/>
          <w:i/>
        </w:rPr>
        <w:t xml:space="preserve">(podać </w:t>
      </w:r>
      <w:r w:rsidRPr="004D4AAF">
        <w:rPr>
          <w:rFonts w:ascii="Times New Roman" w:eastAsia="Times New Roman" w:hAnsi="Times New Roman" w:cs="Times New Roman"/>
          <w:b/>
          <w:bCs/>
          <w:i/>
        </w:rPr>
        <w:lastRenderedPageBreak/>
        <w:t>numer postępowania): ……………………………………….</w:t>
      </w:r>
    </w:p>
    <w:p w:rsidR="00D86428" w:rsidRPr="004D4AAF" w:rsidRDefault="00D86428" w:rsidP="00D8642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D4AAF">
        <w:rPr>
          <w:rFonts w:ascii="Times New Roman" w:eastAsia="Times New Roman" w:hAnsi="Times New Roman" w:cs="Times New Roman"/>
          <w:b/>
          <w:bCs/>
          <w:lang w:eastAsia="pl-PL"/>
        </w:rPr>
        <w:t>Dokumenty:</w:t>
      </w:r>
    </w:p>
    <w:p w:rsidR="00D86428" w:rsidRDefault="00D86428" w:rsidP="00D86428">
      <w:pPr>
        <w:spacing w:after="0" w:line="360" w:lineRule="auto"/>
        <w:ind w:left="60"/>
        <w:rPr>
          <w:rFonts w:ascii="Times New Roman" w:eastAsia="Times New Roman" w:hAnsi="Times New Roman" w:cs="Times New Roman"/>
          <w:lang w:eastAsia="pl-PL"/>
        </w:rPr>
      </w:pPr>
    </w:p>
    <w:p w:rsidR="00D86428" w:rsidRPr="004D4AAF" w:rsidRDefault="00D86428" w:rsidP="00D86428">
      <w:pPr>
        <w:spacing w:after="0" w:line="360" w:lineRule="auto"/>
        <w:ind w:left="60"/>
        <w:rPr>
          <w:rFonts w:ascii="Times New Roman" w:eastAsia="Times New Roman" w:hAnsi="Times New Roman" w:cs="Times New Roman"/>
          <w:lang w:eastAsia="pl-PL"/>
        </w:rPr>
      </w:pPr>
      <w:r w:rsidRPr="004D4AAF">
        <w:rPr>
          <w:rFonts w:ascii="Times New Roman" w:eastAsia="Times New Roman" w:hAnsi="Times New Roman" w:cs="Times New Roman"/>
          <w:lang w:eastAsia="pl-PL"/>
        </w:rPr>
        <w:t xml:space="preserve">Na potwierdzenie spełnienia wymagań do oferty załączam: </w:t>
      </w:r>
    </w:p>
    <w:p w:rsidR="00D86428" w:rsidRPr="004D4AAF" w:rsidRDefault="00D86428" w:rsidP="00D86428">
      <w:pPr>
        <w:spacing w:after="0" w:line="360" w:lineRule="auto"/>
        <w:ind w:left="60"/>
        <w:rPr>
          <w:rFonts w:ascii="Times New Roman" w:eastAsia="Times New Roman" w:hAnsi="Times New Roman" w:cs="Times New Roman"/>
          <w:lang w:eastAsia="pl-PL"/>
        </w:rPr>
      </w:pPr>
      <w:r w:rsidRPr="004D4AAF">
        <w:rPr>
          <w:rFonts w:ascii="Times New Roman" w:eastAsia="Times New Roman" w:hAnsi="Times New Roman" w:cs="Times New Roman"/>
          <w:lang w:eastAsia="pl-PL"/>
        </w:rPr>
        <w:t>.......... .......... .......... .......... .......... .......... .......... .......... ..........</w:t>
      </w:r>
    </w:p>
    <w:p w:rsidR="00D86428" w:rsidRPr="004D4AAF" w:rsidRDefault="00D86428" w:rsidP="00D86428">
      <w:pPr>
        <w:spacing w:after="0" w:line="360" w:lineRule="auto"/>
        <w:ind w:left="60"/>
        <w:rPr>
          <w:rFonts w:ascii="Times New Roman" w:eastAsia="Times New Roman" w:hAnsi="Times New Roman" w:cs="Times New Roman"/>
          <w:lang w:eastAsia="pl-PL"/>
        </w:rPr>
      </w:pPr>
      <w:r w:rsidRPr="004D4AAF">
        <w:rPr>
          <w:rFonts w:ascii="Times New Roman" w:eastAsia="Times New Roman" w:hAnsi="Times New Roman" w:cs="Times New Roman"/>
          <w:lang w:eastAsia="pl-PL"/>
        </w:rPr>
        <w:t xml:space="preserve">Inne informacje Wykonawcy: </w:t>
      </w:r>
    </w:p>
    <w:p w:rsidR="00D86428" w:rsidRPr="004D4AAF" w:rsidRDefault="00D86428" w:rsidP="00D86428">
      <w:pPr>
        <w:spacing w:after="0" w:line="360" w:lineRule="auto"/>
        <w:ind w:left="60"/>
        <w:rPr>
          <w:rFonts w:ascii="Times New Roman" w:eastAsia="Times New Roman" w:hAnsi="Times New Roman" w:cs="Times New Roman"/>
          <w:lang w:eastAsia="pl-PL"/>
        </w:rPr>
      </w:pPr>
      <w:r w:rsidRPr="004D4AAF">
        <w:rPr>
          <w:rFonts w:ascii="Times New Roman" w:eastAsia="Times New Roman" w:hAnsi="Times New Roman" w:cs="Times New Roman"/>
          <w:lang w:eastAsia="pl-PL"/>
        </w:rPr>
        <w:t>……………………………………….</w:t>
      </w:r>
    </w:p>
    <w:p w:rsidR="00D86428" w:rsidRPr="004D4AAF" w:rsidRDefault="00D86428" w:rsidP="00D86428">
      <w:pPr>
        <w:widowControl w:val="0"/>
        <w:tabs>
          <w:tab w:val="left" w:pos="284"/>
        </w:tabs>
        <w:suppressAutoHyphens/>
        <w:spacing w:before="120" w:after="120" w:line="240" w:lineRule="auto"/>
        <w:rPr>
          <w:rFonts w:ascii="Times New Roman" w:hAnsi="Times New Roman" w:cs="Times New Roman"/>
        </w:rPr>
      </w:pPr>
      <w:r w:rsidRPr="004D4AAF">
        <w:rPr>
          <w:rFonts w:ascii="Times New Roman" w:hAnsi="Times New Roman" w:cs="Times New Roman"/>
        </w:rPr>
        <w:t xml:space="preserve">Imię i nazwisko oraz funkcja osoby, która należy wpisać do umowy jako osobę reprezentującą firmę: </w:t>
      </w:r>
    </w:p>
    <w:tbl>
      <w:tblPr>
        <w:tblW w:w="8363" w:type="dxa"/>
        <w:tblInd w:w="1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60"/>
        <w:gridCol w:w="4303"/>
      </w:tblGrid>
      <w:tr w:rsidR="00D86428" w:rsidRPr="004D4AAF" w:rsidTr="00EA1741">
        <w:tc>
          <w:tcPr>
            <w:tcW w:w="4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6428" w:rsidRPr="004D4AAF" w:rsidRDefault="00D86428" w:rsidP="00EA1741">
            <w:pPr>
              <w:pStyle w:val="Zawartotabeli"/>
              <w:jc w:val="center"/>
            </w:pPr>
            <w:r w:rsidRPr="004D4AAF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3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6428" w:rsidRPr="004D4AAF" w:rsidRDefault="00D86428" w:rsidP="00EA1741">
            <w:pPr>
              <w:pStyle w:val="Zawartotabeli"/>
              <w:jc w:val="center"/>
            </w:pPr>
            <w:r w:rsidRPr="004D4AAF">
              <w:rPr>
                <w:b/>
                <w:bCs/>
                <w:sz w:val="20"/>
                <w:szCs w:val="20"/>
              </w:rPr>
              <w:t>Funkcja</w:t>
            </w:r>
          </w:p>
        </w:tc>
      </w:tr>
      <w:tr w:rsidR="00D86428" w:rsidRPr="004D4AAF" w:rsidTr="00EA1741">
        <w:trPr>
          <w:trHeight w:val="607"/>
        </w:trPr>
        <w:tc>
          <w:tcPr>
            <w:tcW w:w="4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6428" w:rsidRPr="004D4AAF" w:rsidRDefault="00D86428" w:rsidP="00EA1741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6428" w:rsidRPr="004D4AAF" w:rsidRDefault="00D86428" w:rsidP="00EA1741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86428" w:rsidRPr="004D4AAF" w:rsidRDefault="00D86428" w:rsidP="00D86428">
      <w:pPr>
        <w:spacing w:after="0" w:line="360" w:lineRule="auto"/>
        <w:ind w:left="60"/>
        <w:rPr>
          <w:rFonts w:ascii="Times New Roman" w:eastAsia="Times New Roman" w:hAnsi="Times New Roman" w:cs="Times New Roman"/>
          <w:lang w:eastAsia="pl-PL"/>
        </w:rPr>
      </w:pPr>
    </w:p>
    <w:p w:rsidR="00D86428" w:rsidRPr="004D4AAF" w:rsidRDefault="00D86428" w:rsidP="00D86428">
      <w:pPr>
        <w:spacing w:after="0" w:line="360" w:lineRule="auto"/>
        <w:ind w:left="60"/>
        <w:rPr>
          <w:rFonts w:ascii="Times New Roman" w:eastAsia="Times New Roman" w:hAnsi="Times New Roman" w:cs="Times New Roman"/>
          <w:lang w:eastAsia="pl-PL"/>
        </w:rPr>
      </w:pPr>
      <w:r w:rsidRPr="004D4AAF">
        <w:rPr>
          <w:rFonts w:ascii="Times New Roman" w:eastAsia="Times New Roman" w:hAnsi="Times New Roman" w:cs="Times New Roman"/>
          <w:lang w:eastAsia="pl-PL"/>
        </w:rPr>
        <w:t>Imię i nazwisko oraz adres e-mail ,którą należy wpisać do umowy jako osobę wyznaczoną do kontaktu w ramach usług serwisowych:</w:t>
      </w:r>
    </w:p>
    <w:tbl>
      <w:tblPr>
        <w:tblW w:w="8363" w:type="dxa"/>
        <w:tblInd w:w="1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60"/>
        <w:gridCol w:w="4303"/>
      </w:tblGrid>
      <w:tr w:rsidR="00D86428" w:rsidRPr="004D4AAF" w:rsidTr="00EA1741">
        <w:tc>
          <w:tcPr>
            <w:tcW w:w="4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6428" w:rsidRPr="004D4AAF" w:rsidRDefault="00D86428" w:rsidP="00EA1741">
            <w:pPr>
              <w:pStyle w:val="Zawartotabeli"/>
              <w:jc w:val="center"/>
            </w:pPr>
            <w:r w:rsidRPr="004D4AAF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3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6428" w:rsidRPr="004D4AAF" w:rsidRDefault="00D86428" w:rsidP="00EA1741">
            <w:pPr>
              <w:pStyle w:val="Zawartotabeli"/>
              <w:jc w:val="center"/>
            </w:pPr>
            <w:r w:rsidRPr="004D4AAF">
              <w:rPr>
                <w:b/>
                <w:bCs/>
                <w:sz w:val="20"/>
                <w:szCs w:val="20"/>
              </w:rPr>
              <w:t>Adres e-mail</w:t>
            </w:r>
          </w:p>
        </w:tc>
      </w:tr>
      <w:tr w:rsidR="00D86428" w:rsidRPr="004D4AAF" w:rsidTr="00EA1741">
        <w:trPr>
          <w:trHeight w:val="607"/>
        </w:trPr>
        <w:tc>
          <w:tcPr>
            <w:tcW w:w="4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6428" w:rsidRPr="004D4AAF" w:rsidRDefault="00D86428" w:rsidP="00EA1741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6428" w:rsidRPr="004D4AAF" w:rsidRDefault="00D86428" w:rsidP="00EA1741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86428" w:rsidRPr="004D4AAF" w:rsidRDefault="00D86428" w:rsidP="00D86428">
      <w:pPr>
        <w:spacing w:after="0" w:line="360" w:lineRule="auto"/>
        <w:ind w:left="60"/>
        <w:rPr>
          <w:rFonts w:ascii="Times New Roman" w:eastAsia="Times New Roman" w:hAnsi="Times New Roman" w:cs="Times New Roman"/>
          <w:lang w:eastAsia="pl-PL"/>
        </w:rPr>
      </w:pPr>
    </w:p>
    <w:p w:rsidR="00D86428" w:rsidRDefault="00D86428" w:rsidP="00D86428">
      <w:pPr>
        <w:spacing w:after="0" w:line="36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:rsidR="00D86428" w:rsidRDefault="00D86428" w:rsidP="00D86428">
      <w:pPr>
        <w:spacing w:after="0" w:line="36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:rsidR="00D86428" w:rsidRPr="004D4AAF" w:rsidRDefault="00D86428" w:rsidP="00D86428">
      <w:pPr>
        <w:spacing w:after="0" w:line="36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4D4AAF">
        <w:rPr>
          <w:rFonts w:ascii="Times New Roman" w:eastAsia="Times New Roman" w:hAnsi="Times New Roman" w:cs="Times New Roman"/>
          <w:lang w:eastAsia="pl-PL"/>
        </w:rPr>
        <w:t>______________________________</w:t>
      </w:r>
      <w:r w:rsidRPr="004D4AAF">
        <w:rPr>
          <w:rFonts w:ascii="Times New Roman" w:eastAsia="Times New Roman" w:hAnsi="Times New Roman" w:cs="Times New Roman"/>
          <w:lang w:eastAsia="pl-PL"/>
        </w:rPr>
        <w:tab/>
      </w:r>
      <w:r w:rsidRPr="004D4AAF">
        <w:rPr>
          <w:rFonts w:ascii="Times New Roman" w:eastAsia="Times New Roman" w:hAnsi="Times New Roman" w:cs="Times New Roman"/>
          <w:lang w:eastAsia="pl-PL"/>
        </w:rPr>
        <w:tab/>
      </w:r>
      <w:r w:rsidRPr="004D4AAF">
        <w:rPr>
          <w:rFonts w:ascii="Times New Roman" w:eastAsia="Times New Roman" w:hAnsi="Times New Roman" w:cs="Times New Roman"/>
          <w:lang w:eastAsia="pl-PL"/>
        </w:rPr>
        <w:tab/>
        <w:t>_____________________________</w:t>
      </w:r>
    </w:p>
    <w:p w:rsidR="00D86428" w:rsidRPr="004D4AAF" w:rsidRDefault="00D86428" w:rsidP="00D86428">
      <w:pPr>
        <w:spacing w:after="0" w:line="360" w:lineRule="auto"/>
        <w:ind w:left="993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D4AA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Imiona i nazwiska osób </w:t>
      </w:r>
      <w:r w:rsidRPr="004D4AA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4D4AA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4D4AA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4D4AA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4D4AA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 xml:space="preserve">Czytelne podpisy osób uprawnionych do </w:t>
      </w:r>
    </w:p>
    <w:p w:rsidR="00D86428" w:rsidRPr="004D4AAF" w:rsidRDefault="00D86428" w:rsidP="00D86428">
      <w:pPr>
        <w:spacing w:after="0" w:line="360" w:lineRule="auto"/>
        <w:ind w:left="567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D4AA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uprawnionych do reprezentowania Wykonawcy </w:t>
      </w:r>
      <w:r w:rsidRPr="004D4AA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4D4AA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4D4AA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4D4AA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>reprezentowania Wykonawcy</w:t>
      </w:r>
    </w:p>
    <w:p w:rsidR="005E31CB" w:rsidRDefault="005E31CB"/>
    <w:sectPr w:rsidR="005E3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39E" w:rsidRDefault="00F2639E" w:rsidP="00D86428">
      <w:pPr>
        <w:spacing w:after="0" w:line="240" w:lineRule="auto"/>
      </w:pPr>
      <w:r>
        <w:separator/>
      </w:r>
    </w:p>
  </w:endnote>
  <w:endnote w:type="continuationSeparator" w:id="0">
    <w:p w:rsidR="00F2639E" w:rsidRDefault="00F2639E" w:rsidP="00D8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39E" w:rsidRDefault="00F2639E" w:rsidP="00D86428">
      <w:pPr>
        <w:spacing w:after="0" w:line="240" w:lineRule="auto"/>
      </w:pPr>
      <w:r>
        <w:separator/>
      </w:r>
    </w:p>
  </w:footnote>
  <w:footnote w:type="continuationSeparator" w:id="0">
    <w:p w:rsidR="00F2639E" w:rsidRDefault="00F2639E" w:rsidP="00D86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3ACE3838"/>
    <w:multiLevelType w:val="hybridMultilevel"/>
    <w:tmpl w:val="D4E6F95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C942D43"/>
    <w:multiLevelType w:val="multilevel"/>
    <w:tmpl w:val="9F96C5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5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64" w:hanging="2160"/>
      </w:pPr>
      <w:rPr>
        <w:rFonts w:hint="default"/>
      </w:rPr>
    </w:lvl>
  </w:abstractNum>
  <w:abstractNum w:abstractNumId="5">
    <w:nsid w:val="5E2D3E8B"/>
    <w:multiLevelType w:val="hybridMultilevel"/>
    <w:tmpl w:val="3C748640"/>
    <w:lvl w:ilvl="0" w:tplc="64DCD4D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3850FB"/>
    <w:multiLevelType w:val="hybridMultilevel"/>
    <w:tmpl w:val="BB789888"/>
    <w:lvl w:ilvl="0" w:tplc="7C287318">
      <w:start w:val="1"/>
      <w:numFmt w:val="upperLetter"/>
      <w:lvlText w:val="%1."/>
      <w:lvlJc w:val="left"/>
      <w:pPr>
        <w:ind w:left="720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E238E8"/>
    <w:multiLevelType w:val="hybridMultilevel"/>
    <w:tmpl w:val="5B8A528A"/>
    <w:lvl w:ilvl="0" w:tplc="E4A8C4C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A8E1B34"/>
    <w:multiLevelType w:val="hybridMultilevel"/>
    <w:tmpl w:val="9E36EDCC"/>
    <w:lvl w:ilvl="0" w:tplc="A71A1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28"/>
    <w:rsid w:val="004F6F2B"/>
    <w:rsid w:val="005E31CB"/>
    <w:rsid w:val="009E2D86"/>
    <w:rsid w:val="00D86428"/>
    <w:rsid w:val="00F2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428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86428"/>
    <w:pPr>
      <w:keepNext/>
      <w:numPr>
        <w:numId w:val="2"/>
      </w:numPr>
      <w:suppressAutoHyphens/>
      <w:spacing w:after="0" w:line="240" w:lineRule="auto"/>
      <w:ind w:left="284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D86428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6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428"/>
  </w:style>
  <w:style w:type="paragraph" w:styleId="Stopka">
    <w:name w:val="footer"/>
    <w:basedOn w:val="Normalny"/>
    <w:link w:val="StopkaZnak"/>
    <w:uiPriority w:val="99"/>
    <w:unhideWhenUsed/>
    <w:rsid w:val="00D86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428"/>
  </w:style>
  <w:style w:type="paragraph" w:styleId="Tekstdymka">
    <w:name w:val="Balloon Text"/>
    <w:basedOn w:val="Normalny"/>
    <w:link w:val="TekstdymkaZnak"/>
    <w:uiPriority w:val="99"/>
    <w:semiHidden/>
    <w:unhideWhenUsed/>
    <w:rsid w:val="00D8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42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86428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D86428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Zawartotabeli">
    <w:name w:val="Zawartość tabeli"/>
    <w:basedOn w:val="Normalny"/>
    <w:rsid w:val="00D8642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99"/>
    <w:qFormat/>
    <w:rsid w:val="00D86428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D86428"/>
  </w:style>
  <w:style w:type="paragraph" w:customStyle="1" w:styleId="Standard">
    <w:name w:val="Standard"/>
    <w:rsid w:val="00D86428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Tekstpodstawowy">
    <w:name w:val="Body Text"/>
    <w:basedOn w:val="Normalny"/>
    <w:link w:val="TekstpodstawowyZnak"/>
    <w:unhideWhenUsed/>
    <w:rsid w:val="00D864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86428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428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86428"/>
    <w:pPr>
      <w:keepNext/>
      <w:numPr>
        <w:numId w:val="2"/>
      </w:numPr>
      <w:suppressAutoHyphens/>
      <w:spacing w:after="0" w:line="240" w:lineRule="auto"/>
      <w:ind w:left="284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D86428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6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428"/>
  </w:style>
  <w:style w:type="paragraph" w:styleId="Stopka">
    <w:name w:val="footer"/>
    <w:basedOn w:val="Normalny"/>
    <w:link w:val="StopkaZnak"/>
    <w:uiPriority w:val="99"/>
    <w:unhideWhenUsed/>
    <w:rsid w:val="00D86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428"/>
  </w:style>
  <w:style w:type="paragraph" w:styleId="Tekstdymka">
    <w:name w:val="Balloon Text"/>
    <w:basedOn w:val="Normalny"/>
    <w:link w:val="TekstdymkaZnak"/>
    <w:uiPriority w:val="99"/>
    <w:semiHidden/>
    <w:unhideWhenUsed/>
    <w:rsid w:val="00D8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42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86428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D86428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Zawartotabeli">
    <w:name w:val="Zawartość tabeli"/>
    <w:basedOn w:val="Normalny"/>
    <w:rsid w:val="00D8642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99"/>
    <w:qFormat/>
    <w:rsid w:val="00D86428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D86428"/>
  </w:style>
  <w:style w:type="paragraph" w:customStyle="1" w:styleId="Standard">
    <w:name w:val="Standard"/>
    <w:rsid w:val="00D86428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Tekstpodstawowy">
    <w:name w:val="Body Text"/>
    <w:basedOn w:val="Normalny"/>
    <w:link w:val="TekstpodstawowyZnak"/>
    <w:unhideWhenUsed/>
    <w:rsid w:val="00D864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8642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888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AM. Masternak</dc:creator>
  <cp:lastModifiedBy>Anna AM. Masternak</cp:lastModifiedBy>
  <cp:revision>2</cp:revision>
  <dcterms:created xsi:type="dcterms:W3CDTF">2020-06-26T05:37:00Z</dcterms:created>
  <dcterms:modified xsi:type="dcterms:W3CDTF">2020-06-29T07:43:00Z</dcterms:modified>
</cp:coreProperties>
</file>