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36B3A" w:rsidRPr="00D004F8" w:rsidRDefault="00D004F8" w:rsidP="00936B3A">
      <w:pPr>
        <w:ind w:left="-567"/>
        <w:rPr>
          <w:rFonts w:ascii="Arial" w:hAnsi="Arial" w:cs="Arial"/>
          <w:color w:val="000000"/>
          <w:sz w:val="4"/>
          <w:szCs w:val="4"/>
        </w:rPr>
      </w:pPr>
      <w:r>
        <w:rPr>
          <w:rFonts w:ascii="Arial" w:hAnsi="Arial" w:cs="Arial"/>
          <w:color w:val="000000"/>
          <w:sz w:val="12"/>
          <w:szCs w:val="16"/>
        </w:rPr>
        <w:t xml:space="preserve">         </w:t>
      </w:r>
    </w:p>
    <w:p w:rsidR="00D004F8" w:rsidRPr="00482073" w:rsidRDefault="00D004F8" w:rsidP="00D004F8">
      <w:pPr>
        <w:spacing w:line="271" w:lineRule="auto"/>
        <w:ind w:left="5040" w:firstLine="720"/>
        <w:jc w:val="right"/>
        <w:rPr>
          <w:rFonts w:ascii="Arial" w:hAnsi="Arial" w:cs="Arial"/>
          <w:b/>
          <w:iCs/>
        </w:rPr>
      </w:pPr>
      <w:r w:rsidRPr="00482073">
        <w:rPr>
          <w:rFonts w:ascii="Arial" w:hAnsi="Arial" w:cs="Arial"/>
          <w:b/>
          <w:iCs/>
        </w:rPr>
        <w:t xml:space="preserve">Załącznik nr </w:t>
      </w:r>
      <w:r>
        <w:rPr>
          <w:rFonts w:ascii="Arial" w:hAnsi="Arial" w:cs="Arial"/>
          <w:b/>
          <w:iCs/>
        </w:rPr>
        <w:t>4</w:t>
      </w:r>
      <w:r w:rsidRPr="00482073">
        <w:rPr>
          <w:rFonts w:ascii="Arial" w:hAnsi="Arial" w:cs="Arial"/>
          <w:b/>
          <w:iCs/>
        </w:rPr>
        <w:t xml:space="preserve"> do SWZ</w:t>
      </w:r>
    </w:p>
    <w:p w:rsidR="00D004F8" w:rsidRPr="001F0886" w:rsidRDefault="00D004F8" w:rsidP="00D004F8">
      <w:pPr>
        <w:spacing w:line="271" w:lineRule="auto"/>
        <w:ind w:left="5040" w:firstLine="720"/>
        <w:rPr>
          <w:b/>
          <w:i/>
        </w:rPr>
      </w:pP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12"/>
          <w:szCs w:val="12"/>
          <w:u w:val="single"/>
        </w:rPr>
      </w:pP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WYKAZ DOSTAW</w:t>
      </w: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82073">
        <w:rPr>
          <w:rFonts w:ascii="Arial" w:hAnsi="Arial" w:cs="Arial"/>
          <w:b/>
          <w:bCs/>
          <w:sz w:val="20"/>
          <w:szCs w:val="20"/>
        </w:rPr>
        <w:t>składan</w:t>
      </w:r>
      <w:r>
        <w:rPr>
          <w:rFonts w:ascii="Arial" w:hAnsi="Arial" w:cs="Arial"/>
          <w:b/>
          <w:bCs/>
          <w:sz w:val="20"/>
          <w:szCs w:val="20"/>
        </w:rPr>
        <w:t>y</w:t>
      </w:r>
      <w:r w:rsidRPr="0048207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na potwierdzenie spełniania warunków udziału w postępowaniu</w:t>
      </w:r>
    </w:p>
    <w:p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12"/>
          <w:szCs w:val="12"/>
        </w:rPr>
      </w:pPr>
    </w:p>
    <w:p w:rsidR="00D004F8" w:rsidRPr="001F0886" w:rsidRDefault="00D004F8" w:rsidP="00D004F8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:rsidR="00D004F8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</w:p>
    <w:p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(pełna nazwa/firma, adres</w:t>
      </w:r>
      <w:r w:rsidRPr="001F0886">
        <w:rPr>
          <w:rFonts w:ascii="Arial" w:hAnsi="Arial" w:cs="Arial"/>
          <w:sz w:val="16"/>
          <w:szCs w:val="16"/>
        </w:rPr>
        <w:t>)</w:t>
      </w:r>
    </w:p>
    <w:p w:rsidR="00D004F8" w:rsidRPr="00D004F8" w:rsidRDefault="00D004F8" w:rsidP="00D004F8">
      <w:pPr>
        <w:pStyle w:val="Default"/>
        <w:spacing w:line="271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:rsidR="00D004F8" w:rsidRPr="00D004F8" w:rsidRDefault="00D004F8" w:rsidP="00D004F8">
      <w:pPr>
        <w:pStyle w:val="Default"/>
        <w:spacing w:line="271" w:lineRule="auto"/>
        <w:jc w:val="both"/>
        <w:rPr>
          <w:rFonts w:ascii="Arial" w:hAnsi="Arial" w:cs="Arial"/>
          <w:sz w:val="16"/>
          <w:szCs w:val="16"/>
        </w:rPr>
      </w:pPr>
    </w:p>
    <w:p w:rsidR="00D004F8" w:rsidRPr="00430BAC" w:rsidRDefault="00D004F8" w:rsidP="00D004F8">
      <w:pPr>
        <w:pStyle w:val="Default"/>
        <w:spacing w:line="271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</w:t>
      </w:r>
      <w:r w:rsidRPr="00482073">
        <w:rPr>
          <w:rFonts w:ascii="Arial" w:hAnsi="Arial" w:cs="Arial"/>
          <w:sz w:val="20"/>
          <w:szCs w:val="20"/>
        </w:rPr>
        <w:t xml:space="preserve">ofertę w </w:t>
      </w:r>
      <w:r w:rsidRPr="00430BAC">
        <w:rPr>
          <w:rFonts w:ascii="Arial" w:hAnsi="Arial" w:cs="Arial"/>
          <w:sz w:val="20"/>
          <w:szCs w:val="20"/>
        </w:rPr>
        <w:t xml:space="preserve">postępowaniu o </w:t>
      </w:r>
      <w:r w:rsidRPr="00180534">
        <w:rPr>
          <w:rFonts w:ascii="Arial" w:hAnsi="Arial" w:cs="Arial"/>
          <w:sz w:val="20"/>
          <w:szCs w:val="20"/>
        </w:rPr>
        <w:t xml:space="preserve">udzielenie zamówieniu </w:t>
      </w:r>
      <w:r w:rsidRPr="00F6000B">
        <w:rPr>
          <w:rFonts w:ascii="Arial" w:hAnsi="Arial" w:cs="Arial"/>
          <w:sz w:val="20"/>
          <w:szCs w:val="20"/>
        </w:rPr>
        <w:t xml:space="preserve">publicznego </w:t>
      </w:r>
      <w:r w:rsidR="00430BAC" w:rsidRPr="00F6000B">
        <w:rPr>
          <w:rFonts w:ascii="Arial" w:hAnsi="Arial" w:cs="Arial"/>
          <w:sz w:val="20"/>
          <w:szCs w:val="20"/>
        </w:rPr>
        <w:t>pn.</w:t>
      </w:r>
      <w:r w:rsidRPr="00F6000B">
        <w:rPr>
          <w:rFonts w:ascii="Arial" w:hAnsi="Arial" w:cs="Arial"/>
          <w:sz w:val="20"/>
          <w:szCs w:val="20"/>
        </w:rPr>
        <w:t xml:space="preserve">: </w:t>
      </w:r>
      <w:r w:rsidR="00F6000B" w:rsidRPr="00F6000B">
        <w:rPr>
          <w:rFonts w:ascii="Arial" w:hAnsi="Arial" w:cs="Arial"/>
          <w:b/>
          <w:bCs/>
          <w:color w:val="auto"/>
          <w:sz w:val="20"/>
          <w:szCs w:val="20"/>
        </w:rPr>
        <w:t>„Zakup 2 ambulansów typu C wraz z dodatkowym wyposażeniem, w ramach dotacji celowej Ministerstwa Zdrowia” [Nr postępowania: 19/ZP/2024]</w:t>
      </w:r>
      <w:r w:rsidRPr="00F6000B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 w:rsidRPr="00F6000B">
        <w:rPr>
          <w:rFonts w:ascii="Arial" w:hAnsi="Arial" w:cs="Arial"/>
          <w:sz w:val="20"/>
          <w:szCs w:val="20"/>
        </w:rPr>
        <w:t>prowadzonym przez</w:t>
      </w:r>
      <w:bookmarkStart w:id="0" w:name="_GoBack"/>
      <w:bookmarkEnd w:id="0"/>
      <w:r w:rsidRPr="00180534">
        <w:rPr>
          <w:rFonts w:ascii="Arial" w:hAnsi="Arial" w:cs="Arial"/>
          <w:sz w:val="20"/>
          <w:szCs w:val="20"/>
        </w:rPr>
        <w:t xml:space="preserve"> Wojewódzką Stację Pogotowia Ratunkowego i Transportu Sanitarnego „Meditrans” SPZOZ w Warszawie</w:t>
      </w:r>
      <w:r w:rsidRPr="00180534">
        <w:rPr>
          <w:rFonts w:ascii="Arial" w:hAnsi="Arial" w:cs="Arial"/>
          <w:i/>
          <w:sz w:val="20"/>
          <w:szCs w:val="20"/>
        </w:rPr>
        <w:t xml:space="preserve">, </w:t>
      </w:r>
      <w:r w:rsidRPr="00180534">
        <w:rPr>
          <w:rFonts w:ascii="Arial" w:hAnsi="Arial" w:cs="Arial"/>
          <w:sz w:val="20"/>
          <w:szCs w:val="20"/>
        </w:rPr>
        <w:t>przedstawiam, co następuje:</w:t>
      </w:r>
      <w:r w:rsidRPr="00430BAC">
        <w:rPr>
          <w:rFonts w:ascii="Arial" w:hAnsi="Arial" w:cs="Arial"/>
          <w:sz w:val="20"/>
          <w:szCs w:val="20"/>
        </w:rPr>
        <w:t xml:space="preserve"> </w:t>
      </w:r>
    </w:p>
    <w:p w:rsidR="009D64FA" w:rsidRPr="00430BAC" w:rsidRDefault="009D64FA" w:rsidP="00D004F8">
      <w:pPr>
        <w:rPr>
          <w:rFonts w:ascii="Arial" w:hAnsi="Arial" w:cs="Arial"/>
          <w:b/>
          <w:sz w:val="16"/>
          <w:szCs w:val="16"/>
        </w:rPr>
      </w:pPr>
    </w:p>
    <w:p w:rsidR="009D64FA" w:rsidRPr="00430BAC" w:rsidRDefault="009D64FA" w:rsidP="009D64FA">
      <w:pPr>
        <w:jc w:val="center"/>
        <w:rPr>
          <w:rFonts w:ascii="Arial" w:hAnsi="Arial" w:cs="Arial"/>
          <w:b/>
          <w:sz w:val="32"/>
          <w:szCs w:val="32"/>
        </w:rPr>
      </w:pPr>
      <w:r w:rsidRPr="00430BAC">
        <w:rPr>
          <w:rFonts w:ascii="Arial" w:hAnsi="Arial" w:cs="Arial"/>
          <w:b/>
          <w:sz w:val="32"/>
          <w:szCs w:val="32"/>
        </w:rPr>
        <w:t>WYKAZ DOSTAW</w:t>
      </w:r>
    </w:p>
    <w:p w:rsidR="009D64FA" w:rsidRPr="00430BAC" w:rsidRDefault="009D64FA" w:rsidP="009D64F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4425" w:type="dxa"/>
        <w:tblBorders>
          <w:top w:val="thinThickLargeGap" w:sz="8" w:space="0" w:color="auto"/>
          <w:left w:val="thinThickLargeGap" w:sz="8" w:space="0" w:color="auto"/>
          <w:bottom w:val="thinThickLargeGap" w:sz="8" w:space="0" w:color="auto"/>
          <w:right w:val="thinThickLargeGap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95"/>
        <w:gridCol w:w="4289"/>
        <w:gridCol w:w="3113"/>
        <w:gridCol w:w="3114"/>
        <w:gridCol w:w="3114"/>
      </w:tblGrid>
      <w:tr w:rsidR="009C7E02" w:rsidRPr="00430BAC" w:rsidTr="0075376B">
        <w:trPr>
          <w:trHeight w:val="885"/>
        </w:trPr>
        <w:tc>
          <w:tcPr>
            <w:tcW w:w="795" w:type="dxa"/>
            <w:tcBorders>
              <w:top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430BAC" w:rsidRDefault="009C7E02" w:rsidP="003A590D">
            <w:pPr>
              <w:jc w:val="center"/>
              <w:rPr>
                <w:rFonts w:ascii="Arial" w:eastAsia="Calibri" w:hAnsi="Arial" w:cs="Arial"/>
                <w:b/>
              </w:rPr>
            </w:pPr>
            <w:r w:rsidRPr="00430BAC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4289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430BAC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430BAC">
              <w:rPr>
                <w:rFonts w:ascii="Arial" w:eastAsia="Calibri" w:hAnsi="Arial" w:cs="Arial"/>
                <w:b/>
              </w:rPr>
              <w:t>Określenie przedmiotu dostawy</w:t>
            </w:r>
          </w:p>
        </w:tc>
        <w:tc>
          <w:tcPr>
            <w:tcW w:w="3113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430BAC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430BAC">
              <w:rPr>
                <w:rFonts w:ascii="Arial" w:eastAsia="Calibri" w:hAnsi="Arial" w:cs="Arial"/>
                <w:b/>
              </w:rPr>
              <w:t>Data wykonania dostawy (podać dzień, miesiąc i rok rozpoczęcia i zakończenia)</w:t>
            </w:r>
          </w:p>
        </w:tc>
        <w:tc>
          <w:tcPr>
            <w:tcW w:w="3114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:rsidR="009C7E02" w:rsidRPr="00430BAC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430BAC">
              <w:rPr>
                <w:rFonts w:ascii="Arial" w:eastAsia="Calibri" w:hAnsi="Arial" w:cs="Arial"/>
                <w:b/>
              </w:rPr>
              <w:t>Nazwa i adres Odbiorcy</w:t>
            </w:r>
          </w:p>
        </w:tc>
        <w:tc>
          <w:tcPr>
            <w:tcW w:w="3114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</w:tcBorders>
            <w:vAlign w:val="center"/>
          </w:tcPr>
          <w:p w:rsidR="009C7E02" w:rsidRPr="00430BAC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430BAC">
              <w:rPr>
                <w:rFonts w:ascii="Arial" w:eastAsia="Calibri" w:hAnsi="Arial" w:cs="Arial"/>
                <w:b/>
              </w:rPr>
              <w:t>Wartość zrealizowanej dostawy (brutto)</w:t>
            </w:r>
          </w:p>
        </w:tc>
      </w:tr>
      <w:tr w:rsidR="009C7E02" w:rsidRPr="00366D3F" w:rsidTr="0075376B">
        <w:trPr>
          <w:trHeight w:val="949"/>
        </w:trPr>
        <w:tc>
          <w:tcPr>
            <w:tcW w:w="795" w:type="dxa"/>
            <w:tcBorders>
              <w:top w:val="thinThickLargeGap" w:sz="8" w:space="0" w:color="auto"/>
            </w:tcBorders>
            <w:vAlign w:val="center"/>
          </w:tcPr>
          <w:p w:rsidR="009C7E02" w:rsidRPr="00430BAC" w:rsidRDefault="009C7E02" w:rsidP="003A590D">
            <w:pPr>
              <w:jc w:val="center"/>
              <w:rPr>
                <w:rFonts w:ascii="Arial" w:eastAsia="Calibri" w:hAnsi="Arial" w:cs="Arial"/>
              </w:rPr>
            </w:pPr>
            <w:r w:rsidRPr="00430BAC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289" w:type="dxa"/>
            <w:tcBorders>
              <w:top w:val="thinThickLargeGap" w:sz="8" w:space="0" w:color="auto"/>
            </w:tcBorders>
            <w:vAlign w:val="center"/>
          </w:tcPr>
          <w:p w:rsidR="009C7E02" w:rsidRPr="00430BAC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3" w:type="dxa"/>
            <w:tcBorders>
              <w:top w:val="thinThickLargeGap" w:sz="8" w:space="0" w:color="auto"/>
            </w:tcBorders>
            <w:vAlign w:val="center"/>
          </w:tcPr>
          <w:p w:rsidR="009C7E02" w:rsidRPr="00430BAC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430BAC">
              <w:rPr>
                <w:rFonts w:ascii="Arial" w:eastAsia="Calibri" w:hAnsi="Arial" w:cs="Arial"/>
              </w:rPr>
              <w:t>Rozpoczęcie:</w:t>
            </w:r>
          </w:p>
          <w:p w:rsidR="009C7E02" w:rsidRPr="00430BAC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430BAC">
              <w:rPr>
                <w:rFonts w:ascii="Arial" w:eastAsia="Calibri" w:hAnsi="Arial" w:cs="Arial"/>
              </w:rPr>
              <w:t>______.______._________</w:t>
            </w:r>
          </w:p>
          <w:p w:rsidR="009C7E02" w:rsidRPr="00430BAC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30BAC">
              <w:rPr>
                <w:rFonts w:ascii="Arial" w:eastAsia="Calibri" w:hAnsi="Arial" w:cs="Arial"/>
                <w:sz w:val="16"/>
                <w:szCs w:val="16"/>
              </w:rPr>
              <w:t xml:space="preserve">         dzień     miesiąc            rok </w:t>
            </w:r>
          </w:p>
          <w:p w:rsidR="00416610" w:rsidRPr="00430BAC" w:rsidRDefault="00416610" w:rsidP="00416610">
            <w:pPr>
              <w:spacing w:line="276" w:lineRule="auto"/>
              <w:rPr>
                <w:rFonts w:ascii="Arial" w:eastAsia="Calibri" w:hAnsi="Arial" w:cs="Arial"/>
                <w:sz w:val="12"/>
                <w:szCs w:val="12"/>
              </w:rPr>
            </w:pPr>
          </w:p>
          <w:p w:rsidR="009C7E02" w:rsidRPr="00430BAC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430BAC">
              <w:rPr>
                <w:rFonts w:ascii="Arial" w:eastAsia="Calibri" w:hAnsi="Arial" w:cs="Arial"/>
              </w:rPr>
              <w:t>Zakończenie:</w:t>
            </w:r>
          </w:p>
          <w:p w:rsidR="00416610" w:rsidRPr="00430BAC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430BAC">
              <w:rPr>
                <w:rFonts w:ascii="Arial" w:eastAsia="Calibri" w:hAnsi="Arial" w:cs="Arial"/>
              </w:rPr>
              <w:t>______.______._________</w:t>
            </w:r>
          </w:p>
          <w:p w:rsidR="009C7E02" w:rsidRPr="00416610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30BAC">
              <w:rPr>
                <w:rFonts w:ascii="Arial" w:eastAsia="Calibri" w:hAnsi="Arial" w:cs="Arial"/>
                <w:sz w:val="16"/>
                <w:szCs w:val="16"/>
              </w:rPr>
              <w:t xml:space="preserve">         dzień     miesiąc            rok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14" w:type="dxa"/>
            <w:tcBorders>
              <w:top w:val="thinThickLargeGap" w:sz="8" w:space="0" w:color="auto"/>
            </w:tcBorders>
            <w:vAlign w:val="center"/>
          </w:tcPr>
          <w:p w:rsidR="00430BAC" w:rsidRPr="00366D3F" w:rsidRDefault="00430BAC" w:rsidP="00430BAC">
            <w:pPr>
              <w:spacing w:line="271" w:lineRule="auto"/>
              <w:rPr>
                <w:rFonts w:ascii="Arial" w:eastAsia="Calibri" w:hAnsi="Arial" w:cs="Arial"/>
              </w:rPr>
            </w:pPr>
          </w:p>
        </w:tc>
        <w:tc>
          <w:tcPr>
            <w:tcW w:w="3114" w:type="dxa"/>
            <w:tcBorders>
              <w:top w:val="thinThickLargeGap" w:sz="8" w:space="0" w:color="auto"/>
            </w:tcBorders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</w:tr>
      <w:tr w:rsidR="009C7E02" w:rsidRPr="00366D3F" w:rsidTr="0075376B">
        <w:trPr>
          <w:trHeight w:val="949"/>
        </w:trPr>
        <w:tc>
          <w:tcPr>
            <w:tcW w:w="795" w:type="dxa"/>
            <w:vAlign w:val="center"/>
          </w:tcPr>
          <w:p w:rsidR="009C7E02" w:rsidRPr="00366D3F" w:rsidRDefault="009C7E02" w:rsidP="003A590D">
            <w:pPr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289" w:type="dxa"/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3" w:type="dxa"/>
            <w:vAlign w:val="center"/>
          </w:tcPr>
          <w:p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Rozpoczęcie:</w:t>
            </w:r>
          </w:p>
          <w:p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:rsidR="00416610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rok </w:t>
            </w:r>
          </w:p>
          <w:p w:rsidR="00416610" w:rsidRPr="00D004F8" w:rsidRDefault="00416610" w:rsidP="00416610">
            <w:pPr>
              <w:spacing w:line="276" w:lineRule="auto"/>
              <w:rPr>
                <w:rFonts w:ascii="Arial" w:eastAsia="Calibri" w:hAnsi="Arial" w:cs="Arial"/>
                <w:sz w:val="12"/>
                <w:szCs w:val="12"/>
              </w:rPr>
            </w:pPr>
          </w:p>
          <w:p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Zakończenie:</w:t>
            </w:r>
          </w:p>
          <w:p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:rsidR="009C7E02" w:rsidRPr="00366D3F" w:rsidRDefault="00416610" w:rsidP="0041661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>rok</w:t>
            </w:r>
          </w:p>
        </w:tc>
        <w:tc>
          <w:tcPr>
            <w:tcW w:w="3114" w:type="dxa"/>
            <w:vAlign w:val="center"/>
          </w:tcPr>
          <w:p w:rsidR="009C7E02" w:rsidRPr="00366D3F" w:rsidRDefault="009C7E02" w:rsidP="00430BAC">
            <w:pPr>
              <w:rPr>
                <w:rFonts w:ascii="Arial" w:eastAsia="Calibri" w:hAnsi="Arial" w:cs="Arial"/>
              </w:rPr>
            </w:pPr>
          </w:p>
        </w:tc>
        <w:tc>
          <w:tcPr>
            <w:tcW w:w="3114" w:type="dxa"/>
            <w:vAlign w:val="center"/>
          </w:tcPr>
          <w:p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</w:tr>
    </w:tbl>
    <w:p w:rsidR="009D64FA" w:rsidRPr="00366D3F" w:rsidRDefault="009D64FA" w:rsidP="009D64FA">
      <w:pPr>
        <w:rPr>
          <w:sz w:val="4"/>
          <w:szCs w:val="4"/>
        </w:rPr>
      </w:pPr>
    </w:p>
    <w:p w:rsidR="009D64FA" w:rsidRPr="00CE2531" w:rsidRDefault="009D64FA" w:rsidP="009D64FA">
      <w:pPr>
        <w:ind w:left="-142"/>
        <w:rPr>
          <w:rFonts w:ascii="Arial" w:hAnsi="Arial" w:cs="Arial"/>
          <w:b/>
          <w:sz w:val="8"/>
          <w:szCs w:val="8"/>
        </w:rPr>
      </w:pPr>
    </w:p>
    <w:p w:rsidR="009D64FA" w:rsidRPr="00366D3F" w:rsidRDefault="00203114" w:rsidP="00416610">
      <w:pPr>
        <w:ind w:right="-310"/>
        <w:jc w:val="both"/>
        <w:rPr>
          <w:rFonts w:ascii="Arial" w:hAnsi="Arial" w:cs="Arial"/>
        </w:rPr>
      </w:pPr>
      <w:r w:rsidRPr="00366D3F">
        <w:rPr>
          <w:rFonts w:ascii="Arial" w:hAnsi="Arial" w:cs="Arial"/>
          <w:b/>
        </w:rPr>
        <w:t>Uwaga:</w:t>
      </w:r>
      <w:r w:rsidRPr="00366D3F">
        <w:rPr>
          <w:rFonts w:ascii="Arial" w:hAnsi="Arial" w:cs="Arial"/>
        </w:rPr>
        <w:t xml:space="preserve"> Do wykazu należy dołączyć </w:t>
      </w:r>
      <w:r w:rsidRPr="00366D3F">
        <w:rPr>
          <w:rFonts w:ascii="Arial" w:hAnsi="Arial" w:cs="Arial"/>
          <w:lang w:eastAsia="pl-PL"/>
        </w:rPr>
        <w:t xml:space="preserve">dowody, że dostawy zostały wykonane </w:t>
      </w:r>
      <w:r w:rsidR="00661DD0" w:rsidRPr="00366D3F">
        <w:rPr>
          <w:rFonts w:ascii="Arial" w:hAnsi="Arial" w:cs="Arial"/>
          <w:lang w:eastAsia="pl-PL"/>
        </w:rPr>
        <w:t xml:space="preserve">lub są wykonywane </w:t>
      </w:r>
      <w:r w:rsidRPr="00366D3F">
        <w:rPr>
          <w:rFonts w:ascii="Arial" w:hAnsi="Arial" w:cs="Arial"/>
          <w:lang w:eastAsia="pl-PL"/>
        </w:rPr>
        <w:t xml:space="preserve">należycie </w:t>
      </w:r>
      <w:r w:rsidR="00661DD0" w:rsidRPr="00366D3F">
        <w:rPr>
          <w:rFonts w:ascii="Arial" w:hAnsi="Arial" w:cs="Arial"/>
          <w:lang w:eastAsia="pl-PL"/>
        </w:rPr>
        <w:t>np. referencje bądź inne dokumenty wystawione przez podmioty, na rzecz których dostawy były wykonywane</w:t>
      </w:r>
      <w:r w:rsidRPr="00366D3F">
        <w:rPr>
          <w:rFonts w:ascii="Arial" w:hAnsi="Arial" w:cs="Arial"/>
          <w:lang w:eastAsia="pl-PL"/>
        </w:rPr>
        <w:t>.</w:t>
      </w:r>
    </w:p>
    <w:p w:rsidR="009D64FA" w:rsidRPr="0075376B" w:rsidRDefault="009D64FA" w:rsidP="00661DD0">
      <w:pPr>
        <w:rPr>
          <w:sz w:val="8"/>
          <w:szCs w:val="8"/>
        </w:rPr>
      </w:pPr>
    </w:p>
    <w:p w:rsidR="00122DC3" w:rsidRDefault="00122DC3" w:rsidP="006B6564">
      <w:pPr>
        <w:spacing w:line="360" w:lineRule="auto"/>
        <w:ind w:right="-142"/>
        <w:rPr>
          <w:rFonts w:ascii="Arial" w:hAnsi="Arial" w:cs="Arial"/>
          <w:b/>
        </w:rPr>
      </w:pPr>
    </w:p>
    <w:p w:rsidR="002B39F2" w:rsidRPr="004F020C" w:rsidRDefault="002B39F2" w:rsidP="00122DC3">
      <w:pPr>
        <w:spacing w:line="360" w:lineRule="auto"/>
        <w:ind w:right="-142"/>
      </w:pPr>
    </w:p>
    <w:sectPr w:rsidR="002B39F2" w:rsidRPr="004F020C" w:rsidSect="00D004F8">
      <w:headerReference w:type="default" r:id="rId8"/>
      <w:footnotePr>
        <w:pos w:val="beneathText"/>
      </w:footnotePr>
      <w:pgSz w:w="16837" w:h="11905" w:orient="landscape"/>
      <w:pgMar w:top="992" w:right="1276" w:bottom="426" w:left="1418" w:header="425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5FE" w:rsidRDefault="00F205FE">
      <w:r>
        <w:separator/>
      </w:r>
    </w:p>
  </w:endnote>
  <w:endnote w:type="continuationSeparator" w:id="0">
    <w:p w:rsidR="00F205FE" w:rsidRDefault="00F2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5FE" w:rsidRDefault="00F205FE">
      <w:r>
        <w:separator/>
      </w:r>
    </w:p>
  </w:footnote>
  <w:footnote w:type="continuationSeparator" w:id="0">
    <w:p w:rsidR="00F205FE" w:rsidRDefault="00F20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F67" w:rsidRDefault="00945AF6" w:rsidP="00696F67">
    <w:pPr>
      <w:keepNext/>
      <w:spacing w:line="360" w:lineRule="auto"/>
      <w:jc w:val="center"/>
      <w:rPr>
        <w:rFonts w:ascii="Arial" w:hAnsi="Arial"/>
        <w:caps/>
        <w:sz w:val="14"/>
        <w:szCs w:val="14"/>
      </w:rPr>
    </w:pPr>
    <w:r>
      <w:rPr>
        <w:b/>
        <w:bCs/>
        <w:szCs w:val="24"/>
      </w:rPr>
      <w:t xml:space="preserve">                   </w:t>
    </w:r>
    <w:r w:rsidR="00696F67">
      <w:rPr>
        <w:rFonts w:ascii="Arial" w:hAnsi="Arial"/>
        <w:caps/>
        <w:sz w:val="14"/>
        <w:szCs w:val="14"/>
        <w:lang w:val="x-none"/>
      </w:rPr>
      <w:t>WojewódzkA STACJA POGOTOWIA RATUNKOWEGO i TRANSPORTU SANITARNEGO „MEDITRANS”</w:t>
    </w:r>
    <w:r w:rsidR="00696F67">
      <w:rPr>
        <w:rFonts w:ascii="Arial" w:hAnsi="Arial"/>
        <w:caps/>
        <w:sz w:val="14"/>
        <w:szCs w:val="14"/>
      </w:rPr>
      <w:t xml:space="preserve"> SPZOZ w warszawie</w:t>
    </w:r>
  </w:p>
  <w:p w:rsidR="00945AF6" w:rsidRPr="00696F67" w:rsidRDefault="00696F67" w:rsidP="00696F67">
    <w:pPr>
      <w:pStyle w:val="Nagwek"/>
      <w:spacing w:before="0" w:after="0" w:line="360" w:lineRule="auto"/>
      <w:jc w:val="center"/>
    </w:pPr>
    <w:r>
      <w:rPr>
        <w:sz w:val="14"/>
      </w:rPr>
      <w:t>ul. Poznańska 22, 00-685 Warszawa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.65pt;height:.65pt" o:bullet="t" filled="t">
        <v:fill color2="black"/>
        <v:textbox inset="0,0,0,0"/>
      </v:shape>
    </w:pict>
  </w:numPicBullet>
  <w:numPicBullet w:numPicBulletId="1">
    <w:pict>
      <v:shape id="_x0000_i1035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954ADA0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9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6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0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2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7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8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2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2"/>
  </w:num>
  <w:num w:numId="9">
    <w:abstractNumId w:val="34"/>
  </w:num>
  <w:num w:numId="1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9"/>
  </w:num>
  <w:num w:numId="14">
    <w:abstractNumId w:val="94"/>
  </w:num>
  <w:num w:numId="15">
    <w:abstractNumId w:val="95"/>
  </w:num>
  <w:num w:numId="16">
    <w:abstractNumId w:val="72"/>
  </w:num>
  <w:num w:numId="17">
    <w:abstractNumId w:val="92"/>
  </w:num>
  <w:num w:numId="18">
    <w:abstractNumId w:val="76"/>
  </w:num>
  <w:num w:numId="19">
    <w:abstractNumId w:val="100"/>
  </w:num>
  <w:num w:numId="20">
    <w:abstractNumId w:val="86"/>
  </w:num>
  <w:num w:numId="21">
    <w:abstractNumId w:val="69"/>
  </w:num>
  <w:num w:numId="22">
    <w:abstractNumId w:val="70"/>
  </w:num>
  <w:num w:numId="23">
    <w:abstractNumId w:val="84"/>
  </w:num>
  <w:num w:numId="24">
    <w:abstractNumId w:val="80"/>
  </w:num>
  <w:num w:numId="25">
    <w:abstractNumId w:val="83"/>
  </w:num>
  <w:num w:numId="2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87"/>
  </w:num>
  <w:num w:numId="29">
    <w:abstractNumId w:val="93"/>
  </w:num>
  <w:num w:numId="30">
    <w:abstractNumId w:val="97"/>
  </w:num>
  <w:num w:numId="31">
    <w:abstractNumId w:val="89"/>
  </w:num>
  <w:num w:numId="32">
    <w:abstractNumId w:val="71"/>
  </w:num>
  <w:num w:numId="33">
    <w:abstractNumId w:val="88"/>
  </w:num>
  <w:num w:numId="34">
    <w:abstractNumId w:val="77"/>
  </w:num>
  <w:num w:numId="35">
    <w:abstractNumId w:val="74"/>
  </w:num>
  <w:num w:numId="36">
    <w:abstractNumId w:val="81"/>
  </w:num>
  <w:num w:numId="37">
    <w:abstractNumId w:val="102"/>
  </w:num>
  <w:num w:numId="38">
    <w:abstractNumId w:val="104"/>
  </w:num>
  <w:num w:numId="39">
    <w:abstractNumId w:val="7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BD8"/>
    <w:rsid w:val="000160A9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93B"/>
    <w:rsid w:val="00040F38"/>
    <w:rsid w:val="000422C1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5094C"/>
    <w:rsid w:val="00050CD6"/>
    <w:rsid w:val="00052DE6"/>
    <w:rsid w:val="000570F5"/>
    <w:rsid w:val="000578C7"/>
    <w:rsid w:val="00060B26"/>
    <w:rsid w:val="0006159B"/>
    <w:rsid w:val="0006159C"/>
    <w:rsid w:val="00062242"/>
    <w:rsid w:val="00062284"/>
    <w:rsid w:val="00062442"/>
    <w:rsid w:val="00062D53"/>
    <w:rsid w:val="00063121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B0D"/>
    <w:rsid w:val="00075542"/>
    <w:rsid w:val="00075A42"/>
    <w:rsid w:val="00076221"/>
    <w:rsid w:val="000810BE"/>
    <w:rsid w:val="00081EFC"/>
    <w:rsid w:val="000821BC"/>
    <w:rsid w:val="00082F0A"/>
    <w:rsid w:val="00083B83"/>
    <w:rsid w:val="00084522"/>
    <w:rsid w:val="00084946"/>
    <w:rsid w:val="000856A2"/>
    <w:rsid w:val="00090FF5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13B"/>
    <w:rsid w:val="000D7586"/>
    <w:rsid w:val="000D7B1D"/>
    <w:rsid w:val="000E2550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2DC3"/>
    <w:rsid w:val="001247E7"/>
    <w:rsid w:val="00124A33"/>
    <w:rsid w:val="00124EF7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70B2"/>
    <w:rsid w:val="00137717"/>
    <w:rsid w:val="00137D5B"/>
    <w:rsid w:val="00140FF6"/>
    <w:rsid w:val="001418FF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110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2CD"/>
    <w:rsid w:val="00166567"/>
    <w:rsid w:val="001703CB"/>
    <w:rsid w:val="00171B05"/>
    <w:rsid w:val="00171CF3"/>
    <w:rsid w:val="00172A09"/>
    <w:rsid w:val="00172D49"/>
    <w:rsid w:val="00174290"/>
    <w:rsid w:val="001755F9"/>
    <w:rsid w:val="0017599F"/>
    <w:rsid w:val="00176517"/>
    <w:rsid w:val="00180534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820"/>
    <w:rsid w:val="001A19AA"/>
    <w:rsid w:val="001A1AFA"/>
    <w:rsid w:val="001A1CAF"/>
    <w:rsid w:val="001A2586"/>
    <w:rsid w:val="001A28CC"/>
    <w:rsid w:val="001A38EE"/>
    <w:rsid w:val="001A3D9E"/>
    <w:rsid w:val="001A682C"/>
    <w:rsid w:val="001A6E5A"/>
    <w:rsid w:val="001A70B0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32A2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5910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32E1"/>
    <w:rsid w:val="002139ED"/>
    <w:rsid w:val="002142CB"/>
    <w:rsid w:val="00214ED3"/>
    <w:rsid w:val="00215217"/>
    <w:rsid w:val="002156EC"/>
    <w:rsid w:val="0021580E"/>
    <w:rsid w:val="00215C89"/>
    <w:rsid w:val="00215CDF"/>
    <w:rsid w:val="0021600D"/>
    <w:rsid w:val="00216B3A"/>
    <w:rsid w:val="00217F1F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58D4"/>
    <w:rsid w:val="002565BD"/>
    <w:rsid w:val="0025759F"/>
    <w:rsid w:val="0026079A"/>
    <w:rsid w:val="002608B7"/>
    <w:rsid w:val="002610A2"/>
    <w:rsid w:val="0026179F"/>
    <w:rsid w:val="00262471"/>
    <w:rsid w:val="00262B23"/>
    <w:rsid w:val="00264468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C31"/>
    <w:rsid w:val="00283C79"/>
    <w:rsid w:val="00283EBE"/>
    <w:rsid w:val="00284CAB"/>
    <w:rsid w:val="002851A4"/>
    <w:rsid w:val="002867EF"/>
    <w:rsid w:val="00287B35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5C38"/>
    <w:rsid w:val="002B6423"/>
    <w:rsid w:val="002B6A3A"/>
    <w:rsid w:val="002C00FF"/>
    <w:rsid w:val="002C0461"/>
    <w:rsid w:val="002C0464"/>
    <w:rsid w:val="002C04D9"/>
    <w:rsid w:val="002C1E05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628"/>
    <w:rsid w:val="002E0AF0"/>
    <w:rsid w:val="002E0D8B"/>
    <w:rsid w:val="002E0F3B"/>
    <w:rsid w:val="002E3278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658E"/>
    <w:rsid w:val="002F65D2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FE"/>
    <w:rsid w:val="003317D1"/>
    <w:rsid w:val="0033187B"/>
    <w:rsid w:val="00332136"/>
    <w:rsid w:val="00332793"/>
    <w:rsid w:val="00332AF8"/>
    <w:rsid w:val="00333727"/>
    <w:rsid w:val="00333742"/>
    <w:rsid w:val="003344F0"/>
    <w:rsid w:val="00335B35"/>
    <w:rsid w:val="00335F97"/>
    <w:rsid w:val="00337301"/>
    <w:rsid w:val="0034160B"/>
    <w:rsid w:val="003419E0"/>
    <w:rsid w:val="00341FE0"/>
    <w:rsid w:val="0034219B"/>
    <w:rsid w:val="003432BA"/>
    <w:rsid w:val="003453EF"/>
    <w:rsid w:val="003458E3"/>
    <w:rsid w:val="00345B65"/>
    <w:rsid w:val="003460F7"/>
    <w:rsid w:val="00346A8B"/>
    <w:rsid w:val="00346EEE"/>
    <w:rsid w:val="0034767A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2F03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8129C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E9F"/>
    <w:rsid w:val="003D1934"/>
    <w:rsid w:val="003D1F61"/>
    <w:rsid w:val="003D28D4"/>
    <w:rsid w:val="003D31A5"/>
    <w:rsid w:val="003D40D0"/>
    <w:rsid w:val="003D5CFB"/>
    <w:rsid w:val="003D61DA"/>
    <w:rsid w:val="003D620C"/>
    <w:rsid w:val="003D64B3"/>
    <w:rsid w:val="003D64C8"/>
    <w:rsid w:val="003D6624"/>
    <w:rsid w:val="003D69B3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5A"/>
    <w:rsid w:val="003E49EA"/>
    <w:rsid w:val="003E4B11"/>
    <w:rsid w:val="003E65D7"/>
    <w:rsid w:val="003E709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184C"/>
    <w:rsid w:val="00412876"/>
    <w:rsid w:val="004137EF"/>
    <w:rsid w:val="0041388A"/>
    <w:rsid w:val="00414776"/>
    <w:rsid w:val="0041506B"/>
    <w:rsid w:val="00416391"/>
    <w:rsid w:val="00416610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A58"/>
    <w:rsid w:val="00425BC5"/>
    <w:rsid w:val="00426375"/>
    <w:rsid w:val="00427357"/>
    <w:rsid w:val="00427EA8"/>
    <w:rsid w:val="00430BAC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32BC"/>
    <w:rsid w:val="00443452"/>
    <w:rsid w:val="00443A82"/>
    <w:rsid w:val="00443DF0"/>
    <w:rsid w:val="00443EFA"/>
    <w:rsid w:val="00444C47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D"/>
    <w:rsid w:val="00470EA9"/>
    <w:rsid w:val="00471526"/>
    <w:rsid w:val="004716FC"/>
    <w:rsid w:val="00472D7E"/>
    <w:rsid w:val="00472FBC"/>
    <w:rsid w:val="00473562"/>
    <w:rsid w:val="00473586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13C0"/>
    <w:rsid w:val="0049249E"/>
    <w:rsid w:val="0049280B"/>
    <w:rsid w:val="00493843"/>
    <w:rsid w:val="004943C5"/>
    <w:rsid w:val="00495B33"/>
    <w:rsid w:val="0049643B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16C"/>
    <w:rsid w:val="004D2391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5AB"/>
    <w:rsid w:val="004E66F4"/>
    <w:rsid w:val="004E69BD"/>
    <w:rsid w:val="004E6A96"/>
    <w:rsid w:val="004E6B75"/>
    <w:rsid w:val="004E7312"/>
    <w:rsid w:val="004E7406"/>
    <w:rsid w:val="004E7994"/>
    <w:rsid w:val="004F020C"/>
    <w:rsid w:val="004F06EA"/>
    <w:rsid w:val="004F13C6"/>
    <w:rsid w:val="004F1AE3"/>
    <w:rsid w:val="004F25B8"/>
    <w:rsid w:val="004F3CCE"/>
    <w:rsid w:val="004F4076"/>
    <w:rsid w:val="004F4681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17"/>
    <w:rsid w:val="005022CC"/>
    <w:rsid w:val="005026A5"/>
    <w:rsid w:val="00502860"/>
    <w:rsid w:val="00502C00"/>
    <w:rsid w:val="00502DC7"/>
    <w:rsid w:val="00503687"/>
    <w:rsid w:val="00503E92"/>
    <w:rsid w:val="005057DF"/>
    <w:rsid w:val="00506D80"/>
    <w:rsid w:val="00507002"/>
    <w:rsid w:val="00510575"/>
    <w:rsid w:val="00510895"/>
    <w:rsid w:val="00511850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57F1"/>
    <w:rsid w:val="00516F6D"/>
    <w:rsid w:val="00517AA9"/>
    <w:rsid w:val="00520888"/>
    <w:rsid w:val="00520BE6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628"/>
    <w:rsid w:val="0054671C"/>
    <w:rsid w:val="00546ABB"/>
    <w:rsid w:val="00552346"/>
    <w:rsid w:val="00552D67"/>
    <w:rsid w:val="00553363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6281"/>
    <w:rsid w:val="00567485"/>
    <w:rsid w:val="005702B9"/>
    <w:rsid w:val="005704DA"/>
    <w:rsid w:val="00570C7B"/>
    <w:rsid w:val="00571F9D"/>
    <w:rsid w:val="0057235C"/>
    <w:rsid w:val="005734EF"/>
    <w:rsid w:val="005738B1"/>
    <w:rsid w:val="0057391B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E9E"/>
    <w:rsid w:val="00584214"/>
    <w:rsid w:val="00586233"/>
    <w:rsid w:val="005864DA"/>
    <w:rsid w:val="005868FB"/>
    <w:rsid w:val="005908C9"/>
    <w:rsid w:val="0059175A"/>
    <w:rsid w:val="00591A96"/>
    <w:rsid w:val="00591B3A"/>
    <w:rsid w:val="00591F6B"/>
    <w:rsid w:val="00592AD7"/>
    <w:rsid w:val="005932F1"/>
    <w:rsid w:val="005934D6"/>
    <w:rsid w:val="005940C8"/>
    <w:rsid w:val="00594A46"/>
    <w:rsid w:val="00594DFE"/>
    <w:rsid w:val="00596651"/>
    <w:rsid w:val="00596740"/>
    <w:rsid w:val="0059730B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185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4048"/>
    <w:rsid w:val="005D6EF4"/>
    <w:rsid w:val="005D779F"/>
    <w:rsid w:val="005D7BC9"/>
    <w:rsid w:val="005E0587"/>
    <w:rsid w:val="005E168A"/>
    <w:rsid w:val="005E1A11"/>
    <w:rsid w:val="005E2403"/>
    <w:rsid w:val="005E24C9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4E79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278D8"/>
    <w:rsid w:val="006302B8"/>
    <w:rsid w:val="006326F9"/>
    <w:rsid w:val="00633269"/>
    <w:rsid w:val="00633333"/>
    <w:rsid w:val="006335F1"/>
    <w:rsid w:val="00633C51"/>
    <w:rsid w:val="00633D8D"/>
    <w:rsid w:val="00634926"/>
    <w:rsid w:val="006355F8"/>
    <w:rsid w:val="0063628B"/>
    <w:rsid w:val="00636C4B"/>
    <w:rsid w:val="0063758A"/>
    <w:rsid w:val="00637898"/>
    <w:rsid w:val="006411D9"/>
    <w:rsid w:val="00641777"/>
    <w:rsid w:val="00641B10"/>
    <w:rsid w:val="00642074"/>
    <w:rsid w:val="00642968"/>
    <w:rsid w:val="00643B44"/>
    <w:rsid w:val="0064595C"/>
    <w:rsid w:val="00646506"/>
    <w:rsid w:val="0065069D"/>
    <w:rsid w:val="00650B0D"/>
    <w:rsid w:val="00650B48"/>
    <w:rsid w:val="00650CF5"/>
    <w:rsid w:val="00650F08"/>
    <w:rsid w:val="0065250B"/>
    <w:rsid w:val="00652E06"/>
    <w:rsid w:val="00654568"/>
    <w:rsid w:val="006548D8"/>
    <w:rsid w:val="00654915"/>
    <w:rsid w:val="00654C8A"/>
    <w:rsid w:val="006550D4"/>
    <w:rsid w:val="006556F9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15CC"/>
    <w:rsid w:val="00681FC8"/>
    <w:rsid w:val="0068256D"/>
    <w:rsid w:val="00682925"/>
    <w:rsid w:val="006832EA"/>
    <w:rsid w:val="00683D95"/>
    <w:rsid w:val="00684017"/>
    <w:rsid w:val="00684197"/>
    <w:rsid w:val="00684A3F"/>
    <w:rsid w:val="006850C6"/>
    <w:rsid w:val="006851CE"/>
    <w:rsid w:val="0068558A"/>
    <w:rsid w:val="0068578C"/>
    <w:rsid w:val="00685A0E"/>
    <w:rsid w:val="00686429"/>
    <w:rsid w:val="00686664"/>
    <w:rsid w:val="006867D2"/>
    <w:rsid w:val="00686897"/>
    <w:rsid w:val="00687053"/>
    <w:rsid w:val="00687304"/>
    <w:rsid w:val="006876E6"/>
    <w:rsid w:val="00687E35"/>
    <w:rsid w:val="006903EE"/>
    <w:rsid w:val="0069131B"/>
    <w:rsid w:val="00692CBC"/>
    <w:rsid w:val="00692E52"/>
    <w:rsid w:val="00693EFD"/>
    <w:rsid w:val="00693F09"/>
    <w:rsid w:val="00694C32"/>
    <w:rsid w:val="006952CD"/>
    <w:rsid w:val="00695B86"/>
    <w:rsid w:val="00695BCF"/>
    <w:rsid w:val="00696F67"/>
    <w:rsid w:val="00697B39"/>
    <w:rsid w:val="00697CCE"/>
    <w:rsid w:val="006A0458"/>
    <w:rsid w:val="006A0D22"/>
    <w:rsid w:val="006A1BEE"/>
    <w:rsid w:val="006A20CA"/>
    <w:rsid w:val="006A26E6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7C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0ECD"/>
    <w:rsid w:val="00721795"/>
    <w:rsid w:val="00721AB1"/>
    <w:rsid w:val="00722D33"/>
    <w:rsid w:val="0072443B"/>
    <w:rsid w:val="00725D3B"/>
    <w:rsid w:val="00726816"/>
    <w:rsid w:val="007268AA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2CC"/>
    <w:rsid w:val="0077269B"/>
    <w:rsid w:val="00772C64"/>
    <w:rsid w:val="00772E54"/>
    <w:rsid w:val="0077437E"/>
    <w:rsid w:val="007756A2"/>
    <w:rsid w:val="00775747"/>
    <w:rsid w:val="00775805"/>
    <w:rsid w:val="00775952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AD8"/>
    <w:rsid w:val="007E5DA8"/>
    <w:rsid w:val="007E618E"/>
    <w:rsid w:val="007E6F92"/>
    <w:rsid w:val="007E75FF"/>
    <w:rsid w:val="007F199C"/>
    <w:rsid w:val="007F1FB5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7248"/>
    <w:rsid w:val="007F798A"/>
    <w:rsid w:val="008001C6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E1C"/>
    <w:rsid w:val="00814F95"/>
    <w:rsid w:val="00815203"/>
    <w:rsid w:val="008153FD"/>
    <w:rsid w:val="00815AB5"/>
    <w:rsid w:val="00816EB5"/>
    <w:rsid w:val="0081735F"/>
    <w:rsid w:val="00817687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2D09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308A"/>
    <w:rsid w:val="008643E5"/>
    <w:rsid w:val="00866B41"/>
    <w:rsid w:val="0086730F"/>
    <w:rsid w:val="00871F41"/>
    <w:rsid w:val="008738E4"/>
    <w:rsid w:val="00873E23"/>
    <w:rsid w:val="00874889"/>
    <w:rsid w:val="00874A62"/>
    <w:rsid w:val="00874BDF"/>
    <w:rsid w:val="0087530D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1B6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BFD"/>
    <w:rsid w:val="008C2E5B"/>
    <w:rsid w:val="008C30A6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60D0"/>
    <w:rsid w:val="00906553"/>
    <w:rsid w:val="009065E8"/>
    <w:rsid w:val="00906647"/>
    <w:rsid w:val="00906890"/>
    <w:rsid w:val="00907148"/>
    <w:rsid w:val="009106F4"/>
    <w:rsid w:val="00910A70"/>
    <w:rsid w:val="00910D97"/>
    <w:rsid w:val="0091119D"/>
    <w:rsid w:val="00911DA5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ACC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4063"/>
    <w:rsid w:val="009345CC"/>
    <w:rsid w:val="00935117"/>
    <w:rsid w:val="00936B3A"/>
    <w:rsid w:val="00936CFA"/>
    <w:rsid w:val="00936EF7"/>
    <w:rsid w:val="0093754A"/>
    <w:rsid w:val="00937BD1"/>
    <w:rsid w:val="0094066A"/>
    <w:rsid w:val="00940D4D"/>
    <w:rsid w:val="0094102D"/>
    <w:rsid w:val="0094182B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AF6"/>
    <w:rsid w:val="009462E2"/>
    <w:rsid w:val="0094728C"/>
    <w:rsid w:val="009478D3"/>
    <w:rsid w:val="00950495"/>
    <w:rsid w:val="00951401"/>
    <w:rsid w:val="00951638"/>
    <w:rsid w:val="00951829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0EA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206"/>
    <w:rsid w:val="009A3739"/>
    <w:rsid w:val="009A4329"/>
    <w:rsid w:val="009A4893"/>
    <w:rsid w:val="009A4E92"/>
    <w:rsid w:val="009A5AA6"/>
    <w:rsid w:val="009A6B68"/>
    <w:rsid w:val="009A6E06"/>
    <w:rsid w:val="009A74E1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8E4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78E"/>
    <w:rsid w:val="009D199A"/>
    <w:rsid w:val="009D1B43"/>
    <w:rsid w:val="009D21EC"/>
    <w:rsid w:val="009D23F6"/>
    <w:rsid w:val="009D26D1"/>
    <w:rsid w:val="009D31FB"/>
    <w:rsid w:val="009D4032"/>
    <w:rsid w:val="009D500D"/>
    <w:rsid w:val="009D5F07"/>
    <w:rsid w:val="009D64D0"/>
    <w:rsid w:val="009D64FA"/>
    <w:rsid w:val="009E04E5"/>
    <w:rsid w:val="009E0740"/>
    <w:rsid w:val="009E1CD3"/>
    <w:rsid w:val="009E1FF2"/>
    <w:rsid w:val="009E23D9"/>
    <w:rsid w:val="009E2AD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0799F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9DE"/>
    <w:rsid w:val="00AC271E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5793"/>
    <w:rsid w:val="00AD6063"/>
    <w:rsid w:val="00AE074B"/>
    <w:rsid w:val="00AE1471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53"/>
    <w:rsid w:val="00B118C6"/>
    <w:rsid w:val="00B11D2B"/>
    <w:rsid w:val="00B166F6"/>
    <w:rsid w:val="00B16EAD"/>
    <w:rsid w:val="00B17EDF"/>
    <w:rsid w:val="00B21214"/>
    <w:rsid w:val="00B22F6A"/>
    <w:rsid w:val="00B23A10"/>
    <w:rsid w:val="00B24A1E"/>
    <w:rsid w:val="00B25C4F"/>
    <w:rsid w:val="00B27621"/>
    <w:rsid w:val="00B31487"/>
    <w:rsid w:val="00B32D71"/>
    <w:rsid w:val="00B3303F"/>
    <w:rsid w:val="00B34944"/>
    <w:rsid w:val="00B349D6"/>
    <w:rsid w:val="00B34E0C"/>
    <w:rsid w:val="00B362CB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5A64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28AF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78F5"/>
    <w:rsid w:val="00B87B33"/>
    <w:rsid w:val="00B90259"/>
    <w:rsid w:val="00B90E8C"/>
    <w:rsid w:val="00B91358"/>
    <w:rsid w:val="00B91E98"/>
    <w:rsid w:val="00B93882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5D28"/>
    <w:rsid w:val="00BA624C"/>
    <w:rsid w:val="00BA6578"/>
    <w:rsid w:val="00BA6593"/>
    <w:rsid w:val="00BA7857"/>
    <w:rsid w:val="00BA7B3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4BF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4249"/>
    <w:rsid w:val="00C25A1E"/>
    <w:rsid w:val="00C25C9B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26"/>
    <w:rsid w:val="00C47769"/>
    <w:rsid w:val="00C4782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6E6B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A"/>
    <w:rsid w:val="00C678D7"/>
    <w:rsid w:val="00C7115C"/>
    <w:rsid w:val="00C71424"/>
    <w:rsid w:val="00C7332F"/>
    <w:rsid w:val="00C735AE"/>
    <w:rsid w:val="00C74129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6F1"/>
    <w:rsid w:val="00C8624B"/>
    <w:rsid w:val="00C86353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3A91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6283"/>
    <w:rsid w:val="00CC6EFF"/>
    <w:rsid w:val="00CC7477"/>
    <w:rsid w:val="00CC7E28"/>
    <w:rsid w:val="00CC7FF9"/>
    <w:rsid w:val="00CD02B7"/>
    <w:rsid w:val="00CD0590"/>
    <w:rsid w:val="00CD1458"/>
    <w:rsid w:val="00CD1919"/>
    <w:rsid w:val="00CD19C1"/>
    <w:rsid w:val="00CD2C8E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356F"/>
    <w:rsid w:val="00CF6BBD"/>
    <w:rsid w:val="00CF71F4"/>
    <w:rsid w:val="00D004F8"/>
    <w:rsid w:val="00D00717"/>
    <w:rsid w:val="00D0086E"/>
    <w:rsid w:val="00D02194"/>
    <w:rsid w:val="00D0254F"/>
    <w:rsid w:val="00D03E9B"/>
    <w:rsid w:val="00D04604"/>
    <w:rsid w:val="00D04A9D"/>
    <w:rsid w:val="00D055BC"/>
    <w:rsid w:val="00D05D32"/>
    <w:rsid w:val="00D06642"/>
    <w:rsid w:val="00D0706B"/>
    <w:rsid w:val="00D100DC"/>
    <w:rsid w:val="00D1060E"/>
    <w:rsid w:val="00D1081D"/>
    <w:rsid w:val="00D110E7"/>
    <w:rsid w:val="00D111CC"/>
    <w:rsid w:val="00D11530"/>
    <w:rsid w:val="00D11628"/>
    <w:rsid w:val="00D126D0"/>
    <w:rsid w:val="00D127DA"/>
    <w:rsid w:val="00D13E10"/>
    <w:rsid w:val="00D13E35"/>
    <w:rsid w:val="00D149BC"/>
    <w:rsid w:val="00D14C5A"/>
    <w:rsid w:val="00D15BD2"/>
    <w:rsid w:val="00D16EAD"/>
    <w:rsid w:val="00D173B7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A1A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5F43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1E0E"/>
    <w:rsid w:val="00DA20E7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ED0"/>
    <w:rsid w:val="00DF4FBC"/>
    <w:rsid w:val="00DF636C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1C7F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9D3"/>
    <w:rsid w:val="00E31EEC"/>
    <w:rsid w:val="00E32045"/>
    <w:rsid w:val="00E32070"/>
    <w:rsid w:val="00E33D61"/>
    <w:rsid w:val="00E3416E"/>
    <w:rsid w:val="00E34C9F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5001E"/>
    <w:rsid w:val="00E503BF"/>
    <w:rsid w:val="00E50879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9E"/>
    <w:rsid w:val="00E57AE0"/>
    <w:rsid w:val="00E57E66"/>
    <w:rsid w:val="00E63A8A"/>
    <w:rsid w:val="00E63E40"/>
    <w:rsid w:val="00E7031D"/>
    <w:rsid w:val="00E7037B"/>
    <w:rsid w:val="00E70816"/>
    <w:rsid w:val="00E70F2D"/>
    <w:rsid w:val="00E71145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C29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E0A"/>
    <w:rsid w:val="00ED4252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28F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007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5FE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2AF"/>
    <w:rsid w:val="00F3455B"/>
    <w:rsid w:val="00F35A13"/>
    <w:rsid w:val="00F35FAB"/>
    <w:rsid w:val="00F36186"/>
    <w:rsid w:val="00F369BF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477E"/>
    <w:rsid w:val="00F45022"/>
    <w:rsid w:val="00F45171"/>
    <w:rsid w:val="00F45B8F"/>
    <w:rsid w:val="00F46076"/>
    <w:rsid w:val="00F46475"/>
    <w:rsid w:val="00F509F6"/>
    <w:rsid w:val="00F5115F"/>
    <w:rsid w:val="00F5189B"/>
    <w:rsid w:val="00F5234C"/>
    <w:rsid w:val="00F5241D"/>
    <w:rsid w:val="00F53B0D"/>
    <w:rsid w:val="00F53B3B"/>
    <w:rsid w:val="00F54A05"/>
    <w:rsid w:val="00F55281"/>
    <w:rsid w:val="00F565EA"/>
    <w:rsid w:val="00F56C63"/>
    <w:rsid w:val="00F6000B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8C9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5CC6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5040"/>
    <w:rsid w:val="00FC6ED8"/>
    <w:rsid w:val="00FC7F01"/>
    <w:rsid w:val="00FD1F70"/>
    <w:rsid w:val="00FD2443"/>
    <w:rsid w:val="00FD466F"/>
    <w:rsid w:val="00FD536C"/>
    <w:rsid w:val="00FD6366"/>
    <w:rsid w:val="00FD7308"/>
    <w:rsid w:val="00FD7CCD"/>
    <w:rsid w:val="00FE0832"/>
    <w:rsid w:val="00FE1F0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6953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A6D32B-A0C2-4CF8-BBAC-4E66601A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36C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C2F89-CB01-4C1F-9098-C56F79743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wscu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Barska</dc:creator>
  <cp:keywords/>
  <dc:description/>
  <cp:lastModifiedBy>Konto Microsoft</cp:lastModifiedBy>
  <cp:revision>33</cp:revision>
  <cp:lastPrinted>2024-03-21T12:28:00Z</cp:lastPrinted>
  <dcterms:created xsi:type="dcterms:W3CDTF">2021-04-19T12:36:00Z</dcterms:created>
  <dcterms:modified xsi:type="dcterms:W3CDTF">2024-03-21T12:28:00Z</dcterms:modified>
</cp:coreProperties>
</file>