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69F9" w:rsidRPr="003125B9" w:rsidRDefault="00BC7908" w:rsidP="003125B9">
      <w:pPr>
        <w:pStyle w:val="Bezodstpw"/>
        <w:rPr>
          <w:rStyle w:val="Pogrubienie"/>
          <w:rFonts w:ascii="Times New Roman" w:hAnsi="Times New Roman" w:cs="Times New Roman"/>
          <w:sz w:val="24"/>
          <w:szCs w:val="24"/>
        </w:rPr>
      </w:pPr>
      <w:r>
        <w:t xml:space="preserve"> </w:t>
      </w:r>
      <w:r w:rsidR="003125B9">
        <w:t xml:space="preserve">                                                                                 </w:t>
      </w:r>
      <w:r w:rsidR="003125B9">
        <w:tab/>
      </w:r>
      <w:r w:rsidR="003125B9">
        <w:tab/>
        <w:t xml:space="preserve">                                      </w:t>
      </w:r>
      <w:r w:rsidR="006769F9" w:rsidRPr="003125B9">
        <w:rPr>
          <w:rStyle w:val="Pogrubienie"/>
          <w:rFonts w:ascii="Times New Roman" w:hAnsi="Times New Roman" w:cs="Times New Roman"/>
          <w:sz w:val="24"/>
          <w:szCs w:val="24"/>
        </w:rPr>
        <w:t>ZAŁĄCZNIK NR</w:t>
      </w:r>
      <w:r w:rsidR="00B36C7B">
        <w:rPr>
          <w:rStyle w:val="Pogrubienie"/>
          <w:rFonts w:ascii="Times New Roman" w:hAnsi="Times New Roman" w:cs="Times New Roman"/>
          <w:sz w:val="24"/>
          <w:szCs w:val="24"/>
        </w:rPr>
        <w:t xml:space="preserve"> </w:t>
      </w:r>
      <w:r w:rsidR="008E56B4">
        <w:rPr>
          <w:rStyle w:val="Pogrubienie"/>
          <w:rFonts w:ascii="Times New Roman" w:hAnsi="Times New Roman" w:cs="Times New Roman"/>
          <w:sz w:val="24"/>
          <w:szCs w:val="24"/>
        </w:rPr>
        <w:t>7</w:t>
      </w:r>
    </w:p>
    <w:p w:rsidR="006769F9" w:rsidRDefault="006769F9">
      <w:pPr>
        <w:autoSpaceDE w:val="0"/>
        <w:spacing w:after="0" w:line="240" w:lineRule="auto"/>
        <w:jc w:val="center"/>
        <w:rPr>
          <w:rFonts w:ascii="Times New Roman" w:hAnsi="Times New Roman" w:cs="Times New Roman"/>
          <w:b/>
          <w:bCs/>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WZÓR UMOWY</w:t>
      </w:r>
    </w:p>
    <w:p w:rsidR="006769F9" w:rsidRDefault="006769F9">
      <w:pPr>
        <w:autoSpaceDE w:val="0"/>
        <w:spacing w:after="0" w:line="240" w:lineRule="auto"/>
        <w:rPr>
          <w:rFonts w:ascii="Times New Roman" w:hAnsi="Times New Roman" w:cs="Times New Roman"/>
          <w:b/>
          <w:bCs/>
          <w:sz w:val="24"/>
          <w:szCs w:val="24"/>
        </w:rPr>
      </w:pPr>
    </w:p>
    <w:p w:rsidR="00795EBD"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6769F9"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795EBD" w:rsidRDefault="00795EBD">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  </w:t>
      </w:r>
    </w:p>
    <w:p w:rsidR="00795EBD" w:rsidRDefault="00795EBD">
      <w:pPr>
        <w:autoSpaceDE w:val="0"/>
        <w:spacing w:after="0" w:line="240" w:lineRule="auto"/>
        <w:jc w:val="both"/>
      </w:pPr>
    </w:p>
    <w:p w:rsidR="006769F9" w:rsidRDefault="006769F9">
      <w:pPr>
        <w:autoSpaceDE w:val="0"/>
        <w:spacing w:after="0" w:line="240" w:lineRule="auto"/>
        <w:jc w:val="both"/>
      </w:pPr>
      <w:r>
        <w:rPr>
          <w:rFonts w:ascii="Times New Roman" w:hAnsi="Times New Roman" w:cs="Times New Roman"/>
          <w:sz w:val="24"/>
          <w:szCs w:val="24"/>
        </w:rPr>
        <w:t xml:space="preserve">a </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both"/>
      </w:pPr>
      <w:r>
        <w:rPr>
          <w:rFonts w:ascii="Times New Roman" w:hAnsi="Times New Roman" w:cs="Times New Roman"/>
          <w:sz w:val="24"/>
          <w:szCs w:val="24"/>
        </w:rPr>
        <w:t>W wyniku przeprowadzonego postępowania o udzielenie zamówienia publicznego w trybie podstawowym</w:t>
      </w:r>
      <w:r w:rsidR="00562198">
        <w:rPr>
          <w:rFonts w:ascii="Times New Roman" w:hAnsi="Times New Roman" w:cs="Times New Roman"/>
          <w:sz w:val="24"/>
          <w:szCs w:val="24"/>
        </w:rPr>
        <w:t xml:space="preserve"> bez negocjacji</w:t>
      </w:r>
      <w:r>
        <w:rPr>
          <w:rFonts w:ascii="Times New Roman" w:hAnsi="Times New Roman" w:cs="Times New Roman"/>
          <w:sz w:val="24"/>
          <w:szCs w:val="24"/>
        </w:rPr>
        <w:t>, zgodnie z ustawą z dnia 11 września 2019 r. - Prawo zamówień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00220673" w:rsidRPr="00220673">
        <w:rPr>
          <w:rFonts w:ascii="Tahoma" w:hAnsi="Tahoma" w:cs="Tahoma"/>
          <w:b/>
        </w:rPr>
        <w:t xml:space="preserve"> </w:t>
      </w:r>
      <w:r w:rsidR="00C308AF">
        <w:rPr>
          <w:rFonts w:ascii="Times New Roman" w:hAnsi="Times New Roman" w:cs="Times New Roman"/>
          <w:sz w:val="24"/>
          <w:szCs w:val="24"/>
        </w:rPr>
        <w:t>Dz. U. z 2023</w:t>
      </w:r>
      <w:r w:rsidR="00220673" w:rsidRPr="00220673">
        <w:rPr>
          <w:rFonts w:ascii="Times New Roman" w:hAnsi="Times New Roman" w:cs="Times New Roman"/>
          <w:sz w:val="24"/>
          <w:szCs w:val="24"/>
        </w:rPr>
        <w:t xml:space="preserve"> r., poz. </w:t>
      </w:r>
      <w:r w:rsidR="00C308AF">
        <w:rPr>
          <w:rFonts w:ascii="Times New Roman" w:hAnsi="Times New Roman" w:cs="Times New Roman"/>
          <w:sz w:val="24"/>
          <w:szCs w:val="24"/>
        </w:rPr>
        <w:t>1605 ze zm.)</w:t>
      </w:r>
      <w:r>
        <w:rPr>
          <w:rFonts w:ascii="Times New Roman" w:hAnsi="Times New Roman" w:cs="Times New Roman"/>
          <w:sz w:val="24"/>
          <w:szCs w:val="24"/>
        </w:rPr>
        <w:t xml:space="preserve"> została zawarta umowa następującej treści:</w:t>
      </w:r>
    </w:p>
    <w:p w:rsidR="006769F9" w:rsidRDefault="006769F9">
      <w:pPr>
        <w:autoSpaceDE w:val="0"/>
        <w:spacing w:after="0" w:line="240" w:lineRule="auto"/>
        <w:jc w:val="both"/>
        <w:rPr>
          <w:rFonts w:ascii="Times New Roman" w:hAnsi="Times New Roman" w:cs="Times New Roman"/>
          <w:sz w:val="24"/>
          <w:szCs w:val="24"/>
        </w:rPr>
      </w:pPr>
    </w:p>
    <w:p w:rsidR="006769F9" w:rsidRPr="00BF63DD" w:rsidRDefault="006769F9" w:rsidP="001F273F">
      <w:pPr>
        <w:tabs>
          <w:tab w:val="left" w:pos="284"/>
        </w:tabs>
        <w:autoSpaceDE w:val="0"/>
        <w:spacing w:after="0" w:line="240" w:lineRule="auto"/>
        <w:jc w:val="center"/>
      </w:pPr>
      <w:r w:rsidRPr="00BF63DD">
        <w:rPr>
          <w:rFonts w:ascii="Times New Roman" w:hAnsi="Times New Roman" w:cs="Times New Roman"/>
          <w:b/>
          <w:bCs/>
          <w:sz w:val="24"/>
          <w:szCs w:val="24"/>
        </w:rPr>
        <w:t>Przedmiot umowy</w:t>
      </w:r>
    </w:p>
    <w:p w:rsidR="006769F9" w:rsidRPr="00BF63DD" w:rsidRDefault="006769F9" w:rsidP="001F273F">
      <w:pPr>
        <w:tabs>
          <w:tab w:val="left" w:pos="284"/>
        </w:tabs>
        <w:autoSpaceDE w:val="0"/>
        <w:spacing w:line="240" w:lineRule="auto"/>
        <w:jc w:val="center"/>
      </w:pPr>
      <w:r w:rsidRPr="00BF63DD">
        <w:rPr>
          <w:rFonts w:ascii="Times New Roman" w:hAnsi="Times New Roman" w:cs="Times New Roman"/>
          <w:b/>
          <w:bCs/>
          <w:sz w:val="24"/>
          <w:szCs w:val="24"/>
        </w:rPr>
        <w:t>§ 1</w:t>
      </w:r>
    </w:p>
    <w:p w:rsidR="008D441A" w:rsidRPr="008D441A" w:rsidRDefault="006769F9" w:rsidP="008D441A">
      <w:pPr>
        <w:autoSpaceDE w:val="0"/>
        <w:autoSpaceDN w:val="0"/>
        <w:adjustRightInd w:val="0"/>
        <w:spacing w:after="0" w:line="240" w:lineRule="auto"/>
        <w:jc w:val="both"/>
        <w:rPr>
          <w:rFonts w:ascii="Times New Roman" w:eastAsia="Calibri,Bold" w:hAnsi="Times New Roman" w:cs="Times New Roman"/>
          <w:sz w:val="24"/>
          <w:szCs w:val="24"/>
        </w:rPr>
      </w:pPr>
      <w:r w:rsidRPr="00BF63DD">
        <w:rPr>
          <w:rFonts w:ascii="Times New Roman" w:hAnsi="Times New Roman" w:cs="Times New Roman"/>
          <w:sz w:val="24"/>
          <w:szCs w:val="24"/>
        </w:rPr>
        <w:t xml:space="preserve">1. </w:t>
      </w:r>
      <w:r w:rsidRPr="00831B58">
        <w:rPr>
          <w:rFonts w:ascii="Times New Roman" w:hAnsi="Times New Roman" w:cs="Times New Roman"/>
          <w:sz w:val="24"/>
          <w:szCs w:val="24"/>
        </w:rPr>
        <w:t xml:space="preserve">Zamawiający zleca, a Wykonawca przyjmuje do wykonania </w:t>
      </w:r>
      <w:r w:rsidR="00635324" w:rsidRPr="00831B58">
        <w:rPr>
          <w:rFonts w:ascii="Times New Roman" w:eastAsia="Calibri,Bold" w:hAnsi="Times New Roman" w:cs="Times New Roman"/>
          <w:sz w:val="24"/>
          <w:szCs w:val="24"/>
        </w:rPr>
        <w:t>ocieplenie</w:t>
      </w:r>
      <w:r w:rsidR="008D441A" w:rsidRPr="00831B58">
        <w:rPr>
          <w:rFonts w:ascii="Times New Roman" w:eastAsia="Calibri,Bold" w:hAnsi="Times New Roman" w:cs="Times New Roman"/>
          <w:sz w:val="24"/>
          <w:szCs w:val="24"/>
        </w:rPr>
        <w:t xml:space="preserve"> budynku mieszkalnego z częścią usługową – przedszkolem w Rachowicach przy ul. Wiejskiej 111, wraz z robotami towarzyszącymi w ramach zadania pn: „Modernizacja energetyczna budynku komunalnego przy ul. Wiejskiej 111 w Rachowicach – etap I”.</w:t>
      </w:r>
    </w:p>
    <w:p w:rsidR="006769F9" w:rsidRPr="00BF63DD" w:rsidRDefault="006769F9" w:rsidP="008D441A">
      <w:pPr>
        <w:tabs>
          <w:tab w:val="left" w:pos="284"/>
        </w:tabs>
        <w:autoSpaceDE w:val="0"/>
        <w:spacing w:after="0" w:line="240" w:lineRule="auto"/>
        <w:jc w:val="both"/>
      </w:pPr>
      <w:r w:rsidRPr="00BF63DD">
        <w:rPr>
          <w:rFonts w:ascii="Times New Roman" w:hAnsi="Times New Roman" w:cs="Times New Roman"/>
          <w:sz w:val="24"/>
          <w:szCs w:val="24"/>
        </w:rPr>
        <w:t>2. Szczegółowy</w:t>
      </w:r>
      <w:r w:rsidR="00994E6C" w:rsidRPr="00BF63DD">
        <w:rPr>
          <w:rFonts w:ascii="Times New Roman" w:hAnsi="Times New Roman" w:cs="Times New Roman"/>
          <w:sz w:val="24"/>
          <w:szCs w:val="24"/>
        </w:rPr>
        <w:t xml:space="preserve"> zakres </w:t>
      </w:r>
      <w:r w:rsidR="00006B16" w:rsidRPr="00BF63DD">
        <w:rPr>
          <w:rFonts w:ascii="Times New Roman" w:hAnsi="Times New Roman" w:cs="Times New Roman"/>
          <w:sz w:val="24"/>
          <w:szCs w:val="24"/>
        </w:rPr>
        <w:t>przedmiotu zamówienia</w:t>
      </w:r>
      <w:r w:rsidR="00994E6C" w:rsidRPr="00BF63DD">
        <w:rPr>
          <w:rFonts w:ascii="Times New Roman" w:hAnsi="Times New Roman" w:cs="Times New Roman"/>
          <w:sz w:val="24"/>
          <w:szCs w:val="24"/>
        </w:rPr>
        <w:t>, określony jest S</w:t>
      </w:r>
      <w:r w:rsidR="00200247" w:rsidRPr="00BF63DD">
        <w:rPr>
          <w:rFonts w:ascii="Times New Roman" w:hAnsi="Times New Roman" w:cs="Times New Roman"/>
          <w:sz w:val="24"/>
          <w:szCs w:val="24"/>
        </w:rPr>
        <w:t>WZ</w:t>
      </w:r>
      <w:r w:rsidR="00BF63DD">
        <w:rPr>
          <w:rFonts w:ascii="Times New Roman" w:hAnsi="Times New Roman" w:cs="Times New Roman"/>
          <w:sz w:val="24"/>
          <w:szCs w:val="24"/>
        </w:rPr>
        <w:t>,</w:t>
      </w:r>
      <w:r w:rsidR="00200247" w:rsidRPr="00BF63DD">
        <w:rPr>
          <w:rFonts w:ascii="Times New Roman" w:hAnsi="Times New Roman" w:cs="Times New Roman"/>
          <w:sz w:val="24"/>
          <w:szCs w:val="24"/>
        </w:rPr>
        <w:t xml:space="preserve"> </w:t>
      </w:r>
      <w:r w:rsidR="00BF63DD" w:rsidRPr="00BF63DD">
        <w:rPr>
          <w:rFonts w:ascii="Times New Roman" w:hAnsi="Times New Roman" w:cs="Times New Roman"/>
          <w:sz w:val="24"/>
          <w:szCs w:val="24"/>
        </w:rPr>
        <w:t>projekcie technicznym</w:t>
      </w:r>
      <w:r w:rsidR="00BF63DD">
        <w:rPr>
          <w:rFonts w:ascii="Times New Roman" w:hAnsi="Times New Roman" w:cs="Times New Roman"/>
          <w:sz w:val="24"/>
          <w:szCs w:val="24"/>
        </w:rPr>
        <w:t xml:space="preserve"> oraz opisie przedmiotu zamówienia</w:t>
      </w:r>
      <w:r w:rsidRPr="00BF63DD">
        <w:rPr>
          <w:rFonts w:ascii="Times New Roman" w:hAnsi="Times New Roman" w:cs="Times New Roman"/>
          <w:sz w:val="24"/>
          <w:szCs w:val="24"/>
        </w:rPr>
        <w:t>, stanowiącymi integralną część niniejszej umowy.</w:t>
      </w:r>
    </w:p>
    <w:p w:rsidR="006769F9" w:rsidRPr="00BF63DD" w:rsidRDefault="00200247" w:rsidP="001F273F">
      <w:pPr>
        <w:pStyle w:val="Stopka"/>
        <w:tabs>
          <w:tab w:val="clear" w:pos="4536"/>
          <w:tab w:val="clear" w:pos="9072"/>
          <w:tab w:val="left" w:pos="284"/>
        </w:tabs>
        <w:spacing w:after="0" w:line="240" w:lineRule="auto"/>
        <w:jc w:val="both"/>
      </w:pPr>
      <w:r w:rsidRPr="00BF63DD">
        <w:rPr>
          <w:rFonts w:ascii="Times New Roman" w:hAnsi="Times New Roman" w:cs="Times New Roman"/>
          <w:sz w:val="24"/>
          <w:szCs w:val="24"/>
        </w:rPr>
        <w:t>3</w:t>
      </w:r>
      <w:r w:rsidR="006769F9" w:rsidRPr="00BF63DD">
        <w:rPr>
          <w:rFonts w:ascii="Times New Roman" w:hAnsi="Times New Roman" w:cs="Times New Roman"/>
          <w:sz w:val="24"/>
          <w:szCs w:val="24"/>
        </w:rPr>
        <w:t>. Zamawiający dopuszcza wprowadzenie zamiany materiałów i urządzeń przeds</w:t>
      </w:r>
      <w:r w:rsidR="00562198" w:rsidRPr="00BF63DD">
        <w:rPr>
          <w:rFonts w:ascii="Times New Roman" w:hAnsi="Times New Roman" w:cs="Times New Roman"/>
          <w:sz w:val="24"/>
          <w:szCs w:val="24"/>
        </w:rPr>
        <w:t>tawionych w ofercie Wykonawcy</w:t>
      </w:r>
      <w:r w:rsidR="006769F9" w:rsidRPr="00BF63DD">
        <w:rPr>
          <w:rFonts w:ascii="Times New Roman" w:hAnsi="Times New Roman" w:cs="Times New Roman"/>
          <w:sz w:val="24"/>
          <w:szCs w:val="24"/>
        </w:rPr>
        <w:t xml:space="preserve"> pod warunkiem, że zmiany te będą korzystne dla Zamawiającego.</w:t>
      </w:r>
    </w:p>
    <w:p w:rsidR="006769F9" w:rsidRPr="00BF63DD" w:rsidRDefault="006769F9" w:rsidP="001F273F">
      <w:pPr>
        <w:pStyle w:val="Stopka"/>
        <w:tabs>
          <w:tab w:val="clear" w:pos="4536"/>
          <w:tab w:val="clear" w:pos="9072"/>
          <w:tab w:val="left" w:pos="284"/>
          <w:tab w:val="center" w:pos="4820"/>
          <w:tab w:val="right" w:pos="9356"/>
        </w:tabs>
        <w:spacing w:after="0" w:line="240" w:lineRule="auto"/>
        <w:jc w:val="both"/>
      </w:pPr>
      <w:r w:rsidRPr="00BF63DD">
        <w:rPr>
          <w:rFonts w:ascii="Times New Roman" w:hAnsi="Times New Roman" w:cs="Times New Roman"/>
          <w:sz w:val="24"/>
          <w:szCs w:val="24"/>
        </w:rPr>
        <w:tab/>
        <w:t>Będą to w szczególności zmiany:</w:t>
      </w:r>
    </w:p>
    <w:p w:rsidR="006769F9" w:rsidRPr="00E730CB" w:rsidRDefault="006769F9" w:rsidP="001F273F">
      <w:pPr>
        <w:pStyle w:val="Tekstpodstawowy"/>
        <w:tabs>
          <w:tab w:val="left" w:pos="284"/>
          <w:tab w:val="left" w:pos="567"/>
        </w:tabs>
        <w:spacing w:after="0"/>
        <w:jc w:val="both"/>
      </w:pPr>
      <w:r w:rsidRPr="00BF63DD">
        <w:rPr>
          <w:szCs w:val="24"/>
        </w:rPr>
        <w:t>1)</w:t>
      </w:r>
      <w:r w:rsidRPr="00BF63DD">
        <w:rPr>
          <w:szCs w:val="24"/>
        </w:rPr>
        <w:tab/>
        <w:t xml:space="preserve">powodujące obniżenie kosztu ponoszonego przez Zamawiającego na eksploatację i konserwację wykonanego </w:t>
      </w:r>
      <w:r w:rsidRPr="00E730CB">
        <w:rPr>
          <w:szCs w:val="24"/>
        </w:rPr>
        <w:t>przedmiotu umowy;</w:t>
      </w:r>
    </w:p>
    <w:p w:rsidR="006769F9" w:rsidRPr="00E730CB" w:rsidRDefault="006769F9" w:rsidP="001F273F">
      <w:pPr>
        <w:pStyle w:val="Tekstpodstawowy"/>
        <w:tabs>
          <w:tab w:val="left" w:pos="284"/>
          <w:tab w:val="left" w:pos="567"/>
        </w:tabs>
        <w:spacing w:after="0"/>
        <w:jc w:val="both"/>
      </w:pPr>
      <w:r w:rsidRPr="00E730CB">
        <w:rPr>
          <w:szCs w:val="24"/>
        </w:rPr>
        <w:t>2)</w:t>
      </w:r>
      <w:r w:rsidRPr="00E730CB">
        <w:rPr>
          <w:szCs w:val="24"/>
        </w:rPr>
        <w:tab/>
        <w:t>skutkujące polepszeniem parametrów technicznych;</w:t>
      </w:r>
    </w:p>
    <w:p w:rsidR="006769F9" w:rsidRPr="00E730CB" w:rsidRDefault="006769F9" w:rsidP="001F273F">
      <w:pPr>
        <w:pStyle w:val="Tekstpodstawowy"/>
        <w:tabs>
          <w:tab w:val="left" w:pos="284"/>
          <w:tab w:val="left" w:pos="567"/>
        </w:tabs>
        <w:spacing w:after="0"/>
        <w:jc w:val="both"/>
      </w:pPr>
      <w:r w:rsidRPr="00E730CB">
        <w:rPr>
          <w:color w:val="000000"/>
          <w:szCs w:val="24"/>
        </w:rPr>
        <w:t>3)</w:t>
      </w:r>
      <w:r w:rsidRPr="00E730CB">
        <w:rPr>
          <w:color w:val="000000"/>
          <w:szCs w:val="24"/>
        </w:rPr>
        <w:tab/>
        <w:t>wynikające z aktualizacji rozwiązań z uwagi na postęp technologiczny lub zmiany obowiązujących przepisów.</w:t>
      </w:r>
    </w:p>
    <w:p w:rsidR="007E56EA" w:rsidRPr="00E730CB" w:rsidRDefault="00200247" w:rsidP="001F273F">
      <w:pPr>
        <w:pStyle w:val="western"/>
        <w:tabs>
          <w:tab w:val="left" w:pos="284"/>
        </w:tabs>
        <w:spacing w:before="0" w:after="0"/>
        <w:rPr>
          <w:color w:val="000000"/>
        </w:rPr>
      </w:pPr>
      <w:r w:rsidRPr="00E730CB">
        <w:rPr>
          <w:color w:val="000000"/>
        </w:rPr>
        <w:t>4</w:t>
      </w:r>
      <w:r w:rsidR="006769F9" w:rsidRPr="00E730CB">
        <w:rPr>
          <w:color w:val="000000"/>
        </w:rPr>
        <w:t>. Zmiany, o których mowa w ust. 3 niniejszego paragrafu muszą być każdorazowo pisemnie zatwierdzone przez Zamawiającego w porozumieniu z pr</w:t>
      </w:r>
      <w:r w:rsidRPr="00E730CB">
        <w:rPr>
          <w:color w:val="000000"/>
        </w:rPr>
        <w:t xml:space="preserve">ojektantem oraz nie </w:t>
      </w:r>
      <w:r w:rsidR="006769F9" w:rsidRPr="00E730CB">
        <w:rPr>
          <w:color w:val="000000"/>
        </w:rPr>
        <w:t xml:space="preserve">spowodują zmiany wynagrodzenia za wykonanie przedmiotu umowy, o </w:t>
      </w:r>
      <w:r w:rsidR="006769F9" w:rsidRPr="00E730CB">
        <w:t>którym m</w:t>
      </w:r>
      <w:r w:rsidR="00BF63DD" w:rsidRPr="00E730CB">
        <w:rPr>
          <w:color w:val="000000"/>
        </w:rPr>
        <w:t>owa</w:t>
      </w:r>
      <w:r w:rsidRPr="00E730CB">
        <w:rPr>
          <w:color w:val="000000"/>
        </w:rPr>
        <w:t xml:space="preserve"> </w:t>
      </w:r>
      <w:r w:rsidR="006769F9" w:rsidRPr="00E730CB">
        <w:rPr>
          <w:color w:val="000000"/>
        </w:rPr>
        <w:t>w § 6 ust. 1 niniejszej umowy.</w:t>
      </w:r>
    </w:p>
    <w:p w:rsidR="00C308AF" w:rsidRPr="00E730CB" w:rsidRDefault="00C308AF" w:rsidP="001F273F">
      <w:pPr>
        <w:pStyle w:val="western"/>
        <w:tabs>
          <w:tab w:val="left" w:pos="284"/>
        </w:tabs>
        <w:spacing w:before="0" w:after="0"/>
        <w:rPr>
          <w:color w:val="000000"/>
        </w:rPr>
      </w:pPr>
    </w:p>
    <w:p w:rsidR="00C308AF" w:rsidRPr="00E730CB" w:rsidRDefault="00C308AF" w:rsidP="001F273F">
      <w:pPr>
        <w:pStyle w:val="western"/>
        <w:tabs>
          <w:tab w:val="left" w:pos="284"/>
        </w:tabs>
        <w:spacing w:before="0" w:after="0"/>
      </w:pPr>
    </w:p>
    <w:p w:rsidR="006769F9" w:rsidRPr="00E730CB" w:rsidRDefault="006769F9" w:rsidP="001F273F">
      <w:pPr>
        <w:tabs>
          <w:tab w:val="left" w:pos="284"/>
        </w:tabs>
        <w:autoSpaceDE w:val="0"/>
        <w:spacing w:after="0" w:line="240" w:lineRule="auto"/>
        <w:jc w:val="center"/>
      </w:pPr>
      <w:r w:rsidRPr="00E730CB">
        <w:rPr>
          <w:rFonts w:ascii="Times New Roman" w:hAnsi="Times New Roman" w:cs="Times New Roman"/>
          <w:b/>
          <w:bCs/>
          <w:sz w:val="24"/>
          <w:szCs w:val="24"/>
        </w:rPr>
        <w:t>Termin realizacji</w:t>
      </w:r>
    </w:p>
    <w:p w:rsidR="006769F9" w:rsidRPr="00E730CB" w:rsidRDefault="006769F9" w:rsidP="001F273F">
      <w:pPr>
        <w:tabs>
          <w:tab w:val="left" w:pos="284"/>
        </w:tabs>
        <w:autoSpaceDE w:val="0"/>
        <w:spacing w:line="240" w:lineRule="auto"/>
        <w:jc w:val="center"/>
      </w:pPr>
      <w:r w:rsidRPr="00E730CB">
        <w:rPr>
          <w:rFonts w:ascii="Times New Roman" w:hAnsi="Times New Roman" w:cs="Times New Roman"/>
          <w:b/>
          <w:bCs/>
          <w:sz w:val="24"/>
          <w:szCs w:val="24"/>
        </w:rPr>
        <w:t>§ 2</w:t>
      </w:r>
    </w:p>
    <w:p w:rsidR="00015D67" w:rsidRPr="00E730CB" w:rsidRDefault="008E08C9" w:rsidP="001F273F">
      <w:pPr>
        <w:pStyle w:val="Tekstpodstawowy"/>
        <w:widowControl w:val="0"/>
        <w:numPr>
          <w:ilvl w:val="6"/>
          <w:numId w:val="4"/>
        </w:numPr>
        <w:shd w:val="clear" w:color="auto" w:fill="FFFFFF"/>
        <w:tabs>
          <w:tab w:val="clear" w:pos="2880"/>
          <w:tab w:val="left" w:pos="284"/>
          <w:tab w:val="left" w:pos="735"/>
          <w:tab w:val="left" w:pos="2895"/>
        </w:tabs>
        <w:spacing w:after="0" w:line="276" w:lineRule="auto"/>
        <w:ind w:left="0" w:right="29" w:firstLine="0"/>
        <w:jc w:val="both"/>
      </w:pPr>
      <w:r w:rsidRPr="00E730CB">
        <w:rPr>
          <w:szCs w:val="24"/>
        </w:rPr>
        <w:t>Termin wykonania zamówienia:</w:t>
      </w:r>
      <w:r w:rsidRPr="00E730CB">
        <w:rPr>
          <w:b/>
          <w:szCs w:val="24"/>
        </w:rPr>
        <w:t xml:space="preserve"> </w:t>
      </w:r>
      <w:r w:rsidR="00E730CB" w:rsidRPr="00E730CB">
        <w:rPr>
          <w:b/>
          <w:szCs w:val="24"/>
        </w:rPr>
        <w:t xml:space="preserve">do </w:t>
      </w:r>
      <w:r w:rsidR="00DD0EB6">
        <w:rPr>
          <w:b/>
          <w:szCs w:val="24"/>
        </w:rPr>
        <w:t>3 miesięcy od daty podpisania umowy</w:t>
      </w:r>
      <w:r w:rsidRPr="00E730CB">
        <w:rPr>
          <w:szCs w:val="24"/>
        </w:rPr>
        <w:t>.</w:t>
      </w:r>
    </w:p>
    <w:p w:rsidR="008C5043" w:rsidRPr="00015D67" w:rsidRDefault="008C5043" w:rsidP="001F273F">
      <w:pPr>
        <w:pStyle w:val="Tekstpodstawowy"/>
        <w:widowControl w:val="0"/>
        <w:numPr>
          <w:ilvl w:val="6"/>
          <w:numId w:val="4"/>
        </w:numPr>
        <w:shd w:val="clear" w:color="auto" w:fill="FFFFFF"/>
        <w:tabs>
          <w:tab w:val="clear" w:pos="2880"/>
          <w:tab w:val="left" w:pos="284"/>
          <w:tab w:val="left" w:pos="735"/>
          <w:tab w:val="left" w:pos="2895"/>
        </w:tabs>
        <w:spacing w:after="0" w:line="276" w:lineRule="auto"/>
        <w:ind w:left="0" w:right="29" w:firstLine="0"/>
        <w:jc w:val="both"/>
      </w:pPr>
      <w:r w:rsidRPr="00E730CB">
        <w:rPr>
          <w:bCs/>
          <w:szCs w:val="24"/>
        </w:rPr>
        <w:t>Za termin zakończenia realizacji przedmiotu umowy należy uznać termin pisemnego zgłoszenia Zamawiającemu zakończenia robót i gotowości do przeprowadzenia odbioru,</w:t>
      </w:r>
      <w:r w:rsidRPr="00015D67">
        <w:rPr>
          <w:bCs/>
          <w:szCs w:val="24"/>
        </w:rPr>
        <w:t xml:space="preserve"> </w:t>
      </w:r>
      <w:r w:rsidRPr="00015D67">
        <w:rPr>
          <w:bCs/>
          <w:szCs w:val="24"/>
        </w:rPr>
        <w:lastRenderedPageBreak/>
        <w:t>potwierdzonego przez Inspektora Nadzoru Inwestorskiego.</w:t>
      </w:r>
    </w:p>
    <w:p w:rsidR="006769F9" w:rsidRDefault="006769F9" w:rsidP="001F273F">
      <w:pPr>
        <w:tabs>
          <w:tab w:val="left" w:pos="284"/>
        </w:tabs>
        <w:autoSpaceDE w:val="0"/>
        <w:spacing w:after="0" w:line="240" w:lineRule="auto"/>
        <w:rPr>
          <w:rFonts w:ascii="Times New Roman" w:hAnsi="Times New Roman" w:cs="Times New Roman"/>
          <w:b/>
          <w:bCs/>
          <w:color w:val="000000"/>
          <w:sz w:val="24"/>
          <w:szCs w:val="24"/>
        </w:rPr>
      </w:pPr>
    </w:p>
    <w:p w:rsidR="006769F9" w:rsidRPr="001F273F" w:rsidRDefault="006769F9" w:rsidP="001F273F">
      <w:pPr>
        <w:tabs>
          <w:tab w:val="left" w:pos="284"/>
        </w:tabs>
        <w:autoSpaceDE w:val="0"/>
        <w:spacing w:after="0" w:line="240" w:lineRule="auto"/>
        <w:jc w:val="center"/>
      </w:pPr>
      <w:r w:rsidRPr="001F273F">
        <w:rPr>
          <w:rFonts w:ascii="Times New Roman" w:hAnsi="Times New Roman" w:cs="Times New Roman"/>
          <w:b/>
          <w:bCs/>
          <w:sz w:val="24"/>
          <w:szCs w:val="24"/>
        </w:rPr>
        <w:t>Obowiązki Stron</w:t>
      </w:r>
    </w:p>
    <w:p w:rsidR="006769F9" w:rsidRPr="001F273F" w:rsidRDefault="006769F9" w:rsidP="001F273F">
      <w:pPr>
        <w:tabs>
          <w:tab w:val="left" w:pos="284"/>
        </w:tabs>
        <w:autoSpaceDE w:val="0"/>
        <w:spacing w:line="240" w:lineRule="auto"/>
        <w:jc w:val="center"/>
      </w:pPr>
      <w:r w:rsidRPr="001F273F">
        <w:rPr>
          <w:rFonts w:ascii="Times New Roman" w:hAnsi="Times New Roman" w:cs="Times New Roman"/>
          <w:b/>
          <w:bCs/>
          <w:sz w:val="24"/>
          <w:szCs w:val="24"/>
        </w:rPr>
        <w:t>§ 3</w:t>
      </w:r>
    </w:p>
    <w:p w:rsidR="006769F9" w:rsidRPr="00BF63DD" w:rsidRDefault="006769F9" w:rsidP="001F273F">
      <w:pPr>
        <w:tabs>
          <w:tab w:val="left" w:pos="284"/>
        </w:tabs>
        <w:autoSpaceDE w:val="0"/>
        <w:spacing w:after="0" w:line="240" w:lineRule="auto"/>
      </w:pPr>
      <w:r w:rsidRPr="00BF63DD">
        <w:rPr>
          <w:rFonts w:ascii="Times New Roman" w:hAnsi="Times New Roman" w:cs="Times New Roman"/>
          <w:sz w:val="24"/>
          <w:szCs w:val="24"/>
        </w:rPr>
        <w:t>1. Zamawiający:</w:t>
      </w:r>
    </w:p>
    <w:p w:rsidR="006769F9" w:rsidRPr="00BF63DD" w:rsidRDefault="006769F9" w:rsidP="001F273F">
      <w:pPr>
        <w:numPr>
          <w:ilvl w:val="0"/>
          <w:numId w:val="7"/>
        </w:numPr>
        <w:tabs>
          <w:tab w:val="left" w:pos="284"/>
        </w:tabs>
        <w:autoSpaceDE w:val="0"/>
        <w:spacing w:after="0" w:line="240" w:lineRule="auto"/>
        <w:ind w:left="0" w:firstLine="0"/>
        <w:jc w:val="both"/>
      </w:pPr>
      <w:r w:rsidRPr="00BF63DD">
        <w:rPr>
          <w:rFonts w:ascii="Times New Roman" w:eastAsia="Wingdings-Regular" w:hAnsi="Times New Roman" w:cs="Times New Roman"/>
          <w:sz w:val="24"/>
          <w:szCs w:val="24"/>
        </w:rPr>
        <w:t xml:space="preserve">protokolarnie </w:t>
      </w:r>
      <w:r w:rsidRPr="00BF63DD">
        <w:rPr>
          <w:rFonts w:ascii="Times New Roman" w:hAnsi="Times New Roman" w:cs="Times New Roman"/>
          <w:sz w:val="24"/>
          <w:szCs w:val="24"/>
        </w:rPr>
        <w:t>przekaże Wykonawcy teren budowy w terminie do 7 dni, od zawarcia umowy,</w:t>
      </w:r>
    </w:p>
    <w:p w:rsidR="006769F9" w:rsidRPr="00BF63DD" w:rsidRDefault="006769F9" w:rsidP="001F273F">
      <w:pPr>
        <w:numPr>
          <w:ilvl w:val="0"/>
          <w:numId w:val="7"/>
        </w:numPr>
        <w:tabs>
          <w:tab w:val="left" w:pos="284"/>
        </w:tabs>
        <w:autoSpaceDE w:val="0"/>
        <w:spacing w:after="0" w:line="240" w:lineRule="auto"/>
        <w:ind w:left="0" w:firstLine="0"/>
        <w:jc w:val="both"/>
      </w:pPr>
      <w:r w:rsidRPr="00BF63DD">
        <w:rPr>
          <w:rFonts w:ascii="Times New Roman" w:hAnsi="Times New Roman" w:cs="Times New Roman"/>
          <w:sz w:val="24"/>
          <w:szCs w:val="24"/>
        </w:rPr>
        <w:t xml:space="preserve">przekaże </w:t>
      </w:r>
      <w:r w:rsidR="00BF63DD" w:rsidRPr="00BF63DD">
        <w:rPr>
          <w:rFonts w:ascii="Times New Roman" w:hAnsi="Times New Roman" w:cs="Times New Roman"/>
          <w:sz w:val="24"/>
          <w:szCs w:val="24"/>
        </w:rPr>
        <w:t>projekt techniczny</w:t>
      </w:r>
      <w:r w:rsidR="006946B9" w:rsidRPr="00BF63DD">
        <w:rPr>
          <w:rFonts w:ascii="Times New Roman" w:hAnsi="Times New Roman" w:cs="Times New Roman"/>
          <w:sz w:val="24"/>
          <w:szCs w:val="24"/>
        </w:rPr>
        <w:t>, który określa</w:t>
      </w:r>
      <w:r w:rsidRPr="00BF63DD">
        <w:rPr>
          <w:rFonts w:ascii="Times New Roman" w:hAnsi="Times New Roman" w:cs="Times New Roman"/>
          <w:sz w:val="24"/>
          <w:szCs w:val="24"/>
        </w:rPr>
        <w:t xml:space="preserve"> przedmiot umowy w ramach zamówienia, </w:t>
      </w:r>
    </w:p>
    <w:p w:rsidR="006769F9" w:rsidRPr="00BF63DD" w:rsidRDefault="006769F9" w:rsidP="001F273F">
      <w:pPr>
        <w:numPr>
          <w:ilvl w:val="0"/>
          <w:numId w:val="7"/>
        </w:numPr>
        <w:tabs>
          <w:tab w:val="left" w:pos="284"/>
        </w:tabs>
        <w:autoSpaceDE w:val="0"/>
        <w:spacing w:after="0" w:line="240" w:lineRule="auto"/>
        <w:ind w:left="0" w:firstLine="0"/>
        <w:jc w:val="both"/>
      </w:pPr>
      <w:r w:rsidRPr="00BF63DD">
        <w:rPr>
          <w:rFonts w:ascii="Times New Roman" w:hAnsi="Times New Roman" w:cs="Times New Roman"/>
          <w:sz w:val="24"/>
          <w:szCs w:val="24"/>
        </w:rPr>
        <w:t>nie będzie ponosił odpowiedzialności za składniki majątkowe Wykonawcy znajdujące się  na placu budowy w trakcie realizacji zadania,</w:t>
      </w:r>
    </w:p>
    <w:p w:rsidR="006769F9" w:rsidRPr="00BF63DD" w:rsidRDefault="006769F9" w:rsidP="001F273F">
      <w:pPr>
        <w:numPr>
          <w:ilvl w:val="0"/>
          <w:numId w:val="7"/>
        </w:numPr>
        <w:tabs>
          <w:tab w:val="left" w:pos="284"/>
        </w:tabs>
        <w:autoSpaceDE w:val="0"/>
        <w:spacing w:after="0" w:line="240" w:lineRule="auto"/>
        <w:ind w:left="0" w:firstLine="0"/>
        <w:jc w:val="both"/>
      </w:pPr>
      <w:r w:rsidRPr="00BF63DD">
        <w:rPr>
          <w:rFonts w:ascii="Times New Roman" w:hAnsi="Times New Roman" w:cs="Times New Roman"/>
          <w:sz w:val="24"/>
          <w:szCs w:val="24"/>
        </w:rPr>
        <w:t xml:space="preserve">przyjmie protokolarnie od Wykonawcy przedmiot umowy w terminie określonym w § 13 ust. 3 umowy, </w:t>
      </w:r>
    </w:p>
    <w:p w:rsidR="006769F9" w:rsidRPr="00BF63DD" w:rsidRDefault="006769F9" w:rsidP="001F273F">
      <w:pPr>
        <w:tabs>
          <w:tab w:val="left" w:pos="284"/>
        </w:tabs>
        <w:autoSpaceDE w:val="0"/>
        <w:spacing w:after="0" w:line="240" w:lineRule="auto"/>
        <w:jc w:val="both"/>
      </w:pPr>
      <w:r w:rsidRPr="00BF63DD">
        <w:rPr>
          <w:rFonts w:ascii="Times New Roman" w:hAnsi="Times New Roman" w:cs="Times New Roman"/>
          <w:sz w:val="24"/>
          <w:szCs w:val="24"/>
        </w:rPr>
        <w:t>2. Wykonawca:</w:t>
      </w:r>
    </w:p>
    <w:p w:rsidR="006769F9" w:rsidRPr="00735866" w:rsidRDefault="006769F9" w:rsidP="001F273F">
      <w:pPr>
        <w:numPr>
          <w:ilvl w:val="0"/>
          <w:numId w:val="9"/>
        </w:numPr>
        <w:tabs>
          <w:tab w:val="left" w:pos="284"/>
        </w:tabs>
        <w:autoSpaceDE w:val="0"/>
        <w:spacing w:after="0" w:line="240" w:lineRule="auto"/>
        <w:ind w:left="0" w:firstLine="0"/>
        <w:jc w:val="both"/>
      </w:pPr>
      <w:r w:rsidRPr="00BF63DD">
        <w:rPr>
          <w:rFonts w:ascii="Times New Roman" w:hAnsi="Times New Roman" w:cs="Times New Roman"/>
          <w:sz w:val="24"/>
          <w:szCs w:val="24"/>
        </w:rPr>
        <w:t>wykona przedmiot umowy zgodnie z zasadami sztuki budowlanej i wiedzy technicznej, wymaganiami technicznymi określony</w:t>
      </w:r>
      <w:r w:rsidR="00005EB9">
        <w:rPr>
          <w:rFonts w:ascii="Times New Roman" w:hAnsi="Times New Roman" w:cs="Times New Roman"/>
          <w:sz w:val="24"/>
          <w:szCs w:val="24"/>
        </w:rPr>
        <w:t>mi w dokumentacji projektowej oraz w przedmiarze robót</w:t>
      </w:r>
      <w:r w:rsidRPr="00BF63DD">
        <w:rPr>
          <w:rFonts w:ascii="Times New Roman" w:hAnsi="Times New Roman" w:cs="Times New Roman"/>
          <w:sz w:val="24"/>
          <w:szCs w:val="24"/>
        </w:rPr>
        <w:t xml:space="preserve">, z materiałów własnych, </w:t>
      </w:r>
    </w:p>
    <w:p w:rsidR="00735866" w:rsidRPr="00831B58" w:rsidRDefault="00735866" w:rsidP="00735866">
      <w:pPr>
        <w:numPr>
          <w:ilvl w:val="0"/>
          <w:numId w:val="9"/>
        </w:numPr>
        <w:autoSpaceDE w:val="0"/>
        <w:spacing w:after="0" w:line="240" w:lineRule="auto"/>
        <w:ind w:left="284" w:hanging="284"/>
        <w:jc w:val="both"/>
        <w:rPr>
          <w:rFonts w:ascii="Times New Roman" w:hAnsi="Times New Roman" w:cs="Times New Roman"/>
          <w:sz w:val="24"/>
          <w:szCs w:val="24"/>
        </w:rPr>
      </w:pPr>
      <w:r w:rsidRPr="00831B58">
        <w:rPr>
          <w:rFonts w:ascii="Times New Roman" w:hAnsi="Times New Roman" w:cs="Times New Roman"/>
          <w:sz w:val="24"/>
          <w:szCs w:val="24"/>
        </w:rPr>
        <w:t>przekaże Zamawiającemu harmonogram rzeczowo – finansowy do 14 dni od daty podpisania umowy,</w:t>
      </w:r>
    </w:p>
    <w:p w:rsidR="006769F9" w:rsidRPr="00BF63DD" w:rsidRDefault="006769F9" w:rsidP="00735866">
      <w:pPr>
        <w:numPr>
          <w:ilvl w:val="0"/>
          <w:numId w:val="9"/>
        </w:numPr>
        <w:tabs>
          <w:tab w:val="left" w:pos="284"/>
        </w:tabs>
        <w:autoSpaceDE w:val="0"/>
        <w:spacing w:after="0" w:line="240" w:lineRule="auto"/>
        <w:ind w:left="0" w:firstLine="0"/>
        <w:jc w:val="both"/>
      </w:pPr>
      <w:r w:rsidRPr="00BF63DD">
        <w:rPr>
          <w:rFonts w:ascii="Times New Roman" w:hAnsi="Times New Roman" w:cs="Times New Roman"/>
          <w:sz w:val="24"/>
          <w:szCs w:val="24"/>
        </w:rPr>
        <w:t>poniesie koszty zużycia energii elektrycznej i wody w czasie budowy</w:t>
      </w:r>
      <w:r w:rsidR="00F47070" w:rsidRPr="00BF63DD">
        <w:rPr>
          <w:rFonts w:ascii="Times New Roman" w:hAnsi="Times New Roman" w:cs="Times New Roman"/>
          <w:sz w:val="24"/>
          <w:szCs w:val="24"/>
        </w:rPr>
        <w:t xml:space="preserve"> na podstawie odczytów zamontowanych na własny koszt </w:t>
      </w:r>
      <w:proofErr w:type="spellStart"/>
      <w:r w:rsidR="00F47070" w:rsidRPr="00BF63DD">
        <w:rPr>
          <w:rFonts w:ascii="Times New Roman" w:hAnsi="Times New Roman" w:cs="Times New Roman"/>
          <w:sz w:val="24"/>
          <w:szCs w:val="24"/>
        </w:rPr>
        <w:t>podliczników</w:t>
      </w:r>
      <w:proofErr w:type="spellEnd"/>
      <w:r w:rsidR="00F47070" w:rsidRPr="00BF63DD">
        <w:rPr>
          <w:rFonts w:ascii="Times New Roman" w:hAnsi="Times New Roman" w:cs="Times New Roman"/>
          <w:sz w:val="24"/>
          <w:szCs w:val="24"/>
        </w:rPr>
        <w:t xml:space="preserve"> energii elektrycznej oraz wody,</w:t>
      </w:r>
    </w:p>
    <w:p w:rsidR="006769F9" w:rsidRPr="00BF63DD" w:rsidRDefault="006769F9" w:rsidP="00735866">
      <w:pPr>
        <w:numPr>
          <w:ilvl w:val="0"/>
          <w:numId w:val="9"/>
        </w:numPr>
        <w:tabs>
          <w:tab w:val="left" w:pos="284"/>
        </w:tabs>
        <w:autoSpaceDE w:val="0"/>
        <w:spacing w:after="0" w:line="240" w:lineRule="auto"/>
        <w:ind w:left="0" w:firstLine="0"/>
        <w:jc w:val="both"/>
      </w:pPr>
      <w:r w:rsidRPr="00BF63DD">
        <w:rPr>
          <w:rFonts w:ascii="Times New Roman" w:eastAsia="Times New Roman" w:hAnsi="Times New Roman" w:cs="Times New Roman"/>
          <w:sz w:val="24"/>
          <w:szCs w:val="24"/>
        </w:rPr>
        <w:t xml:space="preserve"> </w:t>
      </w:r>
      <w:r w:rsidRPr="00BF63DD">
        <w:rPr>
          <w:rFonts w:ascii="Times New Roman" w:hAnsi="Times New Roman" w:cs="Times New Roman"/>
          <w:sz w:val="24"/>
          <w:szCs w:val="24"/>
        </w:rPr>
        <w:t>zabezp</w:t>
      </w:r>
      <w:r w:rsidR="002D00FD" w:rsidRPr="00BF63DD">
        <w:rPr>
          <w:rFonts w:ascii="Times New Roman" w:hAnsi="Times New Roman" w:cs="Times New Roman"/>
          <w:sz w:val="24"/>
          <w:szCs w:val="24"/>
        </w:rPr>
        <w:t xml:space="preserve">ieczy, zagospodaruje plac </w:t>
      </w:r>
      <w:r w:rsidRPr="00BF63DD">
        <w:rPr>
          <w:rFonts w:ascii="Times New Roman" w:hAnsi="Times New Roman" w:cs="Times New Roman"/>
          <w:sz w:val="24"/>
          <w:szCs w:val="24"/>
        </w:rPr>
        <w:t>budowy, a po zakończeniu uporządkuje go,</w:t>
      </w:r>
    </w:p>
    <w:p w:rsidR="006769F9" w:rsidRPr="00BF63DD" w:rsidRDefault="006769F9" w:rsidP="00735866">
      <w:pPr>
        <w:numPr>
          <w:ilvl w:val="0"/>
          <w:numId w:val="9"/>
        </w:numPr>
        <w:tabs>
          <w:tab w:val="left" w:pos="284"/>
        </w:tabs>
        <w:autoSpaceDE w:val="0"/>
        <w:spacing w:after="0" w:line="240" w:lineRule="auto"/>
        <w:ind w:left="0" w:firstLine="0"/>
        <w:jc w:val="both"/>
      </w:pPr>
      <w:r w:rsidRPr="00BF63DD">
        <w:rPr>
          <w:rFonts w:ascii="Times New Roman" w:eastAsia="Times New Roman" w:hAnsi="Times New Roman" w:cs="Times New Roman"/>
          <w:sz w:val="24"/>
          <w:szCs w:val="24"/>
        </w:rPr>
        <w:t xml:space="preserve"> </w:t>
      </w:r>
      <w:r w:rsidRPr="00BF63DD">
        <w:rPr>
          <w:rFonts w:ascii="Times New Roman" w:hAnsi="Times New Roman" w:cs="Times New Roman"/>
          <w:sz w:val="24"/>
          <w:szCs w:val="24"/>
        </w:rPr>
        <w:t xml:space="preserve">roboty budowlane będzie prowadzić ze szczególnym uwzględnieniem przepisów </w:t>
      </w:r>
    </w:p>
    <w:p w:rsidR="002D00FD" w:rsidRPr="00BF63DD" w:rsidRDefault="006769F9" w:rsidP="001F273F">
      <w:pPr>
        <w:tabs>
          <w:tab w:val="left" w:pos="284"/>
        </w:tabs>
        <w:autoSpaceDE w:val="0"/>
        <w:spacing w:after="0" w:line="240" w:lineRule="auto"/>
        <w:jc w:val="both"/>
      </w:pPr>
      <w:r w:rsidRPr="00BF63DD">
        <w:rPr>
          <w:rFonts w:ascii="Times New Roman" w:eastAsia="Times New Roman" w:hAnsi="Times New Roman" w:cs="Times New Roman"/>
          <w:sz w:val="24"/>
          <w:szCs w:val="24"/>
        </w:rPr>
        <w:t xml:space="preserve">      </w:t>
      </w:r>
      <w:r w:rsidRPr="00BF63DD">
        <w:rPr>
          <w:rFonts w:ascii="Times New Roman" w:hAnsi="Times New Roman" w:cs="Times New Roman"/>
          <w:sz w:val="24"/>
          <w:szCs w:val="24"/>
        </w:rPr>
        <w:tab/>
        <w:t xml:space="preserve"> bezpieczeństwa i ochrony zdrowia oraz ochrony środowiska</w:t>
      </w:r>
      <w:r w:rsidR="00206ACB" w:rsidRPr="00BF63DD">
        <w:rPr>
          <w:rFonts w:ascii="Times New Roman" w:hAnsi="Times New Roman" w:cs="Times New Roman"/>
          <w:sz w:val="24"/>
          <w:szCs w:val="24"/>
        </w:rPr>
        <w:t>.</w:t>
      </w:r>
    </w:p>
    <w:p w:rsidR="006769F9" w:rsidRPr="00BF63DD" w:rsidRDefault="006769F9" w:rsidP="00735866">
      <w:pPr>
        <w:numPr>
          <w:ilvl w:val="0"/>
          <w:numId w:val="9"/>
        </w:numPr>
        <w:tabs>
          <w:tab w:val="left" w:pos="284"/>
        </w:tabs>
        <w:autoSpaceDE w:val="0"/>
        <w:spacing w:after="0" w:line="240" w:lineRule="auto"/>
        <w:ind w:left="0" w:firstLine="0"/>
        <w:jc w:val="both"/>
      </w:pPr>
      <w:r w:rsidRPr="00BF63DD">
        <w:rPr>
          <w:rFonts w:ascii="Times New Roman" w:eastAsia="Times New Roman" w:hAnsi="Times New Roman" w:cs="Times New Roman"/>
          <w:sz w:val="24"/>
          <w:szCs w:val="24"/>
        </w:rPr>
        <w:t xml:space="preserve"> </w:t>
      </w:r>
      <w:r w:rsidRPr="00BF63DD">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sidRPr="00BF63DD">
        <w:rPr>
          <w:rFonts w:ascii="Times New Roman" w:hAnsi="Times New Roman" w:cs="Times New Roman"/>
          <w:sz w:val="24"/>
          <w:szCs w:val="24"/>
        </w:rPr>
        <w:br/>
        <w:t>w budownictwie określonym w art. 10 ustawy Prawo budowlane oraz projektu,</w:t>
      </w:r>
    </w:p>
    <w:p w:rsidR="006769F9" w:rsidRPr="00BF63DD" w:rsidRDefault="006769F9" w:rsidP="00735866">
      <w:pPr>
        <w:numPr>
          <w:ilvl w:val="0"/>
          <w:numId w:val="9"/>
        </w:numPr>
        <w:tabs>
          <w:tab w:val="left" w:pos="284"/>
        </w:tabs>
        <w:autoSpaceDE w:val="0"/>
        <w:spacing w:after="0" w:line="240" w:lineRule="auto"/>
        <w:ind w:left="0" w:firstLine="0"/>
        <w:jc w:val="both"/>
      </w:pPr>
      <w:r w:rsidRPr="00BF63DD">
        <w:rPr>
          <w:rFonts w:ascii="Times New Roman" w:eastAsia="Times New Roman" w:hAnsi="Times New Roman" w:cs="Times New Roman"/>
          <w:sz w:val="24"/>
          <w:szCs w:val="24"/>
        </w:rPr>
        <w:t xml:space="preserve"> </w:t>
      </w:r>
      <w:r w:rsidRPr="00BF63DD">
        <w:rPr>
          <w:rFonts w:ascii="Times New Roman" w:hAnsi="Times New Roman" w:cs="Times New Roman"/>
          <w:sz w:val="24"/>
          <w:szCs w:val="24"/>
        </w:rPr>
        <w:t xml:space="preserve">na każde żądanie Zamawiającego / </w:t>
      </w:r>
      <w:r w:rsidR="006946B9" w:rsidRPr="00BF63DD">
        <w:rPr>
          <w:rFonts w:ascii="Times New Roman" w:hAnsi="Times New Roman" w:cs="Times New Roman"/>
          <w:sz w:val="24"/>
          <w:szCs w:val="24"/>
        </w:rPr>
        <w:t>Inspektora Nadzoru Inwestorskiego</w:t>
      </w:r>
      <w:r w:rsidRPr="00BF63DD">
        <w:rPr>
          <w:rFonts w:ascii="Times New Roman" w:hAnsi="Times New Roman" w:cs="Times New Roman"/>
          <w:sz w:val="24"/>
          <w:szCs w:val="24"/>
        </w:rPr>
        <w:t xml:space="preserve"> / zobowiązany jest okazać w stosunku do wskazanych materiałów: certyfikat na zna</w:t>
      </w:r>
      <w:r w:rsidR="00BF63DD" w:rsidRPr="00BF63DD">
        <w:rPr>
          <w:rFonts w:ascii="Times New Roman" w:hAnsi="Times New Roman" w:cs="Times New Roman"/>
          <w:sz w:val="24"/>
          <w:szCs w:val="24"/>
        </w:rPr>
        <w:t xml:space="preserve">k bezpieczeństwa, deklarację </w:t>
      </w:r>
      <w:r w:rsidRPr="00BF63DD">
        <w:rPr>
          <w:rFonts w:ascii="Times New Roman" w:hAnsi="Times New Roman" w:cs="Times New Roman"/>
          <w:sz w:val="24"/>
          <w:szCs w:val="24"/>
        </w:rPr>
        <w:t>zgodności lub certyfikat zgodno</w:t>
      </w:r>
      <w:r w:rsidR="006946B9" w:rsidRPr="00BF63DD">
        <w:rPr>
          <w:rFonts w:ascii="Times New Roman" w:hAnsi="Times New Roman" w:cs="Times New Roman"/>
          <w:sz w:val="24"/>
          <w:szCs w:val="24"/>
        </w:rPr>
        <w:t xml:space="preserve">ści z Polską Normą lub aprobatą </w:t>
      </w:r>
      <w:r w:rsidRPr="00BF63DD">
        <w:rPr>
          <w:rFonts w:ascii="Times New Roman" w:hAnsi="Times New Roman" w:cs="Times New Roman"/>
          <w:sz w:val="24"/>
          <w:szCs w:val="24"/>
        </w:rPr>
        <w:t>techniczną,</w:t>
      </w:r>
    </w:p>
    <w:p w:rsidR="006769F9" w:rsidRPr="00BF63DD" w:rsidRDefault="006769F9" w:rsidP="00735866">
      <w:pPr>
        <w:numPr>
          <w:ilvl w:val="0"/>
          <w:numId w:val="9"/>
        </w:numPr>
        <w:tabs>
          <w:tab w:val="left" w:pos="284"/>
        </w:tabs>
        <w:autoSpaceDE w:val="0"/>
        <w:spacing w:after="0" w:line="240" w:lineRule="auto"/>
        <w:ind w:left="0" w:firstLine="0"/>
        <w:jc w:val="both"/>
      </w:pPr>
      <w:r w:rsidRPr="00BF63DD">
        <w:rPr>
          <w:rFonts w:ascii="Times New Roman" w:eastAsia="Times New Roman" w:hAnsi="Times New Roman" w:cs="Times New Roman"/>
          <w:sz w:val="24"/>
          <w:szCs w:val="24"/>
        </w:rPr>
        <w:t xml:space="preserve"> </w:t>
      </w:r>
      <w:r w:rsidRPr="00BF63DD">
        <w:rPr>
          <w:rFonts w:ascii="Times New Roman" w:hAnsi="Times New Roman" w:cs="Times New Roman"/>
          <w:sz w:val="24"/>
          <w:szCs w:val="24"/>
        </w:rPr>
        <w:t xml:space="preserve">zapewni potrzebne oprzyrządowanie, potencjał ludzki oraz materiały wymagane do    </w:t>
      </w:r>
      <w:r w:rsidRPr="00BF63DD">
        <w:rPr>
          <w:rFonts w:ascii="Times New Roman" w:hAnsi="Times New Roman" w:cs="Times New Roman"/>
          <w:sz w:val="24"/>
          <w:szCs w:val="24"/>
        </w:rPr>
        <w:br/>
        <w:t xml:space="preserve">zbadania na żądanie Zamawiającego jakości robót wykonanych z materiałów </w:t>
      </w:r>
      <w:r w:rsidRPr="00BF63DD">
        <w:rPr>
          <w:rFonts w:ascii="Times New Roman" w:hAnsi="Times New Roman" w:cs="Times New Roman"/>
          <w:sz w:val="24"/>
          <w:szCs w:val="24"/>
        </w:rPr>
        <w:br/>
        <w:t xml:space="preserve">Wykonawcy na terenie budowy, a także do sprawdzenia ciężaru i ilości zużytych </w:t>
      </w:r>
      <w:r w:rsidRPr="00BF63DD">
        <w:rPr>
          <w:rFonts w:ascii="Times New Roman" w:hAnsi="Times New Roman" w:cs="Times New Roman"/>
          <w:sz w:val="24"/>
          <w:szCs w:val="24"/>
        </w:rPr>
        <w:br/>
        <w:t xml:space="preserve"> materiałów; badania, o których mowa powyżej będą realizowane przez Wykonawcę na własny koszt,</w:t>
      </w:r>
    </w:p>
    <w:p w:rsidR="006769F9" w:rsidRPr="001F273F" w:rsidRDefault="006769F9" w:rsidP="00735866">
      <w:pPr>
        <w:numPr>
          <w:ilvl w:val="0"/>
          <w:numId w:val="9"/>
        </w:numPr>
        <w:tabs>
          <w:tab w:val="left" w:pos="284"/>
        </w:tabs>
        <w:autoSpaceDE w:val="0"/>
        <w:spacing w:after="0" w:line="240" w:lineRule="auto"/>
        <w:ind w:left="0" w:firstLine="0"/>
        <w:jc w:val="both"/>
      </w:pPr>
      <w:r w:rsidRPr="00BF63DD">
        <w:rPr>
          <w:rFonts w:ascii="Times New Roman" w:eastAsia="Times New Roman" w:hAnsi="Times New Roman" w:cs="Times New Roman"/>
          <w:sz w:val="24"/>
          <w:szCs w:val="24"/>
        </w:rPr>
        <w:t xml:space="preserve"> </w:t>
      </w:r>
      <w:r w:rsidRPr="001F273F">
        <w:rPr>
          <w:rFonts w:ascii="Times New Roman" w:hAnsi="Times New Roman" w:cs="Times New Roman"/>
          <w:sz w:val="24"/>
          <w:szCs w:val="24"/>
        </w:rPr>
        <w:t>na żądanie Zamawiającego przeprowadzi badania, które nie były przewidziane niniejszą umową,</w:t>
      </w:r>
      <w:r w:rsidRPr="001F273F">
        <w:rPr>
          <w:rFonts w:ascii="Times New Roman" w:eastAsia="Times New Roman" w:hAnsi="Times New Roman" w:cs="Times New Roman"/>
          <w:sz w:val="24"/>
          <w:szCs w:val="24"/>
        </w:rPr>
        <w:t xml:space="preserve"> </w:t>
      </w:r>
      <w:r w:rsidRPr="001F273F">
        <w:rPr>
          <w:rFonts w:ascii="Times New Roman" w:hAnsi="Times New Roman" w:cs="Times New Roman"/>
          <w:sz w:val="24"/>
          <w:szCs w:val="24"/>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rsidR="006769F9" w:rsidRPr="001F273F" w:rsidRDefault="006769F9" w:rsidP="00735866">
      <w:pPr>
        <w:numPr>
          <w:ilvl w:val="0"/>
          <w:numId w:val="9"/>
        </w:numPr>
        <w:tabs>
          <w:tab w:val="left" w:pos="284"/>
        </w:tabs>
        <w:autoSpaceDE w:val="0"/>
        <w:spacing w:after="0" w:line="240" w:lineRule="auto"/>
        <w:ind w:left="0" w:firstLine="0"/>
        <w:jc w:val="both"/>
      </w:pPr>
      <w:r w:rsidRPr="001F273F">
        <w:rPr>
          <w:rFonts w:ascii="Times New Roman" w:eastAsia="Times New Roman" w:hAnsi="Times New Roman" w:cs="Times New Roman"/>
          <w:sz w:val="24"/>
          <w:szCs w:val="24"/>
        </w:rPr>
        <w:t xml:space="preserve"> </w:t>
      </w:r>
      <w:r w:rsidRPr="001F273F">
        <w:rPr>
          <w:rFonts w:ascii="Times New Roman" w:hAnsi="Times New Roman" w:cs="Times New Roman"/>
          <w:sz w:val="24"/>
          <w:szCs w:val="24"/>
        </w:rPr>
        <w:t>zabezpieczy utrzymanie porządku na budowie, a w szczególności ochronę mienia</w:t>
      </w:r>
      <w:r w:rsidR="00BF63DD" w:rsidRPr="001F273F">
        <w:br/>
      </w:r>
      <w:r w:rsidRPr="001F273F">
        <w:rPr>
          <w:rFonts w:ascii="Times New Roman" w:hAnsi="Times New Roman" w:cs="Times New Roman"/>
          <w:sz w:val="24"/>
          <w:szCs w:val="24"/>
        </w:rPr>
        <w:t>i bezpieczeństwa ppoż. oraz przestrzeganie przepisów BHP,</w:t>
      </w:r>
    </w:p>
    <w:p w:rsidR="006769F9" w:rsidRPr="001F273F" w:rsidRDefault="006769F9" w:rsidP="00735866">
      <w:pPr>
        <w:numPr>
          <w:ilvl w:val="0"/>
          <w:numId w:val="9"/>
        </w:numPr>
        <w:tabs>
          <w:tab w:val="left" w:pos="284"/>
        </w:tabs>
        <w:autoSpaceDE w:val="0"/>
        <w:spacing w:after="0" w:line="240" w:lineRule="auto"/>
        <w:ind w:left="0" w:firstLine="0"/>
        <w:jc w:val="both"/>
      </w:pPr>
      <w:r w:rsidRPr="001F273F">
        <w:rPr>
          <w:rFonts w:ascii="Times New Roman" w:eastAsia="Times New Roman" w:hAnsi="Times New Roman" w:cs="Times New Roman"/>
          <w:iCs/>
          <w:color w:val="000000"/>
          <w:sz w:val="24"/>
          <w:szCs w:val="24"/>
        </w:rPr>
        <w:t xml:space="preserve"> </w:t>
      </w:r>
      <w:r w:rsidRPr="001F273F">
        <w:rPr>
          <w:rFonts w:ascii="Times New Roman" w:hAnsi="Times New Roman" w:cs="Times New Roman"/>
          <w:iCs/>
          <w:color w:val="000000"/>
          <w:sz w:val="24"/>
          <w:szCs w:val="24"/>
        </w:rPr>
        <w:t xml:space="preserve">zobowiązuje się do usuwania wszelkich odpadów i części niewykorzystanych materiałów z uwzględnieniem przepisów ustawy o odpadach przyjmując na siebie pełną odpowiedzialność za gospodarowanie ewentualnymi odpadami powstałymi </w:t>
      </w:r>
      <w:r w:rsidR="001F273F" w:rsidRPr="001F273F">
        <w:rPr>
          <w:rFonts w:ascii="Times New Roman" w:hAnsi="Times New Roman" w:cs="Times New Roman"/>
          <w:iCs/>
          <w:color w:val="000000"/>
          <w:sz w:val="24"/>
          <w:szCs w:val="24"/>
        </w:rPr>
        <w:br/>
      </w:r>
      <w:r w:rsidRPr="001F273F">
        <w:rPr>
          <w:rFonts w:ascii="Times New Roman" w:hAnsi="Times New Roman" w:cs="Times New Roman"/>
          <w:iCs/>
          <w:color w:val="000000"/>
          <w:sz w:val="24"/>
          <w:szCs w:val="24"/>
        </w:rPr>
        <w:t xml:space="preserve">w związku lub przy okazji wykonywania umowy. W przypadku niewywiązania się </w:t>
      </w:r>
      <w:r w:rsidR="001F273F" w:rsidRPr="001F273F">
        <w:rPr>
          <w:rFonts w:ascii="Times New Roman" w:hAnsi="Times New Roman" w:cs="Times New Roman"/>
          <w:iCs/>
          <w:color w:val="000000"/>
          <w:sz w:val="24"/>
          <w:szCs w:val="24"/>
        </w:rPr>
        <w:br/>
      </w:r>
      <w:r w:rsidRPr="001F273F">
        <w:rPr>
          <w:rFonts w:ascii="Times New Roman" w:hAnsi="Times New Roman" w:cs="Times New Roman"/>
          <w:iCs/>
          <w:color w:val="000000"/>
          <w:sz w:val="24"/>
          <w:szCs w:val="24"/>
        </w:rPr>
        <w:t xml:space="preserve">z tego obowiązku Zamawiający jest uprawniony do wykonania tych czynności </w:t>
      </w:r>
      <w:r w:rsidR="001F273F" w:rsidRPr="001F273F">
        <w:rPr>
          <w:rFonts w:ascii="Times New Roman" w:hAnsi="Times New Roman" w:cs="Times New Roman"/>
          <w:iCs/>
          <w:color w:val="000000"/>
          <w:sz w:val="24"/>
          <w:szCs w:val="24"/>
        </w:rPr>
        <w:br/>
      </w:r>
      <w:r w:rsidRPr="001F273F">
        <w:rPr>
          <w:rFonts w:ascii="Times New Roman" w:hAnsi="Times New Roman" w:cs="Times New Roman"/>
          <w:iCs/>
          <w:color w:val="000000"/>
          <w:sz w:val="24"/>
          <w:szCs w:val="24"/>
        </w:rPr>
        <w:t xml:space="preserve">na koszt i ryzyko Wykonawcy. Nie zwalnia to Wykonawcy z odpowiedzialności </w:t>
      </w:r>
      <w:r w:rsidR="001F273F" w:rsidRPr="001F273F">
        <w:rPr>
          <w:rFonts w:ascii="Times New Roman" w:hAnsi="Times New Roman" w:cs="Times New Roman"/>
          <w:iCs/>
          <w:color w:val="000000"/>
          <w:sz w:val="24"/>
          <w:szCs w:val="24"/>
        </w:rPr>
        <w:br/>
      </w:r>
      <w:r w:rsidRPr="001F273F">
        <w:rPr>
          <w:rFonts w:ascii="Times New Roman" w:hAnsi="Times New Roman" w:cs="Times New Roman"/>
          <w:iCs/>
          <w:color w:val="000000"/>
          <w:sz w:val="24"/>
          <w:szCs w:val="24"/>
        </w:rPr>
        <w:lastRenderedPageBreak/>
        <w:t>za 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6769F9" w:rsidRPr="001F273F" w:rsidRDefault="006769F9" w:rsidP="00735866">
      <w:pPr>
        <w:numPr>
          <w:ilvl w:val="0"/>
          <w:numId w:val="9"/>
        </w:numPr>
        <w:tabs>
          <w:tab w:val="left" w:pos="284"/>
        </w:tabs>
        <w:autoSpaceDE w:val="0"/>
        <w:spacing w:after="0" w:line="240" w:lineRule="auto"/>
        <w:ind w:left="0" w:firstLine="0"/>
        <w:jc w:val="both"/>
      </w:pPr>
      <w:r w:rsidRPr="001F273F">
        <w:rPr>
          <w:rFonts w:ascii="Times New Roman" w:eastAsia="Times New Roman" w:hAnsi="Times New Roman" w:cs="Times New Roman"/>
          <w:sz w:val="24"/>
          <w:szCs w:val="24"/>
        </w:rPr>
        <w:t xml:space="preserve"> </w:t>
      </w:r>
      <w:r w:rsidRPr="001F273F">
        <w:rPr>
          <w:rFonts w:ascii="Times New Roman" w:eastAsia="Wingdings-Regular" w:hAnsi="Times New Roman" w:cs="Times New Roman"/>
          <w:sz w:val="24"/>
          <w:szCs w:val="24"/>
        </w:rPr>
        <w:t>d</w:t>
      </w:r>
      <w:r w:rsidRPr="001F273F">
        <w:rPr>
          <w:rFonts w:ascii="Times New Roman" w:hAnsi="Times New Roman" w:cs="Times New Roman"/>
          <w:sz w:val="24"/>
          <w:szCs w:val="24"/>
        </w:rPr>
        <w:t xml:space="preserve">okona komisyjnego przekazania przedmiotu umowy przy udziale zainteresowanych  </w:t>
      </w:r>
      <w:r w:rsidRPr="001F273F">
        <w:rPr>
          <w:rFonts w:ascii="Times New Roman" w:hAnsi="Times New Roman" w:cs="Times New Roman"/>
          <w:sz w:val="24"/>
          <w:szCs w:val="24"/>
        </w:rPr>
        <w:br/>
        <w:t>stron i organów, a także pokryje koszty z tym związane,</w:t>
      </w:r>
    </w:p>
    <w:p w:rsidR="006769F9" w:rsidRPr="001F273F" w:rsidRDefault="006769F9" w:rsidP="00735866">
      <w:pPr>
        <w:numPr>
          <w:ilvl w:val="0"/>
          <w:numId w:val="9"/>
        </w:numPr>
        <w:tabs>
          <w:tab w:val="left" w:pos="284"/>
        </w:tabs>
        <w:autoSpaceDE w:val="0"/>
        <w:spacing w:after="0" w:line="240" w:lineRule="auto"/>
        <w:ind w:left="0" w:firstLine="0"/>
        <w:jc w:val="both"/>
      </w:pPr>
      <w:r w:rsidRPr="001F273F">
        <w:rPr>
          <w:rFonts w:ascii="Times New Roman" w:eastAsia="Times New Roman" w:hAnsi="Times New Roman" w:cs="Times New Roman"/>
          <w:color w:val="000000"/>
          <w:sz w:val="24"/>
          <w:szCs w:val="24"/>
          <w:lang w:eastAsia="ar-SA"/>
        </w:rPr>
        <w:t xml:space="preserve"> </w:t>
      </w:r>
      <w:r w:rsidRPr="001F273F">
        <w:rPr>
          <w:rFonts w:ascii="Times New Roman" w:hAnsi="Times New Roman" w:cs="Times New Roman"/>
          <w:color w:val="000000"/>
          <w:sz w:val="24"/>
          <w:szCs w:val="24"/>
          <w:lang w:eastAsia="ar-SA"/>
        </w:rPr>
        <w:t xml:space="preserve">skompletuje w trakcie realizacji robót dokumentację zgodnie z przepisami Prawa </w:t>
      </w:r>
      <w:r w:rsidRPr="001F273F">
        <w:rPr>
          <w:rFonts w:ascii="Times New Roman" w:hAnsi="Times New Roman" w:cs="Times New Roman"/>
          <w:color w:val="000000"/>
          <w:sz w:val="24"/>
          <w:szCs w:val="24"/>
          <w:lang w:eastAsia="ar-SA"/>
        </w:rPr>
        <w:br/>
        <w:t xml:space="preserve">budowlanego oraz przygotuje do odbioru końcowego komplet dokumentacji </w:t>
      </w:r>
      <w:r w:rsidRPr="001F273F">
        <w:rPr>
          <w:rFonts w:ascii="Times New Roman" w:hAnsi="Times New Roman" w:cs="Times New Roman"/>
          <w:color w:val="000000"/>
          <w:sz w:val="24"/>
          <w:szCs w:val="24"/>
          <w:lang w:eastAsia="ar-SA"/>
        </w:rPr>
        <w:br/>
        <w:t>powykonawczej,</w:t>
      </w:r>
      <w:r w:rsidR="00206ACB" w:rsidRPr="001F273F">
        <w:rPr>
          <w:rFonts w:ascii="Times New Roman" w:hAnsi="Times New Roman" w:cs="Times New Roman"/>
          <w:color w:val="000000"/>
          <w:sz w:val="24"/>
          <w:szCs w:val="24"/>
          <w:lang w:eastAsia="ar-SA"/>
        </w:rPr>
        <w:t xml:space="preserve"> </w:t>
      </w:r>
      <w:r w:rsidRPr="001F273F">
        <w:rPr>
          <w:rFonts w:ascii="Times New Roman" w:hAnsi="Times New Roman" w:cs="Times New Roman"/>
          <w:color w:val="000000"/>
          <w:sz w:val="24"/>
          <w:szCs w:val="24"/>
          <w:lang w:eastAsia="ar-SA"/>
        </w:rPr>
        <w:t>po</w:t>
      </w:r>
      <w:r w:rsidR="002D00FD" w:rsidRPr="001F273F">
        <w:rPr>
          <w:rFonts w:ascii="Times New Roman" w:hAnsi="Times New Roman" w:cs="Times New Roman"/>
          <w:color w:val="000000"/>
          <w:sz w:val="24"/>
          <w:szCs w:val="24"/>
          <w:lang w:eastAsia="ar-SA"/>
        </w:rPr>
        <w:t>dpisanej przez Kierownika robót</w:t>
      </w:r>
      <w:r w:rsidR="00206ACB" w:rsidRPr="001F273F">
        <w:rPr>
          <w:rFonts w:ascii="Times New Roman" w:hAnsi="Times New Roman" w:cs="Times New Roman"/>
          <w:color w:val="000000"/>
          <w:sz w:val="24"/>
          <w:szCs w:val="24"/>
          <w:lang w:eastAsia="ar-SA"/>
        </w:rPr>
        <w:t xml:space="preserve"> </w:t>
      </w:r>
      <w:r w:rsidRPr="001F273F">
        <w:rPr>
          <w:rFonts w:ascii="Times New Roman" w:hAnsi="Times New Roman" w:cs="Times New Roman"/>
          <w:color w:val="000000"/>
          <w:sz w:val="24"/>
          <w:szCs w:val="24"/>
          <w:lang w:eastAsia="ar-SA"/>
        </w:rPr>
        <w:t>i protokoły niezbędne przy odbiorze;</w:t>
      </w:r>
    </w:p>
    <w:p w:rsidR="006769F9" w:rsidRPr="001F273F" w:rsidRDefault="006769F9" w:rsidP="00735866">
      <w:pPr>
        <w:numPr>
          <w:ilvl w:val="0"/>
          <w:numId w:val="9"/>
        </w:numPr>
        <w:tabs>
          <w:tab w:val="left" w:pos="284"/>
        </w:tabs>
        <w:spacing w:after="0" w:line="240" w:lineRule="auto"/>
        <w:ind w:left="0" w:firstLine="0"/>
        <w:jc w:val="both"/>
      </w:pPr>
      <w:r w:rsidRPr="001F273F">
        <w:rPr>
          <w:rFonts w:ascii="Times New Roman" w:eastAsia="Times New Roman" w:hAnsi="Times New Roman" w:cs="Times New Roman"/>
          <w:color w:val="000000"/>
          <w:sz w:val="24"/>
          <w:szCs w:val="24"/>
          <w:lang w:eastAsia="ar-SA"/>
        </w:rPr>
        <w:t xml:space="preserve"> </w:t>
      </w:r>
      <w:r w:rsidRPr="001F273F">
        <w:rPr>
          <w:rFonts w:ascii="Times New Roman" w:hAnsi="Times New Roman" w:cs="Times New Roman"/>
          <w:color w:val="000000"/>
          <w:sz w:val="24"/>
          <w:szCs w:val="24"/>
          <w:lang w:eastAsia="ar-SA"/>
        </w:rPr>
        <w:t xml:space="preserve">usunie wszelkie wady i usterki stwierdzone przez </w:t>
      </w:r>
      <w:r w:rsidR="00530484" w:rsidRPr="001F273F">
        <w:rPr>
          <w:rFonts w:ascii="Times New Roman" w:hAnsi="Times New Roman" w:cs="Times New Roman"/>
          <w:color w:val="000000"/>
          <w:sz w:val="24"/>
          <w:szCs w:val="24"/>
          <w:lang w:eastAsia="ar-SA"/>
        </w:rPr>
        <w:t>Inspektora Nadzoru Inwestorskiego</w:t>
      </w:r>
      <w:r w:rsidRPr="001F273F">
        <w:rPr>
          <w:rFonts w:ascii="Times New Roman" w:hAnsi="Times New Roman" w:cs="Times New Roman"/>
          <w:color w:val="000000"/>
          <w:sz w:val="24"/>
          <w:szCs w:val="24"/>
          <w:lang w:eastAsia="ar-SA"/>
        </w:rPr>
        <w:t xml:space="preserve"> w trakcie trwania robót w terminie nie dłuższym niż termin technicznie uzasadniony </w:t>
      </w:r>
      <w:r w:rsidR="001F273F">
        <w:rPr>
          <w:rFonts w:ascii="Times New Roman" w:hAnsi="Times New Roman" w:cs="Times New Roman"/>
          <w:color w:val="000000"/>
          <w:sz w:val="24"/>
          <w:szCs w:val="24"/>
          <w:lang w:eastAsia="ar-SA"/>
        </w:rPr>
        <w:br/>
      </w:r>
      <w:r w:rsidRPr="001F273F">
        <w:rPr>
          <w:rFonts w:ascii="Times New Roman" w:hAnsi="Times New Roman" w:cs="Times New Roman"/>
          <w:color w:val="000000"/>
          <w:sz w:val="24"/>
          <w:szCs w:val="24"/>
          <w:lang w:eastAsia="ar-SA"/>
        </w:rPr>
        <w:t>i konieczny do ich usunięcia,</w:t>
      </w:r>
    </w:p>
    <w:p w:rsidR="006769F9" w:rsidRPr="001F273F" w:rsidRDefault="006769F9" w:rsidP="00735866">
      <w:pPr>
        <w:numPr>
          <w:ilvl w:val="0"/>
          <w:numId w:val="9"/>
        </w:numPr>
        <w:tabs>
          <w:tab w:val="left" w:pos="284"/>
        </w:tabs>
        <w:spacing w:after="0" w:line="240" w:lineRule="auto"/>
        <w:ind w:left="0" w:firstLine="0"/>
        <w:jc w:val="both"/>
      </w:pPr>
      <w:r w:rsidRPr="001F273F">
        <w:rPr>
          <w:rFonts w:ascii="Times New Roman" w:eastAsia="Times New Roman" w:hAnsi="Times New Roman" w:cs="Times New Roman"/>
          <w:sz w:val="24"/>
          <w:szCs w:val="24"/>
        </w:rPr>
        <w:t xml:space="preserve"> </w:t>
      </w:r>
      <w:r w:rsidRPr="001F273F">
        <w:rPr>
          <w:rFonts w:ascii="Times New Roman" w:hAnsi="Times New Roman" w:cs="Times New Roman"/>
          <w:sz w:val="24"/>
          <w:szCs w:val="24"/>
        </w:rPr>
        <w:t>niezwłocznie poinformuje Zamawiającego (</w:t>
      </w:r>
      <w:r w:rsidR="00530484" w:rsidRPr="001F273F">
        <w:rPr>
          <w:rFonts w:ascii="Times New Roman" w:hAnsi="Times New Roman" w:cs="Times New Roman"/>
          <w:sz w:val="24"/>
          <w:szCs w:val="24"/>
        </w:rPr>
        <w:t>Inspektora Nadzoru Inwestorskiego</w:t>
      </w:r>
      <w:r w:rsidR="00206ACB" w:rsidRPr="001F273F">
        <w:rPr>
          <w:rFonts w:ascii="Times New Roman" w:hAnsi="Times New Roman" w:cs="Times New Roman"/>
          <w:sz w:val="24"/>
          <w:szCs w:val="24"/>
        </w:rPr>
        <w:t xml:space="preserve">) </w:t>
      </w:r>
      <w:r w:rsidR="001F273F">
        <w:rPr>
          <w:rFonts w:ascii="Times New Roman" w:hAnsi="Times New Roman" w:cs="Times New Roman"/>
          <w:sz w:val="24"/>
          <w:szCs w:val="24"/>
        </w:rPr>
        <w:br/>
      </w:r>
      <w:r w:rsidRPr="001F273F">
        <w:rPr>
          <w:rFonts w:ascii="Times New Roman" w:hAnsi="Times New Roman" w:cs="Times New Roman"/>
          <w:sz w:val="24"/>
          <w:szCs w:val="24"/>
        </w:rPr>
        <w:t>o problemach technicznych lub okolicznościach, które mogą wpłynąć na jakość robót lub termin zakończenia robót.</w:t>
      </w:r>
    </w:p>
    <w:p w:rsidR="006769F9" w:rsidRPr="00BF63DD" w:rsidRDefault="006769F9">
      <w:pPr>
        <w:tabs>
          <w:tab w:val="left" w:pos="240"/>
        </w:tabs>
        <w:autoSpaceDE w:val="0"/>
        <w:spacing w:after="0" w:line="240" w:lineRule="auto"/>
        <w:rPr>
          <w:rFonts w:ascii="Times New Roman" w:hAnsi="Times New Roman" w:cs="Times New Roman"/>
          <w:b/>
          <w:bCs/>
          <w:color w:val="000000"/>
          <w:sz w:val="24"/>
          <w:szCs w:val="24"/>
          <w:highlight w:val="yellow"/>
          <w:lang w:eastAsia="ar-SA"/>
        </w:rPr>
      </w:pPr>
    </w:p>
    <w:p w:rsidR="006769F9" w:rsidRPr="001F273F" w:rsidRDefault="006769F9">
      <w:pPr>
        <w:autoSpaceDE w:val="0"/>
        <w:spacing w:after="0" w:line="240" w:lineRule="auto"/>
        <w:jc w:val="center"/>
      </w:pPr>
      <w:r w:rsidRPr="001F273F">
        <w:rPr>
          <w:rFonts w:ascii="Times New Roman" w:hAnsi="Times New Roman" w:cs="Times New Roman"/>
          <w:b/>
          <w:bCs/>
          <w:sz w:val="24"/>
          <w:szCs w:val="24"/>
        </w:rPr>
        <w:t>Podwykonawcy</w:t>
      </w:r>
    </w:p>
    <w:p w:rsidR="006769F9" w:rsidRPr="001F273F" w:rsidRDefault="006769F9" w:rsidP="0086587A">
      <w:pPr>
        <w:autoSpaceDE w:val="0"/>
        <w:jc w:val="center"/>
        <w:rPr>
          <w:rFonts w:ascii="Times New Roman" w:hAnsi="Times New Roman" w:cs="Times New Roman"/>
          <w:b/>
          <w:bCs/>
          <w:sz w:val="24"/>
          <w:szCs w:val="24"/>
        </w:rPr>
      </w:pPr>
      <w:r w:rsidRPr="001F273F">
        <w:rPr>
          <w:rFonts w:ascii="Times New Roman" w:hAnsi="Times New Roman" w:cs="Times New Roman"/>
          <w:b/>
          <w:bCs/>
          <w:sz w:val="24"/>
          <w:szCs w:val="24"/>
        </w:rPr>
        <w:t>§ 4</w:t>
      </w:r>
    </w:p>
    <w:p w:rsidR="0086587A" w:rsidRPr="001F273F" w:rsidRDefault="00BF2EBC" w:rsidP="001F273F">
      <w:pPr>
        <w:pStyle w:val="Zwykytekst"/>
        <w:numPr>
          <w:ilvl w:val="0"/>
          <w:numId w:val="27"/>
        </w:numPr>
        <w:tabs>
          <w:tab w:val="left" w:pos="284"/>
        </w:tabs>
        <w:jc w:val="both"/>
        <w:rPr>
          <w:rFonts w:ascii="Times New Roman" w:hAnsi="Times New Roman"/>
          <w:i/>
          <w:iCs/>
          <w:sz w:val="24"/>
          <w:szCs w:val="24"/>
        </w:rPr>
      </w:pPr>
      <w:bookmarkStart w:id="0" w:name="_Hlk80024952"/>
      <w:r w:rsidRPr="001F273F">
        <w:rPr>
          <w:rFonts w:ascii="Times New Roman" w:hAnsi="Times New Roman"/>
          <w:sz w:val="24"/>
          <w:szCs w:val="24"/>
        </w:rPr>
        <w:t xml:space="preserve">Wykonawca będzie realizował umowę siłami własnymi* /z udziałem Podwykonawców* </w:t>
      </w:r>
      <w:r w:rsidRPr="001F273F">
        <w:rPr>
          <w:rFonts w:ascii="Times New Roman" w:hAnsi="Times New Roman"/>
          <w:i/>
          <w:iCs/>
          <w:sz w:val="24"/>
          <w:szCs w:val="24"/>
        </w:rPr>
        <w:t xml:space="preserve">(*niepotrzebne skreślić) </w:t>
      </w:r>
      <w:r w:rsidRPr="001F273F">
        <w:rPr>
          <w:rFonts w:ascii="Times New Roman" w:hAnsi="Times New Roman"/>
          <w:sz w:val="24"/>
          <w:szCs w:val="24"/>
        </w:rPr>
        <w:t>w następującym zakresie:</w:t>
      </w:r>
      <w:r w:rsidR="001F273F" w:rsidRPr="001F273F">
        <w:rPr>
          <w:rFonts w:ascii="Times New Roman" w:hAnsi="Times New Roman"/>
          <w:i/>
          <w:iCs/>
          <w:sz w:val="24"/>
          <w:szCs w:val="24"/>
        </w:rPr>
        <w:t>…..</w:t>
      </w:r>
      <w:r w:rsidRPr="001F273F">
        <w:rPr>
          <w:rFonts w:ascii="Times New Roman" w:hAnsi="Times New Roman"/>
          <w:i/>
          <w:iCs/>
          <w:sz w:val="24"/>
          <w:szCs w:val="24"/>
        </w:rPr>
        <w:t>………………….........</w:t>
      </w:r>
      <w:r w:rsidR="001F273F" w:rsidRPr="001F273F">
        <w:rPr>
          <w:rFonts w:ascii="Times New Roman" w:hAnsi="Times New Roman"/>
          <w:i/>
          <w:iCs/>
          <w:sz w:val="24"/>
          <w:szCs w:val="24"/>
        </w:rPr>
        <w:t>............................</w:t>
      </w:r>
      <w:r w:rsidR="001F273F" w:rsidRPr="001F273F">
        <w:rPr>
          <w:rFonts w:ascii="Times New Roman" w:hAnsi="Times New Roman"/>
          <w:i/>
          <w:iCs/>
          <w:sz w:val="24"/>
          <w:szCs w:val="24"/>
        </w:rPr>
        <w:br/>
      </w:r>
      <w:r w:rsidRPr="001F273F">
        <w:rPr>
          <w:rFonts w:ascii="Times New Roman" w:hAnsi="Times New Roman"/>
          <w:i/>
          <w:iCs/>
          <w:sz w:val="24"/>
          <w:szCs w:val="24"/>
        </w:rPr>
        <w:t xml:space="preserve">- </w:t>
      </w:r>
      <w:r w:rsidRPr="001F273F">
        <w:rPr>
          <w:rFonts w:ascii="Times New Roman" w:hAnsi="Times New Roman"/>
          <w:sz w:val="24"/>
          <w:szCs w:val="24"/>
        </w:rPr>
        <w:t>wykona następującą część zamówienia</w:t>
      </w:r>
      <w:r w:rsidR="002D6F3A" w:rsidRPr="001F273F">
        <w:rPr>
          <w:rFonts w:ascii="Times New Roman" w:hAnsi="Times New Roman"/>
          <w:sz w:val="24"/>
          <w:szCs w:val="24"/>
        </w:rPr>
        <w:t>…</w:t>
      </w:r>
      <w:r w:rsidR="001F273F" w:rsidRPr="001F273F">
        <w:rPr>
          <w:rFonts w:ascii="Times New Roman" w:hAnsi="Times New Roman"/>
          <w:sz w:val="24"/>
          <w:szCs w:val="24"/>
        </w:rPr>
        <w:t>……………………………………………...</w:t>
      </w:r>
      <w:r w:rsidR="002D6F3A" w:rsidRPr="001F273F">
        <w:rPr>
          <w:rFonts w:ascii="Times New Roman" w:hAnsi="Times New Roman"/>
          <w:sz w:val="24"/>
          <w:szCs w:val="24"/>
        </w:rPr>
        <w:t>………</w:t>
      </w:r>
    </w:p>
    <w:bookmarkEnd w:id="0"/>
    <w:p w:rsidR="00525D53" w:rsidRPr="001F273F" w:rsidRDefault="00525D53" w:rsidP="001F273F">
      <w:pPr>
        <w:pStyle w:val="Zwykytekst"/>
        <w:numPr>
          <w:ilvl w:val="0"/>
          <w:numId w:val="27"/>
        </w:numPr>
        <w:tabs>
          <w:tab w:val="left" w:pos="284"/>
        </w:tabs>
        <w:spacing w:line="276" w:lineRule="auto"/>
        <w:jc w:val="both"/>
        <w:rPr>
          <w:rFonts w:ascii="Times New Roman" w:hAnsi="Times New Roman"/>
          <w:sz w:val="24"/>
          <w:szCs w:val="24"/>
        </w:rPr>
      </w:pPr>
      <w:r w:rsidRPr="001F273F">
        <w:rPr>
          <w:rFonts w:ascii="Times New Roman" w:hAnsi="Times New Roman"/>
          <w:sz w:val="24"/>
          <w:szCs w:val="24"/>
        </w:rPr>
        <w:t>Wykonawca zobowiązany jest do dostarczenia Zamawiającemu, do dnia przekazania placu budowy, informacji, o których mowa w art. 462 ust. 3 ustawy Prawo zamówień 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86587A" w:rsidRPr="001F273F" w:rsidRDefault="0086587A" w:rsidP="001F273F">
      <w:pPr>
        <w:pStyle w:val="Zwykytekst"/>
        <w:numPr>
          <w:ilvl w:val="0"/>
          <w:numId w:val="27"/>
        </w:numPr>
        <w:tabs>
          <w:tab w:val="left" w:pos="284"/>
        </w:tabs>
        <w:spacing w:line="276" w:lineRule="auto"/>
        <w:jc w:val="both"/>
        <w:rPr>
          <w:rFonts w:ascii="Times New Roman" w:hAnsi="Times New Roman"/>
          <w:sz w:val="24"/>
          <w:szCs w:val="24"/>
        </w:rPr>
      </w:pPr>
      <w:r w:rsidRPr="001F273F">
        <w:rPr>
          <w:rFonts w:ascii="Times New Roman" w:hAnsi="Times New Roman"/>
          <w:sz w:val="24"/>
          <w:szCs w:val="24"/>
        </w:rPr>
        <w:t xml:space="preserve">Umowa o podwykonawstwo nie może zawierać postanowień kształtujących prawa </w:t>
      </w:r>
      <w:r w:rsidR="001F273F">
        <w:rPr>
          <w:rFonts w:ascii="Times New Roman" w:hAnsi="Times New Roman"/>
          <w:sz w:val="24"/>
          <w:szCs w:val="24"/>
        </w:rPr>
        <w:br/>
      </w:r>
      <w:r w:rsidRPr="001F273F">
        <w:rPr>
          <w:rFonts w:ascii="Times New Roman" w:hAnsi="Times New Roman"/>
          <w:sz w:val="24"/>
          <w:szCs w:val="24"/>
        </w:rPr>
        <w:t xml:space="preserve">i obowiązki podwykonawcy, w zakresie kar umownych oraz postanowień dotyczących warunków wypłaty wynagrodzenia, w sposób dla niego mniej korzystny niż prawa i obowiązki wykonawcy, ukształtowane postanowieniami umowy zawartej między zamawiającym </w:t>
      </w:r>
      <w:r w:rsidR="001F273F">
        <w:rPr>
          <w:rFonts w:ascii="Times New Roman" w:hAnsi="Times New Roman"/>
          <w:sz w:val="24"/>
          <w:szCs w:val="24"/>
        </w:rPr>
        <w:br/>
      </w:r>
      <w:r w:rsidRPr="001F273F">
        <w:rPr>
          <w:rFonts w:ascii="Times New Roman" w:hAnsi="Times New Roman"/>
          <w:sz w:val="24"/>
          <w:szCs w:val="24"/>
        </w:rPr>
        <w:t>a Wykonawcą.</w:t>
      </w:r>
    </w:p>
    <w:p w:rsidR="00743A97" w:rsidRPr="001F273F" w:rsidRDefault="0086587A" w:rsidP="001F273F">
      <w:pPr>
        <w:pStyle w:val="Zwykytekst"/>
        <w:numPr>
          <w:ilvl w:val="0"/>
          <w:numId w:val="27"/>
        </w:numPr>
        <w:tabs>
          <w:tab w:val="left" w:pos="284"/>
        </w:tabs>
        <w:jc w:val="both"/>
        <w:rPr>
          <w:rFonts w:ascii="Times New Roman" w:hAnsi="Times New Roman"/>
          <w:sz w:val="24"/>
          <w:szCs w:val="24"/>
        </w:rPr>
      </w:pPr>
      <w:r w:rsidRPr="001F273F">
        <w:rPr>
          <w:rFonts w:ascii="Times New Roman" w:hAnsi="Times New Roman"/>
          <w:sz w:val="24"/>
          <w:szCs w:val="24"/>
        </w:rPr>
        <w:t xml:space="preserve">Wykonawca, podwykonawca lub dalszy podwykonawca ma obowiązek przedłożyć Zamawiającemu do akceptacji projekt umowy o podwykonawstwo, której przedmiotem są roboty budowlane oraz projekt jej ewentualnych zmian. </w:t>
      </w:r>
      <w:r w:rsidR="00743A97" w:rsidRPr="001F273F">
        <w:rPr>
          <w:rFonts w:ascii="Times New Roman" w:hAnsi="Times New Roman"/>
          <w:sz w:val="24"/>
          <w:szCs w:val="24"/>
        </w:rPr>
        <w:t>Zamawiający w terminie 14 dni od daty otrzymania projekt</w:t>
      </w:r>
      <w:r w:rsidR="00A06A6E" w:rsidRPr="001F273F">
        <w:rPr>
          <w:rFonts w:ascii="Times New Roman" w:hAnsi="Times New Roman"/>
          <w:sz w:val="24"/>
          <w:szCs w:val="24"/>
        </w:rPr>
        <w:t>u</w:t>
      </w:r>
      <w:r w:rsidR="00743A97" w:rsidRPr="001F273F">
        <w:rPr>
          <w:rFonts w:ascii="Times New Roman" w:hAnsi="Times New Roman"/>
          <w:sz w:val="24"/>
          <w:szCs w:val="24"/>
        </w:rPr>
        <w:t xml:space="preserve"> umowy o podwykonawstwo, której przedmiotem są roboty budowlane zgłasza do nich w formie pisemnej sprzeciw w przypadku:</w:t>
      </w:r>
    </w:p>
    <w:p w:rsidR="00743A97" w:rsidRPr="001F273F" w:rsidRDefault="00743A97" w:rsidP="001F273F">
      <w:pPr>
        <w:pStyle w:val="Zwykytekst"/>
        <w:tabs>
          <w:tab w:val="left" w:pos="284"/>
        </w:tabs>
        <w:jc w:val="both"/>
        <w:rPr>
          <w:rFonts w:ascii="Times New Roman" w:hAnsi="Times New Roman"/>
          <w:sz w:val="24"/>
          <w:szCs w:val="24"/>
        </w:rPr>
      </w:pPr>
      <w:r w:rsidRPr="001F273F">
        <w:rPr>
          <w:rFonts w:ascii="Times New Roman" w:hAnsi="Times New Roman"/>
          <w:sz w:val="24"/>
          <w:szCs w:val="24"/>
        </w:rPr>
        <w:t>1) gdy nie spełniają wymagań określonych w dokumentach zamówienia;</w:t>
      </w:r>
    </w:p>
    <w:p w:rsidR="00743A97" w:rsidRPr="001F273F" w:rsidRDefault="00743A97" w:rsidP="001F273F">
      <w:pPr>
        <w:pStyle w:val="Zwykytekst"/>
        <w:tabs>
          <w:tab w:val="left" w:pos="284"/>
        </w:tabs>
        <w:jc w:val="both"/>
        <w:rPr>
          <w:rFonts w:ascii="Times New Roman" w:hAnsi="Times New Roman"/>
          <w:sz w:val="24"/>
          <w:szCs w:val="24"/>
        </w:rPr>
      </w:pPr>
      <w:r w:rsidRPr="001F273F">
        <w:rPr>
          <w:rFonts w:ascii="Times New Roman" w:hAnsi="Times New Roman"/>
          <w:sz w:val="24"/>
          <w:szCs w:val="24"/>
        </w:rPr>
        <w:t>2) gdy termin zapłaty wynagrodzenia jest dłuższy niż 30 dni;</w:t>
      </w:r>
    </w:p>
    <w:p w:rsidR="00743A97" w:rsidRPr="001F273F" w:rsidRDefault="00743A97" w:rsidP="001F273F">
      <w:pPr>
        <w:pStyle w:val="Zwykytekst"/>
        <w:tabs>
          <w:tab w:val="left" w:pos="284"/>
        </w:tabs>
        <w:spacing w:line="276" w:lineRule="auto"/>
        <w:jc w:val="both"/>
        <w:rPr>
          <w:rFonts w:ascii="Times New Roman" w:hAnsi="Times New Roman"/>
          <w:sz w:val="24"/>
          <w:szCs w:val="24"/>
        </w:rPr>
      </w:pPr>
      <w:r w:rsidRPr="001F273F">
        <w:rPr>
          <w:rFonts w:ascii="Times New Roman" w:hAnsi="Times New Roman"/>
          <w:sz w:val="24"/>
          <w:szCs w:val="24"/>
        </w:rPr>
        <w:t>3) zawiera postanowienia niezgodne z ust. 3 niniejszego paragrafu.</w:t>
      </w:r>
    </w:p>
    <w:p w:rsidR="0086587A" w:rsidRPr="001F273F" w:rsidRDefault="0086587A" w:rsidP="001F273F">
      <w:pPr>
        <w:pStyle w:val="Zwykytekst"/>
        <w:numPr>
          <w:ilvl w:val="0"/>
          <w:numId w:val="27"/>
        </w:numPr>
        <w:tabs>
          <w:tab w:val="left" w:pos="284"/>
        </w:tabs>
        <w:spacing w:line="276" w:lineRule="auto"/>
        <w:jc w:val="both"/>
        <w:rPr>
          <w:rFonts w:ascii="Times New Roman" w:hAnsi="Times New Roman"/>
          <w:sz w:val="24"/>
          <w:szCs w:val="24"/>
        </w:rPr>
      </w:pPr>
      <w:r w:rsidRPr="001F273F">
        <w:rPr>
          <w:rFonts w:ascii="Times New Roman" w:hAnsi="Times New Roman"/>
          <w:sz w:val="24"/>
          <w:szCs w:val="24"/>
        </w:rPr>
        <w:t>Jeżeli Zamawiający w terminie 14 dni (licząc od dnia następnego od daty otrzymania projektu umowy lub jej zmian) nie zgłosi w formie pisemnej zastrzeżeń do projektu umowy lub jej zmian oznacza to, że akceptuje jej treść i wyraża zgodę na jej zawarcie.</w:t>
      </w:r>
    </w:p>
    <w:p w:rsidR="00BF2EBC" w:rsidRPr="001F273F" w:rsidRDefault="0086587A" w:rsidP="001F273F">
      <w:pPr>
        <w:pStyle w:val="Zwykytekst"/>
        <w:numPr>
          <w:ilvl w:val="0"/>
          <w:numId w:val="27"/>
        </w:numPr>
        <w:tabs>
          <w:tab w:val="left" w:pos="284"/>
        </w:tabs>
        <w:spacing w:line="276" w:lineRule="auto"/>
        <w:jc w:val="both"/>
        <w:rPr>
          <w:rFonts w:ascii="Times New Roman" w:hAnsi="Times New Roman"/>
          <w:b/>
          <w:sz w:val="24"/>
          <w:szCs w:val="24"/>
        </w:rPr>
      </w:pPr>
      <w:r w:rsidRPr="001F273F">
        <w:rPr>
          <w:rFonts w:ascii="Times New Roman" w:hAnsi="Times New Roman"/>
          <w:sz w:val="24"/>
          <w:szCs w:val="24"/>
        </w:rPr>
        <w:lastRenderedPageBreak/>
        <w:t xml:space="preserve">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w:t>
      </w:r>
      <w:r w:rsidR="001F273F" w:rsidRPr="001F273F">
        <w:rPr>
          <w:rFonts w:ascii="Times New Roman" w:hAnsi="Times New Roman"/>
          <w:sz w:val="24"/>
          <w:szCs w:val="24"/>
        </w:rPr>
        <w:br/>
      </w:r>
      <w:r w:rsidRPr="001F273F">
        <w:rPr>
          <w:rFonts w:ascii="Times New Roman" w:hAnsi="Times New Roman"/>
          <w:sz w:val="24"/>
          <w:szCs w:val="24"/>
        </w:rPr>
        <w:t>z projektem umowy.</w:t>
      </w:r>
    </w:p>
    <w:p w:rsidR="0086587A" w:rsidRPr="001F273F" w:rsidRDefault="00562198" w:rsidP="001F273F">
      <w:pPr>
        <w:pStyle w:val="Zwykytekst"/>
        <w:tabs>
          <w:tab w:val="left" w:pos="284"/>
        </w:tabs>
        <w:spacing w:line="276" w:lineRule="auto"/>
        <w:jc w:val="both"/>
        <w:rPr>
          <w:rFonts w:ascii="Times New Roman" w:hAnsi="Times New Roman"/>
          <w:b/>
          <w:sz w:val="24"/>
          <w:szCs w:val="24"/>
        </w:rPr>
      </w:pPr>
      <w:bookmarkStart w:id="1" w:name="_Hlk132648904"/>
      <w:r w:rsidRPr="001F273F">
        <w:rPr>
          <w:rFonts w:ascii="Times New Roman" w:hAnsi="Times New Roman"/>
          <w:sz w:val="24"/>
          <w:szCs w:val="24"/>
        </w:rPr>
        <w:t>Zamawiający w terminie 14</w:t>
      </w:r>
      <w:r w:rsidR="0086587A" w:rsidRPr="001F273F">
        <w:rPr>
          <w:rFonts w:ascii="Times New Roman" w:hAnsi="Times New Roman"/>
          <w:sz w:val="24"/>
          <w:szCs w:val="24"/>
        </w:rPr>
        <w:t> dni od daty otrzymania kopii zawartej umowy, której przedmiotem są roboty budowlane zgłasza do nich w formie pisemnej sprzeciw w przypadku:</w:t>
      </w:r>
    </w:p>
    <w:p w:rsidR="0086587A" w:rsidRPr="001F273F" w:rsidRDefault="0086587A" w:rsidP="001F273F">
      <w:pPr>
        <w:pStyle w:val="Zwykytekst"/>
        <w:tabs>
          <w:tab w:val="left" w:pos="284"/>
        </w:tabs>
        <w:spacing w:line="276" w:lineRule="auto"/>
        <w:jc w:val="both"/>
        <w:rPr>
          <w:rFonts w:ascii="Times New Roman" w:hAnsi="Times New Roman"/>
          <w:sz w:val="24"/>
          <w:szCs w:val="24"/>
        </w:rPr>
      </w:pPr>
      <w:r w:rsidRPr="001F273F">
        <w:rPr>
          <w:rFonts w:ascii="Times New Roman" w:hAnsi="Times New Roman"/>
          <w:sz w:val="24"/>
          <w:szCs w:val="24"/>
        </w:rPr>
        <w:t>1) gdy nie spełniają wymagań określonych w dokumentach zamówienia;</w:t>
      </w:r>
    </w:p>
    <w:p w:rsidR="0086587A" w:rsidRPr="001F273F" w:rsidRDefault="0086587A" w:rsidP="001F273F">
      <w:pPr>
        <w:pStyle w:val="Zwykytekst"/>
        <w:tabs>
          <w:tab w:val="left" w:pos="284"/>
        </w:tabs>
        <w:spacing w:line="276" w:lineRule="auto"/>
        <w:jc w:val="both"/>
        <w:rPr>
          <w:rFonts w:ascii="Times New Roman" w:hAnsi="Times New Roman"/>
          <w:sz w:val="24"/>
          <w:szCs w:val="24"/>
        </w:rPr>
      </w:pPr>
      <w:r w:rsidRPr="001F273F">
        <w:rPr>
          <w:rFonts w:ascii="Times New Roman" w:hAnsi="Times New Roman"/>
          <w:sz w:val="24"/>
          <w:szCs w:val="24"/>
        </w:rPr>
        <w:t xml:space="preserve">2) gdy termin zapłaty wynagrodzenia jest dłuższy niż </w:t>
      </w:r>
      <w:r w:rsidR="0023243A" w:rsidRPr="001F273F">
        <w:rPr>
          <w:rFonts w:ascii="Times New Roman" w:hAnsi="Times New Roman"/>
          <w:sz w:val="24"/>
          <w:szCs w:val="24"/>
        </w:rPr>
        <w:t>30 dni</w:t>
      </w:r>
      <w:r w:rsidRPr="001F273F">
        <w:rPr>
          <w:rFonts w:ascii="Times New Roman" w:hAnsi="Times New Roman"/>
          <w:sz w:val="24"/>
          <w:szCs w:val="24"/>
        </w:rPr>
        <w:t>;</w:t>
      </w:r>
    </w:p>
    <w:p w:rsidR="00BF2EBC" w:rsidRPr="001F273F" w:rsidRDefault="0086587A" w:rsidP="001F273F">
      <w:pPr>
        <w:pStyle w:val="Zwykytekst"/>
        <w:tabs>
          <w:tab w:val="left" w:pos="284"/>
        </w:tabs>
        <w:spacing w:line="276" w:lineRule="auto"/>
        <w:jc w:val="both"/>
        <w:rPr>
          <w:rFonts w:ascii="Times New Roman" w:hAnsi="Times New Roman"/>
          <w:sz w:val="24"/>
          <w:szCs w:val="24"/>
        </w:rPr>
      </w:pPr>
      <w:r w:rsidRPr="001F273F">
        <w:rPr>
          <w:rFonts w:ascii="Times New Roman" w:hAnsi="Times New Roman"/>
          <w:sz w:val="24"/>
          <w:szCs w:val="24"/>
        </w:rPr>
        <w:t xml:space="preserve">3) zawiera postanowienia niezgodne z ust. </w:t>
      </w:r>
      <w:r w:rsidR="00743A97" w:rsidRPr="001F273F">
        <w:rPr>
          <w:rFonts w:ascii="Times New Roman" w:hAnsi="Times New Roman"/>
          <w:sz w:val="24"/>
          <w:szCs w:val="24"/>
        </w:rPr>
        <w:t>3</w:t>
      </w:r>
      <w:r w:rsidRPr="001F273F">
        <w:rPr>
          <w:rFonts w:ascii="Times New Roman" w:hAnsi="Times New Roman"/>
          <w:sz w:val="24"/>
          <w:szCs w:val="24"/>
        </w:rPr>
        <w:t xml:space="preserve"> niniejszego paragrafu.</w:t>
      </w:r>
    </w:p>
    <w:bookmarkEnd w:id="1"/>
    <w:p w:rsidR="0086587A" w:rsidRPr="001F273F" w:rsidRDefault="0086587A" w:rsidP="001F273F">
      <w:pPr>
        <w:pStyle w:val="Zwykytekst"/>
        <w:tabs>
          <w:tab w:val="left" w:pos="284"/>
        </w:tabs>
        <w:spacing w:line="276" w:lineRule="auto"/>
        <w:jc w:val="both"/>
        <w:rPr>
          <w:rFonts w:ascii="Times New Roman" w:hAnsi="Times New Roman"/>
          <w:sz w:val="24"/>
          <w:szCs w:val="24"/>
        </w:rPr>
      </w:pPr>
      <w:r w:rsidRPr="001F273F">
        <w:rPr>
          <w:rFonts w:ascii="Times New Roman" w:hAnsi="Times New Roman"/>
          <w:sz w:val="24"/>
          <w:szCs w:val="24"/>
        </w:rPr>
        <w:t>Niezgłoszenie w formie</w:t>
      </w:r>
      <w:r w:rsidR="00562198" w:rsidRPr="001F273F">
        <w:rPr>
          <w:rFonts w:ascii="Times New Roman" w:hAnsi="Times New Roman"/>
          <w:sz w:val="24"/>
          <w:szCs w:val="24"/>
        </w:rPr>
        <w:t xml:space="preserve"> pisemnej sprzeciwu w terminie 14</w:t>
      </w:r>
      <w:r w:rsidRPr="001F273F">
        <w:rPr>
          <w:rFonts w:ascii="Times New Roman" w:hAnsi="Times New Roman"/>
          <w:sz w:val="24"/>
          <w:szCs w:val="24"/>
        </w:rPr>
        <w:t xml:space="preserve"> dni od daty otrzymania kopii umowy o podwykonawstwo, której przedmiotem są roboty budowlane uważa się za akceptację umowy przez Zamawiającego.</w:t>
      </w:r>
    </w:p>
    <w:p w:rsidR="0086587A" w:rsidRPr="001F273F" w:rsidRDefault="005C3832" w:rsidP="001F273F">
      <w:pPr>
        <w:pStyle w:val="Zwykytekst"/>
        <w:tabs>
          <w:tab w:val="left" w:pos="284"/>
        </w:tabs>
        <w:spacing w:line="276" w:lineRule="auto"/>
        <w:jc w:val="both"/>
        <w:rPr>
          <w:rFonts w:ascii="Times New Roman" w:hAnsi="Times New Roman"/>
          <w:sz w:val="24"/>
          <w:szCs w:val="24"/>
        </w:rPr>
      </w:pPr>
      <w:r w:rsidRPr="001F273F">
        <w:rPr>
          <w:rFonts w:ascii="Times New Roman" w:hAnsi="Times New Roman"/>
          <w:sz w:val="24"/>
          <w:szCs w:val="24"/>
        </w:rPr>
        <w:t>5.</w:t>
      </w:r>
      <w:r w:rsidR="001F273F" w:rsidRPr="001F273F">
        <w:rPr>
          <w:rFonts w:ascii="Times New Roman" w:hAnsi="Times New Roman"/>
          <w:sz w:val="24"/>
        </w:rPr>
        <w:t xml:space="preserve"> </w:t>
      </w:r>
      <w:r w:rsidR="00704415" w:rsidRPr="001F273F">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w:t>
      </w:r>
      <w:r w:rsidRPr="001F273F">
        <w:rPr>
          <w:rFonts w:ascii="Times New Roman" w:hAnsi="Times New Roman"/>
          <w:sz w:val="24"/>
          <w:szCs w:val="24"/>
        </w:rPr>
        <w:t>a umowy lub dokonania jej zmian.</w:t>
      </w:r>
    </w:p>
    <w:p w:rsidR="0086587A" w:rsidRPr="001F273F" w:rsidRDefault="0086587A" w:rsidP="001F273F">
      <w:pPr>
        <w:pStyle w:val="Zwykytekst"/>
        <w:numPr>
          <w:ilvl w:val="0"/>
          <w:numId w:val="30"/>
        </w:numPr>
        <w:tabs>
          <w:tab w:val="left" w:pos="284"/>
        </w:tabs>
        <w:spacing w:line="276" w:lineRule="auto"/>
        <w:ind w:left="0" w:firstLine="0"/>
        <w:jc w:val="both"/>
        <w:rPr>
          <w:rFonts w:ascii="Times New Roman" w:hAnsi="Times New Roman"/>
          <w:sz w:val="24"/>
          <w:szCs w:val="24"/>
        </w:rPr>
      </w:pPr>
      <w:r w:rsidRPr="001F273F">
        <w:rPr>
          <w:rFonts w:ascii="Times New Roman" w:hAnsi="Times New Roman"/>
          <w:sz w:val="24"/>
          <w:szCs w:val="24"/>
        </w:rPr>
        <w:t xml:space="preserve">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w:t>
      </w:r>
      <w:r w:rsidR="002B1F2E" w:rsidRPr="001F273F">
        <w:rPr>
          <w:rFonts w:ascii="Times New Roman" w:hAnsi="Times New Roman"/>
          <w:sz w:val="24"/>
          <w:szCs w:val="24"/>
        </w:rPr>
        <w:t xml:space="preserve">30 dni </w:t>
      </w:r>
      <w:r w:rsidRPr="001F273F">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1F273F">
        <w:rPr>
          <w:rFonts w:ascii="Times New Roman" w:hAnsi="Times New Roman"/>
          <w:b/>
          <w:sz w:val="24"/>
          <w:szCs w:val="24"/>
        </w:rPr>
        <w:t xml:space="preserve"> </w:t>
      </w:r>
      <w:r w:rsidRPr="001F273F">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rsidR="0086587A" w:rsidRPr="001F273F" w:rsidRDefault="0086587A" w:rsidP="001F273F">
      <w:pPr>
        <w:pStyle w:val="Zwykytekst"/>
        <w:numPr>
          <w:ilvl w:val="0"/>
          <w:numId w:val="30"/>
        </w:numPr>
        <w:tabs>
          <w:tab w:val="left" w:pos="284"/>
        </w:tabs>
        <w:spacing w:line="276" w:lineRule="auto"/>
        <w:ind w:left="0" w:firstLine="0"/>
        <w:jc w:val="both"/>
        <w:rPr>
          <w:rFonts w:ascii="Times New Roman" w:hAnsi="Times New Roman"/>
          <w:sz w:val="24"/>
          <w:szCs w:val="24"/>
        </w:rPr>
      </w:pPr>
      <w:r w:rsidRPr="001F273F">
        <w:rPr>
          <w:rFonts w:ascii="Times New Roman" w:hAnsi="Times New Roman"/>
          <w:sz w:val="24"/>
          <w:szCs w:val="24"/>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86587A" w:rsidRPr="001F273F" w:rsidRDefault="0086587A" w:rsidP="001F273F">
      <w:pPr>
        <w:pStyle w:val="Zwykytekst"/>
        <w:numPr>
          <w:ilvl w:val="0"/>
          <w:numId w:val="30"/>
        </w:numPr>
        <w:tabs>
          <w:tab w:val="left" w:pos="284"/>
        </w:tabs>
        <w:spacing w:line="276" w:lineRule="auto"/>
        <w:ind w:left="0" w:firstLine="0"/>
        <w:jc w:val="both"/>
        <w:rPr>
          <w:rFonts w:ascii="Times New Roman" w:hAnsi="Times New Roman"/>
          <w:sz w:val="24"/>
          <w:szCs w:val="24"/>
        </w:rPr>
      </w:pPr>
      <w:r w:rsidRPr="001F273F">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86587A" w:rsidRPr="001F273F" w:rsidRDefault="0086587A" w:rsidP="001F273F">
      <w:pPr>
        <w:pStyle w:val="Zwykytekst"/>
        <w:numPr>
          <w:ilvl w:val="0"/>
          <w:numId w:val="30"/>
        </w:numPr>
        <w:tabs>
          <w:tab w:val="left" w:pos="284"/>
        </w:tabs>
        <w:spacing w:line="276" w:lineRule="auto"/>
        <w:ind w:left="0" w:firstLine="0"/>
        <w:jc w:val="both"/>
        <w:rPr>
          <w:rFonts w:ascii="Times New Roman" w:hAnsi="Times New Roman"/>
          <w:sz w:val="24"/>
          <w:szCs w:val="24"/>
        </w:rPr>
      </w:pPr>
      <w:r w:rsidRPr="001F273F">
        <w:rPr>
          <w:rFonts w:ascii="Times New Roman" w:hAnsi="Times New Roman"/>
          <w:sz w:val="24"/>
          <w:szCs w:val="24"/>
        </w:rPr>
        <w:lastRenderedPageBreak/>
        <w:t xml:space="preserve">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w:t>
      </w:r>
      <w:r w:rsidR="001F273F">
        <w:rPr>
          <w:rFonts w:ascii="Times New Roman" w:hAnsi="Times New Roman"/>
          <w:sz w:val="24"/>
          <w:szCs w:val="24"/>
        </w:rPr>
        <w:br/>
      </w:r>
      <w:r w:rsidRPr="001F273F">
        <w:rPr>
          <w:rFonts w:ascii="Times New Roman" w:hAnsi="Times New Roman"/>
          <w:sz w:val="24"/>
          <w:szCs w:val="24"/>
        </w:rPr>
        <w:t>o podwykonawstwo.</w:t>
      </w:r>
    </w:p>
    <w:p w:rsidR="0086587A" w:rsidRPr="001F273F" w:rsidRDefault="0086587A" w:rsidP="001F273F">
      <w:pPr>
        <w:pStyle w:val="Zwykytekst"/>
        <w:numPr>
          <w:ilvl w:val="0"/>
          <w:numId w:val="30"/>
        </w:numPr>
        <w:tabs>
          <w:tab w:val="left" w:pos="284"/>
        </w:tabs>
        <w:spacing w:line="276" w:lineRule="auto"/>
        <w:ind w:left="0" w:firstLine="0"/>
        <w:jc w:val="both"/>
        <w:rPr>
          <w:rFonts w:ascii="Times New Roman" w:hAnsi="Times New Roman"/>
          <w:sz w:val="24"/>
          <w:szCs w:val="24"/>
        </w:rPr>
      </w:pPr>
      <w:r w:rsidRPr="001F273F">
        <w:rPr>
          <w:rFonts w:ascii="Times New Roman" w:hAnsi="Times New Roman"/>
          <w:sz w:val="24"/>
          <w:szCs w:val="24"/>
        </w:rPr>
        <w:t>W przypadku zgłoszenia uwag o których mowa w ust. 9 w terminie wskazanym przez Zamawiającego, Zamawiający może:</w:t>
      </w:r>
      <w:r w:rsidRPr="001F273F">
        <w:rPr>
          <w:rFonts w:ascii="Times New Roman" w:hAnsi="Times New Roman"/>
          <w:b/>
          <w:sz w:val="24"/>
          <w:szCs w:val="24"/>
        </w:rPr>
        <w:t xml:space="preserve"> </w:t>
      </w:r>
    </w:p>
    <w:p w:rsidR="0086587A" w:rsidRPr="001F273F" w:rsidRDefault="0086587A" w:rsidP="001F273F">
      <w:pPr>
        <w:tabs>
          <w:tab w:val="left" w:pos="284"/>
        </w:tabs>
        <w:spacing w:after="0"/>
        <w:jc w:val="both"/>
        <w:rPr>
          <w:rFonts w:ascii="Times New Roman" w:hAnsi="Times New Roman" w:cs="Times New Roman"/>
          <w:sz w:val="24"/>
          <w:szCs w:val="24"/>
        </w:rPr>
      </w:pPr>
      <w:r w:rsidRPr="001F273F">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86587A" w:rsidRPr="001F273F" w:rsidRDefault="0086587A" w:rsidP="001F273F">
      <w:pPr>
        <w:pStyle w:val="Akapitzlist"/>
        <w:widowControl/>
        <w:numPr>
          <w:ilvl w:val="0"/>
          <w:numId w:val="30"/>
        </w:numPr>
        <w:tabs>
          <w:tab w:val="left" w:pos="284"/>
        </w:tabs>
        <w:suppressAutoHyphens w:val="0"/>
        <w:spacing w:line="276" w:lineRule="auto"/>
        <w:ind w:left="0" w:firstLine="0"/>
        <w:contextualSpacing/>
        <w:jc w:val="both"/>
        <w:rPr>
          <w:rFonts w:ascii="Times New Roman" w:hAnsi="Times New Roman"/>
          <w:sz w:val="24"/>
          <w:szCs w:val="24"/>
        </w:rPr>
      </w:pPr>
      <w:r w:rsidRPr="001F273F">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86587A" w:rsidRPr="001F273F" w:rsidRDefault="0086587A" w:rsidP="001F273F">
      <w:pPr>
        <w:pStyle w:val="Akapitzlist"/>
        <w:widowControl/>
        <w:numPr>
          <w:ilvl w:val="0"/>
          <w:numId w:val="30"/>
        </w:numPr>
        <w:tabs>
          <w:tab w:val="left" w:pos="284"/>
        </w:tabs>
        <w:suppressAutoHyphens w:val="0"/>
        <w:spacing w:line="276" w:lineRule="auto"/>
        <w:ind w:left="0" w:firstLine="0"/>
        <w:contextualSpacing/>
        <w:jc w:val="both"/>
        <w:rPr>
          <w:rFonts w:ascii="Times New Roman" w:hAnsi="Times New Roman"/>
          <w:sz w:val="24"/>
          <w:szCs w:val="24"/>
        </w:rPr>
      </w:pPr>
      <w:r w:rsidRPr="001F273F">
        <w:rPr>
          <w:rFonts w:ascii="Times New Roman" w:hAnsi="Times New Roman"/>
          <w:sz w:val="24"/>
          <w:szCs w:val="24"/>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86587A" w:rsidRPr="001F273F" w:rsidRDefault="0086587A" w:rsidP="001F273F">
      <w:pPr>
        <w:pStyle w:val="Akapitzlist"/>
        <w:widowControl/>
        <w:numPr>
          <w:ilvl w:val="0"/>
          <w:numId w:val="30"/>
        </w:numPr>
        <w:tabs>
          <w:tab w:val="left" w:pos="284"/>
        </w:tabs>
        <w:suppressAutoHyphens w:val="0"/>
        <w:spacing w:line="276" w:lineRule="auto"/>
        <w:ind w:left="0" w:firstLine="0"/>
        <w:contextualSpacing/>
        <w:jc w:val="both"/>
        <w:rPr>
          <w:rFonts w:ascii="Times New Roman" w:hAnsi="Times New Roman"/>
          <w:sz w:val="24"/>
          <w:szCs w:val="24"/>
        </w:rPr>
      </w:pPr>
      <w:r w:rsidRPr="001F273F">
        <w:rPr>
          <w:rFonts w:ascii="Times New Roman" w:hAnsi="Times New Roman"/>
          <w:sz w:val="24"/>
          <w:szCs w:val="24"/>
        </w:rPr>
        <w:t>W trakcie realizacji umowy Wykonawca może dokonać zmiany podwykonawcy, zrezygnować z podwykonawcy lub wprowadzić podwykonawcę w zakresie nieprzewidzianym w ofercie.</w:t>
      </w:r>
    </w:p>
    <w:p w:rsidR="0086587A" w:rsidRPr="001F273F" w:rsidRDefault="0086587A" w:rsidP="001F273F">
      <w:pPr>
        <w:pStyle w:val="Akapitzlist"/>
        <w:widowControl/>
        <w:numPr>
          <w:ilvl w:val="0"/>
          <w:numId w:val="30"/>
        </w:numPr>
        <w:tabs>
          <w:tab w:val="left" w:pos="284"/>
        </w:tabs>
        <w:suppressAutoHyphens w:val="0"/>
        <w:spacing w:line="276" w:lineRule="auto"/>
        <w:ind w:left="0" w:firstLine="0"/>
        <w:contextualSpacing/>
        <w:jc w:val="both"/>
        <w:rPr>
          <w:rFonts w:ascii="Times New Roman" w:hAnsi="Times New Roman"/>
          <w:sz w:val="24"/>
          <w:szCs w:val="24"/>
        </w:rPr>
      </w:pPr>
      <w:r w:rsidRPr="001F273F">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w:t>
      </w:r>
      <w:r w:rsidRPr="001F273F">
        <w:rPr>
          <w:rFonts w:ascii="Times New Roman" w:hAnsi="Times New Roman"/>
          <w:sz w:val="24"/>
          <w:szCs w:val="24"/>
        </w:rPr>
        <w:lastRenderedPageBreak/>
        <w:t xml:space="preserve">podlegać wykluczeniu z postępowania w oparciu o przesłanki zawarte w art. 108 ust. </w:t>
      </w:r>
      <w:bookmarkStart w:id="2" w:name="_Hlk104586500"/>
      <w:r w:rsidRPr="001F273F">
        <w:rPr>
          <w:rFonts w:ascii="Times New Roman" w:hAnsi="Times New Roman"/>
          <w:sz w:val="24"/>
          <w:szCs w:val="24"/>
        </w:rPr>
        <w:t xml:space="preserve">1 </w:t>
      </w:r>
      <w:r w:rsidR="00686E72" w:rsidRPr="001F273F">
        <w:rPr>
          <w:rFonts w:ascii="Times New Roman" w:hAnsi="Times New Roman"/>
          <w:color w:val="000000" w:themeColor="text1"/>
          <w:sz w:val="24"/>
          <w:szCs w:val="24"/>
        </w:rPr>
        <w:t>i</w:t>
      </w:r>
      <w:r w:rsidRPr="001F273F">
        <w:rPr>
          <w:rFonts w:ascii="Times New Roman" w:hAnsi="Times New Roman"/>
          <w:sz w:val="24"/>
          <w:szCs w:val="24"/>
        </w:rPr>
        <w:t xml:space="preserve"> art. 109 ust. 1 </w:t>
      </w:r>
      <w:proofErr w:type="spellStart"/>
      <w:r w:rsidR="00562198" w:rsidRPr="001F273F">
        <w:rPr>
          <w:rFonts w:ascii="Times New Roman" w:hAnsi="Times New Roman"/>
          <w:sz w:val="24"/>
          <w:szCs w:val="24"/>
        </w:rPr>
        <w:t>pkt</w:t>
      </w:r>
      <w:proofErr w:type="spellEnd"/>
      <w:r w:rsidR="00562198" w:rsidRPr="001F273F">
        <w:rPr>
          <w:rFonts w:ascii="Times New Roman" w:hAnsi="Times New Roman"/>
          <w:sz w:val="24"/>
          <w:szCs w:val="24"/>
        </w:rPr>
        <w:t xml:space="preserve"> 4, 5, 7, 8, 10 </w:t>
      </w:r>
      <w:r w:rsidRPr="001F273F">
        <w:rPr>
          <w:rFonts w:ascii="Times New Roman" w:hAnsi="Times New Roman"/>
          <w:sz w:val="24"/>
          <w:szCs w:val="24"/>
        </w:rPr>
        <w:t>ustawy</w:t>
      </w:r>
      <w:r w:rsidR="00686E72" w:rsidRPr="001F273F">
        <w:rPr>
          <w:rFonts w:ascii="Times New Roman" w:hAnsi="Times New Roman"/>
          <w:sz w:val="24"/>
          <w:szCs w:val="24"/>
        </w:rPr>
        <w:t xml:space="preserve"> wskazane w SWZ oraz</w:t>
      </w:r>
      <w:r w:rsidRPr="001F273F">
        <w:rPr>
          <w:rFonts w:ascii="Times New Roman" w:hAnsi="Times New Roman"/>
          <w:sz w:val="24"/>
          <w:szCs w:val="24"/>
        </w:rPr>
        <w:t xml:space="preserve"> </w:t>
      </w:r>
      <w:r w:rsidR="00686E72" w:rsidRPr="001F273F">
        <w:rPr>
          <w:rFonts w:ascii="Times New Roman" w:hAnsi="Times New Roman"/>
          <w:sz w:val="24"/>
          <w:szCs w:val="24"/>
        </w:rPr>
        <w:t>przesłanki, o których mowa w art. 7 ust. 1 ustawy z dnia 13 kwietnia 2022 r. o szczególnych rozwiązaniach w zakresie przeciwdziałania wspieraniu agresji na Ukrainę oraz służących ochronie bezpieczeństwa narodowego</w:t>
      </w:r>
      <w:r w:rsidRPr="001F273F">
        <w:rPr>
          <w:rFonts w:ascii="Times New Roman" w:hAnsi="Times New Roman"/>
          <w:sz w:val="24"/>
          <w:szCs w:val="24"/>
        </w:rPr>
        <w:t xml:space="preserve">. </w:t>
      </w:r>
      <w:bookmarkEnd w:id="2"/>
      <w:r w:rsidRPr="001F273F">
        <w:rPr>
          <w:rFonts w:ascii="Times New Roman" w:hAnsi="Times New Roman"/>
          <w:sz w:val="24"/>
          <w:szCs w:val="24"/>
        </w:rPr>
        <w:t>W tym celu zobowiązany jest przedłożyć stosowne oświadczenie o ile Zamawiający tego wymagał w SWZ.</w:t>
      </w:r>
    </w:p>
    <w:p w:rsidR="0086587A" w:rsidRPr="001F273F" w:rsidRDefault="0086587A" w:rsidP="001F273F">
      <w:pPr>
        <w:pStyle w:val="Akapitzlist"/>
        <w:widowControl/>
        <w:numPr>
          <w:ilvl w:val="0"/>
          <w:numId w:val="30"/>
        </w:numPr>
        <w:tabs>
          <w:tab w:val="left" w:pos="284"/>
        </w:tabs>
        <w:suppressAutoHyphens w:val="0"/>
        <w:spacing w:line="276" w:lineRule="auto"/>
        <w:ind w:left="0" w:firstLine="0"/>
        <w:contextualSpacing/>
        <w:jc w:val="both"/>
        <w:rPr>
          <w:rFonts w:ascii="Times New Roman" w:hAnsi="Times New Roman"/>
          <w:sz w:val="24"/>
          <w:szCs w:val="24"/>
        </w:rPr>
      </w:pPr>
      <w:r w:rsidRPr="001F273F">
        <w:rPr>
          <w:rFonts w:ascii="Times New Roman" w:hAnsi="Times New Roman"/>
          <w:sz w:val="24"/>
          <w:szCs w:val="24"/>
        </w:rPr>
        <w:t>Wykonawca odpowiada wobec Zamawiającego za działania i zaniechania podwykonawcy lub dalszego podwykonawcy</w:t>
      </w:r>
      <w:r w:rsidR="0023243A" w:rsidRPr="001F273F">
        <w:rPr>
          <w:rFonts w:ascii="Times New Roman" w:hAnsi="Times New Roman"/>
          <w:sz w:val="24"/>
          <w:szCs w:val="24"/>
        </w:rPr>
        <w:t>,</w:t>
      </w:r>
      <w:r w:rsidRPr="001F273F">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9E0653" w:rsidRPr="003A2DD6" w:rsidRDefault="009E0653" w:rsidP="001F273F">
      <w:pPr>
        <w:pStyle w:val="Akapitzlist"/>
        <w:widowControl/>
        <w:tabs>
          <w:tab w:val="left" w:pos="567"/>
        </w:tabs>
        <w:suppressAutoHyphens w:val="0"/>
        <w:spacing w:line="240" w:lineRule="auto"/>
        <w:ind w:left="0" w:firstLine="0"/>
        <w:jc w:val="both"/>
        <w:rPr>
          <w:rFonts w:ascii="Times New Roman" w:hAnsi="Times New Roman"/>
          <w:b/>
          <w:sz w:val="24"/>
          <w:szCs w:val="24"/>
          <w:highlight w:val="yellow"/>
        </w:rPr>
      </w:pPr>
    </w:p>
    <w:p w:rsidR="006769F9" w:rsidRPr="001F273F" w:rsidRDefault="006769F9" w:rsidP="001F273F">
      <w:pPr>
        <w:autoSpaceDE w:val="0"/>
        <w:spacing w:after="0" w:line="240" w:lineRule="auto"/>
        <w:jc w:val="center"/>
      </w:pPr>
      <w:r w:rsidRPr="001F273F">
        <w:rPr>
          <w:rFonts w:ascii="Times New Roman" w:hAnsi="Times New Roman" w:cs="Times New Roman"/>
          <w:b/>
          <w:bCs/>
          <w:sz w:val="24"/>
          <w:szCs w:val="24"/>
        </w:rPr>
        <w:t>Personel wykonawcy</w:t>
      </w:r>
    </w:p>
    <w:p w:rsidR="006769F9" w:rsidRPr="001F273F" w:rsidRDefault="006769F9" w:rsidP="001F273F">
      <w:pPr>
        <w:autoSpaceDE w:val="0"/>
        <w:spacing w:line="240" w:lineRule="auto"/>
        <w:jc w:val="center"/>
      </w:pPr>
      <w:r w:rsidRPr="001F273F">
        <w:rPr>
          <w:rFonts w:ascii="Times New Roman" w:hAnsi="Times New Roman" w:cs="Times New Roman"/>
          <w:b/>
          <w:bCs/>
          <w:sz w:val="24"/>
          <w:szCs w:val="24"/>
        </w:rPr>
        <w:t>§ 5</w:t>
      </w:r>
    </w:p>
    <w:p w:rsidR="00396389" w:rsidRPr="00D248DD" w:rsidRDefault="006769F9" w:rsidP="001F273F">
      <w:pPr>
        <w:overflowPunct w:val="0"/>
        <w:autoSpaceDE w:val="0"/>
        <w:spacing w:after="0"/>
        <w:jc w:val="both"/>
        <w:textAlignment w:val="baseline"/>
        <w:rPr>
          <w:rFonts w:ascii="Times New Roman" w:hAnsi="Times New Roman" w:cs="Times New Roman"/>
          <w:sz w:val="24"/>
          <w:szCs w:val="24"/>
        </w:rPr>
      </w:pPr>
      <w:r w:rsidRPr="001F273F">
        <w:rPr>
          <w:rFonts w:ascii="Times New Roman" w:hAnsi="Times New Roman" w:cs="Times New Roman"/>
          <w:sz w:val="24"/>
          <w:szCs w:val="24"/>
        </w:rPr>
        <w:t xml:space="preserve">1. Przedstawicielem Wykonawcy na budowie są:  </w:t>
      </w:r>
    </w:p>
    <w:p w:rsidR="00D248DD" w:rsidRDefault="00A06A6E" w:rsidP="00D248DD">
      <w:pPr>
        <w:overflowPunct w:val="0"/>
        <w:autoSpaceDE w:val="0"/>
        <w:spacing w:after="0"/>
        <w:jc w:val="both"/>
        <w:textAlignment w:val="baseline"/>
        <w:rPr>
          <w:rFonts w:ascii="Times New Roman" w:eastAsia="Arial" w:hAnsi="Times New Roman" w:cs="Times New Roman"/>
          <w:sz w:val="24"/>
          <w:szCs w:val="24"/>
        </w:rPr>
      </w:pPr>
      <w:r w:rsidRPr="00D248DD">
        <w:rPr>
          <w:rFonts w:ascii="Times New Roman" w:eastAsia="Arial" w:hAnsi="Times New Roman" w:cs="Times New Roman"/>
          <w:sz w:val="24"/>
          <w:szCs w:val="24"/>
        </w:rPr>
        <w:t>1</w:t>
      </w:r>
      <w:r w:rsidR="00396389" w:rsidRPr="00D248DD">
        <w:rPr>
          <w:rFonts w:ascii="Times New Roman" w:eastAsia="Arial" w:hAnsi="Times New Roman" w:cs="Times New Roman"/>
          <w:sz w:val="24"/>
          <w:szCs w:val="24"/>
        </w:rPr>
        <w:t xml:space="preserve">) </w:t>
      </w:r>
      <w:r w:rsidR="00D248DD" w:rsidRPr="00D248DD">
        <w:rPr>
          <w:rFonts w:ascii="Times New Roman" w:eastAsia="Arial" w:hAnsi="Times New Roman" w:cs="Times New Roman"/>
          <w:sz w:val="24"/>
          <w:szCs w:val="24"/>
        </w:rPr>
        <w:t>pełniący obowiązki</w:t>
      </w:r>
      <w:r w:rsidR="00D248DD" w:rsidRPr="00D248DD">
        <w:rPr>
          <w:rFonts w:ascii="Times New Roman" w:eastAsia="Arial" w:hAnsi="Times New Roman" w:cs="Times New Roman"/>
          <w:b/>
          <w:sz w:val="24"/>
          <w:szCs w:val="24"/>
        </w:rPr>
        <w:t xml:space="preserve"> Kierownika </w:t>
      </w:r>
      <w:r w:rsidR="00D248DD">
        <w:rPr>
          <w:rFonts w:ascii="Times New Roman" w:eastAsia="Arial" w:hAnsi="Times New Roman" w:cs="Times New Roman"/>
          <w:b/>
          <w:sz w:val="24"/>
          <w:szCs w:val="24"/>
        </w:rPr>
        <w:t>budowy</w:t>
      </w:r>
      <w:r w:rsidR="00D248DD" w:rsidRPr="00D248DD">
        <w:rPr>
          <w:rFonts w:ascii="Times New Roman" w:eastAsia="Arial" w:hAnsi="Times New Roman" w:cs="Times New Roman"/>
          <w:bCs/>
          <w:sz w:val="24"/>
          <w:szCs w:val="24"/>
        </w:rPr>
        <w:t xml:space="preserve"> …………………………………….</w:t>
      </w:r>
      <w:r w:rsidR="00D248DD" w:rsidRPr="00D248DD">
        <w:rPr>
          <w:rFonts w:ascii="Times New Roman" w:eastAsia="Arial" w:hAnsi="Times New Roman" w:cs="Times New Roman"/>
          <w:sz w:val="24"/>
          <w:szCs w:val="24"/>
        </w:rPr>
        <w:t xml:space="preserve"> posiadający </w:t>
      </w:r>
      <w:r w:rsidR="00D248DD" w:rsidRPr="00D248DD">
        <w:rPr>
          <w:rFonts w:ascii="Times New Roman" w:eastAsia="Arial" w:hAnsi="Times New Roman" w:cs="Times New Roman"/>
          <w:sz w:val="24"/>
          <w:szCs w:val="24"/>
        </w:rPr>
        <w:br/>
        <w:t xml:space="preserve"> uprawnienia budowlane do kierowania robotami budowlanymi w specjalności konstrukcyjno-budowlanej bez ograniczeń, oraz posiada aktualne członkostwo we właściwej izbie samorządu zawodowego – nr  </w:t>
      </w:r>
      <w:r w:rsidR="00D248DD" w:rsidRPr="00D248DD">
        <w:rPr>
          <w:rFonts w:ascii="Times New Roman" w:eastAsia="Arial" w:hAnsi="Times New Roman" w:cs="Times New Roman"/>
          <w:bCs/>
          <w:sz w:val="24"/>
          <w:szCs w:val="24"/>
        </w:rPr>
        <w:t>………………………….</w:t>
      </w:r>
      <w:r w:rsidR="00D248DD" w:rsidRPr="00D248DD">
        <w:rPr>
          <w:rFonts w:ascii="Times New Roman" w:eastAsia="Arial" w:hAnsi="Times New Roman" w:cs="Times New Roman"/>
          <w:sz w:val="24"/>
          <w:szCs w:val="24"/>
        </w:rPr>
        <w:t xml:space="preserve"> z dnia </w:t>
      </w:r>
      <w:r w:rsidR="00D248DD" w:rsidRPr="00D248DD">
        <w:rPr>
          <w:rFonts w:ascii="Times New Roman" w:eastAsia="Arial" w:hAnsi="Times New Roman" w:cs="Times New Roman"/>
          <w:bCs/>
          <w:sz w:val="24"/>
          <w:szCs w:val="24"/>
        </w:rPr>
        <w:t>…………………………………….</w:t>
      </w:r>
      <w:r w:rsidR="00D248DD" w:rsidRPr="00D248DD">
        <w:rPr>
          <w:rFonts w:ascii="Times New Roman" w:eastAsia="Arial" w:hAnsi="Times New Roman" w:cs="Times New Roman"/>
          <w:sz w:val="24"/>
          <w:szCs w:val="24"/>
        </w:rPr>
        <w:t xml:space="preserve"> r.,</w:t>
      </w:r>
    </w:p>
    <w:p w:rsidR="00D248DD" w:rsidRPr="00D248DD" w:rsidRDefault="00D248DD" w:rsidP="00D248DD">
      <w:pPr>
        <w:overflowPunct w:val="0"/>
        <w:autoSpaceDE w:val="0"/>
        <w:spacing w:after="0"/>
        <w:jc w:val="both"/>
        <w:textAlignment w:val="baseline"/>
        <w:rPr>
          <w:rFonts w:ascii="Times New Roman" w:eastAsia="Arial" w:hAnsi="Times New Roman" w:cs="Times New Roman"/>
          <w:sz w:val="24"/>
          <w:szCs w:val="24"/>
        </w:rPr>
      </w:pPr>
    </w:p>
    <w:p w:rsidR="00D248DD" w:rsidRPr="00D248DD" w:rsidRDefault="00D248DD" w:rsidP="00D248DD">
      <w:pPr>
        <w:overflowPunct w:val="0"/>
        <w:autoSpaceDE w:val="0"/>
        <w:spacing w:after="0"/>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Pr="00D248DD">
        <w:rPr>
          <w:rFonts w:ascii="Times New Roman" w:eastAsia="Arial" w:hAnsi="Times New Roman" w:cs="Times New Roman"/>
          <w:sz w:val="24"/>
          <w:szCs w:val="24"/>
        </w:rPr>
        <w:t>pełniący obowiązki</w:t>
      </w:r>
      <w:r w:rsidRPr="00D248DD">
        <w:rPr>
          <w:rFonts w:ascii="Times New Roman" w:eastAsia="Arial" w:hAnsi="Times New Roman" w:cs="Times New Roman"/>
          <w:b/>
          <w:sz w:val="24"/>
          <w:szCs w:val="24"/>
        </w:rPr>
        <w:t xml:space="preserve"> Kierownika robót</w:t>
      </w:r>
      <w:r w:rsidRPr="00D248DD">
        <w:rPr>
          <w:rFonts w:ascii="Times New Roman" w:eastAsia="Arial" w:hAnsi="Times New Roman" w:cs="Times New Roman"/>
          <w:bCs/>
          <w:sz w:val="24"/>
          <w:szCs w:val="24"/>
        </w:rPr>
        <w:t xml:space="preserve"> …………………………………….</w:t>
      </w:r>
      <w:r w:rsidRPr="00D248DD">
        <w:rPr>
          <w:rFonts w:ascii="Times New Roman" w:eastAsia="Arial" w:hAnsi="Times New Roman" w:cs="Times New Roman"/>
          <w:sz w:val="24"/>
          <w:szCs w:val="24"/>
        </w:rPr>
        <w:t xml:space="preserve"> posiadający </w:t>
      </w:r>
      <w:r w:rsidRPr="00D248DD">
        <w:rPr>
          <w:rFonts w:ascii="Times New Roman" w:eastAsia="Arial" w:hAnsi="Times New Roman" w:cs="Times New Roman"/>
          <w:sz w:val="24"/>
          <w:szCs w:val="24"/>
        </w:rPr>
        <w:br/>
        <w:t xml:space="preserve"> uprawnienia budowlane w specjalności instalacyjnej w zakresie sieci, instalacji i urządzeń elektrycznych i elektroenergetycznych bez ograniczeń, oraz posiada aktualne członkostwo we właściwej izbie samorządu zawodowego – nr  </w:t>
      </w:r>
      <w:r w:rsidRPr="00D248DD">
        <w:rPr>
          <w:rFonts w:ascii="Times New Roman" w:eastAsia="Arial" w:hAnsi="Times New Roman" w:cs="Times New Roman"/>
          <w:bCs/>
          <w:sz w:val="24"/>
          <w:szCs w:val="24"/>
        </w:rPr>
        <w:t>………………………….</w:t>
      </w:r>
      <w:r w:rsidRPr="00D248DD">
        <w:rPr>
          <w:rFonts w:ascii="Times New Roman" w:eastAsia="Arial" w:hAnsi="Times New Roman" w:cs="Times New Roman"/>
          <w:sz w:val="24"/>
          <w:szCs w:val="24"/>
        </w:rPr>
        <w:t xml:space="preserve"> z dnia </w:t>
      </w:r>
      <w:r w:rsidRPr="00D248DD">
        <w:rPr>
          <w:rFonts w:ascii="Times New Roman" w:eastAsia="Arial" w:hAnsi="Times New Roman" w:cs="Times New Roman"/>
          <w:bCs/>
          <w:sz w:val="24"/>
          <w:szCs w:val="24"/>
        </w:rPr>
        <w:t>…………………………………….</w:t>
      </w:r>
      <w:r w:rsidRPr="00D248DD">
        <w:rPr>
          <w:rFonts w:ascii="Times New Roman" w:eastAsia="Arial" w:hAnsi="Times New Roman" w:cs="Times New Roman"/>
          <w:sz w:val="24"/>
          <w:szCs w:val="24"/>
        </w:rPr>
        <w:t xml:space="preserve"> r.,</w:t>
      </w:r>
    </w:p>
    <w:p w:rsidR="00D248DD" w:rsidRDefault="00D248DD" w:rsidP="001F273F">
      <w:pPr>
        <w:overflowPunct w:val="0"/>
        <w:autoSpaceDE w:val="0"/>
        <w:spacing w:after="0"/>
        <w:jc w:val="both"/>
        <w:textAlignment w:val="baseline"/>
        <w:rPr>
          <w:rFonts w:ascii="Times New Roman" w:eastAsia="Arial" w:hAnsi="Times New Roman" w:cs="Times New Roman"/>
          <w:sz w:val="24"/>
          <w:szCs w:val="24"/>
        </w:rPr>
      </w:pPr>
    </w:p>
    <w:p w:rsidR="00396389" w:rsidRPr="00D248DD" w:rsidRDefault="00D248DD" w:rsidP="001F273F">
      <w:pPr>
        <w:overflowPunct w:val="0"/>
        <w:autoSpaceDE w:val="0"/>
        <w:spacing w:after="0"/>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3) </w:t>
      </w:r>
      <w:r w:rsidR="00396389" w:rsidRPr="00D248DD">
        <w:rPr>
          <w:rFonts w:ascii="Times New Roman" w:eastAsia="Arial" w:hAnsi="Times New Roman" w:cs="Times New Roman"/>
          <w:sz w:val="24"/>
          <w:szCs w:val="24"/>
        </w:rPr>
        <w:t>pełniący obowiązki</w:t>
      </w:r>
      <w:r w:rsidR="00396389" w:rsidRPr="00D248DD">
        <w:rPr>
          <w:rFonts w:ascii="Times New Roman" w:eastAsia="Arial" w:hAnsi="Times New Roman" w:cs="Times New Roman"/>
          <w:b/>
          <w:sz w:val="24"/>
          <w:szCs w:val="24"/>
        </w:rPr>
        <w:t xml:space="preserve"> Kierownika robót</w:t>
      </w:r>
      <w:r w:rsidR="00396389" w:rsidRPr="00D248DD">
        <w:rPr>
          <w:rFonts w:ascii="Times New Roman" w:eastAsia="Arial" w:hAnsi="Times New Roman" w:cs="Times New Roman"/>
          <w:bCs/>
          <w:sz w:val="24"/>
          <w:szCs w:val="24"/>
        </w:rPr>
        <w:t xml:space="preserve"> …………………………………….</w:t>
      </w:r>
      <w:r w:rsidR="00396389" w:rsidRPr="00D248DD">
        <w:rPr>
          <w:rFonts w:ascii="Times New Roman" w:eastAsia="Arial" w:hAnsi="Times New Roman" w:cs="Times New Roman"/>
          <w:sz w:val="24"/>
          <w:szCs w:val="24"/>
        </w:rPr>
        <w:t xml:space="preserve"> posiadający </w:t>
      </w:r>
      <w:r w:rsidR="00396389" w:rsidRPr="00D248DD">
        <w:rPr>
          <w:rFonts w:ascii="Times New Roman" w:eastAsia="Arial" w:hAnsi="Times New Roman" w:cs="Times New Roman"/>
          <w:sz w:val="24"/>
          <w:szCs w:val="24"/>
        </w:rPr>
        <w:br/>
        <w:t xml:space="preserve"> uprawnienia budowlane w specjalności instalacyjnej </w:t>
      </w:r>
      <w:r w:rsidR="00D150F1" w:rsidRPr="00D248DD">
        <w:rPr>
          <w:rFonts w:ascii="Times New Roman" w:eastAsia="Arial" w:hAnsi="Times New Roman" w:cs="Times New Roman"/>
          <w:sz w:val="24"/>
          <w:szCs w:val="24"/>
        </w:rPr>
        <w:t>w zakresie sieci, instalacji i urządzeń cieplnych, wentylacyjnych, gazowych, wodociągowych i kanalizacyjnych bez ograniczeń, oraz posiada aktualne członkostwo we właściwej izbie samorządu zawodowego</w:t>
      </w:r>
      <w:r w:rsidR="00396389" w:rsidRPr="00D248DD">
        <w:rPr>
          <w:rFonts w:ascii="Times New Roman" w:eastAsia="Arial" w:hAnsi="Times New Roman" w:cs="Times New Roman"/>
          <w:sz w:val="24"/>
          <w:szCs w:val="24"/>
        </w:rPr>
        <w:t xml:space="preserve"> – nr  </w:t>
      </w:r>
      <w:r w:rsidR="00396389" w:rsidRPr="00D248DD">
        <w:rPr>
          <w:rFonts w:ascii="Times New Roman" w:eastAsia="Arial" w:hAnsi="Times New Roman" w:cs="Times New Roman"/>
          <w:bCs/>
          <w:sz w:val="24"/>
          <w:szCs w:val="24"/>
        </w:rPr>
        <w:t>………………………….</w:t>
      </w:r>
      <w:r w:rsidR="00396389" w:rsidRPr="00D248DD">
        <w:rPr>
          <w:rFonts w:ascii="Times New Roman" w:eastAsia="Arial" w:hAnsi="Times New Roman" w:cs="Times New Roman"/>
          <w:sz w:val="24"/>
          <w:szCs w:val="24"/>
        </w:rPr>
        <w:t xml:space="preserve"> z dnia </w:t>
      </w:r>
      <w:r w:rsidR="00396389" w:rsidRPr="00D248DD">
        <w:rPr>
          <w:rFonts w:ascii="Times New Roman" w:eastAsia="Arial" w:hAnsi="Times New Roman" w:cs="Times New Roman"/>
          <w:bCs/>
          <w:sz w:val="24"/>
          <w:szCs w:val="24"/>
        </w:rPr>
        <w:t>…………………………………….</w:t>
      </w:r>
      <w:r w:rsidR="00396389" w:rsidRPr="00D248DD">
        <w:rPr>
          <w:rFonts w:ascii="Times New Roman" w:eastAsia="Arial" w:hAnsi="Times New Roman" w:cs="Times New Roman"/>
          <w:sz w:val="24"/>
          <w:szCs w:val="24"/>
        </w:rPr>
        <w:t xml:space="preserve"> r.,</w:t>
      </w:r>
    </w:p>
    <w:p w:rsidR="009A2FA1" w:rsidRPr="00D248DD" w:rsidRDefault="006769F9" w:rsidP="001F273F">
      <w:pPr>
        <w:overflowPunct w:val="0"/>
        <w:autoSpaceDE w:val="0"/>
        <w:spacing w:after="0"/>
        <w:jc w:val="both"/>
        <w:textAlignment w:val="baseline"/>
        <w:rPr>
          <w:rFonts w:ascii="Times New Roman" w:hAnsi="Times New Roman" w:cs="Times New Roman"/>
          <w:bCs/>
          <w:sz w:val="24"/>
          <w:szCs w:val="24"/>
          <w:lang w:eastAsia="pl-PL"/>
        </w:rPr>
      </w:pPr>
      <w:r w:rsidRPr="00D248DD">
        <w:rPr>
          <w:rFonts w:ascii="Times New Roman" w:hAnsi="Times New Roman" w:cs="Times New Roman"/>
          <w:sz w:val="24"/>
          <w:szCs w:val="24"/>
          <w:lang w:eastAsia="pl-PL"/>
        </w:rPr>
        <w:t>zgodnie</w:t>
      </w:r>
      <w:r w:rsidRPr="00D248DD">
        <w:rPr>
          <w:rFonts w:ascii="Times New Roman" w:hAnsi="Times New Roman" w:cs="Times New Roman"/>
          <w:b/>
          <w:bCs/>
          <w:sz w:val="24"/>
          <w:szCs w:val="24"/>
          <w:lang w:eastAsia="pl-PL"/>
        </w:rPr>
        <w:t xml:space="preserve"> </w:t>
      </w:r>
      <w:r w:rsidRPr="00D248DD">
        <w:rPr>
          <w:rFonts w:ascii="Times New Roman" w:hAnsi="Times New Roman" w:cs="Times New Roman"/>
          <w:bCs/>
          <w:sz w:val="24"/>
          <w:szCs w:val="24"/>
        </w:rPr>
        <w:t>z ustawą Pra</w:t>
      </w:r>
      <w:r w:rsidR="00272EBF" w:rsidRPr="00D248DD">
        <w:rPr>
          <w:rFonts w:ascii="Times New Roman" w:hAnsi="Times New Roman" w:cs="Times New Roman"/>
          <w:bCs/>
          <w:sz w:val="24"/>
          <w:szCs w:val="24"/>
        </w:rPr>
        <w:t>wo budowlane  (</w:t>
      </w:r>
      <w:proofErr w:type="spellStart"/>
      <w:r w:rsidR="00272EBF" w:rsidRPr="00D248DD">
        <w:rPr>
          <w:rFonts w:ascii="Times New Roman" w:hAnsi="Times New Roman" w:cs="Times New Roman"/>
          <w:bCs/>
          <w:sz w:val="24"/>
          <w:szCs w:val="24"/>
        </w:rPr>
        <w:t>t.j</w:t>
      </w:r>
      <w:proofErr w:type="spellEnd"/>
      <w:r w:rsidR="00272EBF" w:rsidRPr="00D248DD">
        <w:rPr>
          <w:rFonts w:ascii="Times New Roman" w:hAnsi="Times New Roman" w:cs="Times New Roman"/>
          <w:bCs/>
          <w:sz w:val="24"/>
          <w:szCs w:val="24"/>
        </w:rPr>
        <w:t xml:space="preserve">. </w:t>
      </w:r>
      <w:proofErr w:type="spellStart"/>
      <w:r w:rsidR="00A342A7" w:rsidRPr="00D248DD">
        <w:rPr>
          <w:rFonts w:ascii="Times New Roman" w:hAnsi="Times New Roman" w:cs="Times New Roman"/>
          <w:bCs/>
          <w:sz w:val="24"/>
          <w:szCs w:val="24"/>
        </w:rPr>
        <w:t>Dz.U</w:t>
      </w:r>
      <w:proofErr w:type="spellEnd"/>
      <w:r w:rsidR="00A342A7" w:rsidRPr="00D248DD">
        <w:rPr>
          <w:rFonts w:ascii="Times New Roman" w:hAnsi="Times New Roman" w:cs="Times New Roman"/>
          <w:bCs/>
          <w:sz w:val="24"/>
          <w:szCs w:val="24"/>
        </w:rPr>
        <w:t>. z 2023 r. poz. 682</w:t>
      </w:r>
      <w:r w:rsidR="00562198" w:rsidRPr="00D248DD">
        <w:rPr>
          <w:rFonts w:ascii="Times New Roman" w:hAnsi="Times New Roman" w:cs="Times New Roman"/>
          <w:bCs/>
          <w:sz w:val="24"/>
          <w:szCs w:val="24"/>
        </w:rPr>
        <w:t xml:space="preserve"> ze zm.</w:t>
      </w:r>
      <w:r w:rsidR="00A342A7" w:rsidRPr="00D248DD">
        <w:rPr>
          <w:rFonts w:ascii="Times New Roman" w:hAnsi="Times New Roman" w:cs="Times New Roman"/>
          <w:bCs/>
          <w:sz w:val="24"/>
          <w:szCs w:val="24"/>
        </w:rPr>
        <w:t xml:space="preserve">) </w:t>
      </w:r>
      <w:r w:rsidRPr="00D248DD">
        <w:rPr>
          <w:rFonts w:ascii="Times New Roman" w:hAnsi="Times New Roman" w:cs="Times New Roman"/>
          <w:bCs/>
          <w:sz w:val="24"/>
          <w:szCs w:val="24"/>
        </w:rPr>
        <w:t xml:space="preserve">lub odpowiadające im ważne uprawnienia budowlane, </w:t>
      </w:r>
      <w:r w:rsidRPr="00D248DD">
        <w:rPr>
          <w:rFonts w:ascii="Times New Roman" w:hAnsi="Times New Roman" w:cs="Times New Roman"/>
          <w:bCs/>
          <w:sz w:val="24"/>
          <w:szCs w:val="24"/>
          <w:lang w:eastAsia="pl-PL"/>
        </w:rPr>
        <w:t>wydane na podstawie uprzednio obowiązujących przepisów prawa lub odpowiednich przepisów obowiązujących na terenie kraju, z którego pochodzi dana osoba, które w zakresie objętym zamówieniem będą pozwalać na pełnienie samodzielnych</w:t>
      </w:r>
      <w:r w:rsidRPr="00D248DD">
        <w:rPr>
          <w:rFonts w:ascii="Times New Roman" w:hAnsi="Times New Roman" w:cs="Times New Roman"/>
          <w:bCs/>
          <w:sz w:val="24"/>
          <w:szCs w:val="24"/>
        </w:rPr>
        <w:t xml:space="preserve"> </w:t>
      </w:r>
      <w:r w:rsidRPr="00D248DD">
        <w:rPr>
          <w:rFonts w:ascii="Times New Roman" w:hAnsi="Times New Roman" w:cs="Times New Roman"/>
          <w:bCs/>
          <w:sz w:val="24"/>
          <w:szCs w:val="24"/>
          <w:lang w:eastAsia="pl-PL"/>
        </w:rPr>
        <w:t>funkcji  technicznych w budownictwie w ww. specjalności</w:t>
      </w:r>
      <w:r w:rsidR="00E42F24" w:rsidRPr="00D248DD">
        <w:rPr>
          <w:rFonts w:ascii="Times New Roman" w:hAnsi="Times New Roman" w:cs="Times New Roman"/>
          <w:bCs/>
          <w:sz w:val="24"/>
          <w:szCs w:val="24"/>
          <w:lang w:eastAsia="pl-PL"/>
        </w:rPr>
        <w:t>.</w:t>
      </w:r>
    </w:p>
    <w:p w:rsidR="006769F9" w:rsidRPr="00F3518D" w:rsidRDefault="002D00FD" w:rsidP="001F273F">
      <w:pPr>
        <w:overflowPunct w:val="0"/>
        <w:autoSpaceDE w:val="0"/>
        <w:spacing w:after="0"/>
        <w:jc w:val="both"/>
        <w:textAlignment w:val="baseline"/>
      </w:pPr>
      <w:r w:rsidRPr="00F3518D">
        <w:rPr>
          <w:rFonts w:ascii="Times New Roman" w:hAnsi="Times New Roman" w:cs="Times New Roman"/>
          <w:sz w:val="24"/>
          <w:szCs w:val="24"/>
        </w:rPr>
        <w:t>2. Zmiana kierownika robót</w:t>
      </w:r>
      <w:r w:rsidR="006769F9" w:rsidRPr="00F3518D">
        <w:rPr>
          <w:rFonts w:ascii="Times New Roman" w:hAnsi="Times New Roman" w:cs="Times New Roman"/>
          <w:sz w:val="24"/>
          <w:szCs w:val="24"/>
        </w:rPr>
        <w:t xml:space="preserve">, w trakcie realizacji przedmiotu niniejszej umowy, musi być </w:t>
      </w:r>
      <w:r w:rsidR="006769F9" w:rsidRPr="00F3518D">
        <w:rPr>
          <w:rFonts w:ascii="Times New Roman" w:hAnsi="Times New Roman" w:cs="Times New Roman"/>
          <w:sz w:val="24"/>
          <w:szCs w:val="24"/>
        </w:rPr>
        <w:br/>
        <w:t xml:space="preserve">     uzasadniona przez Wykonawcę na piśmie i wymaga pisemnej akceptacji Zamawiającego.</w:t>
      </w:r>
    </w:p>
    <w:p w:rsidR="006769F9" w:rsidRPr="00F3518D" w:rsidRDefault="006769F9" w:rsidP="001F273F">
      <w:pPr>
        <w:tabs>
          <w:tab w:val="left" w:pos="284"/>
        </w:tabs>
        <w:spacing w:after="0"/>
        <w:jc w:val="both"/>
        <w:textAlignment w:val="baseline"/>
      </w:pPr>
      <w:r w:rsidRPr="00F3518D">
        <w:rPr>
          <w:rFonts w:ascii="Times New Roman" w:hAnsi="Times New Roman" w:cs="Times New Roman"/>
          <w:sz w:val="24"/>
          <w:szCs w:val="24"/>
        </w:rPr>
        <w:t xml:space="preserve">3. Wykonawca przedłoży Zamawiającemu propozycję zmian, o których mowa w ust. 2 </w:t>
      </w:r>
      <w:r w:rsidRPr="00F3518D">
        <w:rPr>
          <w:rFonts w:ascii="Times New Roman" w:hAnsi="Times New Roman" w:cs="Times New Roman"/>
          <w:sz w:val="24"/>
          <w:szCs w:val="24"/>
        </w:rPr>
        <w:br/>
        <w:t xml:space="preserve">     niniejszego paragrafu, nie  później niż 7 dni przed planowaną zmianą. </w:t>
      </w:r>
    </w:p>
    <w:p w:rsidR="006769F9" w:rsidRPr="00F3518D" w:rsidRDefault="006769F9" w:rsidP="001F273F">
      <w:pPr>
        <w:tabs>
          <w:tab w:val="left" w:pos="284"/>
          <w:tab w:val="left" w:pos="720"/>
        </w:tabs>
        <w:spacing w:after="0"/>
        <w:jc w:val="both"/>
        <w:textAlignment w:val="baseline"/>
      </w:pPr>
      <w:r w:rsidRPr="00F3518D">
        <w:rPr>
          <w:rFonts w:ascii="Times New Roman" w:hAnsi="Times New Roman" w:cs="Times New Roman"/>
          <w:sz w:val="24"/>
          <w:szCs w:val="24"/>
        </w:rPr>
        <w:t xml:space="preserve">4. Osoba proponowana na zamianę winna posiadać uprawnienia co najmniej równoważne </w:t>
      </w:r>
      <w:r w:rsidRPr="00F3518D">
        <w:rPr>
          <w:rFonts w:ascii="Times New Roman" w:hAnsi="Times New Roman" w:cs="Times New Roman"/>
          <w:sz w:val="24"/>
          <w:szCs w:val="24"/>
        </w:rPr>
        <w:br/>
        <w:t xml:space="preserve">     z uprawnieniami osoby wymienionej w ofercie. </w:t>
      </w:r>
    </w:p>
    <w:p w:rsidR="006769F9" w:rsidRPr="00F3518D" w:rsidRDefault="006769F9" w:rsidP="001F273F">
      <w:pPr>
        <w:tabs>
          <w:tab w:val="left" w:pos="284"/>
          <w:tab w:val="left" w:pos="720"/>
        </w:tabs>
        <w:spacing w:after="0"/>
        <w:jc w:val="both"/>
        <w:textAlignment w:val="baseline"/>
      </w:pPr>
      <w:r w:rsidRPr="00F3518D">
        <w:rPr>
          <w:rFonts w:ascii="Times New Roman" w:hAnsi="Times New Roman" w:cs="Times New Roman"/>
          <w:sz w:val="24"/>
          <w:szCs w:val="24"/>
        </w:rPr>
        <w:lastRenderedPageBreak/>
        <w:t xml:space="preserve">5. Jakakolwiek przerwa w realizacji przedmiotu umowy wynikająca z braku kierownictwa </w:t>
      </w:r>
      <w:r w:rsidRPr="00F3518D">
        <w:rPr>
          <w:rFonts w:ascii="Times New Roman" w:hAnsi="Times New Roman" w:cs="Times New Roman"/>
          <w:sz w:val="24"/>
          <w:szCs w:val="24"/>
        </w:rPr>
        <w:br/>
        <w:t xml:space="preserve">    budowy będzie traktowana jako przerwa wynikła z przyczyn zależnych od Wykonawcy i nie</w:t>
      </w:r>
      <w:r w:rsidRPr="00F3518D">
        <w:rPr>
          <w:rFonts w:ascii="Times New Roman" w:hAnsi="Times New Roman" w:cs="Times New Roman"/>
          <w:sz w:val="24"/>
          <w:szCs w:val="24"/>
        </w:rPr>
        <w:br/>
        <w:t xml:space="preserve">    może stanowić podstawy do roszczenia o zmianę terminu zakończenia robót.</w:t>
      </w:r>
    </w:p>
    <w:p w:rsidR="009B085B" w:rsidRPr="00F3518D" w:rsidRDefault="006769F9" w:rsidP="001F273F">
      <w:pPr>
        <w:pStyle w:val="Akapitzlist"/>
        <w:tabs>
          <w:tab w:val="left" w:pos="284"/>
        </w:tabs>
        <w:spacing w:after="20" w:line="276" w:lineRule="auto"/>
        <w:ind w:left="0" w:firstLine="0"/>
        <w:jc w:val="both"/>
        <w:textAlignment w:val="baseline"/>
        <w:rPr>
          <w:rFonts w:ascii="Times New Roman" w:hAnsi="Times New Roman"/>
          <w:sz w:val="24"/>
        </w:rPr>
      </w:pPr>
      <w:r w:rsidRPr="00F3518D">
        <w:rPr>
          <w:rFonts w:ascii="Times New Roman" w:hAnsi="Times New Roman"/>
          <w:bCs/>
          <w:sz w:val="24"/>
          <w:szCs w:val="24"/>
        </w:rPr>
        <w:t xml:space="preserve">6. Zamawiający wymaga zatrudnienia na podstawie umowy o pracę przez Wykonawcę lub Podwykonawcę/Dalszego Podwykonawcę osób wykonujących w trakcie realizacji zamówienia roboty ogólnobudowlane, które polegają na wykonaniu pracy w sposób określony w art. 22 § 1 ustawy z dnia 26 czerwca 1974 r. Kodeks pracy </w:t>
      </w:r>
      <w:r w:rsidR="00F411AB" w:rsidRPr="00F3518D">
        <w:rPr>
          <w:rFonts w:ascii="Times New Roman" w:hAnsi="Times New Roman"/>
          <w:bCs/>
          <w:sz w:val="24"/>
          <w:szCs w:val="24"/>
        </w:rPr>
        <w:t>(</w:t>
      </w:r>
      <w:proofErr w:type="spellStart"/>
      <w:r w:rsidR="00F411AB" w:rsidRPr="00F3518D">
        <w:rPr>
          <w:rFonts w:ascii="Times New Roman" w:hAnsi="Times New Roman"/>
          <w:sz w:val="24"/>
        </w:rPr>
        <w:t>t.j</w:t>
      </w:r>
      <w:proofErr w:type="spellEnd"/>
      <w:r w:rsidR="00F411AB" w:rsidRPr="00F3518D">
        <w:rPr>
          <w:rFonts w:ascii="Times New Roman" w:hAnsi="Times New Roman"/>
          <w:sz w:val="24"/>
        </w:rPr>
        <w:t xml:space="preserve">. </w:t>
      </w:r>
      <w:proofErr w:type="spellStart"/>
      <w:r w:rsidR="00562198" w:rsidRPr="00F3518D">
        <w:rPr>
          <w:rFonts w:ascii="Times New Roman" w:hAnsi="Times New Roman"/>
          <w:bCs/>
          <w:sz w:val="24"/>
          <w:szCs w:val="24"/>
        </w:rPr>
        <w:t>Dz.U</w:t>
      </w:r>
      <w:proofErr w:type="spellEnd"/>
      <w:r w:rsidR="00562198" w:rsidRPr="00F3518D">
        <w:rPr>
          <w:rFonts w:ascii="Times New Roman" w:hAnsi="Times New Roman"/>
          <w:bCs/>
          <w:sz w:val="24"/>
          <w:szCs w:val="24"/>
        </w:rPr>
        <w:t>. z 2023</w:t>
      </w:r>
      <w:r w:rsidR="00F411AB" w:rsidRPr="00F3518D">
        <w:rPr>
          <w:rFonts w:ascii="Times New Roman" w:hAnsi="Times New Roman"/>
          <w:bCs/>
          <w:sz w:val="24"/>
          <w:szCs w:val="24"/>
        </w:rPr>
        <w:t xml:space="preserve"> r. poz. </w:t>
      </w:r>
      <w:r w:rsidR="00562198" w:rsidRPr="00F3518D">
        <w:rPr>
          <w:rFonts w:ascii="Times New Roman" w:hAnsi="Times New Roman"/>
          <w:bCs/>
          <w:sz w:val="24"/>
          <w:szCs w:val="24"/>
        </w:rPr>
        <w:t>1465</w:t>
      </w:r>
      <w:r w:rsidR="00F411AB" w:rsidRPr="00F3518D">
        <w:rPr>
          <w:rFonts w:ascii="Times New Roman" w:hAnsi="Times New Roman"/>
          <w:bCs/>
          <w:sz w:val="24"/>
          <w:szCs w:val="24"/>
        </w:rPr>
        <w:t>)</w:t>
      </w:r>
      <w:r w:rsidR="00F411AB" w:rsidRPr="00F3518D">
        <w:rPr>
          <w:rFonts w:ascii="Times New Roman" w:hAnsi="Times New Roman"/>
          <w:sz w:val="24"/>
        </w:rPr>
        <w:t>.</w:t>
      </w:r>
    </w:p>
    <w:p w:rsidR="009B085B" w:rsidRPr="00F3518D" w:rsidRDefault="009B085B" w:rsidP="001F273F">
      <w:pPr>
        <w:pStyle w:val="Akapitzlist"/>
        <w:tabs>
          <w:tab w:val="left" w:pos="284"/>
        </w:tabs>
        <w:spacing w:after="20"/>
        <w:ind w:left="0" w:firstLine="0"/>
        <w:jc w:val="both"/>
        <w:textAlignment w:val="baseline"/>
        <w:rPr>
          <w:rFonts w:ascii="Times New Roman" w:hAnsi="Times New Roman"/>
          <w:bCs/>
          <w:sz w:val="24"/>
          <w:szCs w:val="24"/>
        </w:rPr>
      </w:pPr>
      <w:r w:rsidRPr="00F3518D">
        <w:rPr>
          <w:rFonts w:ascii="Times New Roman" w:hAnsi="Times New Roman"/>
          <w:bCs/>
          <w:sz w:val="24"/>
          <w:szCs w:val="24"/>
        </w:rPr>
        <w:t>Powyższy obowiąz</w:t>
      </w:r>
      <w:r w:rsidR="00562198" w:rsidRPr="00F3518D">
        <w:rPr>
          <w:rFonts w:ascii="Times New Roman" w:hAnsi="Times New Roman"/>
          <w:bCs/>
          <w:sz w:val="24"/>
          <w:szCs w:val="24"/>
        </w:rPr>
        <w:t>ek obejmuje roboty</w:t>
      </w:r>
      <w:r w:rsidRPr="00F3518D">
        <w:rPr>
          <w:rFonts w:ascii="Times New Roman" w:hAnsi="Times New Roman"/>
          <w:bCs/>
          <w:sz w:val="24"/>
          <w:szCs w:val="24"/>
        </w:rPr>
        <w:t xml:space="preserve">:  </w:t>
      </w:r>
    </w:p>
    <w:p w:rsidR="00FC1244" w:rsidRPr="00E730CB" w:rsidRDefault="00FC1244" w:rsidP="001F273F">
      <w:pPr>
        <w:pStyle w:val="Teksttreci0"/>
        <w:spacing w:line="276" w:lineRule="auto"/>
        <w:ind w:firstLine="0"/>
        <w:rPr>
          <w:rFonts w:ascii="Times New Roman" w:hAnsi="Times New Roman" w:cs="Times New Roman"/>
          <w:sz w:val="24"/>
          <w:szCs w:val="24"/>
        </w:rPr>
      </w:pPr>
      <w:r w:rsidRPr="00E730CB">
        <w:rPr>
          <w:rFonts w:ascii="Times New Roman" w:hAnsi="Times New Roman" w:cs="Times New Roman"/>
          <w:sz w:val="24"/>
          <w:szCs w:val="24"/>
        </w:rPr>
        <w:t xml:space="preserve">- roboty </w:t>
      </w:r>
      <w:r w:rsidR="00E730CB" w:rsidRPr="00E730CB">
        <w:rPr>
          <w:rFonts w:ascii="Times New Roman" w:hAnsi="Times New Roman" w:cs="Times New Roman"/>
          <w:sz w:val="24"/>
          <w:szCs w:val="24"/>
        </w:rPr>
        <w:t>budowlane</w:t>
      </w:r>
      <w:r w:rsidRPr="00E730CB">
        <w:rPr>
          <w:rFonts w:ascii="Times New Roman" w:hAnsi="Times New Roman" w:cs="Times New Roman"/>
          <w:sz w:val="24"/>
          <w:szCs w:val="24"/>
        </w:rPr>
        <w:t>,</w:t>
      </w:r>
    </w:p>
    <w:p w:rsidR="00FC1244" w:rsidRPr="00E730CB" w:rsidRDefault="00B36C7B" w:rsidP="001F273F">
      <w:pPr>
        <w:pStyle w:val="Teksttreci0"/>
        <w:spacing w:line="276" w:lineRule="auto"/>
        <w:ind w:firstLine="0"/>
        <w:rPr>
          <w:rFonts w:ascii="Times New Roman" w:hAnsi="Times New Roman" w:cs="Times New Roman"/>
          <w:sz w:val="24"/>
          <w:szCs w:val="24"/>
        </w:rPr>
      </w:pPr>
      <w:r w:rsidRPr="00E730CB">
        <w:rPr>
          <w:rFonts w:ascii="Times New Roman" w:hAnsi="Times New Roman" w:cs="Times New Roman"/>
          <w:sz w:val="24"/>
          <w:szCs w:val="24"/>
        </w:rPr>
        <w:t>- roboty instalacyjne.</w:t>
      </w:r>
    </w:p>
    <w:p w:rsidR="006769F9" w:rsidRPr="00E730CB" w:rsidRDefault="006769F9" w:rsidP="001F273F">
      <w:pPr>
        <w:pStyle w:val="Akapitzlist"/>
        <w:tabs>
          <w:tab w:val="left" w:pos="284"/>
        </w:tabs>
        <w:spacing w:after="20" w:line="276" w:lineRule="auto"/>
        <w:ind w:left="0" w:firstLine="0"/>
        <w:jc w:val="both"/>
        <w:textAlignment w:val="baseline"/>
      </w:pPr>
      <w:r w:rsidRPr="00E730CB">
        <w:rPr>
          <w:rFonts w:ascii="Times New Roman" w:hAnsi="Times New Roman"/>
          <w:bCs/>
          <w:sz w:val="24"/>
          <w:szCs w:val="24"/>
        </w:rPr>
        <w:t>7. Wykonawca składa oświadczenie, że osoby wykonujące czynności określone przez Zamawiającego są zatrudnione na podstawie umowy o pracę - w te</w:t>
      </w:r>
      <w:r w:rsidR="00F3518D" w:rsidRPr="00E730CB">
        <w:rPr>
          <w:rFonts w:ascii="Times New Roman" w:hAnsi="Times New Roman"/>
          <w:bCs/>
          <w:sz w:val="24"/>
          <w:szCs w:val="24"/>
        </w:rPr>
        <w:t xml:space="preserve">rminie do 5 dni licząc od dnia </w:t>
      </w:r>
      <w:r w:rsidRPr="00E730CB">
        <w:rPr>
          <w:rFonts w:ascii="Times New Roman" w:hAnsi="Times New Roman"/>
          <w:bCs/>
          <w:sz w:val="24"/>
          <w:szCs w:val="24"/>
        </w:rPr>
        <w:t>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6769F9" w:rsidRPr="00E730CB" w:rsidRDefault="006769F9" w:rsidP="001F273F">
      <w:pPr>
        <w:pStyle w:val="Akapitzlist"/>
        <w:tabs>
          <w:tab w:val="left" w:pos="284"/>
        </w:tabs>
        <w:spacing w:after="20" w:line="276" w:lineRule="auto"/>
        <w:ind w:left="0" w:firstLine="0"/>
        <w:jc w:val="both"/>
        <w:textAlignment w:val="baseline"/>
      </w:pPr>
      <w:r w:rsidRPr="00E730CB">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6769F9" w:rsidRPr="00E730CB" w:rsidRDefault="006769F9" w:rsidP="001F273F">
      <w:pPr>
        <w:pStyle w:val="Akapitzlist"/>
        <w:tabs>
          <w:tab w:val="left" w:pos="284"/>
        </w:tabs>
        <w:spacing w:after="20" w:line="276" w:lineRule="auto"/>
        <w:ind w:left="0" w:firstLine="0"/>
        <w:jc w:val="both"/>
        <w:textAlignment w:val="baseline"/>
      </w:pPr>
      <w:r w:rsidRPr="00E730CB">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6769F9" w:rsidRPr="00E730CB" w:rsidRDefault="006769F9" w:rsidP="001F273F">
      <w:pPr>
        <w:pStyle w:val="Akapitzlist"/>
        <w:tabs>
          <w:tab w:val="left" w:pos="284"/>
        </w:tabs>
        <w:spacing w:after="20" w:line="276" w:lineRule="auto"/>
        <w:ind w:left="0" w:firstLine="0"/>
        <w:jc w:val="both"/>
        <w:textAlignment w:val="baseline"/>
      </w:pPr>
      <w:r w:rsidRPr="00E730CB">
        <w:rPr>
          <w:rFonts w:ascii="Times New Roman" w:hAnsi="Times New Roman"/>
          <w:bCs/>
          <w:sz w:val="24"/>
          <w:szCs w:val="24"/>
        </w:rPr>
        <w:t>1) 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Podwykonawcy/Dalszego Podwykonawcy,</w:t>
      </w:r>
    </w:p>
    <w:p w:rsidR="006769F9" w:rsidRPr="00E730CB" w:rsidRDefault="006769F9" w:rsidP="001F273F">
      <w:pPr>
        <w:pStyle w:val="Akapitzlist"/>
        <w:tabs>
          <w:tab w:val="left" w:pos="284"/>
        </w:tabs>
        <w:spacing w:after="20" w:line="276" w:lineRule="auto"/>
        <w:ind w:left="0" w:firstLine="0"/>
        <w:jc w:val="both"/>
        <w:textAlignment w:val="baseline"/>
      </w:pPr>
      <w:r w:rsidRPr="00E730CB">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w:t>
      </w:r>
      <w:proofErr w:type="spellStart"/>
      <w:r w:rsidRPr="00E730CB">
        <w:rPr>
          <w:rFonts w:ascii="Times New Roman" w:hAnsi="Times New Roman"/>
          <w:bCs/>
          <w:sz w:val="24"/>
          <w:szCs w:val="24"/>
        </w:rPr>
        <w:t>zanonimizowana</w:t>
      </w:r>
      <w:proofErr w:type="spellEnd"/>
      <w:r w:rsidRPr="00E730CB">
        <w:rPr>
          <w:rFonts w:ascii="Times New Roman" w:hAnsi="Times New Roman"/>
          <w:bCs/>
          <w:sz w:val="24"/>
          <w:szCs w:val="24"/>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w:t>
      </w:r>
      <w:r w:rsidRPr="00E730CB">
        <w:rPr>
          <w:rFonts w:ascii="Times New Roman" w:hAnsi="Times New Roman"/>
          <w:bCs/>
          <w:sz w:val="24"/>
          <w:szCs w:val="24"/>
        </w:rPr>
        <w:lastRenderedPageBreak/>
        <w:t>danych oraz uchylenia dyrektywy 95/46/WE (ogólne rozporządzenie o ochronie danych) z dnia 27 kwietnia 2016 r. (dalej jako RODO) i ustawy z dnia 10 maja 2018 r. o ochronie danych osobowych (</w:t>
      </w:r>
      <w:proofErr w:type="spellStart"/>
      <w:r w:rsidRPr="00E730CB">
        <w:rPr>
          <w:rFonts w:ascii="Times New Roman" w:hAnsi="Times New Roman"/>
          <w:bCs/>
          <w:sz w:val="24"/>
          <w:szCs w:val="24"/>
        </w:rPr>
        <w:t>t.j</w:t>
      </w:r>
      <w:proofErr w:type="spellEnd"/>
      <w:r w:rsidRPr="00E730CB">
        <w:rPr>
          <w:rFonts w:ascii="Times New Roman" w:hAnsi="Times New Roman"/>
          <w:bCs/>
          <w:sz w:val="24"/>
          <w:szCs w:val="24"/>
        </w:rPr>
        <w:t xml:space="preserve">. </w:t>
      </w:r>
      <w:proofErr w:type="spellStart"/>
      <w:r w:rsidRPr="00E730CB">
        <w:rPr>
          <w:rFonts w:ascii="Times New Roman" w:hAnsi="Times New Roman"/>
          <w:bCs/>
          <w:sz w:val="24"/>
          <w:szCs w:val="24"/>
        </w:rPr>
        <w:t>Dz.U</w:t>
      </w:r>
      <w:proofErr w:type="spellEnd"/>
      <w:r w:rsidRPr="00E730CB">
        <w:rPr>
          <w:rFonts w:ascii="Times New Roman" w:hAnsi="Times New Roman"/>
          <w:bCs/>
          <w:sz w:val="24"/>
          <w:szCs w:val="24"/>
        </w:rPr>
        <w:t>. z 2019 r. poz. 1781) (tj. w szczególności bez adresów, nr PESEL pracowników). Informacje takie jak: imię i nazwisko, data zawarcia umowy, rodzaj umowy o pracę i wymiar etatu powinny być możliwe do zidentyfikowania.</w:t>
      </w:r>
    </w:p>
    <w:p w:rsidR="006769F9" w:rsidRPr="00E730CB" w:rsidRDefault="006769F9" w:rsidP="001F273F">
      <w:pPr>
        <w:pStyle w:val="Akapitzlist"/>
        <w:tabs>
          <w:tab w:val="left" w:pos="284"/>
        </w:tabs>
        <w:spacing w:after="20" w:line="276" w:lineRule="auto"/>
        <w:ind w:left="0" w:firstLine="0"/>
        <w:jc w:val="both"/>
        <w:textAlignment w:val="baseline"/>
        <w:rPr>
          <w:rFonts w:ascii="Times New Roman" w:hAnsi="Times New Roman"/>
          <w:bCs/>
          <w:sz w:val="24"/>
          <w:szCs w:val="24"/>
        </w:rPr>
      </w:pPr>
      <w:r w:rsidRPr="00E730CB">
        <w:rPr>
          <w:rFonts w:ascii="Times New Roman" w:hAnsi="Times New Roman"/>
          <w:bCs/>
          <w:sz w:val="24"/>
          <w:szCs w:val="24"/>
        </w:rPr>
        <w:t xml:space="preserve">10.  Wykonawca lub Podwykonawca/Dalszy Podwykonawca zatrudni osoby wykonujące czynności wskazane powyżej na cały okres realizacji przedmiotu umowy. W przypadku rozwiązania/wygaśnięcia stosunku pracy </w:t>
      </w:r>
      <w:r w:rsidR="00562198" w:rsidRPr="00E730CB">
        <w:rPr>
          <w:rFonts w:ascii="Times New Roman" w:hAnsi="Times New Roman"/>
          <w:bCs/>
          <w:sz w:val="24"/>
          <w:szCs w:val="24"/>
        </w:rPr>
        <w:t xml:space="preserve">osoby wykonujące czynności wskazane w ust. 6 </w:t>
      </w:r>
      <w:r w:rsidRPr="00E730CB">
        <w:rPr>
          <w:rFonts w:ascii="Times New Roman" w:hAnsi="Times New Roman"/>
          <w:bCs/>
          <w:sz w:val="24"/>
          <w:szCs w:val="24"/>
        </w:rPr>
        <w:t>przed zakończeniem tego okresu, Wykonawca lub Podwykonawca/Dalszy Podwykonawca jest zobowiązany od następnego dnia</w:t>
      </w:r>
      <w:r w:rsidR="00562198" w:rsidRPr="00E730CB">
        <w:rPr>
          <w:rFonts w:ascii="Times New Roman" w:hAnsi="Times New Roman"/>
          <w:bCs/>
          <w:sz w:val="24"/>
          <w:szCs w:val="24"/>
        </w:rPr>
        <w:t xml:space="preserve"> po ustaniu stosunku pracy tej</w:t>
      </w:r>
      <w:r w:rsidRPr="00E730CB">
        <w:rPr>
          <w:rFonts w:ascii="Times New Roman" w:hAnsi="Times New Roman"/>
          <w:bCs/>
          <w:sz w:val="24"/>
          <w:szCs w:val="24"/>
        </w:rPr>
        <w:t xml:space="preserve"> osoby </w:t>
      </w:r>
      <w:r w:rsidR="00562198" w:rsidRPr="00E730CB">
        <w:rPr>
          <w:rFonts w:ascii="Times New Roman" w:hAnsi="Times New Roman"/>
          <w:bCs/>
          <w:sz w:val="24"/>
          <w:szCs w:val="24"/>
        </w:rPr>
        <w:t xml:space="preserve">do powierzenia wykonanych przez nią czynności innej osoby zatrudnionej na podstawie umowy o pracę. W takiej sytuacji </w:t>
      </w:r>
      <w:r w:rsidRPr="00E730CB">
        <w:rPr>
          <w:rFonts w:ascii="Times New Roman" w:hAnsi="Times New Roman"/>
          <w:bCs/>
          <w:sz w:val="24"/>
          <w:szCs w:val="24"/>
        </w:rPr>
        <w:t>Wykonawca jest zobowiązany przekazać Zamawiającemu aktualne oświadczenie o zatrudnieniu na podstawie umowy o pracę wszystkich osób</w:t>
      </w:r>
      <w:r w:rsidR="00562198" w:rsidRPr="00E730CB">
        <w:rPr>
          <w:rFonts w:ascii="Times New Roman" w:hAnsi="Times New Roman"/>
          <w:bCs/>
          <w:sz w:val="24"/>
          <w:szCs w:val="24"/>
        </w:rPr>
        <w:t xml:space="preserve"> wykonujących czynności wskazane powyżej.</w:t>
      </w:r>
    </w:p>
    <w:p w:rsidR="00562198" w:rsidRPr="00E730CB" w:rsidRDefault="00562198" w:rsidP="001F273F">
      <w:pPr>
        <w:pStyle w:val="Standard"/>
        <w:spacing w:line="276" w:lineRule="auto"/>
        <w:jc w:val="both"/>
        <w:textAlignment w:val="baseline"/>
        <w:rPr>
          <w:sz w:val="24"/>
          <w:szCs w:val="24"/>
        </w:rPr>
      </w:pPr>
      <w:r w:rsidRPr="00E730CB">
        <w:rPr>
          <w:color w:val="00B050"/>
          <w:sz w:val="24"/>
          <w:szCs w:val="24"/>
        </w:rPr>
        <w:t xml:space="preserve">11. </w:t>
      </w:r>
      <w:r w:rsidRPr="00E730CB">
        <w:rPr>
          <w:sz w:val="24"/>
          <w:szCs w:val="24"/>
        </w:rPr>
        <w:t xml:space="preserve">Z tytułu niespełnienia przez Wykonawcę lub Podwykonawcę/Dalszego Podwykonawcę wymogu zatrudnienia na podstawie umowy o pracę, Zamawiający przewiduje sankcje w postaci obowiązku zapłaty przez Wykonawcę kary umownej określonej we wzorze umowy (stanowiącej załącznik nr 7 do SWZ). </w:t>
      </w:r>
    </w:p>
    <w:p w:rsidR="006769F9" w:rsidRPr="00E730CB" w:rsidRDefault="006769F9" w:rsidP="001F273F">
      <w:pPr>
        <w:pStyle w:val="Akapitzlist"/>
        <w:tabs>
          <w:tab w:val="left" w:pos="284"/>
        </w:tabs>
        <w:spacing w:after="20" w:line="276" w:lineRule="auto"/>
        <w:ind w:left="0" w:firstLine="0"/>
        <w:jc w:val="both"/>
        <w:textAlignment w:val="baseline"/>
      </w:pPr>
      <w:r w:rsidRPr="00E730CB">
        <w:rPr>
          <w:rFonts w:ascii="Times New Roman" w:hAnsi="Times New Roman"/>
          <w:bCs/>
          <w:sz w:val="24"/>
          <w:szCs w:val="24"/>
        </w:rPr>
        <w:t>12. Niezłożenie przez Wykonawcę w wyznaczonym przez Zamawiającego terminie żądanych przez Zamawiającego dowodów w celu potwierdzenia spełnieni</w:t>
      </w:r>
      <w:r w:rsidR="00484613" w:rsidRPr="00E730CB">
        <w:rPr>
          <w:rFonts w:ascii="Times New Roman" w:hAnsi="Times New Roman"/>
          <w:bCs/>
          <w:color w:val="00B050"/>
          <w:sz w:val="24"/>
          <w:szCs w:val="24"/>
        </w:rPr>
        <w:t>a</w:t>
      </w:r>
      <w:r w:rsidRPr="00E730CB">
        <w:rPr>
          <w:rFonts w:ascii="Times New Roman" w:hAnsi="Times New Roman"/>
          <w:bCs/>
          <w:sz w:val="24"/>
          <w:szCs w:val="24"/>
        </w:rPr>
        <w:t xml:space="preserve"> przez Wykonawcę lub Podwykonawcę/Dalszego Podwykonawcę wymogu zatrudnienia na podstawie umowy o pracę traktowane będzie jako niespełnienie przez Wykonawcę lub Podwykonawcę/Dalszego Podwykonawcę wymogu zatrudnienia na podstawie umowy o pracę.</w:t>
      </w:r>
    </w:p>
    <w:p w:rsidR="006769F9" w:rsidRPr="00E730CB" w:rsidRDefault="006769F9" w:rsidP="001F273F">
      <w:pPr>
        <w:pStyle w:val="Akapitzlist"/>
        <w:tabs>
          <w:tab w:val="left" w:pos="284"/>
        </w:tabs>
        <w:spacing w:after="20" w:line="276" w:lineRule="auto"/>
        <w:ind w:left="0" w:firstLine="0"/>
        <w:jc w:val="both"/>
        <w:textAlignment w:val="baseline"/>
      </w:pPr>
      <w:r w:rsidRPr="00E730CB">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6769F9" w:rsidRPr="00E730CB" w:rsidRDefault="006769F9" w:rsidP="001F273F">
      <w:pPr>
        <w:pStyle w:val="Akapitzlist"/>
        <w:tabs>
          <w:tab w:val="left" w:pos="284"/>
        </w:tabs>
        <w:spacing w:after="20" w:line="276" w:lineRule="auto"/>
        <w:ind w:left="0" w:firstLine="0"/>
        <w:jc w:val="both"/>
        <w:textAlignment w:val="baseline"/>
        <w:rPr>
          <w:rFonts w:ascii="Times New Roman" w:hAnsi="Times New Roman"/>
          <w:bCs/>
          <w:sz w:val="24"/>
          <w:szCs w:val="24"/>
        </w:rPr>
      </w:pPr>
      <w:r w:rsidRPr="00E730CB">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ust. </w:t>
      </w:r>
      <w:r w:rsidR="009B085B" w:rsidRPr="00E730CB">
        <w:rPr>
          <w:rFonts w:ascii="Times New Roman" w:hAnsi="Times New Roman"/>
          <w:bCs/>
          <w:sz w:val="24"/>
          <w:szCs w:val="24"/>
        </w:rPr>
        <w:t>6</w:t>
      </w:r>
      <w:r w:rsidRPr="00E730CB">
        <w:rPr>
          <w:rFonts w:ascii="Times New Roman" w:hAnsi="Times New Roman"/>
          <w:bCs/>
          <w:sz w:val="24"/>
          <w:szCs w:val="24"/>
        </w:rPr>
        <w:t xml:space="preserve"> oraz umożliwiających Zamawiającemu przeprowadzenie kontroli realizacji tego obowiązku.</w:t>
      </w:r>
    </w:p>
    <w:p w:rsidR="00562198" w:rsidRPr="00E730CB" w:rsidRDefault="00562198" w:rsidP="001F273F">
      <w:pPr>
        <w:pStyle w:val="Akapitzlist"/>
        <w:tabs>
          <w:tab w:val="left" w:pos="284"/>
        </w:tabs>
        <w:spacing w:after="20" w:line="276" w:lineRule="auto"/>
        <w:ind w:left="0" w:firstLine="0"/>
        <w:jc w:val="both"/>
        <w:textAlignment w:val="baseline"/>
        <w:rPr>
          <w:rFonts w:ascii="Times New Roman" w:hAnsi="Times New Roman"/>
          <w:sz w:val="24"/>
        </w:rPr>
      </w:pPr>
      <w:r w:rsidRPr="00E730CB">
        <w:rPr>
          <w:rFonts w:ascii="Times New Roman" w:hAnsi="Times New Roman"/>
          <w:sz w:val="24"/>
        </w:rPr>
        <w:t>15.</w:t>
      </w:r>
      <w:r w:rsidRPr="00E730CB">
        <w:rPr>
          <w:rFonts w:ascii="Times New Roman" w:hAnsi="Times New Roman"/>
          <w:color w:val="00B050"/>
          <w:sz w:val="24"/>
        </w:rPr>
        <w:t xml:space="preserve"> </w:t>
      </w:r>
      <w:r w:rsidRPr="00E730CB">
        <w:rPr>
          <w:rFonts w:ascii="Times New Roman" w:hAnsi="Times New Roman"/>
          <w:sz w:val="24"/>
        </w:rPr>
        <w:t xml:space="preserve">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geodeci uprawnieni pełniący samodzielne funkcje w zakresie geodezji i kartografii w rozumieniu ustawy z dnia 17 maja 1989 r. Prawo geodezyjne i kartograficzne, geolodzy </w:t>
      </w:r>
      <w:r w:rsidRPr="00E730CB">
        <w:rPr>
          <w:rFonts w:ascii="Times New Roman" w:hAnsi="Times New Roman"/>
          <w:sz w:val="24"/>
        </w:rPr>
        <w:lastRenderedPageBreak/>
        <w:t>uprawnieni pełniący samodzielne funkcje w rozumieniu ustawy z dnia 9 czerwca 2011 r. Prawo geologiczne i górnicze. Osoby pełniące te funkcje podczas realizowania przedmiotu 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2D00FD" w:rsidRPr="00E730CB" w:rsidRDefault="002D00FD" w:rsidP="001F273F">
      <w:pPr>
        <w:pStyle w:val="Akapitzlist"/>
        <w:tabs>
          <w:tab w:val="left" w:pos="284"/>
        </w:tabs>
        <w:spacing w:after="20" w:line="276" w:lineRule="auto"/>
        <w:ind w:left="0" w:firstLine="0"/>
        <w:jc w:val="both"/>
        <w:textAlignment w:val="baseline"/>
        <w:rPr>
          <w:rFonts w:ascii="Times New Roman" w:hAnsi="Times New Roman"/>
          <w:sz w:val="24"/>
        </w:rPr>
      </w:pPr>
    </w:p>
    <w:p w:rsidR="006769F9" w:rsidRPr="00635324" w:rsidRDefault="006769F9" w:rsidP="001F273F">
      <w:pPr>
        <w:autoSpaceDE w:val="0"/>
        <w:spacing w:after="0" w:line="240" w:lineRule="auto"/>
        <w:jc w:val="center"/>
        <w:rPr>
          <w:color w:val="FF0000"/>
        </w:rPr>
      </w:pPr>
      <w:r w:rsidRPr="00635324">
        <w:rPr>
          <w:rFonts w:ascii="Times New Roman" w:hAnsi="Times New Roman" w:cs="Times New Roman"/>
          <w:b/>
          <w:bCs/>
          <w:sz w:val="24"/>
          <w:szCs w:val="24"/>
        </w:rPr>
        <w:t>Wynagrodzenie i warunki płatności</w:t>
      </w:r>
      <w:r w:rsidR="008D441A" w:rsidRPr="00635324">
        <w:rPr>
          <w:rFonts w:ascii="Times New Roman" w:hAnsi="Times New Roman" w:cs="Times New Roman"/>
          <w:b/>
          <w:bCs/>
          <w:sz w:val="24"/>
          <w:szCs w:val="24"/>
        </w:rPr>
        <w:t xml:space="preserve">  </w:t>
      </w:r>
    </w:p>
    <w:p w:rsidR="006769F9" w:rsidRPr="00E730CB" w:rsidRDefault="006769F9" w:rsidP="001F273F">
      <w:pPr>
        <w:autoSpaceDE w:val="0"/>
        <w:spacing w:line="240" w:lineRule="auto"/>
        <w:jc w:val="center"/>
      </w:pPr>
      <w:r w:rsidRPr="00635324">
        <w:rPr>
          <w:rFonts w:ascii="Times New Roman" w:hAnsi="Times New Roman" w:cs="Times New Roman"/>
          <w:b/>
          <w:bCs/>
          <w:sz w:val="24"/>
          <w:szCs w:val="24"/>
        </w:rPr>
        <w:t>§ 6</w:t>
      </w:r>
    </w:p>
    <w:p w:rsidR="006769F9" w:rsidRPr="00E730CB" w:rsidRDefault="006769F9" w:rsidP="001F273F">
      <w:pPr>
        <w:numPr>
          <w:ilvl w:val="0"/>
          <w:numId w:val="6"/>
        </w:numPr>
        <w:tabs>
          <w:tab w:val="left" w:pos="-284"/>
        </w:tabs>
        <w:autoSpaceDE w:val="0"/>
        <w:spacing w:after="0" w:line="240" w:lineRule="auto"/>
        <w:ind w:left="0" w:firstLine="0"/>
        <w:jc w:val="both"/>
      </w:pPr>
      <w:r w:rsidRPr="00E730CB">
        <w:rPr>
          <w:rFonts w:ascii="Times New Roman" w:hAnsi="Times New Roman" w:cs="Times New Roman"/>
          <w:sz w:val="24"/>
          <w:szCs w:val="24"/>
        </w:rPr>
        <w:t xml:space="preserve">Za wykonanie przedmiotu umowy, określonego w § 1 ust. 1 niniejszej umowy, strony ustalają </w:t>
      </w:r>
      <w:r w:rsidRPr="00E730CB">
        <w:rPr>
          <w:rFonts w:ascii="Times New Roman" w:hAnsi="Times New Roman" w:cs="Times New Roman"/>
          <w:b/>
          <w:bCs/>
          <w:sz w:val="24"/>
          <w:szCs w:val="24"/>
        </w:rPr>
        <w:t>wynagrodzenie ryczałtowe</w:t>
      </w:r>
      <w:r w:rsidRPr="00E730CB">
        <w:rPr>
          <w:rFonts w:ascii="Times New Roman" w:hAnsi="Times New Roman" w:cs="Times New Roman"/>
          <w:sz w:val="24"/>
          <w:szCs w:val="24"/>
        </w:rPr>
        <w:t>, którego definicję określa art. 632 Kodeksu cywilnego</w:t>
      </w:r>
      <w:r w:rsidRPr="00E730CB">
        <w:rPr>
          <w:rFonts w:ascii="Times New Roman" w:hAnsi="Times New Roman" w:cs="Times New Roman"/>
          <w:color w:val="000000"/>
          <w:sz w:val="24"/>
          <w:szCs w:val="24"/>
        </w:rPr>
        <w:t xml:space="preserve">                                   </w:t>
      </w:r>
    </w:p>
    <w:p w:rsidR="00220673" w:rsidRPr="003A2DD6" w:rsidRDefault="006769F9" w:rsidP="001F273F">
      <w:pPr>
        <w:autoSpaceDE w:val="0"/>
        <w:spacing w:after="0" w:line="240" w:lineRule="auto"/>
        <w:jc w:val="both"/>
      </w:pPr>
      <w:r w:rsidRPr="00E730CB">
        <w:rPr>
          <w:rFonts w:ascii="Times New Roman" w:eastAsia="Times New Roman" w:hAnsi="Times New Roman" w:cs="Times New Roman"/>
          <w:b/>
          <w:bCs/>
          <w:color w:val="000000"/>
          <w:sz w:val="24"/>
          <w:szCs w:val="24"/>
        </w:rPr>
        <w:t xml:space="preserve">     </w:t>
      </w:r>
      <w:r w:rsidRPr="00E730CB">
        <w:rPr>
          <w:rFonts w:ascii="Times New Roman" w:hAnsi="Times New Roman" w:cs="Times New Roman"/>
          <w:color w:val="000000"/>
          <w:sz w:val="24"/>
          <w:szCs w:val="24"/>
        </w:rPr>
        <w:t>w wysokości</w:t>
      </w:r>
      <w:r w:rsidRPr="00E730CB">
        <w:rPr>
          <w:rFonts w:ascii="Times New Roman" w:hAnsi="Times New Roman" w:cs="Times New Roman"/>
          <w:sz w:val="24"/>
          <w:szCs w:val="24"/>
        </w:rPr>
        <w:t xml:space="preserve"> </w:t>
      </w:r>
      <w:r w:rsidRPr="00E730CB">
        <w:rPr>
          <w:rFonts w:ascii="Times New Roman" w:hAnsi="Times New Roman" w:cs="Times New Roman"/>
          <w:b/>
          <w:sz w:val="24"/>
          <w:szCs w:val="24"/>
        </w:rPr>
        <w:t>brutto:</w:t>
      </w:r>
      <w:r w:rsidRPr="00E730CB">
        <w:rPr>
          <w:rFonts w:ascii="Times New Roman" w:hAnsi="Times New Roman" w:cs="Times New Roman"/>
          <w:sz w:val="24"/>
          <w:szCs w:val="24"/>
        </w:rPr>
        <w:t xml:space="preserve"> ………......………</w:t>
      </w:r>
      <w:r w:rsidRPr="00E730CB">
        <w:rPr>
          <w:rFonts w:ascii="Times New Roman" w:hAnsi="Times New Roman" w:cs="Times New Roman"/>
          <w:b/>
          <w:sz w:val="24"/>
          <w:szCs w:val="24"/>
        </w:rPr>
        <w:t xml:space="preserve"> </w:t>
      </w:r>
      <w:r w:rsidRPr="00E730CB">
        <w:rPr>
          <w:rFonts w:ascii="Times New Roman" w:hAnsi="Times New Roman" w:cs="Times New Roman"/>
          <w:sz w:val="24"/>
          <w:szCs w:val="24"/>
        </w:rPr>
        <w:t>zł</w:t>
      </w:r>
      <w:r w:rsidRPr="00E730CB">
        <w:rPr>
          <w:rFonts w:ascii="Times New Roman" w:hAnsi="Times New Roman" w:cs="Times New Roman"/>
          <w:b/>
          <w:bCs/>
          <w:sz w:val="24"/>
          <w:szCs w:val="24"/>
        </w:rPr>
        <w:t xml:space="preserve"> </w:t>
      </w:r>
      <w:r w:rsidRPr="00E730CB">
        <w:rPr>
          <w:rFonts w:ascii="Times New Roman" w:hAnsi="Times New Roman" w:cs="Times New Roman"/>
          <w:sz w:val="24"/>
          <w:szCs w:val="24"/>
        </w:rPr>
        <w:t xml:space="preserve">[słownie : ………… ………………….. zł ../100],    </w:t>
      </w:r>
      <w:r w:rsidRPr="00E730CB">
        <w:rPr>
          <w:rFonts w:ascii="Times New Roman" w:eastAsia="Times New Roman" w:hAnsi="Times New Roman" w:cs="Times New Roman"/>
          <w:sz w:val="24"/>
          <w:szCs w:val="24"/>
        </w:rPr>
        <w:t xml:space="preserve">     </w:t>
      </w:r>
      <w:r w:rsidRPr="00E730CB">
        <w:rPr>
          <w:rFonts w:ascii="Times New Roman" w:hAnsi="Times New Roman" w:cs="Times New Roman"/>
          <w:b/>
          <w:sz w:val="24"/>
          <w:szCs w:val="24"/>
        </w:rPr>
        <w:t>netto: ……………………</w:t>
      </w:r>
      <w:r w:rsidRPr="00E730CB">
        <w:rPr>
          <w:rFonts w:ascii="Times New Roman" w:hAnsi="Times New Roman" w:cs="Times New Roman"/>
          <w:sz w:val="24"/>
          <w:szCs w:val="24"/>
        </w:rPr>
        <w:t xml:space="preserve"> zł</w:t>
      </w:r>
      <w:r w:rsidRPr="00E730CB">
        <w:rPr>
          <w:rFonts w:ascii="Times New Roman" w:hAnsi="Times New Roman" w:cs="Times New Roman"/>
          <w:b/>
          <w:bCs/>
          <w:sz w:val="24"/>
          <w:szCs w:val="24"/>
        </w:rPr>
        <w:t xml:space="preserve"> </w:t>
      </w:r>
      <w:r w:rsidRPr="00E730CB">
        <w:rPr>
          <w:rFonts w:ascii="Times New Roman" w:hAnsi="Times New Roman" w:cs="Times New Roman"/>
          <w:sz w:val="24"/>
          <w:szCs w:val="24"/>
        </w:rPr>
        <w:t>[słownie :………………….zł../100, podatek VAT</w:t>
      </w:r>
      <w:r w:rsidRPr="00E730CB">
        <w:rPr>
          <w:rFonts w:ascii="Times New Roman" w:hAnsi="Times New Roman" w:cs="Times New Roman"/>
          <w:b/>
          <w:sz w:val="24"/>
          <w:szCs w:val="24"/>
        </w:rPr>
        <w:t xml:space="preserve"> </w:t>
      </w:r>
      <w:r w:rsidRPr="00E730CB">
        <w:rPr>
          <w:rFonts w:ascii="Times New Roman" w:hAnsi="Times New Roman" w:cs="Times New Roman"/>
          <w:sz w:val="24"/>
          <w:szCs w:val="24"/>
        </w:rPr>
        <w:t xml:space="preserve">wynosi: </w:t>
      </w:r>
      <w:r w:rsidR="00BE71CA" w:rsidRPr="00E730CB">
        <w:rPr>
          <w:rFonts w:ascii="Times New Roman" w:hAnsi="Times New Roman" w:cs="Times New Roman"/>
          <w:sz w:val="24"/>
          <w:szCs w:val="24"/>
        </w:rPr>
        <w:t xml:space="preserve">     ……….</w:t>
      </w:r>
      <w:r w:rsidRPr="00E730CB">
        <w:rPr>
          <w:rFonts w:ascii="Times New Roman" w:hAnsi="Times New Roman" w:cs="Times New Roman"/>
          <w:sz w:val="24"/>
          <w:szCs w:val="24"/>
        </w:rPr>
        <w:t xml:space="preserve"> </w:t>
      </w:r>
      <w:r w:rsidR="00BE71CA" w:rsidRPr="00E730CB">
        <w:rPr>
          <w:rFonts w:ascii="Times New Roman" w:hAnsi="Times New Roman" w:cs="Times New Roman"/>
          <w:sz w:val="24"/>
          <w:szCs w:val="24"/>
        </w:rPr>
        <w:t>…</w:t>
      </w:r>
      <w:r w:rsidRPr="00E730CB">
        <w:rPr>
          <w:rFonts w:ascii="Times New Roman" w:eastAsia="Times New Roman" w:hAnsi="Times New Roman" w:cs="Times New Roman"/>
          <w:b/>
          <w:sz w:val="24"/>
          <w:szCs w:val="24"/>
        </w:rPr>
        <w:t xml:space="preserve">   </w:t>
      </w:r>
      <w:r w:rsidRPr="00E730CB">
        <w:rPr>
          <w:rFonts w:ascii="Times New Roman" w:hAnsi="Times New Roman" w:cs="Times New Roman"/>
          <w:sz w:val="24"/>
          <w:szCs w:val="24"/>
        </w:rPr>
        <w:t>[słownie ……….zł../100]</w:t>
      </w:r>
      <w:r w:rsidR="00220673" w:rsidRPr="00E730CB">
        <w:rPr>
          <w:rFonts w:ascii="Times New Roman" w:hAnsi="Times New Roman" w:cs="Times New Roman"/>
          <w:sz w:val="24"/>
          <w:szCs w:val="24"/>
        </w:rPr>
        <w:t>.</w:t>
      </w:r>
    </w:p>
    <w:p w:rsidR="00E1059D" w:rsidRPr="00E730CB" w:rsidRDefault="00220673" w:rsidP="001F273F">
      <w:pPr>
        <w:numPr>
          <w:ilvl w:val="0"/>
          <w:numId w:val="6"/>
        </w:numPr>
        <w:autoSpaceDE w:val="0"/>
        <w:spacing w:after="0" w:line="240" w:lineRule="auto"/>
        <w:ind w:left="0" w:firstLine="0"/>
        <w:jc w:val="both"/>
        <w:rPr>
          <w:rFonts w:ascii="Times New Roman" w:hAnsi="Times New Roman" w:cs="Times New Roman"/>
          <w:sz w:val="24"/>
          <w:szCs w:val="24"/>
        </w:rPr>
      </w:pPr>
      <w:bookmarkStart w:id="3" w:name="_Hlk80025143"/>
      <w:r w:rsidRPr="00E730CB">
        <w:rPr>
          <w:rFonts w:ascii="Times New Roman" w:hAnsi="Times New Roman" w:cs="Times New Roman"/>
          <w:b/>
          <w:bCs/>
          <w:sz w:val="24"/>
          <w:szCs w:val="24"/>
        </w:rPr>
        <w:t xml:space="preserve">Wynagrodzenie obejmuje wszelkie koszty niezbędne do zrealizowania przedmiotu umowy wynikające </w:t>
      </w:r>
      <w:r w:rsidR="00AB23E4" w:rsidRPr="00E730CB">
        <w:rPr>
          <w:rFonts w:ascii="Times New Roman" w:hAnsi="Times New Roman" w:cs="Times New Roman"/>
          <w:b/>
          <w:bCs/>
          <w:sz w:val="24"/>
          <w:szCs w:val="24"/>
        </w:rPr>
        <w:t xml:space="preserve">z niniejszej umowy, </w:t>
      </w:r>
      <w:r w:rsidRPr="00E730CB">
        <w:rPr>
          <w:rFonts w:ascii="Times New Roman" w:hAnsi="Times New Roman" w:cs="Times New Roman"/>
          <w:b/>
          <w:bCs/>
          <w:sz w:val="24"/>
          <w:szCs w:val="24"/>
        </w:rPr>
        <w:t>z </w:t>
      </w:r>
      <w:r w:rsidR="00D248DD">
        <w:rPr>
          <w:rFonts w:ascii="Times New Roman" w:hAnsi="Times New Roman" w:cs="Times New Roman"/>
          <w:b/>
          <w:bCs/>
          <w:sz w:val="24"/>
          <w:szCs w:val="24"/>
        </w:rPr>
        <w:t xml:space="preserve">dokumentacji projektowej, specyfikacji technicznej </w:t>
      </w:r>
      <w:r w:rsidR="008C5043" w:rsidRPr="00E730CB">
        <w:rPr>
          <w:rFonts w:ascii="Times New Roman" w:hAnsi="Times New Roman" w:cs="Times New Roman"/>
          <w:b/>
          <w:bCs/>
          <w:sz w:val="24"/>
          <w:szCs w:val="24"/>
        </w:rPr>
        <w:t>oraz SWZ.</w:t>
      </w:r>
    </w:p>
    <w:bookmarkEnd w:id="3"/>
    <w:p w:rsidR="006769F9" w:rsidRPr="00E730CB" w:rsidRDefault="006769F9" w:rsidP="001F273F">
      <w:pPr>
        <w:numPr>
          <w:ilvl w:val="0"/>
          <w:numId w:val="6"/>
        </w:numPr>
        <w:autoSpaceDE w:val="0"/>
        <w:spacing w:after="0" w:line="240" w:lineRule="auto"/>
        <w:ind w:left="0" w:firstLine="0"/>
        <w:jc w:val="both"/>
      </w:pPr>
      <w:r w:rsidRPr="00E730CB">
        <w:rPr>
          <w:rFonts w:ascii="Times New Roman" w:hAnsi="Times New Roman" w:cs="Times New Roman"/>
          <w:sz w:val="24"/>
          <w:szCs w:val="24"/>
        </w:rPr>
        <w:t>W przypadku zmiany stawki podatku VAT cena brutto wskazana w umowie nie ulegnie zmianie. W takiej sytuacji Wykonawca zobowiązany jest</w:t>
      </w:r>
      <w:r w:rsidR="003A2DD6">
        <w:rPr>
          <w:rFonts w:ascii="Times New Roman" w:hAnsi="Times New Roman" w:cs="Times New Roman"/>
          <w:sz w:val="24"/>
          <w:szCs w:val="24"/>
        </w:rPr>
        <w:t xml:space="preserve"> do wystawienia faktur zgodnie </w:t>
      </w:r>
      <w:r w:rsidRPr="00E730CB">
        <w:rPr>
          <w:rFonts w:ascii="Times New Roman" w:hAnsi="Times New Roman" w:cs="Times New Roman"/>
          <w:sz w:val="24"/>
          <w:szCs w:val="24"/>
        </w:rPr>
        <w:t>z ceną brutto podaną w ofercie.</w:t>
      </w:r>
    </w:p>
    <w:p w:rsidR="00635324" w:rsidRPr="00831B58" w:rsidRDefault="00635324" w:rsidP="00635324">
      <w:pPr>
        <w:numPr>
          <w:ilvl w:val="0"/>
          <w:numId w:val="6"/>
        </w:numPr>
        <w:autoSpaceDE w:val="0"/>
        <w:spacing w:after="0" w:line="240" w:lineRule="auto"/>
        <w:ind w:left="0" w:firstLine="0"/>
        <w:jc w:val="both"/>
      </w:pPr>
      <w:r w:rsidRPr="00831B58">
        <w:rPr>
          <w:rFonts w:ascii="Times New Roman" w:hAnsi="Times New Roman" w:cs="Times New Roman"/>
          <w:sz w:val="24"/>
          <w:szCs w:val="24"/>
        </w:rPr>
        <w:t>Strony ustalają, następującą formę rozliczenia i płatności za roboty:</w:t>
      </w:r>
    </w:p>
    <w:p w:rsidR="00635324" w:rsidRPr="00831B58" w:rsidRDefault="00635324" w:rsidP="00635324">
      <w:pPr>
        <w:suppressAutoHyphens w:val="0"/>
        <w:spacing w:after="0" w:line="240" w:lineRule="auto"/>
        <w:ind w:left="426" w:hanging="426"/>
        <w:jc w:val="both"/>
      </w:pPr>
      <w:r w:rsidRPr="00831B58">
        <w:rPr>
          <w:rFonts w:ascii="Times New Roman" w:hAnsi="Times New Roman" w:cs="Times New Roman"/>
          <w:sz w:val="24"/>
          <w:szCs w:val="24"/>
        </w:rPr>
        <w:t xml:space="preserve">a) rozliczenie częściowe przedmiotu umowy, </w:t>
      </w:r>
      <w:r w:rsidRPr="00831B58">
        <w:rPr>
          <w:rFonts w:ascii="Times New Roman" w:hAnsi="Times New Roman" w:cs="Times New Roman"/>
          <w:sz w:val="24"/>
          <w:szCs w:val="24"/>
          <w:lang w:eastAsia="ar-SA"/>
        </w:rPr>
        <w:t xml:space="preserve">realizowane będzie do wysokości 70% wynagrodzenia umownego </w:t>
      </w:r>
      <w:r w:rsidRPr="00831B58">
        <w:rPr>
          <w:rFonts w:ascii="Times New Roman" w:hAnsi="Times New Roman" w:cs="Times New Roman"/>
          <w:sz w:val="24"/>
          <w:szCs w:val="24"/>
        </w:rPr>
        <w:t xml:space="preserve">brutto, określonego w ust.1 umowy </w:t>
      </w:r>
      <w:r w:rsidRPr="00831B58">
        <w:rPr>
          <w:rFonts w:ascii="Times New Roman" w:hAnsi="Times New Roman" w:cs="Times New Roman"/>
          <w:sz w:val="24"/>
          <w:szCs w:val="24"/>
          <w:lang w:eastAsia="ar-SA"/>
        </w:rPr>
        <w:t xml:space="preserve">po wykonaniu każdego elementu rozliczeniowego, na podstawie harmonogramu rzeczowo-finansowego, będącego załącznikiem do niniejszej umowy oraz protokołu odbioru częściowego robót, </w:t>
      </w:r>
    </w:p>
    <w:p w:rsidR="00635324" w:rsidRPr="00831B58" w:rsidRDefault="00635324" w:rsidP="00635324">
      <w:pPr>
        <w:numPr>
          <w:ilvl w:val="0"/>
          <w:numId w:val="12"/>
        </w:numPr>
        <w:tabs>
          <w:tab w:val="num" w:pos="0"/>
        </w:tabs>
        <w:suppressAutoHyphens w:val="0"/>
        <w:spacing w:after="0" w:line="240" w:lineRule="auto"/>
        <w:ind w:left="426" w:hanging="426"/>
        <w:jc w:val="both"/>
      </w:pPr>
      <w:r w:rsidRPr="00831B58">
        <w:rPr>
          <w:rFonts w:ascii="Times New Roman" w:hAnsi="Times New Roman" w:cs="Times New Roman"/>
          <w:sz w:val="24"/>
          <w:szCs w:val="24"/>
        </w:rPr>
        <w:t xml:space="preserve">rozliczenie końcowe przedmiotu umowy na podstawie protokołu końcowego </w:t>
      </w:r>
      <w:r w:rsidRPr="00831B58">
        <w:rPr>
          <w:rFonts w:ascii="Times New Roman" w:hAnsi="Times New Roman" w:cs="Times New Roman"/>
          <w:sz w:val="24"/>
          <w:szCs w:val="24"/>
        </w:rPr>
        <w:br/>
        <w:t>odbioru przedmiotu umowy, po wykonaniu całości robót.</w:t>
      </w:r>
    </w:p>
    <w:p w:rsidR="006769F9" w:rsidRPr="00E730CB" w:rsidRDefault="00220673" w:rsidP="001F273F">
      <w:pPr>
        <w:pStyle w:val="Tekstkomentarza2"/>
        <w:spacing w:line="240" w:lineRule="atLeast"/>
        <w:jc w:val="both"/>
      </w:pPr>
      <w:r w:rsidRPr="00E730CB">
        <w:rPr>
          <w:color w:val="000000"/>
          <w:sz w:val="24"/>
          <w:szCs w:val="24"/>
        </w:rPr>
        <w:t>5</w:t>
      </w:r>
      <w:r w:rsidR="006769F9" w:rsidRPr="00E730CB">
        <w:rPr>
          <w:color w:val="000000"/>
          <w:sz w:val="24"/>
          <w:szCs w:val="24"/>
        </w:rPr>
        <w:t xml:space="preserve">. Warunkiem zapłaty należnego Wykonawcy wynagrodzenia jest </w:t>
      </w:r>
      <w:r w:rsidR="006769F9" w:rsidRPr="00E730CB">
        <w:rPr>
          <w:sz w:val="24"/>
          <w:szCs w:val="24"/>
        </w:rPr>
        <w:t xml:space="preserve">uregulowanie przez  Wykonawcę wszystkich zobowiązań za prace wykonane przez podwykonawców i przekazanie Zamawiającemu: </w:t>
      </w:r>
    </w:p>
    <w:p w:rsidR="006769F9" w:rsidRPr="00E730CB" w:rsidRDefault="006769F9" w:rsidP="001F273F">
      <w:pPr>
        <w:numPr>
          <w:ilvl w:val="0"/>
          <w:numId w:val="3"/>
        </w:numPr>
        <w:tabs>
          <w:tab w:val="left" w:pos="284"/>
        </w:tabs>
        <w:spacing w:after="0" w:line="240" w:lineRule="auto"/>
        <w:ind w:left="0" w:firstLine="0"/>
        <w:jc w:val="both"/>
      </w:pPr>
      <w:r w:rsidRPr="00E730CB">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sidRPr="00E730CB">
        <w:rPr>
          <w:rFonts w:ascii="Times New Roman" w:hAnsi="Times New Roman" w:cs="Times New Roman"/>
          <w:sz w:val="24"/>
          <w:szCs w:val="24"/>
        </w:rPr>
        <w:br/>
        <w:t>o dokonaniu zapłaty podwykonawcy należnego wynagrodzenia, potwierdzonego przez Wykonawcę za zgodność z oryginałem lub</w:t>
      </w:r>
    </w:p>
    <w:p w:rsidR="006769F9" w:rsidRPr="00E730CB" w:rsidRDefault="006769F9" w:rsidP="001F273F">
      <w:pPr>
        <w:numPr>
          <w:ilvl w:val="0"/>
          <w:numId w:val="3"/>
        </w:numPr>
        <w:tabs>
          <w:tab w:val="left" w:pos="284"/>
        </w:tabs>
        <w:autoSpaceDE w:val="0"/>
        <w:spacing w:after="0" w:line="240" w:lineRule="auto"/>
        <w:ind w:left="0" w:firstLine="0"/>
        <w:jc w:val="both"/>
      </w:pPr>
      <w:r w:rsidRPr="00E730CB">
        <w:rPr>
          <w:rFonts w:ascii="Times New Roman" w:hAnsi="Times New Roman" w:cs="Times New Roman"/>
          <w:sz w:val="24"/>
          <w:szCs w:val="24"/>
        </w:rPr>
        <w:t>pisemnego oświadczenia podwykonawcy o otrzymaniu od Wykonawcy pełnego wynagrodzenia za wykonane przez niego roboty.</w:t>
      </w:r>
    </w:p>
    <w:p w:rsidR="006769F9" w:rsidRPr="00E730CB" w:rsidRDefault="00220673" w:rsidP="001F273F">
      <w:pPr>
        <w:pStyle w:val="Default"/>
        <w:jc w:val="both"/>
      </w:pPr>
      <w:r w:rsidRPr="00E730CB">
        <w:t>6</w:t>
      </w:r>
      <w:r w:rsidR="006769F9" w:rsidRPr="00E730CB">
        <w:t xml:space="preserve">. W przypadku nieprzedstawienia przez Wykonawcę wszystkich dowodów </w:t>
      </w:r>
      <w:r w:rsidRPr="00E730CB">
        <w:t>zapłaty, o których mowa w ust. 5</w:t>
      </w:r>
      <w:r w:rsidR="006769F9" w:rsidRPr="00E730CB">
        <w:t>, Zamawiający wstrzyma wypłatę należnego wynagrodzenia za odebrane roboty budowlane w części równej sumie kwot wynikających z nieprzedstawionych dowodów zapłaty wynagrodzenia przypadającego podwykonawcom.</w:t>
      </w:r>
    </w:p>
    <w:p w:rsidR="006769F9" w:rsidRPr="00E730CB" w:rsidRDefault="00220673" w:rsidP="001F273F">
      <w:pPr>
        <w:pStyle w:val="Default"/>
        <w:jc w:val="both"/>
      </w:pPr>
      <w:r w:rsidRPr="00E730CB">
        <w:t>7</w:t>
      </w:r>
      <w:r w:rsidR="006769F9" w:rsidRPr="00E730CB">
        <w:t xml:space="preserve">. Zamawiający dokona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w:t>
      </w:r>
    </w:p>
    <w:p w:rsidR="006769F9" w:rsidRPr="00E730CB" w:rsidRDefault="00220673" w:rsidP="001F273F">
      <w:pPr>
        <w:pStyle w:val="Default"/>
        <w:jc w:val="both"/>
      </w:pPr>
      <w:r w:rsidRPr="00E730CB">
        <w:lastRenderedPageBreak/>
        <w:t>8</w:t>
      </w:r>
      <w:r w:rsidR="006769F9" w:rsidRPr="00E730CB">
        <w:t>. Wynag</w:t>
      </w:r>
      <w:r w:rsidRPr="00E730CB">
        <w:t>rodzenie, o którym mowa w ust. 7</w:t>
      </w:r>
      <w:r w:rsidR="006769F9" w:rsidRPr="00E730CB">
        <w:t xml:space="preserve">, dotyczy wyłącznie należności powstałych po   </w:t>
      </w:r>
      <w:r w:rsidR="006769F9" w:rsidRPr="00E730CB">
        <w:br/>
        <w:t xml:space="preserve">zaakceptowaniu przez Zamawiającego umowy o podwykonawstwo, której przedmiotem są  </w:t>
      </w:r>
      <w:r w:rsidR="006769F9" w:rsidRPr="00E730CB">
        <w:br/>
        <w:t xml:space="preserve">roboty budowlane. Wynagrodzenie, o którym mowa w ust. </w:t>
      </w:r>
      <w:r w:rsidRPr="00E730CB">
        <w:t>7</w:t>
      </w:r>
      <w:r w:rsidR="006769F9" w:rsidRPr="00E730CB">
        <w:t xml:space="preserve">, nie dotyczy należności  powstałej w wyniku zawartej przez Wykonawcę, podwykonawcę lub dalszego podwykonawcę umowy o podwykonawstwo, której przedmiotem są dostawy lub usługi. </w:t>
      </w:r>
    </w:p>
    <w:p w:rsidR="006769F9" w:rsidRPr="00E730CB" w:rsidRDefault="00220673" w:rsidP="001F273F">
      <w:pPr>
        <w:pStyle w:val="Default"/>
        <w:jc w:val="both"/>
      </w:pPr>
      <w:r w:rsidRPr="00E730CB">
        <w:t>9</w:t>
      </w:r>
      <w:r w:rsidR="006769F9" w:rsidRPr="00E730CB">
        <w:t>. Przed dokonaniem bezpośredniej zapłaty, Zamawiający umożliwi Wykonawcy zgłoszenie pisemnych uwag dotyczących zasadności bezpośredniej zapłaty wynagrodzenia podwykonawcy lub dalszemu podwy</w:t>
      </w:r>
      <w:r w:rsidRPr="00E730CB">
        <w:t>konawcy, o których mowa w ust. 7</w:t>
      </w:r>
      <w:r w:rsidR="006769F9" w:rsidRPr="00E730CB">
        <w:t>. Zamawiający informuje o terminie zgłaszania uwag, nie krótszym niż 7 dni od dnia doręczenia tej informacji.</w:t>
      </w:r>
      <w:r w:rsidR="006769F9" w:rsidRPr="00E730CB">
        <w:rPr>
          <w:sz w:val="23"/>
          <w:szCs w:val="23"/>
        </w:rPr>
        <w:t xml:space="preserve"> </w:t>
      </w:r>
    </w:p>
    <w:p w:rsidR="006769F9" w:rsidRPr="00E730CB" w:rsidRDefault="00220673" w:rsidP="001F273F">
      <w:pPr>
        <w:pStyle w:val="Default"/>
        <w:jc w:val="both"/>
      </w:pPr>
      <w:r w:rsidRPr="00E730CB">
        <w:t>10</w:t>
      </w:r>
      <w:r w:rsidR="006769F9" w:rsidRPr="00E730CB">
        <w:t>. W przypadku zgłoszen</w:t>
      </w:r>
      <w:r w:rsidRPr="00E730CB">
        <w:t>ia uwag, o których mowa w ust. 9</w:t>
      </w:r>
      <w:r w:rsidR="006769F9" w:rsidRPr="00E730CB">
        <w:t xml:space="preserve">, w terminie wskazanym przez </w:t>
      </w:r>
    </w:p>
    <w:p w:rsidR="006769F9" w:rsidRPr="00E730CB" w:rsidRDefault="006769F9" w:rsidP="001F273F">
      <w:pPr>
        <w:pStyle w:val="Default"/>
        <w:jc w:val="both"/>
      </w:pPr>
      <w:r w:rsidRPr="00E730CB">
        <w:rPr>
          <w:rFonts w:eastAsia="Times New Roman"/>
        </w:rPr>
        <w:t xml:space="preserve">    </w:t>
      </w:r>
      <w:r w:rsidRPr="00E730CB">
        <w:t xml:space="preserve">Zamawiającego, Zamawiający może: </w:t>
      </w:r>
    </w:p>
    <w:p w:rsidR="006769F9" w:rsidRPr="00E730CB" w:rsidRDefault="006769F9" w:rsidP="001F273F">
      <w:pPr>
        <w:pStyle w:val="Default"/>
        <w:jc w:val="both"/>
      </w:pPr>
      <w:r w:rsidRPr="00E730CB">
        <w:t xml:space="preserve">1) nie dokonać bezpośredniej zapłaty wynagrodzenia podwykonawcy lub dalszemu </w:t>
      </w:r>
      <w:r w:rsidRPr="00E730CB">
        <w:br/>
        <w:t xml:space="preserve">      podwykonawcy, jeżeli Wykonawca wykaże niezasadność takiej zapłaty albo </w:t>
      </w:r>
    </w:p>
    <w:p w:rsidR="006769F9" w:rsidRPr="00E730CB" w:rsidRDefault="006769F9" w:rsidP="001F273F">
      <w:pPr>
        <w:pStyle w:val="Default"/>
        <w:jc w:val="both"/>
      </w:pPr>
      <w:r w:rsidRPr="00E730CB">
        <w:t xml:space="preserve">2) złożyć do depozytu sądowego kwotę potrzebną na pokrycie wynagrodzenia  </w:t>
      </w:r>
      <w:r w:rsidRPr="00E730CB">
        <w:br/>
        <w:t xml:space="preserve">      podwykonawcy lub dalszego podwykonawcy w przypadku istnienia zasadniczej </w:t>
      </w:r>
      <w:r w:rsidRPr="00E730CB">
        <w:br/>
        <w:t xml:space="preserve">     wątpliwości Zamawiającego co do wysokości należnej zapłaty lub podmiotu, któremu          </w:t>
      </w:r>
      <w:r w:rsidRPr="00E730CB">
        <w:tab/>
        <w:t xml:space="preserve">płatność się należy, albo </w:t>
      </w:r>
    </w:p>
    <w:p w:rsidR="006769F9" w:rsidRPr="00E730CB" w:rsidRDefault="006769F9" w:rsidP="001F273F">
      <w:pPr>
        <w:pStyle w:val="Default"/>
        <w:jc w:val="both"/>
      </w:pPr>
      <w:r w:rsidRPr="00E730CB">
        <w:t xml:space="preserve">3) dokonać bezpośredniej zapłaty wynagrodzenia podwykonawcy lub dalszemu </w:t>
      </w:r>
      <w:r w:rsidRPr="00E730CB">
        <w:br/>
        <w:t xml:space="preserve">    podwykonawcy, jeżeli podwykonawca lub dalszy podwykonawca wykaże zasadność </w:t>
      </w:r>
      <w:r w:rsidRPr="00E730CB">
        <w:br/>
        <w:t xml:space="preserve">    otrzymania takiej zapłaty. </w:t>
      </w:r>
    </w:p>
    <w:p w:rsidR="006769F9" w:rsidRPr="00E730CB" w:rsidRDefault="00220673" w:rsidP="001F273F">
      <w:pPr>
        <w:pStyle w:val="Default"/>
        <w:jc w:val="both"/>
      </w:pPr>
      <w:r w:rsidRPr="00E730CB">
        <w:t>11</w:t>
      </w:r>
      <w:r w:rsidR="006769F9" w:rsidRPr="00E730CB">
        <w:t xml:space="preserve">. W przypadku dokonania bezpośredniej zapłaty podwykonawcy lub dalszemu podwykonawcy, zamawiający potrąca kwotę wypłaconego wynagrodzenia z wynagrodzenia należnego Wykonawcy. </w:t>
      </w:r>
    </w:p>
    <w:p w:rsidR="009D1123" w:rsidRPr="00E730CB" w:rsidRDefault="006769F9" w:rsidP="001F273F">
      <w:pPr>
        <w:pStyle w:val="Default"/>
        <w:tabs>
          <w:tab w:val="left" w:pos="142"/>
        </w:tabs>
        <w:jc w:val="both"/>
        <w:rPr>
          <w:color w:val="auto"/>
        </w:rPr>
      </w:pPr>
      <w:r w:rsidRPr="00E730CB">
        <w:t>1</w:t>
      </w:r>
      <w:r w:rsidR="009D1123" w:rsidRPr="00E730CB">
        <w:t>2</w:t>
      </w:r>
      <w:r w:rsidRPr="00E730CB">
        <w:t xml:space="preserve">. Jeżeli w toku realizacji robót nastąpi konieczność wykonania robót dodatkowych, niemożliwych </w:t>
      </w:r>
      <w:r w:rsidRPr="00E730CB">
        <w:rPr>
          <w:color w:val="auto"/>
        </w:rPr>
        <w:t>do przewidzenia</w:t>
      </w:r>
      <w:r w:rsidR="00AB23E4" w:rsidRPr="00E730CB">
        <w:rPr>
          <w:color w:val="auto"/>
        </w:rPr>
        <w:t xml:space="preserve">. </w:t>
      </w:r>
      <w:r w:rsidRPr="00E730CB">
        <w:rPr>
          <w:color w:val="auto"/>
        </w:rPr>
        <w:t>Wykonawca zobowiązany jest wykonać te roboty, przy jednoczesnym zachowaniu tych samych norm, standardów i parametrów.</w:t>
      </w:r>
      <w:r w:rsidR="009D1123" w:rsidRPr="00E730CB">
        <w:rPr>
          <w:color w:val="auto"/>
        </w:rPr>
        <w:t xml:space="preserve"> Podstawą do wykonania robót dodatkowych będzie:</w:t>
      </w:r>
    </w:p>
    <w:p w:rsidR="009D1123" w:rsidRPr="00E730CB" w:rsidRDefault="009D1123" w:rsidP="001F273F">
      <w:pPr>
        <w:pStyle w:val="Default"/>
        <w:numPr>
          <w:ilvl w:val="0"/>
          <w:numId w:val="28"/>
        </w:numPr>
        <w:ind w:left="0" w:firstLine="0"/>
        <w:jc w:val="both"/>
        <w:rPr>
          <w:color w:val="auto"/>
        </w:rPr>
      </w:pPr>
      <w:r w:rsidRPr="00E730CB">
        <w:rPr>
          <w:color w:val="auto"/>
        </w:rPr>
        <w:t>protokół konieczności sporządzony przez Inspektora Nadzoru Inwestorskiego oraz przedstawiciela Zamawiającego przy współuczestnictwie Wykonawcy. Protokół konieczności musi być zatwierdzony przez Zamawiającego,</w:t>
      </w:r>
    </w:p>
    <w:p w:rsidR="009D1123" w:rsidRPr="00E730CB" w:rsidRDefault="009D1123" w:rsidP="001F273F">
      <w:pPr>
        <w:pStyle w:val="Default"/>
        <w:numPr>
          <w:ilvl w:val="0"/>
          <w:numId w:val="5"/>
        </w:numPr>
        <w:ind w:left="0" w:firstLine="0"/>
        <w:jc w:val="both"/>
        <w:rPr>
          <w:color w:val="auto"/>
        </w:rPr>
      </w:pPr>
      <w:r w:rsidRPr="00E730CB">
        <w:rPr>
          <w:color w:val="auto"/>
        </w:rPr>
        <w:t>przedmiar robót i kosztorys ofertowy przedstawiony przez Wykonawcę, zatwierdzony przez Inspektora Nadzoru i przyjęty przez Zamawiającego,</w:t>
      </w:r>
    </w:p>
    <w:p w:rsidR="009D1123" w:rsidRPr="00E730CB" w:rsidRDefault="009D1123" w:rsidP="001F273F">
      <w:pPr>
        <w:pStyle w:val="Default"/>
        <w:numPr>
          <w:ilvl w:val="0"/>
          <w:numId w:val="5"/>
        </w:numPr>
        <w:ind w:left="0" w:firstLine="0"/>
        <w:jc w:val="both"/>
        <w:rPr>
          <w:color w:val="auto"/>
        </w:rPr>
      </w:pPr>
      <w:r w:rsidRPr="00E730CB">
        <w:rPr>
          <w:color w:val="auto"/>
        </w:rPr>
        <w:t>aneks do umowy.</w:t>
      </w:r>
    </w:p>
    <w:p w:rsidR="009D1123" w:rsidRPr="00E730CB" w:rsidRDefault="00220673" w:rsidP="001F273F">
      <w:pPr>
        <w:pStyle w:val="Default"/>
        <w:jc w:val="both"/>
        <w:rPr>
          <w:strike/>
          <w:color w:val="auto"/>
        </w:rPr>
      </w:pPr>
      <w:r w:rsidRPr="00E730CB">
        <w:rPr>
          <w:color w:val="auto"/>
        </w:rPr>
        <w:t>13</w:t>
      </w:r>
      <w:r w:rsidR="006769F9" w:rsidRPr="00E730CB">
        <w:rPr>
          <w:color w:val="auto"/>
        </w:rPr>
        <w:t xml:space="preserve">. </w:t>
      </w:r>
      <w:r w:rsidR="009D1123" w:rsidRPr="00E730CB">
        <w:rPr>
          <w:color w:val="auto"/>
        </w:rPr>
        <w:t xml:space="preserve"> Kosztorys, o którym mowa w  ust. </w:t>
      </w:r>
      <w:r w:rsidRPr="00E730CB">
        <w:rPr>
          <w:color w:val="auto"/>
        </w:rPr>
        <w:t>12</w:t>
      </w:r>
      <w:r w:rsidR="006769F9" w:rsidRPr="00E730CB">
        <w:rPr>
          <w:color w:val="auto"/>
        </w:rPr>
        <w:t xml:space="preserve"> </w:t>
      </w:r>
      <w:proofErr w:type="spellStart"/>
      <w:r w:rsidR="006769F9" w:rsidRPr="00E730CB">
        <w:rPr>
          <w:color w:val="auto"/>
        </w:rPr>
        <w:t>pkt</w:t>
      </w:r>
      <w:proofErr w:type="spellEnd"/>
      <w:r w:rsidR="006769F9" w:rsidRPr="00E730CB">
        <w:rPr>
          <w:color w:val="auto"/>
        </w:rPr>
        <w:t xml:space="preserve"> 2 opracowany będzie w oparciu o</w:t>
      </w:r>
      <w:r w:rsidR="00387009" w:rsidRPr="00E730CB">
        <w:rPr>
          <w:color w:val="auto"/>
        </w:rPr>
        <w:t xml:space="preserve"> ceny jednostkowe oraz składniki cenotwórcze (roboczogodzina </w:t>
      </w:r>
      <w:proofErr w:type="spellStart"/>
      <w:r w:rsidR="00387009" w:rsidRPr="00E730CB">
        <w:rPr>
          <w:color w:val="auto"/>
        </w:rPr>
        <w:t>r-g</w:t>
      </w:r>
      <w:proofErr w:type="spellEnd"/>
      <w:r w:rsidR="00387009" w:rsidRPr="00E730CB">
        <w:rPr>
          <w:color w:val="auto"/>
        </w:rPr>
        <w:t xml:space="preserve">; koszty pośrednie </w:t>
      </w:r>
      <w:proofErr w:type="spellStart"/>
      <w:r w:rsidR="00387009" w:rsidRPr="00E730CB">
        <w:rPr>
          <w:color w:val="auto"/>
        </w:rPr>
        <w:t>Kp</w:t>
      </w:r>
      <w:proofErr w:type="spellEnd"/>
      <w:r w:rsidR="00387009" w:rsidRPr="00E730CB">
        <w:rPr>
          <w:color w:val="auto"/>
        </w:rPr>
        <w:t>; zysk Z) zgodne z zeszytem SEKOCENBUD (jako średnie) za okres ich wbudowania.</w:t>
      </w:r>
      <w:r w:rsidR="006769F9" w:rsidRPr="00E730CB">
        <w:rPr>
          <w:color w:val="auto"/>
        </w:rPr>
        <w:t xml:space="preserve"> </w:t>
      </w:r>
    </w:p>
    <w:p w:rsidR="006769F9" w:rsidRPr="00E730CB" w:rsidRDefault="009D1123" w:rsidP="001F273F">
      <w:pPr>
        <w:pStyle w:val="Default"/>
        <w:jc w:val="both"/>
      </w:pPr>
      <w:r w:rsidRPr="00E730CB">
        <w:rPr>
          <w:color w:val="auto"/>
        </w:rPr>
        <w:t xml:space="preserve">14. W przypadku, gdy Wykonawca rozpocznie roboty dodatkowe, co do których nie sporządzono dokumentów, o których mowa w ust. </w:t>
      </w:r>
      <w:r w:rsidR="00220673" w:rsidRPr="00E730CB">
        <w:rPr>
          <w:color w:val="auto"/>
        </w:rPr>
        <w:t>12</w:t>
      </w:r>
      <w:r w:rsidR="006769F9" w:rsidRPr="00E730CB">
        <w:rPr>
          <w:color w:val="auto"/>
        </w:rPr>
        <w:t xml:space="preserve"> i nie zachowano przewidzianego tam trybu postępowania, roboty takie wykonuje na własne ryzyko i na własny koszt.</w:t>
      </w:r>
    </w:p>
    <w:p w:rsidR="006769F9" w:rsidRPr="00E730CB" w:rsidRDefault="00220673" w:rsidP="001F273F">
      <w:pPr>
        <w:pStyle w:val="Default"/>
        <w:jc w:val="both"/>
        <w:rPr>
          <w:color w:val="auto"/>
        </w:rPr>
      </w:pPr>
      <w:r w:rsidRPr="00E730CB">
        <w:rPr>
          <w:color w:val="auto"/>
        </w:rPr>
        <w:t>15</w:t>
      </w:r>
      <w:r w:rsidR="006769F9" w:rsidRPr="00E730CB">
        <w:rPr>
          <w:color w:val="auto"/>
        </w:rPr>
        <w:t>. Strony ustalają, że roboty dodatkowe będą rozliczane w oparciu o normatywne nakłady czasu pracy, zużycia materiałów i pracy sprzętu wg odpowiednich KNR przy zastosowaniu tych samych norm, standardów i parametrów jak w przypadku robót podstawowych.</w:t>
      </w:r>
    </w:p>
    <w:p w:rsidR="006769F9" w:rsidRPr="00E730CB" w:rsidRDefault="006769F9" w:rsidP="001F273F">
      <w:pPr>
        <w:autoSpaceDE w:val="0"/>
        <w:spacing w:after="0" w:line="240" w:lineRule="auto"/>
        <w:jc w:val="both"/>
      </w:pPr>
      <w:r w:rsidRPr="00E730CB">
        <w:rPr>
          <w:rFonts w:ascii="Times New Roman" w:hAnsi="Times New Roman" w:cs="Times New Roman"/>
          <w:sz w:val="24"/>
          <w:szCs w:val="24"/>
        </w:rPr>
        <w:t>1</w:t>
      </w:r>
      <w:r w:rsidR="00220673" w:rsidRPr="00E730CB">
        <w:rPr>
          <w:rFonts w:ascii="Times New Roman" w:hAnsi="Times New Roman" w:cs="Times New Roman"/>
          <w:sz w:val="24"/>
          <w:szCs w:val="24"/>
        </w:rPr>
        <w:t>6</w:t>
      </w:r>
      <w:r w:rsidRPr="00E730CB">
        <w:rPr>
          <w:rFonts w:ascii="Times New Roman" w:hAnsi="Times New Roman" w:cs="Times New Roman"/>
          <w:sz w:val="24"/>
          <w:szCs w:val="24"/>
        </w:rPr>
        <w:t>. Płatności faktur będą dokonywane przez Zamawiającego przelewem z rachunku   bankowego na rachunek Wykonawcy</w:t>
      </w:r>
      <w:r w:rsidR="00387009" w:rsidRPr="00E730CB">
        <w:rPr>
          <w:rFonts w:ascii="Times New Roman" w:hAnsi="Times New Roman" w:cs="Times New Roman"/>
          <w:sz w:val="24"/>
          <w:szCs w:val="24"/>
        </w:rPr>
        <w:t xml:space="preserve"> podany na fakturze</w:t>
      </w:r>
      <w:r w:rsidRPr="00E730CB">
        <w:rPr>
          <w:rFonts w:ascii="Times New Roman" w:hAnsi="Times New Roman" w:cs="Times New Roman"/>
          <w:sz w:val="24"/>
          <w:szCs w:val="24"/>
        </w:rPr>
        <w:t xml:space="preserve"> w banku: ……………. nr rachunku: ………………………………………………………………………… do </w:t>
      </w:r>
      <w:r w:rsidR="0079169B" w:rsidRPr="00E730CB">
        <w:rPr>
          <w:rFonts w:ascii="Times New Roman" w:hAnsi="Times New Roman" w:cs="Times New Roman"/>
          <w:sz w:val="24"/>
          <w:szCs w:val="24"/>
        </w:rPr>
        <w:t>….</w:t>
      </w:r>
      <w:r w:rsidRPr="00E730CB">
        <w:rPr>
          <w:rFonts w:ascii="Times New Roman" w:hAnsi="Times New Roman" w:cs="Times New Roman"/>
          <w:sz w:val="24"/>
          <w:szCs w:val="24"/>
        </w:rPr>
        <w:t xml:space="preserve"> dni od daty wpływu faktury wraz z protokołem końcowego </w:t>
      </w:r>
      <w:r w:rsidR="0055373F" w:rsidRPr="00E730CB">
        <w:rPr>
          <w:rFonts w:ascii="Times New Roman" w:hAnsi="Times New Roman" w:cs="Times New Roman"/>
          <w:sz w:val="24"/>
          <w:szCs w:val="24"/>
        </w:rPr>
        <w:t>lub</w:t>
      </w:r>
      <w:r w:rsidR="002C0913" w:rsidRPr="00E730CB">
        <w:rPr>
          <w:rFonts w:ascii="Times New Roman" w:hAnsi="Times New Roman" w:cs="Times New Roman"/>
          <w:sz w:val="24"/>
          <w:szCs w:val="24"/>
        </w:rPr>
        <w:t xml:space="preserve"> częściowego </w:t>
      </w:r>
      <w:r w:rsidRPr="00E730CB">
        <w:rPr>
          <w:rFonts w:ascii="Times New Roman" w:hAnsi="Times New Roman" w:cs="Times New Roman"/>
          <w:sz w:val="24"/>
          <w:szCs w:val="24"/>
        </w:rPr>
        <w:t>odbioru przedmiotu umowy do Zamawiającego.</w:t>
      </w:r>
    </w:p>
    <w:p w:rsidR="006769F9" w:rsidRPr="00E730CB" w:rsidRDefault="006769F9" w:rsidP="001F273F">
      <w:pPr>
        <w:autoSpaceDE w:val="0"/>
        <w:spacing w:after="0" w:line="240" w:lineRule="auto"/>
        <w:jc w:val="both"/>
      </w:pPr>
      <w:r w:rsidRPr="00E730CB">
        <w:rPr>
          <w:rFonts w:ascii="Times New Roman" w:eastAsia="Times New Roman" w:hAnsi="Times New Roman" w:cs="Times New Roman"/>
          <w:sz w:val="24"/>
          <w:szCs w:val="24"/>
        </w:rPr>
        <w:lastRenderedPageBreak/>
        <w:t xml:space="preserve">  </w:t>
      </w:r>
      <w:r w:rsidRPr="00E730CB">
        <w:rPr>
          <w:rFonts w:ascii="Times New Roman" w:hAnsi="Times New Roman" w:cs="Times New Roman"/>
          <w:sz w:val="24"/>
          <w:szCs w:val="24"/>
        </w:rPr>
        <w:t xml:space="preserve">Faktury należy wystawiać na: </w:t>
      </w:r>
      <w:r w:rsidRPr="00E730CB">
        <w:rPr>
          <w:rFonts w:ascii="Times New Roman" w:hAnsi="Times New Roman" w:cs="Times New Roman"/>
          <w:sz w:val="24"/>
          <w:szCs w:val="24"/>
          <w:u w:val="single"/>
        </w:rPr>
        <w:t>NABYWCA</w:t>
      </w:r>
      <w:r w:rsidRPr="00E730CB">
        <w:rPr>
          <w:rFonts w:ascii="Times New Roman" w:hAnsi="Times New Roman" w:cs="Times New Roman"/>
          <w:sz w:val="24"/>
          <w:szCs w:val="24"/>
        </w:rPr>
        <w:t xml:space="preserve">: Gmina Sośnicowice, 44-153 Sośnicowice  </w:t>
      </w:r>
    </w:p>
    <w:p w:rsidR="006769F9" w:rsidRPr="00E730CB" w:rsidRDefault="006769F9" w:rsidP="001F273F">
      <w:pPr>
        <w:autoSpaceDE w:val="0"/>
        <w:spacing w:after="0" w:line="240" w:lineRule="auto"/>
        <w:jc w:val="both"/>
      </w:pPr>
      <w:r w:rsidRPr="00E730CB">
        <w:rPr>
          <w:rFonts w:ascii="Times New Roman" w:eastAsia="Times New Roman" w:hAnsi="Times New Roman" w:cs="Times New Roman"/>
          <w:sz w:val="24"/>
          <w:szCs w:val="24"/>
        </w:rPr>
        <w:t xml:space="preserve">  </w:t>
      </w:r>
      <w:r w:rsidRPr="00E730CB">
        <w:rPr>
          <w:rFonts w:ascii="Times New Roman" w:hAnsi="Times New Roman" w:cs="Times New Roman"/>
          <w:sz w:val="24"/>
          <w:szCs w:val="24"/>
        </w:rPr>
        <w:t xml:space="preserve">ul. Rynek 19, NIP 969-14-22-687, </w:t>
      </w:r>
      <w:r w:rsidRPr="00E730CB">
        <w:rPr>
          <w:rFonts w:ascii="Times New Roman" w:hAnsi="Times New Roman" w:cs="Times New Roman"/>
          <w:sz w:val="24"/>
          <w:szCs w:val="24"/>
          <w:u w:val="single"/>
        </w:rPr>
        <w:t>ODBIORCA</w:t>
      </w:r>
      <w:r w:rsidRPr="00E730CB">
        <w:rPr>
          <w:rFonts w:ascii="Times New Roman" w:hAnsi="Times New Roman" w:cs="Times New Roman"/>
          <w:sz w:val="24"/>
          <w:szCs w:val="24"/>
        </w:rPr>
        <w:t xml:space="preserve">: Urząd Miejski </w:t>
      </w:r>
      <w:r w:rsidR="00321138" w:rsidRPr="00E730CB">
        <w:rPr>
          <w:rFonts w:ascii="Times New Roman" w:hAnsi="Times New Roman" w:cs="Times New Roman"/>
          <w:sz w:val="24"/>
          <w:szCs w:val="24"/>
        </w:rPr>
        <w:t xml:space="preserve">w </w:t>
      </w:r>
      <w:r w:rsidRPr="00E730CB">
        <w:rPr>
          <w:rFonts w:ascii="Times New Roman" w:hAnsi="Times New Roman" w:cs="Times New Roman"/>
          <w:sz w:val="24"/>
          <w:szCs w:val="24"/>
        </w:rPr>
        <w:t>Sośnicowic</w:t>
      </w:r>
      <w:r w:rsidR="00321138" w:rsidRPr="00E730CB">
        <w:rPr>
          <w:rFonts w:ascii="Times New Roman" w:hAnsi="Times New Roman" w:cs="Times New Roman"/>
          <w:sz w:val="24"/>
          <w:szCs w:val="24"/>
        </w:rPr>
        <w:t>ach</w:t>
      </w:r>
      <w:r w:rsidRPr="00E730CB">
        <w:rPr>
          <w:rFonts w:ascii="Times New Roman" w:hAnsi="Times New Roman" w:cs="Times New Roman"/>
          <w:sz w:val="24"/>
          <w:szCs w:val="24"/>
        </w:rPr>
        <w:t>, 44-153</w:t>
      </w:r>
    </w:p>
    <w:p w:rsidR="006769F9" w:rsidRPr="00E730CB" w:rsidRDefault="006769F9" w:rsidP="001F273F">
      <w:pPr>
        <w:autoSpaceDE w:val="0"/>
        <w:spacing w:after="0" w:line="240" w:lineRule="auto"/>
        <w:jc w:val="both"/>
      </w:pPr>
      <w:r w:rsidRPr="00E730CB">
        <w:rPr>
          <w:rFonts w:ascii="Times New Roman" w:eastAsia="Times New Roman" w:hAnsi="Times New Roman" w:cs="Times New Roman"/>
          <w:sz w:val="24"/>
          <w:szCs w:val="24"/>
        </w:rPr>
        <w:t xml:space="preserve">  </w:t>
      </w:r>
      <w:r w:rsidR="00321138" w:rsidRPr="00E730CB">
        <w:rPr>
          <w:rFonts w:ascii="Times New Roman" w:eastAsia="Times New Roman" w:hAnsi="Times New Roman" w:cs="Times New Roman"/>
          <w:sz w:val="24"/>
          <w:szCs w:val="24"/>
        </w:rPr>
        <w:t xml:space="preserve">Sośnicowice, </w:t>
      </w:r>
      <w:r w:rsidRPr="00E730CB">
        <w:rPr>
          <w:rFonts w:ascii="Times New Roman" w:hAnsi="Times New Roman" w:cs="Times New Roman"/>
          <w:sz w:val="24"/>
          <w:szCs w:val="24"/>
        </w:rPr>
        <w:t>ul. Rynek 19.</w:t>
      </w:r>
    </w:p>
    <w:p w:rsidR="006769F9" w:rsidRPr="00E730CB" w:rsidRDefault="00220673" w:rsidP="001F273F">
      <w:pPr>
        <w:autoSpaceDE w:val="0"/>
        <w:spacing w:after="0" w:line="240" w:lineRule="auto"/>
        <w:jc w:val="both"/>
      </w:pPr>
      <w:r w:rsidRPr="00E730CB">
        <w:rPr>
          <w:rFonts w:ascii="Times New Roman" w:hAnsi="Times New Roman" w:cs="Times New Roman"/>
          <w:sz w:val="24"/>
          <w:szCs w:val="24"/>
        </w:rPr>
        <w:t>17</w:t>
      </w:r>
      <w:r w:rsidR="006769F9" w:rsidRPr="00E730CB">
        <w:rPr>
          <w:rFonts w:ascii="Times New Roman" w:hAnsi="Times New Roman" w:cs="Times New Roman"/>
          <w:sz w:val="24"/>
          <w:szCs w:val="24"/>
        </w:rPr>
        <w:t>. Wykonawca dostarcza faktury do siedziby Zamawiającego albo dostarcza faktury Zamawiającemu za pośrednictwem systemu teleinformatycznego, o którym mowa w ustawie z dnia 9 listopada 2018 r. o elektronicznym fakturowaniu w zamówieniach publicznych, koncesjach na roboty budowlane lub usługi oraz partnerstwie publiczno-prawnym (</w:t>
      </w:r>
      <w:proofErr w:type="spellStart"/>
      <w:r w:rsidR="006769F9" w:rsidRPr="00E730CB">
        <w:rPr>
          <w:rFonts w:ascii="Times New Roman" w:hAnsi="Times New Roman" w:cs="Times New Roman"/>
          <w:sz w:val="24"/>
          <w:szCs w:val="24"/>
        </w:rPr>
        <w:t>t.j</w:t>
      </w:r>
      <w:proofErr w:type="spellEnd"/>
      <w:r w:rsidR="006769F9" w:rsidRPr="00E730CB">
        <w:rPr>
          <w:rFonts w:ascii="Times New Roman" w:hAnsi="Times New Roman" w:cs="Times New Roman"/>
          <w:sz w:val="24"/>
          <w:szCs w:val="24"/>
        </w:rPr>
        <w:t xml:space="preserve">. </w:t>
      </w:r>
      <w:proofErr w:type="spellStart"/>
      <w:r w:rsidR="006769F9" w:rsidRPr="00E730CB">
        <w:rPr>
          <w:rFonts w:ascii="Times New Roman" w:hAnsi="Times New Roman" w:cs="Times New Roman"/>
          <w:sz w:val="24"/>
          <w:szCs w:val="24"/>
        </w:rPr>
        <w:t>Dz.U</w:t>
      </w:r>
      <w:proofErr w:type="spellEnd"/>
      <w:r w:rsidR="006769F9" w:rsidRPr="00E730CB">
        <w:rPr>
          <w:rFonts w:ascii="Times New Roman" w:hAnsi="Times New Roman" w:cs="Times New Roman"/>
          <w:sz w:val="24"/>
          <w:szCs w:val="24"/>
        </w:rPr>
        <w:t>. z 2020 r. poz. 1666</w:t>
      </w:r>
      <w:r w:rsidR="003F2633" w:rsidRPr="00E730CB">
        <w:rPr>
          <w:rFonts w:ascii="Times New Roman" w:hAnsi="Times New Roman" w:cs="Times New Roman"/>
          <w:sz w:val="24"/>
          <w:szCs w:val="24"/>
        </w:rPr>
        <w:t xml:space="preserve"> ze zm.</w:t>
      </w:r>
      <w:r w:rsidR="006769F9" w:rsidRPr="00E730CB">
        <w:rPr>
          <w:rFonts w:ascii="Times New Roman" w:hAnsi="Times New Roman" w:cs="Times New Roman"/>
          <w:sz w:val="24"/>
          <w:szCs w:val="24"/>
        </w:rPr>
        <w:t>).</w:t>
      </w:r>
    </w:p>
    <w:p w:rsidR="006769F9" w:rsidRPr="00E730CB" w:rsidRDefault="00220673" w:rsidP="001F273F">
      <w:pPr>
        <w:autoSpaceDE w:val="0"/>
        <w:spacing w:after="0" w:line="240" w:lineRule="auto"/>
        <w:jc w:val="both"/>
      </w:pPr>
      <w:r w:rsidRPr="00E730CB">
        <w:rPr>
          <w:rFonts w:ascii="Times New Roman" w:hAnsi="Times New Roman" w:cs="Times New Roman"/>
          <w:sz w:val="24"/>
          <w:szCs w:val="24"/>
        </w:rPr>
        <w:t>18</w:t>
      </w:r>
      <w:r w:rsidR="006769F9" w:rsidRPr="00E730CB">
        <w:rPr>
          <w:rFonts w:ascii="Times New Roman" w:hAnsi="Times New Roman" w:cs="Times New Roman"/>
          <w:sz w:val="24"/>
          <w:szCs w:val="24"/>
        </w:rPr>
        <w:t>. Zamawiający oświadcza, że jest płatnikiem podatku VAT.</w:t>
      </w:r>
    </w:p>
    <w:p w:rsidR="00584E51" w:rsidRPr="00E730CB" w:rsidRDefault="006769F9" w:rsidP="001F273F">
      <w:pPr>
        <w:autoSpaceDE w:val="0"/>
        <w:spacing w:after="0" w:line="240" w:lineRule="auto"/>
        <w:jc w:val="both"/>
        <w:rPr>
          <w:color w:val="FF0000"/>
        </w:rPr>
      </w:pPr>
      <w:r w:rsidRPr="00E730CB">
        <w:rPr>
          <w:rFonts w:ascii="Times New Roman" w:hAnsi="Times New Roman" w:cs="Times New Roman"/>
          <w:sz w:val="24"/>
          <w:szCs w:val="24"/>
        </w:rPr>
        <w:t>1</w:t>
      </w:r>
      <w:r w:rsidR="00220673" w:rsidRPr="00E730CB">
        <w:rPr>
          <w:rFonts w:ascii="Times New Roman" w:hAnsi="Times New Roman" w:cs="Times New Roman"/>
          <w:sz w:val="24"/>
          <w:szCs w:val="24"/>
        </w:rPr>
        <w:t>9</w:t>
      </w:r>
      <w:r w:rsidRPr="00E730CB">
        <w:rPr>
          <w:rFonts w:ascii="Times New Roman" w:hAnsi="Times New Roman" w:cs="Times New Roman"/>
          <w:sz w:val="24"/>
          <w:szCs w:val="24"/>
        </w:rPr>
        <w:t xml:space="preserve">. </w:t>
      </w:r>
      <w:r w:rsidR="00BE71CA" w:rsidRPr="00E730CB">
        <w:rPr>
          <w:rFonts w:ascii="Times New Roman" w:hAnsi="Times New Roman" w:cs="Times New Roman"/>
          <w:sz w:val="24"/>
          <w:szCs w:val="24"/>
        </w:rPr>
        <w:t>O</w:t>
      </w:r>
      <w:r w:rsidRPr="00E730CB">
        <w:rPr>
          <w:rFonts w:ascii="Times New Roman" w:hAnsi="Times New Roman" w:cs="Times New Roman"/>
          <w:sz w:val="24"/>
          <w:szCs w:val="24"/>
        </w:rPr>
        <w:t>brót</w:t>
      </w:r>
      <w:r w:rsidR="00584E51" w:rsidRPr="00E730CB">
        <w:rPr>
          <w:rFonts w:ascii="Times New Roman" w:hAnsi="Times New Roman" w:cs="Times New Roman"/>
          <w:sz w:val="24"/>
          <w:szCs w:val="24"/>
        </w:rPr>
        <w:t xml:space="preserve"> wierzytelnościami wynikającymi z niniejszej  umowy nie jest możliwy bez pisemnej zgody Zamawiającego.</w:t>
      </w:r>
    </w:p>
    <w:p w:rsidR="006769F9" w:rsidRPr="00E730CB" w:rsidRDefault="00220673" w:rsidP="001F273F">
      <w:pPr>
        <w:autoSpaceDE w:val="0"/>
        <w:spacing w:after="0" w:line="240" w:lineRule="auto"/>
        <w:jc w:val="both"/>
      </w:pPr>
      <w:r w:rsidRPr="00E730CB">
        <w:rPr>
          <w:rFonts w:ascii="Times New Roman" w:hAnsi="Times New Roman" w:cs="Times New Roman"/>
          <w:sz w:val="24"/>
          <w:szCs w:val="24"/>
        </w:rPr>
        <w:t>20</w:t>
      </w:r>
      <w:r w:rsidR="006769F9" w:rsidRPr="00E730CB">
        <w:rPr>
          <w:rFonts w:ascii="Times New Roman" w:hAnsi="Times New Roman" w:cs="Times New Roman"/>
          <w:sz w:val="24"/>
          <w:szCs w:val="24"/>
        </w:rPr>
        <w:t>. W przypadku rozbieżności pomiędzy terminem płatności wskazanym w dokumentach księgowych (np. fakturach, rachunkach, notach odsetkowych), a wskazanym w niniejszej umowie przyjmuje się, że prawidłowo podano termin określony w umowie.</w:t>
      </w:r>
    </w:p>
    <w:p w:rsidR="006769F9" w:rsidRPr="003A2DD6" w:rsidRDefault="006769F9" w:rsidP="001F273F">
      <w:pPr>
        <w:autoSpaceDE w:val="0"/>
        <w:spacing w:after="0" w:line="240" w:lineRule="auto"/>
        <w:ind w:left="426"/>
        <w:rPr>
          <w:rFonts w:ascii="Times New Roman" w:hAnsi="Times New Roman" w:cs="Times New Roman"/>
          <w:b/>
          <w:bCs/>
          <w:sz w:val="24"/>
          <w:szCs w:val="24"/>
        </w:rPr>
      </w:pPr>
    </w:p>
    <w:p w:rsidR="006769F9" w:rsidRPr="003A2DD6" w:rsidRDefault="00E730CB" w:rsidP="001F273F">
      <w:pPr>
        <w:pStyle w:val="BodySingle"/>
        <w:keepNext/>
        <w:tabs>
          <w:tab w:val="left" w:pos="7363"/>
        </w:tabs>
        <w:spacing w:after="20"/>
        <w:ind w:left="284"/>
        <w:jc w:val="center"/>
      </w:pPr>
      <w:r w:rsidRPr="003A2DD6">
        <w:rPr>
          <w:rFonts w:ascii="Times New Roman" w:hAnsi="Times New Roman" w:cs="Times New Roman"/>
          <w:b/>
          <w:sz w:val="24"/>
          <w:szCs w:val="24"/>
        </w:rPr>
        <w:t xml:space="preserve"> Ubezpieczenie </w:t>
      </w:r>
      <w:r w:rsidR="006769F9" w:rsidRPr="003A2DD6">
        <w:rPr>
          <w:rFonts w:ascii="Times New Roman" w:hAnsi="Times New Roman" w:cs="Times New Roman"/>
          <w:b/>
          <w:sz w:val="24"/>
          <w:szCs w:val="24"/>
        </w:rPr>
        <w:t>od odpowiedzialności cywilnej</w:t>
      </w:r>
    </w:p>
    <w:p w:rsidR="006769F9" w:rsidRPr="003A2DD6" w:rsidRDefault="006769F9" w:rsidP="001F273F">
      <w:pPr>
        <w:pStyle w:val="BodySingle"/>
        <w:keepNext/>
        <w:tabs>
          <w:tab w:val="left" w:pos="7363"/>
        </w:tabs>
        <w:spacing w:after="20"/>
        <w:ind w:left="284"/>
        <w:jc w:val="center"/>
      </w:pPr>
      <w:r w:rsidRPr="003A2DD6">
        <w:rPr>
          <w:rFonts w:ascii="Times New Roman" w:hAnsi="Times New Roman" w:cs="Times New Roman"/>
          <w:b/>
          <w:sz w:val="24"/>
          <w:szCs w:val="24"/>
        </w:rPr>
        <w:t>§7</w:t>
      </w:r>
    </w:p>
    <w:p w:rsidR="00A93451" w:rsidRPr="003A2DD6" w:rsidRDefault="006769F9" w:rsidP="00A43C51">
      <w:pPr>
        <w:numPr>
          <w:ilvl w:val="0"/>
          <w:numId w:val="36"/>
        </w:numPr>
        <w:spacing w:after="20" w:line="240" w:lineRule="auto"/>
        <w:ind w:left="426" w:hanging="426"/>
        <w:jc w:val="both"/>
        <w:rPr>
          <w:rFonts w:ascii="Times New Roman" w:hAnsi="Times New Roman" w:cs="Times New Roman"/>
          <w:sz w:val="24"/>
          <w:szCs w:val="24"/>
        </w:rPr>
      </w:pPr>
      <w:r w:rsidRPr="003A2DD6">
        <w:rPr>
          <w:rFonts w:ascii="Times New Roman" w:hAnsi="Times New Roman" w:cs="Times New Roman"/>
          <w:sz w:val="24"/>
          <w:szCs w:val="24"/>
        </w:rPr>
        <w:t>Wykonawca w okresie realizacji przedmiotu umowy musi posiadać aktualne ubezpieczenie</w:t>
      </w:r>
      <w:r w:rsidR="00BE71CA" w:rsidRPr="003A2DD6">
        <w:rPr>
          <w:rFonts w:ascii="Times New Roman" w:hAnsi="Times New Roman" w:cs="Times New Roman"/>
          <w:sz w:val="24"/>
          <w:szCs w:val="24"/>
        </w:rPr>
        <w:t xml:space="preserve"> </w:t>
      </w:r>
      <w:r w:rsidRPr="003A2DD6">
        <w:rPr>
          <w:rFonts w:ascii="Times New Roman" w:hAnsi="Times New Roman" w:cs="Times New Roman"/>
          <w:sz w:val="24"/>
          <w:szCs w:val="24"/>
        </w:rPr>
        <w:t>od odpowiedzialności cywilnej w zakresie prowadzonej działalności związanej z</w:t>
      </w:r>
      <w:r w:rsidR="00BE71CA" w:rsidRPr="003A2DD6">
        <w:rPr>
          <w:rFonts w:ascii="Times New Roman" w:hAnsi="Times New Roman" w:cs="Times New Roman"/>
          <w:sz w:val="24"/>
          <w:szCs w:val="24"/>
        </w:rPr>
        <w:t xml:space="preserve"> </w:t>
      </w:r>
      <w:r w:rsidRPr="003A2DD6">
        <w:rPr>
          <w:rFonts w:ascii="Times New Roman" w:hAnsi="Times New Roman" w:cs="Times New Roman"/>
          <w:sz w:val="24"/>
          <w:szCs w:val="24"/>
        </w:rPr>
        <w:t>przedmiotem zamówienia na sumę gwa</w:t>
      </w:r>
      <w:r w:rsidR="002C0913" w:rsidRPr="003A2DD6">
        <w:rPr>
          <w:rFonts w:ascii="Times New Roman" w:hAnsi="Times New Roman" w:cs="Times New Roman"/>
          <w:sz w:val="24"/>
          <w:szCs w:val="24"/>
        </w:rPr>
        <w:t xml:space="preserve">rancyjną nie mniejszą niż </w:t>
      </w:r>
      <w:r w:rsidR="00A43C51">
        <w:rPr>
          <w:rFonts w:ascii="Times New Roman" w:hAnsi="Times New Roman" w:cs="Times New Roman"/>
          <w:sz w:val="24"/>
          <w:szCs w:val="24"/>
        </w:rPr>
        <w:t>5</w:t>
      </w:r>
      <w:r w:rsidRPr="003A2DD6">
        <w:rPr>
          <w:rFonts w:ascii="Times New Roman" w:hAnsi="Times New Roman" w:cs="Times New Roman"/>
          <w:sz w:val="24"/>
          <w:szCs w:val="24"/>
        </w:rPr>
        <w:t xml:space="preserve">00 000,00 zł (słownie: </w:t>
      </w:r>
      <w:r w:rsidR="00A43C51">
        <w:rPr>
          <w:rFonts w:ascii="Times New Roman" w:hAnsi="Times New Roman" w:cs="Times New Roman"/>
          <w:sz w:val="24"/>
          <w:szCs w:val="24"/>
        </w:rPr>
        <w:t>pięćset</w:t>
      </w:r>
      <w:r w:rsidR="00272EBF" w:rsidRPr="003A2DD6">
        <w:rPr>
          <w:rFonts w:ascii="Times New Roman" w:hAnsi="Times New Roman" w:cs="Times New Roman"/>
          <w:sz w:val="24"/>
          <w:szCs w:val="24"/>
        </w:rPr>
        <w:t xml:space="preserve"> </w:t>
      </w:r>
      <w:r w:rsidRPr="003A2DD6">
        <w:rPr>
          <w:rFonts w:ascii="Times New Roman" w:hAnsi="Times New Roman" w:cs="Times New Roman"/>
          <w:sz w:val="24"/>
          <w:szCs w:val="24"/>
        </w:rPr>
        <w:t xml:space="preserve">tysięcy złotych 00/100). </w:t>
      </w:r>
    </w:p>
    <w:p w:rsidR="006769F9" w:rsidRPr="003A2DD6" w:rsidRDefault="006769F9" w:rsidP="00A43C51">
      <w:pPr>
        <w:numPr>
          <w:ilvl w:val="0"/>
          <w:numId w:val="36"/>
        </w:numPr>
        <w:spacing w:after="20" w:line="240" w:lineRule="auto"/>
        <w:ind w:left="426" w:hanging="426"/>
        <w:jc w:val="both"/>
      </w:pPr>
      <w:r w:rsidRPr="003A2DD6">
        <w:rPr>
          <w:rFonts w:ascii="Times New Roman" w:hAnsi="Times New Roman" w:cs="Times New Roman"/>
          <w:sz w:val="24"/>
          <w:szCs w:val="24"/>
        </w:rPr>
        <w:t xml:space="preserve">Nie później niż w ostatnim dniu ważności ubezpieczenia Wykonawca przedstawi Zamawiającemu kopię polisy lub innego dokumentu potwierdzającego ubezpieczenie od odpowiedzialności cywilnej w zakresie prowadzonej działalności o przedłużonym terminie ważności. </w:t>
      </w:r>
    </w:p>
    <w:p w:rsidR="006769F9" w:rsidRPr="003A2DD6" w:rsidRDefault="006769F9" w:rsidP="00A43C51">
      <w:pPr>
        <w:numPr>
          <w:ilvl w:val="0"/>
          <w:numId w:val="36"/>
        </w:numPr>
        <w:spacing w:after="20" w:line="240" w:lineRule="auto"/>
        <w:ind w:left="284" w:hanging="284"/>
        <w:jc w:val="both"/>
        <w:textAlignment w:val="baseline"/>
      </w:pPr>
      <w:r w:rsidRPr="003A2DD6">
        <w:rPr>
          <w:rFonts w:ascii="Times New Roman" w:hAnsi="Times New Roman" w:cs="Times New Roman"/>
          <w:sz w:val="24"/>
          <w:szCs w:val="24"/>
        </w:rPr>
        <w:t>Wykonawca zobowiązuje się do posiadania nieprzerwa</w:t>
      </w:r>
      <w:r w:rsidR="00E730CB" w:rsidRPr="003A2DD6">
        <w:rPr>
          <w:rFonts w:ascii="Times New Roman" w:hAnsi="Times New Roman" w:cs="Times New Roman"/>
          <w:sz w:val="24"/>
          <w:szCs w:val="24"/>
        </w:rPr>
        <w:t xml:space="preserve">nej ochrony ubezpieczeniowej w </w:t>
      </w:r>
      <w:r w:rsidRPr="003A2DD6">
        <w:rPr>
          <w:rFonts w:ascii="Times New Roman" w:hAnsi="Times New Roman" w:cs="Times New Roman"/>
          <w:sz w:val="24"/>
          <w:szCs w:val="24"/>
        </w:rPr>
        <w:t xml:space="preserve">całym okresie obowiązywania umowy, tj. aż do dnia podpisania przez Strony protokołu </w:t>
      </w:r>
      <w:r w:rsidRPr="003A2DD6">
        <w:rPr>
          <w:rFonts w:ascii="Times New Roman" w:hAnsi="Times New Roman" w:cs="Times New Roman"/>
          <w:sz w:val="24"/>
          <w:szCs w:val="24"/>
        </w:rPr>
        <w:br/>
        <w:t>odbioru końcowego, stwierdzającego bezusterkowy odbiór przedmiotu umowy.</w:t>
      </w:r>
    </w:p>
    <w:p w:rsidR="006769F9" w:rsidRPr="003A2DD6" w:rsidRDefault="006769F9" w:rsidP="00A43C51">
      <w:pPr>
        <w:numPr>
          <w:ilvl w:val="0"/>
          <w:numId w:val="36"/>
        </w:numPr>
        <w:spacing w:after="20" w:line="240" w:lineRule="auto"/>
        <w:ind w:left="284" w:hanging="284"/>
        <w:jc w:val="both"/>
      </w:pPr>
      <w:r w:rsidRPr="003A2DD6">
        <w:rPr>
          <w:rFonts w:ascii="Times New Roman" w:hAnsi="Times New Roman" w:cs="Times New Roman"/>
          <w:sz w:val="24"/>
          <w:szCs w:val="24"/>
        </w:rPr>
        <w:t xml:space="preserve">W przypadku zmiany terminu obowiązywania umowy Wykonawca zobowiązany jest </w:t>
      </w:r>
      <w:r w:rsidRPr="003A2DD6">
        <w:rPr>
          <w:rFonts w:ascii="Times New Roman" w:hAnsi="Times New Roman" w:cs="Times New Roman"/>
          <w:sz w:val="24"/>
          <w:szCs w:val="24"/>
        </w:rPr>
        <w:br/>
        <w:t>przedłużyć ważność ubezpieczenia od odpowiedzialności cywilnej w zakresie prowadzonej działalności do dnia obowiązywania umowy.</w:t>
      </w:r>
    </w:p>
    <w:p w:rsidR="006769F9" w:rsidRPr="003A2DD6" w:rsidRDefault="00AB23E4" w:rsidP="00A43C51">
      <w:pPr>
        <w:numPr>
          <w:ilvl w:val="0"/>
          <w:numId w:val="36"/>
        </w:numPr>
        <w:spacing w:after="20" w:line="240" w:lineRule="auto"/>
        <w:ind w:left="284" w:hanging="284"/>
        <w:jc w:val="both"/>
      </w:pPr>
      <w:r w:rsidRPr="003A2DD6">
        <w:rPr>
          <w:rFonts w:ascii="Times New Roman" w:hAnsi="Times New Roman" w:cs="Times New Roman"/>
          <w:sz w:val="24"/>
          <w:szCs w:val="24"/>
        </w:rPr>
        <w:t>Nieprzedłożenie</w:t>
      </w:r>
      <w:r w:rsidR="006769F9" w:rsidRPr="003A2DD6">
        <w:rPr>
          <w:rFonts w:ascii="Times New Roman" w:hAnsi="Times New Roman" w:cs="Times New Roman"/>
          <w:sz w:val="24"/>
          <w:szCs w:val="24"/>
        </w:rPr>
        <w:t xml:space="preserve"> dokumentu</w:t>
      </w:r>
      <w:r w:rsidR="00E730CB" w:rsidRPr="003A2DD6">
        <w:rPr>
          <w:rFonts w:ascii="Times New Roman" w:hAnsi="Times New Roman" w:cs="Times New Roman"/>
          <w:sz w:val="24"/>
          <w:szCs w:val="24"/>
        </w:rPr>
        <w:t xml:space="preserve"> potwierdzającego przedłużenie </w:t>
      </w:r>
      <w:r w:rsidR="006769F9" w:rsidRPr="003A2DD6">
        <w:rPr>
          <w:rFonts w:ascii="Times New Roman" w:hAnsi="Times New Roman" w:cs="Times New Roman"/>
          <w:sz w:val="24"/>
          <w:szCs w:val="24"/>
        </w:rPr>
        <w:t>ubezpieczenia od odpowiedzialności cywilnej w zakresie prowadzo</w:t>
      </w:r>
      <w:r w:rsidR="00E730CB" w:rsidRPr="003A2DD6">
        <w:rPr>
          <w:rFonts w:ascii="Times New Roman" w:hAnsi="Times New Roman" w:cs="Times New Roman"/>
          <w:sz w:val="24"/>
          <w:szCs w:val="24"/>
        </w:rPr>
        <w:t xml:space="preserve">nej działalności </w:t>
      </w:r>
      <w:r w:rsidR="006769F9" w:rsidRPr="003A2DD6">
        <w:rPr>
          <w:rFonts w:ascii="Times New Roman" w:hAnsi="Times New Roman" w:cs="Times New Roman"/>
          <w:sz w:val="24"/>
          <w:szCs w:val="24"/>
        </w:rPr>
        <w:t>będzie stanowić podstawę do odstąpienia przez Zamawiającego od umowy ze wszelkimi konsekwencjami wynikającymi z §</w:t>
      </w:r>
      <w:r w:rsidR="0084603F" w:rsidRPr="003A2DD6">
        <w:rPr>
          <w:rFonts w:ascii="Times New Roman" w:hAnsi="Times New Roman" w:cs="Times New Roman"/>
          <w:sz w:val="24"/>
          <w:szCs w:val="24"/>
        </w:rPr>
        <w:t xml:space="preserve"> 12</w:t>
      </w:r>
      <w:r w:rsidRPr="003A2DD6">
        <w:rPr>
          <w:rFonts w:ascii="Times New Roman" w:hAnsi="Times New Roman" w:cs="Times New Roman"/>
          <w:sz w:val="24"/>
          <w:szCs w:val="24"/>
        </w:rPr>
        <w:t xml:space="preserve"> ust. 1 </w:t>
      </w:r>
      <w:proofErr w:type="spellStart"/>
      <w:r w:rsidRPr="003A2DD6">
        <w:rPr>
          <w:rFonts w:ascii="Times New Roman" w:hAnsi="Times New Roman" w:cs="Times New Roman"/>
          <w:sz w:val="24"/>
          <w:szCs w:val="24"/>
        </w:rPr>
        <w:t>pkt</w:t>
      </w:r>
      <w:proofErr w:type="spellEnd"/>
      <w:r w:rsidRPr="003A2DD6">
        <w:rPr>
          <w:rFonts w:ascii="Times New Roman" w:hAnsi="Times New Roman" w:cs="Times New Roman"/>
          <w:sz w:val="24"/>
          <w:szCs w:val="24"/>
        </w:rPr>
        <w:t xml:space="preserve"> 3</w:t>
      </w:r>
      <w:r w:rsidR="006769F9" w:rsidRPr="003A2DD6">
        <w:rPr>
          <w:rFonts w:ascii="Times New Roman" w:hAnsi="Times New Roman" w:cs="Times New Roman"/>
          <w:sz w:val="24"/>
          <w:szCs w:val="24"/>
        </w:rPr>
        <w:t xml:space="preserve"> umowy.</w:t>
      </w:r>
    </w:p>
    <w:p w:rsidR="006769F9" w:rsidRPr="003A2DD6" w:rsidRDefault="006769F9" w:rsidP="00A43C51">
      <w:pPr>
        <w:numPr>
          <w:ilvl w:val="0"/>
          <w:numId w:val="36"/>
        </w:numPr>
        <w:spacing w:after="20" w:line="240" w:lineRule="auto"/>
        <w:ind w:left="284" w:hanging="284"/>
        <w:jc w:val="both"/>
      </w:pPr>
      <w:r w:rsidRPr="003A2DD6">
        <w:rPr>
          <w:rFonts w:ascii="Times New Roman" w:hAnsi="Times New Roman" w:cs="Times New Roman"/>
          <w:sz w:val="24"/>
          <w:szCs w:val="24"/>
        </w:rPr>
        <w:t>Koszt zawarcia i obowiązywania umowy, o której mowa w ust. 1</w:t>
      </w:r>
      <w:r w:rsidR="00E730CB" w:rsidRPr="003A2DD6">
        <w:rPr>
          <w:rFonts w:ascii="Times New Roman" w:hAnsi="Times New Roman" w:cs="Times New Roman"/>
          <w:sz w:val="24"/>
          <w:szCs w:val="24"/>
        </w:rPr>
        <w:t>, w szczególności składki u</w:t>
      </w:r>
      <w:r w:rsidRPr="003A2DD6">
        <w:rPr>
          <w:rFonts w:ascii="Times New Roman" w:hAnsi="Times New Roman" w:cs="Times New Roman"/>
          <w:sz w:val="24"/>
          <w:szCs w:val="24"/>
        </w:rPr>
        <w:t>bezpieczeniowej pokrywa w całości Wykonawca.</w:t>
      </w:r>
    </w:p>
    <w:p w:rsidR="006769F9" w:rsidRPr="003A2DD6" w:rsidRDefault="006769F9" w:rsidP="001F273F">
      <w:pPr>
        <w:autoSpaceDE w:val="0"/>
        <w:spacing w:after="0" w:line="240" w:lineRule="auto"/>
        <w:rPr>
          <w:rFonts w:ascii="Times New Roman" w:hAnsi="Times New Roman" w:cs="Times New Roman"/>
          <w:b/>
          <w:bCs/>
          <w:sz w:val="24"/>
          <w:szCs w:val="24"/>
        </w:rPr>
      </w:pPr>
    </w:p>
    <w:p w:rsidR="006769F9" w:rsidRPr="003A2DD6" w:rsidRDefault="006769F9" w:rsidP="001F273F">
      <w:pPr>
        <w:autoSpaceDE w:val="0"/>
        <w:spacing w:after="0" w:line="240" w:lineRule="auto"/>
        <w:jc w:val="center"/>
      </w:pPr>
      <w:r w:rsidRPr="003A2DD6">
        <w:rPr>
          <w:rFonts w:ascii="Times New Roman" w:hAnsi="Times New Roman" w:cs="Times New Roman"/>
          <w:b/>
          <w:bCs/>
          <w:sz w:val="24"/>
          <w:szCs w:val="24"/>
        </w:rPr>
        <w:t>Odstąpienie od umowy</w:t>
      </w:r>
    </w:p>
    <w:p w:rsidR="006769F9" w:rsidRPr="003A2DD6" w:rsidRDefault="006769F9" w:rsidP="001F273F">
      <w:pPr>
        <w:autoSpaceDE w:val="0"/>
        <w:spacing w:line="240" w:lineRule="auto"/>
        <w:jc w:val="center"/>
      </w:pPr>
      <w:r w:rsidRPr="003A2DD6">
        <w:rPr>
          <w:rFonts w:ascii="Times New Roman" w:hAnsi="Times New Roman" w:cs="Times New Roman"/>
          <w:b/>
          <w:bCs/>
          <w:sz w:val="24"/>
          <w:szCs w:val="24"/>
        </w:rPr>
        <w:t>§ 8</w:t>
      </w:r>
    </w:p>
    <w:p w:rsidR="006769F9" w:rsidRPr="003A2DD6" w:rsidRDefault="006769F9" w:rsidP="001F273F">
      <w:pPr>
        <w:autoSpaceDE w:val="0"/>
        <w:spacing w:after="0" w:line="240" w:lineRule="auto"/>
        <w:jc w:val="both"/>
      </w:pPr>
      <w:r w:rsidRPr="003A2DD6">
        <w:rPr>
          <w:rFonts w:ascii="Times New Roman" w:hAnsi="Times New Roman" w:cs="Times New Roman"/>
          <w:sz w:val="24"/>
          <w:szCs w:val="24"/>
        </w:rPr>
        <w:t xml:space="preserve">1. Zamawiającemu w terminie 30 dni od powzięcia informacji o zaistnieniu przesłanki, </w:t>
      </w:r>
      <w:r w:rsidRPr="003A2DD6">
        <w:rPr>
          <w:rFonts w:ascii="Times New Roman" w:hAnsi="Times New Roman" w:cs="Times New Roman"/>
          <w:sz w:val="24"/>
          <w:szCs w:val="24"/>
        </w:rPr>
        <w:br/>
        <w:t xml:space="preserve">      przysługuje prawo do odstąpienia od umowy w przypadku:</w:t>
      </w:r>
    </w:p>
    <w:p w:rsidR="006769F9" w:rsidRPr="003A2DD6" w:rsidRDefault="006769F9" w:rsidP="001F273F">
      <w:pPr>
        <w:spacing w:after="0" w:line="240" w:lineRule="auto"/>
        <w:ind w:left="284"/>
      </w:pPr>
      <w:r w:rsidRPr="003A2DD6">
        <w:rPr>
          <w:rFonts w:ascii="Times New Roman" w:eastAsia="Times New Roman" w:hAnsi="Times New Roman" w:cs="Times New Roman"/>
          <w:sz w:val="24"/>
          <w:szCs w:val="24"/>
        </w:rPr>
        <w:t xml:space="preserve"> </w:t>
      </w:r>
      <w:r w:rsidRPr="003A2DD6">
        <w:rPr>
          <w:rFonts w:ascii="Times New Roman" w:hAnsi="Times New Roman" w:cs="Times New Roman"/>
          <w:sz w:val="24"/>
          <w:szCs w:val="24"/>
        </w:rPr>
        <w:t xml:space="preserve">1) wystąpienia istotnej zmiany okoliczności powodującej, że wykonanie umowy </w:t>
      </w:r>
      <w:r w:rsidRPr="003A2DD6">
        <w:rPr>
          <w:rFonts w:ascii="Times New Roman" w:eastAsia="Times New Roman" w:hAnsi="Times New Roman" w:cs="Times New Roman"/>
          <w:sz w:val="24"/>
          <w:szCs w:val="24"/>
          <w:lang w:eastAsia="pl-PL"/>
        </w:rPr>
        <w:t>lub dalsze</w:t>
      </w:r>
      <w:r w:rsidRPr="003A2DD6">
        <w:rPr>
          <w:rFonts w:ascii="Times New Roman" w:eastAsia="Times New Roman" w:hAnsi="Times New Roman" w:cs="Times New Roman"/>
          <w:sz w:val="24"/>
          <w:szCs w:val="24"/>
          <w:lang w:eastAsia="pl-PL"/>
        </w:rPr>
        <w:br/>
        <w:t xml:space="preserve">     wykonywanie umowy nie leży w interesie publicznym, zamawiający może odstąpić od  </w:t>
      </w:r>
    </w:p>
    <w:p w:rsidR="006769F9" w:rsidRPr="003A2DD6" w:rsidRDefault="006769F9" w:rsidP="001F273F">
      <w:pPr>
        <w:spacing w:after="0" w:line="240" w:lineRule="auto"/>
        <w:ind w:left="567"/>
      </w:pPr>
      <w:r w:rsidRPr="003A2DD6">
        <w:rPr>
          <w:rFonts w:ascii="Times New Roman" w:eastAsia="Times New Roman" w:hAnsi="Times New Roman" w:cs="Times New Roman"/>
          <w:sz w:val="24"/>
          <w:szCs w:val="24"/>
          <w:lang w:eastAsia="pl-PL"/>
        </w:rPr>
        <w:t xml:space="preserve">umowy </w:t>
      </w:r>
      <w:r w:rsidRPr="003A2DD6">
        <w:rPr>
          <w:rFonts w:ascii="Times New Roman" w:hAnsi="Times New Roman" w:cs="Times New Roman"/>
          <w:sz w:val="24"/>
          <w:szCs w:val="24"/>
        </w:rPr>
        <w:t>bez  zapłaty kar umownych lub jakiegokolwiek odszkodowania;</w:t>
      </w:r>
    </w:p>
    <w:p w:rsidR="006769F9" w:rsidRPr="003A2DD6" w:rsidRDefault="006769F9" w:rsidP="001F273F">
      <w:pPr>
        <w:autoSpaceDE w:val="0"/>
        <w:spacing w:after="0" w:line="240" w:lineRule="auto"/>
        <w:jc w:val="both"/>
      </w:pPr>
      <w:r w:rsidRPr="003A2DD6">
        <w:rPr>
          <w:rFonts w:ascii="Times New Roman" w:hAnsi="Times New Roman" w:cs="Times New Roman"/>
          <w:sz w:val="24"/>
          <w:szCs w:val="24"/>
        </w:rPr>
        <w:t>2) likwidacji Wykonawcy;</w:t>
      </w:r>
    </w:p>
    <w:p w:rsidR="006769F9" w:rsidRPr="003A2DD6" w:rsidRDefault="00AA77E1" w:rsidP="001F273F">
      <w:pPr>
        <w:autoSpaceDE w:val="0"/>
        <w:spacing w:after="0" w:line="240" w:lineRule="auto"/>
        <w:ind w:left="567"/>
        <w:jc w:val="both"/>
      </w:pPr>
      <w:r w:rsidRPr="003A2DD6">
        <w:rPr>
          <w:rFonts w:ascii="Times New Roman" w:hAnsi="Times New Roman" w:cs="Times New Roman"/>
          <w:sz w:val="24"/>
          <w:szCs w:val="24"/>
        </w:rPr>
        <w:lastRenderedPageBreak/>
        <w:t>3)</w:t>
      </w:r>
      <w:r w:rsidR="00824F3C" w:rsidRPr="003A2DD6">
        <w:rPr>
          <w:rFonts w:ascii="Times New Roman" w:hAnsi="Times New Roman" w:cs="Times New Roman"/>
          <w:sz w:val="24"/>
          <w:szCs w:val="24"/>
        </w:rPr>
        <w:t xml:space="preserve"> </w:t>
      </w:r>
      <w:r w:rsidR="006769F9" w:rsidRPr="003A2DD6">
        <w:rPr>
          <w:rFonts w:ascii="Times New Roman" w:hAnsi="Times New Roman" w:cs="Times New Roman"/>
          <w:sz w:val="24"/>
          <w:szCs w:val="24"/>
        </w:rPr>
        <w:t>wydania nakazu zajęcia majątku Wykonawcy</w:t>
      </w:r>
      <w:r w:rsidR="0084603F" w:rsidRPr="003A2DD6">
        <w:rPr>
          <w:rFonts w:ascii="Times New Roman" w:hAnsi="Times New Roman" w:cs="Times New Roman"/>
          <w:sz w:val="24"/>
          <w:szCs w:val="24"/>
        </w:rPr>
        <w:t>, w zakresie uniemożliwiającym Wykonawcy wykonanie przedmiotu zamówienia</w:t>
      </w:r>
      <w:r w:rsidR="006769F9" w:rsidRPr="003A2DD6">
        <w:rPr>
          <w:rFonts w:ascii="Times New Roman" w:hAnsi="Times New Roman" w:cs="Times New Roman"/>
          <w:sz w:val="24"/>
          <w:szCs w:val="24"/>
        </w:rPr>
        <w:t>;</w:t>
      </w:r>
    </w:p>
    <w:p w:rsidR="006769F9" w:rsidRPr="003A2DD6" w:rsidRDefault="006769F9" w:rsidP="001F273F">
      <w:pPr>
        <w:autoSpaceDE w:val="0"/>
        <w:spacing w:after="0" w:line="240" w:lineRule="auto"/>
        <w:ind w:left="567"/>
        <w:jc w:val="both"/>
      </w:pPr>
      <w:r w:rsidRPr="003A2DD6">
        <w:rPr>
          <w:rFonts w:ascii="Times New Roman" w:hAnsi="Times New Roman" w:cs="Times New Roman"/>
          <w:sz w:val="24"/>
          <w:szCs w:val="24"/>
        </w:rPr>
        <w:t>4) gdy</w:t>
      </w:r>
      <w:r w:rsidR="008C7FBC" w:rsidRPr="003A2DD6">
        <w:rPr>
          <w:rFonts w:ascii="Times New Roman" w:hAnsi="Times New Roman" w:cs="Times New Roman"/>
          <w:sz w:val="24"/>
          <w:szCs w:val="24"/>
        </w:rPr>
        <w:t xml:space="preserve"> </w:t>
      </w:r>
      <w:r w:rsidRPr="003A2DD6">
        <w:rPr>
          <w:rFonts w:ascii="Times New Roman" w:hAnsi="Times New Roman" w:cs="Times New Roman"/>
          <w:sz w:val="24"/>
          <w:szCs w:val="24"/>
        </w:rPr>
        <w:t xml:space="preserve">Wykonawca nie rozpoczął w umówionym terminie robót bez uzasadnionych </w:t>
      </w:r>
      <w:r w:rsidR="00AA77E1" w:rsidRPr="003A2DD6">
        <w:rPr>
          <w:rFonts w:ascii="Times New Roman" w:hAnsi="Times New Roman" w:cs="Times New Roman"/>
          <w:sz w:val="24"/>
          <w:szCs w:val="24"/>
        </w:rPr>
        <w:t xml:space="preserve">   </w:t>
      </w:r>
      <w:r w:rsidRPr="003A2DD6">
        <w:rPr>
          <w:rFonts w:ascii="Times New Roman" w:hAnsi="Times New Roman" w:cs="Times New Roman"/>
          <w:sz w:val="24"/>
          <w:szCs w:val="24"/>
        </w:rPr>
        <w:t>przyczyn oraz nie kontynuuje ich</w:t>
      </w:r>
      <w:r w:rsidR="00824F3C" w:rsidRPr="003A2DD6">
        <w:rPr>
          <w:rFonts w:ascii="Times New Roman" w:hAnsi="Times New Roman" w:cs="Times New Roman"/>
          <w:sz w:val="24"/>
          <w:szCs w:val="24"/>
        </w:rPr>
        <w:t>,</w:t>
      </w:r>
      <w:r w:rsidRPr="003A2DD6">
        <w:rPr>
          <w:rFonts w:ascii="Times New Roman" w:hAnsi="Times New Roman" w:cs="Times New Roman"/>
          <w:sz w:val="24"/>
          <w:szCs w:val="24"/>
        </w:rPr>
        <w:t xml:space="preserve"> pomimo wezwania Zamawiającego złożonego na piśmie;</w:t>
      </w:r>
    </w:p>
    <w:p w:rsidR="006769F9" w:rsidRPr="003A2DD6" w:rsidRDefault="006769F9" w:rsidP="001F273F">
      <w:pPr>
        <w:autoSpaceDE w:val="0"/>
        <w:spacing w:after="0" w:line="240" w:lineRule="auto"/>
        <w:ind w:left="567"/>
        <w:jc w:val="both"/>
      </w:pPr>
      <w:r w:rsidRPr="003A2DD6">
        <w:rPr>
          <w:rFonts w:ascii="Times New Roman" w:hAnsi="Times New Roman" w:cs="Times New Roman"/>
          <w:sz w:val="24"/>
          <w:szCs w:val="24"/>
        </w:rPr>
        <w:t>5) Wykonawca przerwał z własnej inicjatywy realizację robót i przerwa ta trwa dłużej niż kolejnych 14 dni oraz nie kontynuuje ich</w:t>
      </w:r>
      <w:r w:rsidR="00824F3C" w:rsidRPr="003A2DD6">
        <w:rPr>
          <w:rFonts w:ascii="Times New Roman" w:hAnsi="Times New Roman" w:cs="Times New Roman"/>
          <w:sz w:val="24"/>
          <w:szCs w:val="24"/>
        </w:rPr>
        <w:t>,</w:t>
      </w:r>
      <w:r w:rsidRPr="003A2DD6">
        <w:rPr>
          <w:rFonts w:ascii="Times New Roman" w:hAnsi="Times New Roman" w:cs="Times New Roman"/>
          <w:sz w:val="24"/>
          <w:szCs w:val="24"/>
        </w:rPr>
        <w:t xml:space="preserve"> pomimo wezwania Zamawiającego złożonego na piśmie;</w:t>
      </w:r>
    </w:p>
    <w:p w:rsidR="006769F9" w:rsidRPr="003A2DD6" w:rsidRDefault="006769F9" w:rsidP="001F273F">
      <w:pPr>
        <w:autoSpaceDE w:val="0"/>
        <w:spacing w:after="0" w:line="240" w:lineRule="auto"/>
        <w:ind w:left="567"/>
        <w:jc w:val="both"/>
      </w:pPr>
      <w:r w:rsidRPr="003A2DD6">
        <w:rPr>
          <w:rFonts w:ascii="Times New Roman" w:hAnsi="Times New Roman" w:cs="Times New Roman"/>
          <w:sz w:val="24"/>
          <w:szCs w:val="24"/>
        </w:rPr>
        <w:t>6) Wykonawca realizuje roboty przewidziane umową w sposób niezgodny z niniejszą umową, dokumentacją projektową, specyfikacją techniczną lub wskazaniami Zamawiającego.</w:t>
      </w:r>
    </w:p>
    <w:p w:rsidR="006769F9" w:rsidRPr="003A2DD6" w:rsidRDefault="006769F9" w:rsidP="001F273F">
      <w:pPr>
        <w:autoSpaceDE w:val="0"/>
        <w:spacing w:after="0" w:line="240" w:lineRule="auto"/>
        <w:jc w:val="both"/>
      </w:pPr>
      <w:r w:rsidRPr="003A2DD6">
        <w:rPr>
          <w:rFonts w:ascii="Times New Roman" w:hAnsi="Times New Roman" w:cs="Times New Roman"/>
          <w:sz w:val="24"/>
          <w:szCs w:val="24"/>
        </w:rPr>
        <w:t>2. Wykonawcy przysługuje prawo odstąpienia od umowy w szczególności jeżeli:</w:t>
      </w:r>
    </w:p>
    <w:p w:rsidR="006769F9" w:rsidRPr="003A2DD6" w:rsidRDefault="006769F9" w:rsidP="001F273F">
      <w:pPr>
        <w:tabs>
          <w:tab w:val="left" w:pos="567"/>
        </w:tabs>
        <w:autoSpaceDE w:val="0"/>
        <w:spacing w:after="0" w:line="240" w:lineRule="auto"/>
        <w:jc w:val="both"/>
      </w:pPr>
      <w:r w:rsidRPr="003A2DD6">
        <w:rPr>
          <w:rFonts w:ascii="Times New Roman" w:hAnsi="Times New Roman" w:cs="Times New Roman"/>
          <w:sz w:val="24"/>
          <w:szCs w:val="24"/>
        </w:rPr>
        <w:t xml:space="preserve">1) Zamawiający odmawia bez uzasadnionych przyczyn odbioru robót lub odmawia </w:t>
      </w:r>
      <w:r w:rsidRPr="003A2DD6">
        <w:rPr>
          <w:rFonts w:ascii="Times New Roman" w:hAnsi="Times New Roman" w:cs="Times New Roman"/>
          <w:sz w:val="24"/>
          <w:szCs w:val="24"/>
        </w:rPr>
        <w:br/>
        <w:t xml:space="preserve">          podpisania protokołu odbioru;</w:t>
      </w:r>
    </w:p>
    <w:p w:rsidR="006769F9" w:rsidRPr="003A2DD6" w:rsidRDefault="006769F9" w:rsidP="001F273F">
      <w:pPr>
        <w:autoSpaceDE w:val="0"/>
        <w:spacing w:after="0" w:line="240" w:lineRule="auto"/>
        <w:ind w:left="567"/>
        <w:jc w:val="both"/>
      </w:pPr>
      <w:r w:rsidRPr="003A2DD6">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p>
    <w:p w:rsidR="0089468B" w:rsidRPr="003A2DD6" w:rsidRDefault="006769F9" w:rsidP="001F273F">
      <w:pPr>
        <w:autoSpaceDE w:val="0"/>
        <w:spacing w:line="240" w:lineRule="auto"/>
        <w:ind w:left="284"/>
        <w:jc w:val="both"/>
        <w:rPr>
          <w:rFonts w:ascii="Times New Roman" w:hAnsi="Times New Roman" w:cs="Times New Roman"/>
          <w:sz w:val="24"/>
          <w:szCs w:val="24"/>
        </w:rPr>
      </w:pPr>
      <w:r w:rsidRPr="003A2DD6">
        <w:rPr>
          <w:rFonts w:ascii="Times New Roman" w:hAnsi="Times New Roman" w:cs="Times New Roman"/>
          <w:sz w:val="24"/>
          <w:szCs w:val="24"/>
        </w:rPr>
        <w:t>3. Odstąpienie od umowy powinno nastąpić w formie pisemnej pod rygorem nieważności  takiego oświadczenia i powinno zawierać uzasadnienie.</w:t>
      </w:r>
    </w:p>
    <w:p w:rsidR="006769F9" w:rsidRPr="003A2DD6" w:rsidRDefault="00E730CB" w:rsidP="001F273F">
      <w:pPr>
        <w:autoSpaceDE w:val="0"/>
        <w:spacing w:line="240" w:lineRule="auto"/>
        <w:jc w:val="center"/>
      </w:pPr>
      <w:r w:rsidRPr="003A2DD6">
        <w:rPr>
          <w:rFonts w:ascii="Times New Roman" w:hAnsi="Times New Roman" w:cs="Times New Roman"/>
          <w:b/>
          <w:bCs/>
          <w:sz w:val="24"/>
          <w:szCs w:val="24"/>
        </w:rPr>
        <w:br/>
      </w:r>
      <w:r w:rsidR="006769F9" w:rsidRPr="003A2DD6">
        <w:rPr>
          <w:rFonts w:ascii="Times New Roman" w:hAnsi="Times New Roman" w:cs="Times New Roman"/>
          <w:b/>
          <w:bCs/>
          <w:sz w:val="24"/>
          <w:szCs w:val="24"/>
        </w:rPr>
        <w:t>§ 9</w:t>
      </w:r>
    </w:p>
    <w:p w:rsidR="006769F9" w:rsidRPr="003A2DD6" w:rsidRDefault="006769F9" w:rsidP="001F273F">
      <w:pPr>
        <w:numPr>
          <w:ilvl w:val="0"/>
          <w:numId w:val="8"/>
        </w:numPr>
        <w:autoSpaceDE w:val="0"/>
        <w:spacing w:after="0" w:line="240" w:lineRule="auto"/>
        <w:ind w:left="284" w:firstLine="0"/>
        <w:jc w:val="both"/>
      </w:pPr>
      <w:r w:rsidRPr="003A2DD6">
        <w:rPr>
          <w:rFonts w:ascii="Times New Roman" w:hAnsi="Times New Roman" w:cs="Times New Roman"/>
          <w:sz w:val="24"/>
          <w:szCs w:val="24"/>
        </w:rPr>
        <w:t>W przypadku odstąpienia od umowy przez którąkolwiek ze stron Wykonawcę oraz Zamawiającego obciążają następujące obowiązki:</w:t>
      </w:r>
    </w:p>
    <w:p w:rsidR="00AB23E4" w:rsidRPr="003A2DD6" w:rsidRDefault="006769F9" w:rsidP="001F273F">
      <w:pPr>
        <w:autoSpaceDE w:val="0"/>
        <w:spacing w:after="0" w:line="240" w:lineRule="auto"/>
        <w:ind w:left="567"/>
        <w:jc w:val="both"/>
        <w:rPr>
          <w:rFonts w:ascii="Times New Roman" w:hAnsi="Times New Roman" w:cs="Times New Roman"/>
          <w:sz w:val="24"/>
          <w:szCs w:val="24"/>
        </w:rPr>
      </w:pPr>
      <w:r w:rsidRPr="003A2DD6">
        <w:rPr>
          <w:rFonts w:ascii="Times New Roman" w:hAnsi="Times New Roman" w:cs="Times New Roman"/>
          <w:sz w:val="24"/>
          <w:szCs w:val="24"/>
        </w:rPr>
        <w:t xml:space="preserve">1)  w terminie 7 dni od daty odstąpienia od umowy Wykonawca przy udziale Zamawiającego sporządzi protokół inwentaryzacji robót w toku wg stanu na dzień odstąpienia od umowy; </w:t>
      </w:r>
    </w:p>
    <w:p w:rsidR="006769F9" w:rsidRPr="003A2DD6" w:rsidRDefault="006769F9" w:rsidP="001F273F">
      <w:pPr>
        <w:autoSpaceDE w:val="0"/>
        <w:spacing w:after="0" w:line="240" w:lineRule="auto"/>
        <w:ind w:left="567"/>
        <w:jc w:val="both"/>
      </w:pPr>
      <w:r w:rsidRPr="003A2DD6">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6769F9" w:rsidRPr="003A2DD6" w:rsidRDefault="006769F9" w:rsidP="001F273F">
      <w:pPr>
        <w:autoSpaceDE w:val="0"/>
        <w:spacing w:after="0" w:line="240" w:lineRule="auto"/>
        <w:ind w:left="567"/>
        <w:jc w:val="both"/>
      </w:pPr>
      <w:r w:rsidRPr="003A2DD6">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6769F9" w:rsidRPr="003A2DD6" w:rsidRDefault="006769F9" w:rsidP="001F273F">
      <w:pPr>
        <w:autoSpaceDE w:val="0"/>
        <w:spacing w:after="0" w:line="240" w:lineRule="auto"/>
        <w:ind w:left="567"/>
        <w:jc w:val="both"/>
      </w:pPr>
      <w:r w:rsidRPr="003A2DD6">
        <w:rPr>
          <w:rFonts w:ascii="Times New Roman" w:hAnsi="Times New Roman" w:cs="Times New Roman"/>
          <w:sz w:val="24"/>
          <w:szCs w:val="24"/>
        </w:rPr>
        <w:t>4) Wykonawca pisemnie zgłosi Zamawiającemu do odbioru roboty przerwane oraz  zabezpieczające, jeżeli odstąpienie od umowy nastąpiło z przyczyn, za które Wykonawca nie odpowiada;</w:t>
      </w:r>
    </w:p>
    <w:p w:rsidR="006769F9" w:rsidRPr="003A2DD6" w:rsidRDefault="006769F9" w:rsidP="001F273F">
      <w:pPr>
        <w:autoSpaceDE w:val="0"/>
        <w:spacing w:after="0" w:line="240" w:lineRule="auto"/>
        <w:ind w:left="567"/>
        <w:jc w:val="both"/>
      </w:pPr>
      <w:r w:rsidRPr="003A2DD6">
        <w:rPr>
          <w:rFonts w:ascii="Times New Roman" w:hAnsi="Times New Roman" w:cs="Times New Roman"/>
          <w:sz w:val="24"/>
          <w:szCs w:val="24"/>
        </w:rPr>
        <w:t xml:space="preserve">5) Wykonawca niezwłocznie, a najpóźniej w terminie 14 dni </w:t>
      </w:r>
      <w:r w:rsidR="002C0913" w:rsidRPr="003A2DD6">
        <w:rPr>
          <w:rFonts w:ascii="Times New Roman" w:hAnsi="Times New Roman" w:cs="Times New Roman"/>
          <w:sz w:val="24"/>
          <w:szCs w:val="24"/>
        </w:rPr>
        <w:t xml:space="preserve">od odstąpienia od umowy </w:t>
      </w:r>
      <w:r w:rsidRPr="003A2DD6">
        <w:rPr>
          <w:rFonts w:ascii="Times New Roman" w:hAnsi="Times New Roman" w:cs="Times New Roman"/>
          <w:sz w:val="24"/>
          <w:szCs w:val="24"/>
        </w:rPr>
        <w:t>usunie z placu budowy urządzenia zaplecza przez niego dostarczone lub wzniesione;</w:t>
      </w:r>
    </w:p>
    <w:p w:rsidR="006769F9" w:rsidRPr="003A2DD6" w:rsidRDefault="006769F9" w:rsidP="001F273F">
      <w:pPr>
        <w:numPr>
          <w:ilvl w:val="0"/>
          <w:numId w:val="8"/>
        </w:numPr>
        <w:autoSpaceDE w:val="0"/>
        <w:spacing w:after="0" w:line="240" w:lineRule="auto"/>
        <w:ind w:left="284" w:firstLine="0"/>
        <w:jc w:val="both"/>
      </w:pPr>
      <w:r w:rsidRPr="003A2DD6">
        <w:rPr>
          <w:rFonts w:ascii="Times New Roman" w:hAnsi="Times New Roman" w:cs="Times New Roman"/>
          <w:sz w:val="24"/>
          <w:szCs w:val="24"/>
        </w:rPr>
        <w:t>Zamawiający w razie odstąpienia od umowy z przyczyn, za które odpowiada, zobowiązany jest do:</w:t>
      </w:r>
    </w:p>
    <w:p w:rsidR="00AB23E4" w:rsidRPr="003A2DD6" w:rsidRDefault="006769F9" w:rsidP="001F273F">
      <w:pPr>
        <w:autoSpaceDE w:val="0"/>
        <w:spacing w:after="0" w:line="240" w:lineRule="auto"/>
        <w:jc w:val="both"/>
        <w:rPr>
          <w:rFonts w:ascii="Times New Roman" w:hAnsi="Times New Roman" w:cs="Times New Roman"/>
          <w:sz w:val="24"/>
          <w:szCs w:val="24"/>
        </w:rPr>
      </w:pPr>
      <w:r w:rsidRPr="003A2DD6">
        <w:rPr>
          <w:rFonts w:ascii="Times New Roman" w:eastAsia="Wingdings-Regular" w:hAnsi="Times New Roman" w:cs="Times New Roman"/>
          <w:sz w:val="24"/>
          <w:szCs w:val="24"/>
        </w:rPr>
        <w:t xml:space="preserve">1) </w:t>
      </w:r>
      <w:r w:rsidRPr="003A2DD6">
        <w:rPr>
          <w:rFonts w:ascii="Times New Roman" w:hAnsi="Times New Roman" w:cs="Times New Roman"/>
          <w:sz w:val="24"/>
          <w:szCs w:val="24"/>
        </w:rPr>
        <w:t>dokonania odbioru robót przerwanych</w:t>
      </w:r>
      <w:r w:rsidR="00AB23E4" w:rsidRPr="003A2DD6">
        <w:rPr>
          <w:rFonts w:ascii="Times New Roman" w:hAnsi="Times New Roman" w:cs="Times New Roman"/>
          <w:sz w:val="24"/>
          <w:szCs w:val="24"/>
        </w:rPr>
        <w:t>;</w:t>
      </w:r>
    </w:p>
    <w:p w:rsidR="005559D7" w:rsidRPr="003A2DD6" w:rsidRDefault="006769F9" w:rsidP="001F273F">
      <w:pPr>
        <w:autoSpaceDE w:val="0"/>
        <w:spacing w:after="0" w:line="240" w:lineRule="auto"/>
        <w:jc w:val="both"/>
      </w:pPr>
      <w:r w:rsidRPr="003A2DD6">
        <w:rPr>
          <w:rFonts w:ascii="Times New Roman" w:eastAsia="Wingdings-Regular" w:hAnsi="Times New Roman" w:cs="Times New Roman"/>
          <w:sz w:val="24"/>
          <w:szCs w:val="24"/>
        </w:rPr>
        <w:t xml:space="preserve">2)  </w:t>
      </w:r>
      <w:r w:rsidRPr="003A2DD6">
        <w:rPr>
          <w:rFonts w:ascii="Times New Roman" w:hAnsi="Times New Roman" w:cs="Times New Roman"/>
          <w:sz w:val="24"/>
          <w:szCs w:val="24"/>
        </w:rPr>
        <w:t>przejęcia od Wykonawcy pod swój dozór placu budowy.</w:t>
      </w:r>
    </w:p>
    <w:p w:rsidR="00AB23E4" w:rsidRPr="003A2DD6" w:rsidRDefault="00AB23E4" w:rsidP="001F273F">
      <w:pPr>
        <w:autoSpaceDE w:val="0"/>
        <w:spacing w:after="0" w:line="240" w:lineRule="auto"/>
        <w:jc w:val="both"/>
      </w:pPr>
    </w:p>
    <w:p w:rsidR="00AB23E4" w:rsidRPr="003A2DD6" w:rsidRDefault="00AB23E4" w:rsidP="001F273F">
      <w:pPr>
        <w:autoSpaceDE w:val="0"/>
        <w:spacing w:after="0" w:line="240" w:lineRule="auto"/>
        <w:jc w:val="both"/>
      </w:pPr>
    </w:p>
    <w:p w:rsidR="006769F9" w:rsidRPr="003A2DD6" w:rsidRDefault="006769F9" w:rsidP="001F273F">
      <w:pPr>
        <w:autoSpaceDE w:val="0"/>
        <w:spacing w:line="240" w:lineRule="auto"/>
        <w:jc w:val="center"/>
      </w:pPr>
      <w:r w:rsidRPr="003A2DD6">
        <w:rPr>
          <w:rFonts w:ascii="Times New Roman" w:hAnsi="Times New Roman" w:cs="Times New Roman"/>
          <w:b/>
          <w:bCs/>
          <w:sz w:val="24"/>
          <w:szCs w:val="24"/>
        </w:rPr>
        <w:t xml:space="preserve">Zmiana umowy                                                                                                                                      </w:t>
      </w:r>
      <w:bookmarkStart w:id="4" w:name="_Hlk132654885"/>
      <w:r w:rsidRPr="003A2DD6">
        <w:rPr>
          <w:rFonts w:ascii="Times New Roman" w:hAnsi="Times New Roman" w:cs="Times New Roman"/>
          <w:b/>
          <w:bCs/>
          <w:sz w:val="24"/>
          <w:szCs w:val="24"/>
        </w:rPr>
        <w:t>§ 10</w:t>
      </w:r>
    </w:p>
    <w:bookmarkEnd w:id="4"/>
    <w:p w:rsidR="006769F9" w:rsidRPr="003A2DD6" w:rsidRDefault="006769F9" w:rsidP="001F273F">
      <w:pPr>
        <w:suppressAutoHyphens w:val="0"/>
        <w:autoSpaceDE w:val="0"/>
        <w:spacing w:after="18" w:line="240" w:lineRule="auto"/>
        <w:ind w:left="284"/>
        <w:jc w:val="both"/>
      </w:pPr>
      <w:r w:rsidRPr="003A2DD6">
        <w:rPr>
          <w:rFonts w:ascii="Times New Roman" w:eastAsia="Times New Roman" w:hAnsi="Times New Roman" w:cs="Times New Roman"/>
          <w:color w:val="000000"/>
          <w:sz w:val="24"/>
          <w:szCs w:val="24"/>
          <w:lang w:eastAsia="pl-PL"/>
        </w:rPr>
        <w:t xml:space="preserve">1. </w:t>
      </w:r>
      <w:r w:rsidRPr="003A2DD6">
        <w:rPr>
          <w:rFonts w:ascii="Times New Roman" w:eastAsia="Times New Roman" w:hAnsi="Times New Roman" w:cs="Times New Roman"/>
          <w:sz w:val="24"/>
          <w:szCs w:val="24"/>
          <w:lang w:eastAsia="pl-PL"/>
        </w:rPr>
        <w:t xml:space="preserve">Strony postanawiają, że zmiany niniejszej umowy, na podstawie art. 455 ust. 1 ustawy            Prawo zamówień publicznych, mogą być dokonywane w przypadku konieczności zmiany </w:t>
      </w:r>
      <w:r w:rsidRPr="003A2DD6">
        <w:rPr>
          <w:rFonts w:ascii="Times New Roman" w:eastAsia="Times New Roman" w:hAnsi="Times New Roman" w:cs="Times New Roman"/>
          <w:sz w:val="24"/>
          <w:szCs w:val="24"/>
          <w:lang w:eastAsia="pl-PL"/>
        </w:rPr>
        <w:lastRenderedPageBreak/>
        <w:t xml:space="preserve">terminu wykonania Przedmiotu umowy, o którym mowa w § 2 umowy, jeżeli zachodzi uzasadnione prawdopodobieństwo niedotrzymania pierwotnego terminu z powodu przyczyn, za które Wykonawca nie ponosi odpowiedzialności, tj.: </w:t>
      </w:r>
    </w:p>
    <w:p w:rsidR="006769F9" w:rsidRPr="003A2DD6" w:rsidRDefault="006769F9" w:rsidP="001F273F">
      <w:pPr>
        <w:numPr>
          <w:ilvl w:val="0"/>
          <w:numId w:val="14"/>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gdy wystąpią opóźnienia</w:t>
      </w:r>
      <w:r w:rsidRPr="003A2DD6">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w:t>
      </w:r>
      <w:r w:rsidR="00AB23E4" w:rsidRPr="003A2DD6">
        <w:rPr>
          <w:rFonts w:ascii="Times New Roman" w:eastAsia="Times New Roman" w:hAnsi="Times New Roman" w:cs="Times New Roman"/>
          <w:color w:val="000000"/>
          <w:sz w:val="24"/>
          <w:szCs w:val="24"/>
          <w:lang w:eastAsia="pl-PL"/>
        </w:rPr>
        <w:t xml:space="preserve">złonkowskie Unii Europejskiej, </w:t>
      </w:r>
      <w:r w:rsidRPr="003A2DD6">
        <w:rPr>
          <w:rFonts w:ascii="Times New Roman" w:eastAsia="Times New Roman" w:hAnsi="Times New Roman" w:cs="Times New Roman"/>
          <w:color w:val="000000"/>
          <w:sz w:val="24"/>
          <w:szCs w:val="24"/>
          <w:lang w:eastAsia="pl-PL"/>
        </w:rPr>
        <w:t xml:space="preserve"> w szczególności dotyczy to następujących sytuacji: </w:t>
      </w:r>
    </w:p>
    <w:p w:rsidR="006769F9" w:rsidRPr="003A2DD6" w:rsidRDefault="006769F9" w:rsidP="001F273F">
      <w:pPr>
        <w:numPr>
          <w:ilvl w:val="0"/>
          <w:numId w:val="15"/>
        </w:numPr>
        <w:suppressAutoHyphens w:val="0"/>
        <w:autoSpaceDE w:val="0"/>
        <w:spacing w:after="18" w:line="240" w:lineRule="auto"/>
        <w:ind w:firstLine="0"/>
        <w:jc w:val="both"/>
      </w:pPr>
      <w:r w:rsidRPr="003A2DD6">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6769F9" w:rsidRPr="003A2DD6" w:rsidRDefault="006769F9" w:rsidP="001F273F">
      <w:pPr>
        <w:numPr>
          <w:ilvl w:val="0"/>
          <w:numId w:val="15"/>
        </w:numPr>
        <w:suppressAutoHyphens w:val="0"/>
        <w:autoSpaceDE w:val="0"/>
        <w:spacing w:after="18" w:line="240" w:lineRule="auto"/>
        <w:ind w:firstLine="0"/>
        <w:jc w:val="both"/>
      </w:pPr>
      <w:r w:rsidRPr="003A2DD6">
        <w:rPr>
          <w:rFonts w:ascii="Times New Roman" w:eastAsia="Times New Roman" w:hAnsi="Times New Roman" w:cs="Times New Roman"/>
          <w:color w:val="000000"/>
          <w:sz w:val="24"/>
          <w:szCs w:val="24"/>
          <w:lang w:eastAsia="pl-PL"/>
        </w:rPr>
        <w:t xml:space="preserve">odmowy wydania przez podmioty lub organy decyzji, zezwoleń, uzgodnień na </w:t>
      </w:r>
      <w:r w:rsidRPr="003A2DD6">
        <w:rPr>
          <w:rFonts w:ascii="Times New Roman" w:eastAsia="Times New Roman" w:hAnsi="Times New Roman" w:cs="Times New Roman"/>
          <w:sz w:val="24"/>
          <w:szCs w:val="24"/>
          <w:lang w:eastAsia="pl-PL"/>
        </w:rPr>
        <w:t xml:space="preserve">skutek błędów w dokumentacji projektowej; </w:t>
      </w:r>
    </w:p>
    <w:p w:rsidR="006769F9" w:rsidRPr="003A2DD6" w:rsidRDefault="006769F9" w:rsidP="001F273F">
      <w:pPr>
        <w:numPr>
          <w:ilvl w:val="0"/>
          <w:numId w:val="14"/>
        </w:numPr>
        <w:suppressAutoHyphens w:val="0"/>
        <w:autoSpaceDE w:val="0"/>
        <w:spacing w:after="0" w:line="240" w:lineRule="auto"/>
        <w:ind w:firstLine="0"/>
        <w:jc w:val="both"/>
      </w:pPr>
      <w:r w:rsidRPr="003A2DD6">
        <w:rPr>
          <w:rFonts w:ascii="Times New Roman" w:eastAsia="Times New Roman" w:hAnsi="Times New Roman" w:cs="Times New Roman"/>
          <w:sz w:val="24"/>
          <w:szCs w:val="24"/>
          <w:lang w:eastAsia="pl-PL"/>
        </w:rPr>
        <w:t>gdy wystąpią warunki atmosferyczne odbiegające od typowych dla danej pory roku, 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r w:rsidR="00354BDD" w:rsidRPr="003A2DD6">
        <w:rPr>
          <w:rFonts w:ascii="Times New Roman" w:eastAsia="Times New Roman" w:hAnsi="Times New Roman" w:cs="Times New Roman"/>
          <w:sz w:val="24"/>
          <w:szCs w:val="24"/>
          <w:lang w:eastAsia="pl-PL"/>
        </w:rPr>
        <w:t xml:space="preserve">, </w:t>
      </w:r>
      <w:bookmarkStart w:id="5" w:name="_Hlk104588648"/>
      <w:r w:rsidR="00354BDD" w:rsidRPr="003A2DD6">
        <w:rPr>
          <w:rFonts w:ascii="Times New Roman" w:eastAsia="Times New Roman" w:hAnsi="Times New Roman" w:cs="Times New Roman"/>
          <w:sz w:val="24"/>
          <w:szCs w:val="24"/>
          <w:lang w:eastAsia="pl-PL"/>
        </w:rPr>
        <w:t>mające wpływ na realizację przedmiotu umowy</w:t>
      </w:r>
      <w:r w:rsidRPr="003A2DD6">
        <w:rPr>
          <w:rFonts w:ascii="Times New Roman" w:eastAsia="Times New Roman" w:hAnsi="Times New Roman" w:cs="Times New Roman"/>
          <w:sz w:val="24"/>
          <w:szCs w:val="24"/>
          <w:lang w:eastAsia="pl-PL"/>
        </w:rPr>
        <w:t xml:space="preserve">; </w:t>
      </w:r>
    </w:p>
    <w:bookmarkEnd w:id="5"/>
    <w:p w:rsidR="006769F9" w:rsidRPr="003A2DD6" w:rsidRDefault="006769F9" w:rsidP="001F273F">
      <w:pPr>
        <w:numPr>
          <w:ilvl w:val="0"/>
          <w:numId w:val="14"/>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 xml:space="preserve">jeżeli wystąpi brak możliwości wykonywania robót z powodu niedopuszczania do ich wykonywania przez uprawniony organ lub nakazania ich wstrzymania przez uprawniony organ, z przyczyn niezależnych od Wykonawcy; </w:t>
      </w:r>
    </w:p>
    <w:p w:rsidR="006769F9" w:rsidRPr="003A2DD6" w:rsidRDefault="006769F9" w:rsidP="001F273F">
      <w:pPr>
        <w:numPr>
          <w:ilvl w:val="0"/>
          <w:numId w:val="14"/>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rsidR="006769F9" w:rsidRPr="003A2DD6" w:rsidRDefault="006769F9" w:rsidP="001F273F">
      <w:pPr>
        <w:numPr>
          <w:ilvl w:val="0"/>
          <w:numId w:val="14"/>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6769F9" w:rsidRPr="003A2DD6" w:rsidRDefault="006769F9" w:rsidP="001F273F">
      <w:pPr>
        <w:numPr>
          <w:ilvl w:val="0"/>
          <w:numId w:val="14"/>
        </w:numPr>
        <w:suppressAutoHyphens w:val="0"/>
        <w:autoSpaceDE w:val="0"/>
        <w:spacing w:after="0" w:line="240" w:lineRule="auto"/>
        <w:ind w:firstLine="0"/>
        <w:jc w:val="both"/>
      </w:pPr>
      <w:r w:rsidRPr="003A2DD6">
        <w:rPr>
          <w:rFonts w:ascii="Times New Roman" w:eastAsia="Times New Roman" w:hAnsi="Times New Roman" w:cs="Times New Roman"/>
          <w:sz w:val="24"/>
          <w:szCs w:val="24"/>
          <w:lang w:eastAsia="pl-PL"/>
        </w:rPr>
        <w:t xml:space="preserve">gdy wystąpi konieczność wykonania robót zamiennych (których realizacje Zamawiający dopuszcza), w szczególności z powodu: </w:t>
      </w:r>
    </w:p>
    <w:p w:rsidR="006769F9" w:rsidRPr="003A2DD6" w:rsidRDefault="006769F9" w:rsidP="001F273F">
      <w:pPr>
        <w:numPr>
          <w:ilvl w:val="0"/>
          <w:numId w:val="17"/>
        </w:numPr>
        <w:suppressAutoHyphens w:val="0"/>
        <w:autoSpaceDE w:val="0"/>
        <w:spacing w:after="0" w:line="240" w:lineRule="auto"/>
        <w:ind w:firstLine="0"/>
        <w:jc w:val="both"/>
      </w:pPr>
      <w:r w:rsidRPr="003A2DD6">
        <w:rPr>
          <w:rFonts w:ascii="Times New Roman" w:eastAsia="Times New Roman" w:hAnsi="Times New Roman" w:cs="Times New Roman"/>
          <w:sz w:val="24"/>
          <w:szCs w:val="24"/>
          <w:lang w:eastAsia="pl-PL"/>
        </w:rPr>
        <w:t xml:space="preserve">uzasadnionych zmian w zakresie sposobu wykonania Przedmiotu umowy proponowanych przez Zamawiającego lub Wykonawcę, jeżeli zmiany te są korzystne dla Zamawiającego, </w:t>
      </w:r>
    </w:p>
    <w:p w:rsidR="006769F9" w:rsidRPr="003A2DD6" w:rsidRDefault="006769F9" w:rsidP="001F273F">
      <w:pPr>
        <w:numPr>
          <w:ilvl w:val="0"/>
          <w:numId w:val="17"/>
        </w:numPr>
        <w:suppressAutoHyphens w:val="0"/>
        <w:autoSpaceDE w:val="0"/>
        <w:spacing w:after="0" w:line="240" w:lineRule="auto"/>
        <w:ind w:firstLine="0"/>
        <w:jc w:val="both"/>
      </w:pPr>
      <w:r w:rsidRPr="003A2DD6">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6769F9" w:rsidRPr="003A2DD6" w:rsidRDefault="006769F9" w:rsidP="001F273F">
      <w:pPr>
        <w:numPr>
          <w:ilvl w:val="0"/>
          <w:numId w:val="17"/>
        </w:numPr>
        <w:suppressAutoHyphens w:val="0"/>
        <w:autoSpaceDE w:val="0"/>
        <w:spacing w:after="0" w:line="240" w:lineRule="auto"/>
        <w:ind w:firstLine="0"/>
        <w:jc w:val="both"/>
      </w:pPr>
      <w:r w:rsidRPr="003A2DD6">
        <w:rPr>
          <w:rFonts w:ascii="Times New Roman" w:eastAsia="Times New Roman" w:hAnsi="Times New Roman" w:cs="Times New Roman"/>
          <w:sz w:val="24"/>
          <w:szCs w:val="24"/>
          <w:lang w:eastAsia="pl-PL"/>
        </w:rPr>
        <w:t>zmiany przepisów prawa budowlanego w trakcie realizacji Przedmiotu umowy;</w:t>
      </w:r>
    </w:p>
    <w:p w:rsidR="006769F9" w:rsidRPr="003A2DD6" w:rsidRDefault="006769F9" w:rsidP="001F273F">
      <w:pPr>
        <w:suppressAutoHyphens w:val="0"/>
        <w:autoSpaceDE w:val="0"/>
        <w:spacing w:after="0" w:line="240" w:lineRule="auto"/>
        <w:ind w:left="1080"/>
        <w:jc w:val="both"/>
      </w:pPr>
      <w:r w:rsidRPr="003A2DD6">
        <w:rPr>
          <w:rFonts w:ascii="Times New Roman" w:eastAsia="Times New Roman" w:hAnsi="Times New Roman" w:cs="Times New Roman"/>
          <w:sz w:val="24"/>
          <w:szCs w:val="24"/>
          <w:lang w:eastAsia="pl-PL"/>
        </w:rPr>
        <w:t xml:space="preserve">Szczegółowy zakres robót zamiennych musi zostać przez Wykonawcę udokumentowany; </w:t>
      </w:r>
    </w:p>
    <w:p w:rsidR="006769F9" w:rsidRPr="003A2DD6" w:rsidRDefault="006769F9" w:rsidP="001F273F">
      <w:pPr>
        <w:numPr>
          <w:ilvl w:val="0"/>
          <w:numId w:val="14"/>
        </w:numPr>
        <w:suppressAutoHyphens w:val="0"/>
        <w:autoSpaceDE w:val="0"/>
        <w:spacing w:after="0" w:line="240" w:lineRule="auto"/>
        <w:ind w:firstLine="0"/>
        <w:jc w:val="both"/>
      </w:pPr>
      <w:r w:rsidRPr="003A2DD6">
        <w:rPr>
          <w:rFonts w:ascii="Times New Roman" w:eastAsia="Times New Roman" w:hAnsi="Times New Roman" w:cs="Times New Roman"/>
          <w:sz w:val="24"/>
          <w:szCs w:val="24"/>
          <w:lang w:eastAsia="pl-PL"/>
        </w:rPr>
        <w:t xml:space="preserve">zmian wynikających z konieczności 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4D2951" w:rsidRPr="003A2DD6" w:rsidRDefault="004D2951" w:rsidP="001F273F">
      <w:pPr>
        <w:numPr>
          <w:ilvl w:val="0"/>
          <w:numId w:val="14"/>
        </w:numPr>
        <w:suppressAutoHyphens w:val="0"/>
        <w:autoSpaceDE w:val="0"/>
        <w:spacing w:after="18" w:line="240" w:lineRule="auto"/>
        <w:ind w:firstLine="0"/>
        <w:jc w:val="both"/>
        <w:rPr>
          <w:rFonts w:ascii="Times New Roman" w:hAnsi="Times New Roman" w:cs="Times New Roman"/>
          <w:sz w:val="24"/>
          <w:szCs w:val="24"/>
        </w:rPr>
      </w:pPr>
      <w:r w:rsidRPr="003A2DD6">
        <w:rPr>
          <w:rFonts w:ascii="Times New Roman" w:hAnsi="Times New Roman" w:cs="Times New Roman"/>
          <w:sz w:val="24"/>
          <w:szCs w:val="24"/>
        </w:rPr>
        <w:t>gdy wystąpi konieczność wykonania robót dodatkowych</w:t>
      </w:r>
      <w:r w:rsidR="001663A1" w:rsidRPr="003A2DD6">
        <w:rPr>
          <w:rFonts w:ascii="Times New Roman" w:hAnsi="Times New Roman" w:cs="Times New Roman"/>
          <w:sz w:val="24"/>
          <w:szCs w:val="24"/>
        </w:rPr>
        <w:t>; zamiana terminu może obejmować maksymalnie czas niezbędny na wykonanie tych robót.</w:t>
      </w:r>
    </w:p>
    <w:p w:rsidR="006769F9" w:rsidRPr="003A2DD6" w:rsidRDefault="006769F9"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lastRenderedPageBreak/>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6769F9" w:rsidRPr="003A2DD6" w:rsidRDefault="006769F9"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6769F9" w:rsidRPr="003A2DD6" w:rsidRDefault="006769F9" w:rsidP="001F273F">
      <w:pPr>
        <w:numPr>
          <w:ilvl w:val="0"/>
          <w:numId w:val="18"/>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 xml:space="preserve">wskazanie innych podwykonawców; </w:t>
      </w:r>
    </w:p>
    <w:p w:rsidR="003351D8" w:rsidRPr="003A2DD6" w:rsidRDefault="003351D8" w:rsidP="001F273F">
      <w:pPr>
        <w:numPr>
          <w:ilvl w:val="0"/>
          <w:numId w:val="18"/>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zmianę podwykonawców,</w:t>
      </w:r>
    </w:p>
    <w:p w:rsidR="00AD0802" w:rsidRPr="003A2DD6" w:rsidRDefault="006769F9" w:rsidP="001F273F">
      <w:pPr>
        <w:numPr>
          <w:ilvl w:val="0"/>
          <w:numId w:val="18"/>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 xml:space="preserve">rezygnację z podwykonawców. </w:t>
      </w:r>
    </w:p>
    <w:p w:rsidR="006769F9" w:rsidRPr="003A2DD6" w:rsidRDefault="00AB23E4"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t>4</w:t>
      </w:r>
      <w:r w:rsidR="006769F9" w:rsidRPr="003A2DD6">
        <w:rPr>
          <w:rFonts w:ascii="Times New Roman" w:eastAsia="Times New Roman" w:hAnsi="Times New Roman" w:cs="Times New Roman"/>
          <w:sz w:val="24"/>
          <w:szCs w:val="24"/>
          <w:lang w:eastAsia="pl-PL"/>
        </w:rPr>
        <w:t>. Poza przesłankami opisanymi</w:t>
      </w:r>
      <w:r w:rsidR="00AA77E1" w:rsidRPr="003A2DD6">
        <w:rPr>
          <w:rFonts w:ascii="Times New Roman" w:eastAsia="Times New Roman" w:hAnsi="Times New Roman" w:cs="Times New Roman"/>
          <w:sz w:val="24"/>
          <w:szCs w:val="24"/>
          <w:lang w:eastAsia="pl-PL"/>
        </w:rPr>
        <w:t xml:space="preserve"> w ust. 1-3</w:t>
      </w:r>
      <w:r w:rsidR="006769F9" w:rsidRPr="003A2DD6">
        <w:rPr>
          <w:rFonts w:ascii="Times New Roman" w:eastAsia="Times New Roman" w:hAnsi="Times New Roman" w:cs="Times New Roman"/>
          <w:sz w:val="24"/>
          <w:szCs w:val="24"/>
          <w:lang w:eastAsia="pl-PL"/>
        </w:rPr>
        <w:t xml:space="preserve"> Strony mają prawo dokonania następujących zmian umowy: </w:t>
      </w:r>
    </w:p>
    <w:p w:rsidR="006769F9" w:rsidRPr="003A2DD6" w:rsidRDefault="006769F9" w:rsidP="001F273F">
      <w:pPr>
        <w:numPr>
          <w:ilvl w:val="0"/>
          <w:numId w:val="19"/>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AB23E4" w:rsidRPr="003A2DD6" w:rsidRDefault="006769F9" w:rsidP="001F273F">
      <w:pPr>
        <w:numPr>
          <w:ilvl w:val="0"/>
          <w:numId w:val="19"/>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dotyczących skrócenie terminu realizacji umowy na wniosek Wykonawcy, gdy zmiana ta jest korzystna dla Zamawiającego;</w:t>
      </w:r>
    </w:p>
    <w:p w:rsidR="00AB23E4" w:rsidRPr="003A2DD6" w:rsidRDefault="00AB23E4" w:rsidP="001F273F">
      <w:pPr>
        <w:pStyle w:val="Bezodstpw"/>
        <w:numPr>
          <w:ilvl w:val="0"/>
          <w:numId w:val="19"/>
        </w:numPr>
        <w:ind w:firstLine="0"/>
        <w:jc w:val="both"/>
        <w:rPr>
          <w:rFonts w:ascii="Times New Roman" w:eastAsia="Times New Roman" w:hAnsi="Times New Roman" w:cs="Times New Roman"/>
          <w:sz w:val="24"/>
          <w:szCs w:val="24"/>
          <w:lang w:eastAsia="pl-PL"/>
        </w:rPr>
      </w:pPr>
      <w:r w:rsidRPr="003A2DD6">
        <w:rPr>
          <w:rFonts w:ascii="Times New Roman" w:eastAsia="Times New Roman" w:hAnsi="Times New Roman" w:cs="Times New Roman"/>
          <w:sz w:val="24"/>
          <w:szCs w:val="24"/>
          <w:lang w:eastAsia="pl-PL"/>
        </w:rPr>
        <w:t>w</w:t>
      </w:r>
      <w:r w:rsidRPr="003A2DD6">
        <w:rPr>
          <w:rFonts w:ascii="Times New Roman" w:eastAsia="Times New Roman" w:hAnsi="Times New Roman" w:cs="Times New Roman"/>
          <w:color w:val="00B050"/>
          <w:sz w:val="24"/>
          <w:szCs w:val="24"/>
          <w:lang w:eastAsia="pl-PL"/>
        </w:rPr>
        <w:t xml:space="preserve"> </w:t>
      </w:r>
      <w:r w:rsidRPr="003A2DD6">
        <w:rPr>
          <w:rFonts w:ascii="Times New Roman" w:eastAsia="Times New Roman" w:hAnsi="Times New Roman" w:cs="Times New Roman"/>
          <w:sz w:val="24"/>
          <w:szCs w:val="24"/>
          <w:lang w:eastAsia="pl-PL"/>
        </w:rPr>
        <w:t>przypadku konieczności wykonania robót dodatkowych, których Zamawiający działając z należytą starannością nie mógł przewidzieć;</w:t>
      </w:r>
    </w:p>
    <w:p w:rsidR="00AB23E4" w:rsidRPr="003A2DD6" w:rsidRDefault="006769F9" w:rsidP="001F273F">
      <w:pPr>
        <w:numPr>
          <w:ilvl w:val="0"/>
          <w:numId w:val="19"/>
        </w:numPr>
        <w:suppressAutoHyphens w:val="0"/>
        <w:autoSpaceDE w:val="0"/>
        <w:spacing w:after="18" w:line="240" w:lineRule="auto"/>
        <w:ind w:firstLine="0"/>
        <w:jc w:val="both"/>
      </w:pPr>
      <w:r w:rsidRPr="003A2DD6">
        <w:rPr>
          <w:rFonts w:ascii="Times New Roman" w:eastAsia="Times New Roman" w:hAnsi="Times New Roman" w:cs="Times New Roman"/>
          <w:sz w:val="24"/>
          <w:szCs w:val="24"/>
          <w:lang w:eastAsia="pl-PL"/>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rsidR="006769F9" w:rsidRPr="003A2DD6" w:rsidRDefault="00AB23E4" w:rsidP="001F273F">
      <w:pPr>
        <w:pStyle w:val="Bezodstpw"/>
        <w:jc w:val="both"/>
        <w:rPr>
          <w:rFonts w:ascii="Times New Roman" w:eastAsia="Times New Roman" w:hAnsi="Times New Roman" w:cs="Times New Roman"/>
          <w:sz w:val="24"/>
          <w:szCs w:val="24"/>
          <w:lang w:eastAsia="pl-PL"/>
        </w:rPr>
      </w:pPr>
      <w:r w:rsidRPr="003A2DD6">
        <w:rPr>
          <w:rFonts w:ascii="Times New Roman" w:eastAsia="Times New Roman" w:hAnsi="Times New Roman" w:cs="Times New Roman"/>
          <w:sz w:val="24"/>
          <w:szCs w:val="24"/>
          <w:lang w:eastAsia="pl-PL"/>
        </w:rPr>
        <w:t xml:space="preserve">5. Zmiany, o których mowa w ust. 1, 3 i 4 </w:t>
      </w:r>
      <w:proofErr w:type="spellStart"/>
      <w:r w:rsidRPr="003A2DD6">
        <w:rPr>
          <w:rFonts w:ascii="Times New Roman" w:eastAsia="Times New Roman" w:hAnsi="Times New Roman" w:cs="Times New Roman"/>
          <w:sz w:val="24"/>
          <w:szCs w:val="24"/>
          <w:lang w:eastAsia="pl-PL"/>
        </w:rPr>
        <w:t>pkt</w:t>
      </w:r>
      <w:proofErr w:type="spellEnd"/>
      <w:r w:rsidRPr="003A2DD6">
        <w:rPr>
          <w:rFonts w:ascii="Times New Roman" w:eastAsia="Times New Roman" w:hAnsi="Times New Roman" w:cs="Times New Roman"/>
          <w:sz w:val="24"/>
          <w:szCs w:val="24"/>
          <w:lang w:eastAsia="pl-PL"/>
        </w:rPr>
        <w:t xml:space="preserve"> 1)-3) wymagają zawarcia aneksu do umowy.</w:t>
      </w:r>
      <w:r w:rsidR="006769F9" w:rsidRPr="003A2DD6">
        <w:rPr>
          <w:rFonts w:ascii="Times New Roman" w:eastAsia="Times New Roman" w:hAnsi="Times New Roman" w:cs="Times New Roman"/>
          <w:sz w:val="24"/>
          <w:szCs w:val="24"/>
          <w:lang w:eastAsia="pl-PL"/>
        </w:rPr>
        <w:t xml:space="preserve"> </w:t>
      </w:r>
    </w:p>
    <w:p w:rsidR="006769F9" w:rsidRPr="003A2DD6" w:rsidRDefault="006769F9"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t>6. Jeżeli w toku realizacji Przedmiotu umowy zajdzie konieczność wyk</w:t>
      </w:r>
      <w:r w:rsidR="00AB23E4" w:rsidRPr="003A2DD6">
        <w:rPr>
          <w:rFonts w:ascii="Times New Roman" w:eastAsia="Times New Roman" w:hAnsi="Times New Roman" w:cs="Times New Roman"/>
          <w:sz w:val="24"/>
          <w:szCs w:val="24"/>
          <w:lang w:eastAsia="pl-PL"/>
        </w:rPr>
        <w:t>onania robót dodatkowych</w:t>
      </w:r>
      <w:r w:rsidRPr="003A2DD6">
        <w:rPr>
          <w:rFonts w:ascii="Times New Roman" w:eastAsia="Times New Roman" w:hAnsi="Times New Roman" w:cs="Times New Roman"/>
          <w:sz w:val="24"/>
          <w:szCs w:val="24"/>
          <w:lang w:eastAsia="pl-PL"/>
        </w:rPr>
        <w:t xml:space="preserve">, których rozmiaru i zakresu Zamawiający nie był w stanie określić w dniu rozpoczęcia postępowania o udzielenie zamówienia publicznego i które nie zostały ujęte w </w:t>
      </w:r>
      <w:r w:rsidR="00D248DD">
        <w:rPr>
          <w:rFonts w:ascii="Times New Roman" w:eastAsia="Times New Roman" w:hAnsi="Times New Roman" w:cs="Times New Roman"/>
          <w:sz w:val="24"/>
          <w:szCs w:val="24"/>
          <w:lang w:eastAsia="pl-PL"/>
        </w:rPr>
        <w:t>dokumentacji projektowej</w:t>
      </w:r>
      <w:r w:rsidRPr="003A2DD6">
        <w:rPr>
          <w:rFonts w:ascii="Times New Roman" w:eastAsia="Times New Roman" w:hAnsi="Times New Roman" w:cs="Times New Roman"/>
          <w:sz w:val="24"/>
          <w:szCs w:val="24"/>
          <w:lang w:eastAsia="pl-PL"/>
        </w:rPr>
        <w:t xml:space="preserve"> Strony zobligowane są potwierdzić zakres tych robót oraz zasadność ich wykonania w protokole konieczności. </w:t>
      </w:r>
    </w:p>
    <w:p w:rsidR="006769F9" w:rsidRPr="003A2DD6" w:rsidRDefault="006769F9"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9D1123" w:rsidRPr="003A2DD6" w:rsidRDefault="006769F9" w:rsidP="001F273F">
      <w:pPr>
        <w:suppressAutoHyphens w:val="0"/>
        <w:autoSpaceDE w:val="0"/>
        <w:spacing w:after="0" w:line="240" w:lineRule="auto"/>
        <w:ind w:left="284"/>
        <w:jc w:val="both"/>
      </w:pPr>
      <w:r w:rsidRPr="003A2DD6">
        <w:rPr>
          <w:rFonts w:ascii="Times New Roman" w:eastAsia="Times New Roman" w:hAnsi="Times New Roman" w:cs="Times New Roman"/>
          <w:sz w:val="24"/>
          <w:szCs w:val="24"/>
          <w:lang w:eastAsia="pl-PL"/>
        </w:rPr>
        <w:t>8. Wykonawca nie ma prawa wykonać żadnych robót, o których mowa w ust. 6 powyżej bez uzyskania zgody Zamawiającego wyrażonej na piśmie</w:t>
      </w:r>
      <w:r w:rsidR="009D1123" w:rsidRPr="003A2DD6">
        <w:rPr>
          <w:rFonts w:ascii="Times New Roman" w:eastAsia="Times New Roman" w:hAnsi="Times New Roman" w:cs="Times New Roman"/>
          <w:sz w:val="24"/>
          <w:szCs w:val="24"/>
          <w:lang w:eastAsia="pl-PL"/>
        </w:rPr>
        <w:t>.</w:t>
      </w:r>
      <w:r w:rsidRPr="003A2DD6">
        <w:rPr>
          <w:rFonts w:ascii="Times New Roman" w:eastAsia="Times New Roman" w:hAnsi="Times New Roman" w:cs="Times New Roman"/>
          <w:sz w:val="24"/>
          <w:szCs w:val="24"/>
          <w:lang w:eastAsia="pl-PL"/>
        </w:rPr>
        <w:t xml:space="preserve"> Wykonanie robót bez takiej zgody (spowoduje, iż Zamawiający będzie miał prawo do odmowy wypłaty wynagrodzenia za te roboty). </w:t>
      </w:r>
    </w:p>
    <w:p w:rsidR="006769F9" w:rsidRPr="003A2DD6" w:rsidRDefault="00AC4A99"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t>9</w:t>
      </w:r>
      <w:r w:rsidR="006769F9" w:rsidRPr="003A2DD6">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AD0802" w:rsidRPr="003A2DD6" w:rsidRDefault="00AC4A99" w:rsidP="001F273F">
      <w:pPr>
        <w:suppressAutoHyphens w:val="0"/>
        <w:autoSpaceDE w:val="0"/>
        <w:spacing w:after="18" w:line="240" w:lineRule="auto"/>
        <w:ind w:left="284"/>
        <w:jc w:val="both"/>
        <w:rPr>
          <w:strike/>
        </w:rPr>
      </w:pPr>
      <w:r w:rsidRPr="003A2DD6">
        <w:rPr>
          <w:rFonts w:ascii="Times New Roman" w:eastAsia="Times New Roman" w:hAnsi="Times New Roman" w:cs="Times New Roman"/>
          <w:sz w:val="24"/>
          <w:szCs w:val="24"/>
          <w:lang w:eastAsia="pl-PL"/>
        </w:rPr>
        <w:t>10</w:t>
      </w:r>
      <w:r w:rsidR="006769F9" w:rsidRPr="003A2DD6">
        <w:rPr>
          <w:rFonts w:ascii="Times New Roman" w:eastAsia="Times New Roman" w:hAnsi="Times New Roman" w:cs="Times New Roman"/>
          <w:sz w:val="24"/>
          <w:szCs w:val="24"/>
          <w:lang w:eastAsia="pl-PL"/>
        </w:rPr>
        <w:t xml:space="preserve">. </w:t>
      </w:r>
      <w:r w:rsidR="00AD0802" w:rsidRPr="003A2DD6">
        <w:rPr>
          <w:rFonts w:ascii="Times New Roman" w:eastAsia="Times New Roman" w:hAnsi="Times New Roman" w:cs="Times New Roman"/>
          <w:sz w:val="24"/>
          <w:szCs w:val="24"/>
          <w:lang w:eastAsia="pl-PL"/>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w:t>
      </w:r>
    </w:p>
    <w:p w:rsidR="00AD0802" w:rsidRPr="003A2DD6" w:rsidRDefault="00AD0802"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lastRenderedPageBreak/>
        <w:t>1</w:t>
      </w:r>
      <w:r w:rsidR="00AC4A99" w:rsidRPr="003A2DD6">
        <w:rPr>
          <w:rFonts w:ascii="Times New Roman" w:eastAsia="Times New Roman" w:hAnsi="Times New Roman" w:cs="Times New Roman"/>
          <w:sz w:val="24"/>
          <w:szCs w:val="24"/>
          <w:lang w:eastAsia="pl-PL"/>
        </w:rPr>
        <w:t>1</w:t>
      </w:r>
      <w:r w:rsidRPr="003A2DD6">
        <w:rPr>
          <w:rFonts w:ascii="Times New Roman" w:eastAsia="Times New Roman" w:hAnsi="Times New Roman" w:cs="Times New Roman"/>
          <w:sz w:val="24"/>
          <w:szCs w:val="24"/>
          <w:lang w:eastAsia="pl-PL"/>
        </w:rPr>
        <w:t>. Wniosek, o którym mowa w ust. 1</w:t>
      </w:r>
      <w:r w:rsidR="00AC4A99" w:rsidRPr="003A2DD6">
        <w:rPr>
          <w:rFonts w:ascii="Times New Roman" w:eastAsia="Times New Roman" w:hAnsi="Times New Roman" w:cs="Times New Roman"/>
          <w:sz w:val="24"/>
          <w:szCs w:val="24"/>
          <w:lang w:eastAsia="pl-PL"/>
        </w:rPr>
        <w:t>0</w:t>
      </w:r>
      <w:r w:rsidRPr="003A2DD6">
        <w:rPr>
          <w:rFonts w:ascii="Times New Roman" w:eastAsia="Times New Roman" w:hAnsi="Times New Roman" w:cs="Times New Roman"/>
          <w:sz w:val="24"/>
          <w:szCs w:val="24"/>
          <w:lang w:eastAsia="pl-PL"/>
        </w:rPr>
        <w:t xml:space="preserve"> powyżej powinien zostać przekazany niezwłocznie, jednakże nie później niż w terminie do </w:t>
      </w:r>
      <w:r w:rsidR="00124F04" w:rsidRPr="003A2DD6">
        <w:rPr>
          <w:rFonts w:ascii="Times New Roman" w:eastAsia="Times New Roman" w:hAnsi="Times New Roman" w:cs="Times New Roman"/>
          <w:sz w:val="24"/>
          <w:szCs w:val="24"/>
          <w:lang w:eastAsia="pl-PL"/>
        </w:rPr>
        <w:t xml:space="preserve">14 </w:t>
      </w:r>
      <w:r w:rsidRPr="003A2DD6">
        <w:rPr>
          <w:rFonts w:ascii="Times New Roman" w:eastAsia="Times New Roman" w:hAnsi="Times New Roman" w:cs="Times New Roman"/>
          <w:sz w:val="24"/>
          <w:szCs w:val="24"/>
          <w:lang w:eastAsia="pl-PL"/>
        </w:rPr>
        <w:t xml:space="preserve">dni od dnia, w którym Wykonawca dowiedział się, lub mógł dowiedzieć się o danym zdarzeniu lub okolicznościach. </w:t>
      </w:r>
    </w:p>
    <w:p w:rsidR="00AD0802" w:rsidRPr="003A2DD6" w:rsidRDefault="00AC4A99"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t>12</w:t>
      </w:r>
      <w:r w:rsidR="00AD0802" w:rsidRPr="003A2DD6">
        <w:rPr>
          <w:rFonts w:ascii="Times New Roman" w:eastAsia="Times New Roman" w:hAnsi="Times New Roman" w:cs="Times New Roman"/>
          <w:sz w:val="24"/>
          <w:szCs w:val="24"/>
          <w:lang w:eastAsia="pl-PL"/>
        </w:rPr>
        <w:t xml:space="preserve">. Wykonawca zobowiązany jest do dostarczenia wraz z wnioskiem, o którym mowa w ust. </w:t>
      </w:r>
      <w:r w:rsidRPr="003A2DD6">
        <w:rPr>
          <w:rFonts w:ascii="Times New Roman" w:eastAsia="Times New Roman" w:hAnsi="Times New Roman" w:cs="Times New Roman"/>
          <w:sz w:val="24"/>
          <w:szCs w:val="24"/>
          <w:lang w:eastAsia="pl-PL"/>
        </w:rPr>
        <w:t>11</w:t>
      </w:r>
      <w:r w:rsidR="00AD0802" w:rsidRPr="003A2DD6">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w:t>
      </w:r>
      <w:proofErr w:type="spellStart"/>
      <w:r w:rsidR="00AD0802" w:rsidRPr="003A2DD6">
        <w:rPr>
          <w:rFonts w:ascii="Times New Roman" w:eastAsia="Times New Roman" w:hAnsi="Times New Roman" w:cs="Times New Roman"/>
          <w:sz w:val="24"/>
          <w:szCs w:val="24"/>
          <w:lang w:eastAsia="pl-PL"/>
        </w:rPr>
        <w:t>pkt</w:t>
      </w:r>
      <w:proofErr w:type="spellEnd"/>
      <w:r w:rsidR="00AD0802" w:rsidRPr="003A2DD6">
        <w:rPr>
          <w:rFonts w:ascii="Times New Roman" w:eastAsia="Times New Roman" w:hAnsi="Times New Roman" w:cs="Times New Roman"/>
          <w:sz w:val="24"/>
          <w:szCs w:val="24"/>
          <w:lang w:eastAsia="pl-PL"/>
        </w:rPr>
        <w:t xml:space="preserve"> 3)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AD0802" w:rsidRPr="003A2DD6" w:rsidRDefault="00AC4A99"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t>13</w:t>
      </w:r>
      <w:r w:rsidR="00AD0802" w:rsidRPr="003A2DD6">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AD0802" w:rsidRPr="003A2DD6" w:rsidRDefault="00AC4A99" w:rsidP="001F273F">
      <w:pPr>
        <w:suppressAutoHyphens w:val="0"/>
        <w:autoSpaceDE w:val="0"/>
        <w:spacing w:after="18" w:line="240" w:lineRule="auto"/>
        <w:ind w:left="284"/>
        <w:jc w:val="both"/>
      </w:pPr>
      <w:r w:rsidRPr="003A2DD6">
        <w:rPr>
          <w:rFonts w:ascii="Times New Roman" w:eastAsia="Times New Roman" w:hAnsi="Times New Roman" w:cs="Times New Roman"/>
          <w:sz w:val="24"/>
          <w:szCs w:val="24"/>
          <w:lang w:eastAsia="pl-PL"/>
        </w:rPr>
        <w:t>14</w:t>
      </w:r>
      <w:r w:rsidR="00AD0802" w:rsidRPr="003A2DD6">
        <w:rPr>
          <w:rFonts w:ascii="Times New Roman" w:eastAsia="Times New Roman" w:hAnsi="Times New Roman" w:cs="Times New Roman"/>
          <w:sz w:val="24"/>
          <w:szCs w:val="24"/>
          <w:lang w:eastAsia="pl-PL"/>
        </w:rPr>
        <w:t xml:space="preserve">. W terminie do </w:t>
      </w:r>
      <w:r w:rsidR="00124F04" w:rsidRPr="003A2DD6">
        <w:rPr>
          <w:rFonts w:ascii="Times New Roman" w:hAnsi="Times New Roman"/>
          <w:sz w:val="24"/>
        </w:rPr>
        <w:t xml:space="preserve">14 </w:t>
      </w:r>
      <w:r w:rsidR="00AD0802" w:rsidRPr="003A2DD6">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AD0802" w:rsidRPr="003A2DD6" w:rsidRDefault="00AC4A99" w:rsidP="001F273F">
      <w:pPr>
        <w:suppressAutoHyphens w:val="0"/>
        <w:autoSpaceDE w:val="0"/>
        <w:spacing w:after="0" w:line="240" w:lineRule="auto"/>
        <w:ind w:left="284"/>
        <w:jc w:val="both"/>
      </w:pPr>
      <w:r w:rsidRPr="003A2DD6">
        <w:rPr>
          <w:rFonts w:ascii="Times New Roman" w:eastAsia="Times New Roman" w:hAnsi="Times New Roman" w:cs="Times New Roman"/>
          <w:sz w:val="24"/>
          <w:szCs w:val="24"/>
          <w:lang w:eastAsia="pl-PL"/>
        </w:rPr>
        <w:t>15</w:t>
      </w:r>
      <w:r w:rsidR="00AD0802" w:rsidRPr="003A2DD6">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6769F9" w:rsidRPr="003A2DD6" w:rsidRDefault="006769F9" w:rsidP="001F273F">
      <w:pPr>
        <w:suppressAutoHyphens w:val="0"/>
        <w:autoSpaceDE w:val="0"/>
        <w:spacing w:after="18" w:line="240" w:lineRule="auto"/>
        <w:ind w:left="284"/>
        <w:jc w:val="both"/>
        <w:rPr>
          <w:rFonts w:ascii="Times New Roman" w:eastAsia="Times New Roman" w:hAnsi="Times New Roman" w:cs="Times New Roman"/>
          <w:b/>
          <w:bCs/>
          <w:sz w:val="24"/>
          <w:szCs w:val="24"/>
          <w:lang w:eastAsia="pl-PL"/>
        </w:rPr>
      </w:pPr>
    </w:p>
    <w:p w:rsidR="006769F9" w:rsidRPr="003A2DD6" w:rsidRDefault="006769F9" w:rsidP="001F273F">
      <w:pPr>
        <w:autoSpaceDE w:val="0"/>
        <w:spacing w:after="0" w:line="240" w:lineRule="auto"/>
        <w:jc w:val="center"/>
      </w:pPr>
      <w:r w:rsidRPr="003A2DD6">
        <w:rPr>
          <w:rFonts w:ascii="Times New Roman" w:hAnsi="Times New Roman" w:cs="Times New Roman"/>
          <w:b/>
          <w:bCs/>
          <w:sz w:val="24"/>
          <w:szCs w:val="24"/>
        </w:rPr>
        <w:t>Gwarancja i rękojmia</w:t>
      </w:r>
    </w:p>
    <w:p w:rsidR="006769F9" w:rsidRPr="003A2DD6" w:rsidRDefault="006769F9" w:rsidP="001F273F">
      <w:pPr>
        <w:autoSpaceDE w:val="0"/>
        <w:spacing w:after="0" w:line="240" w:lineRule="auto"/>
        <w:jc w:val="center"/>
      </w:pPr>
      <w:r w:rsidRPr="003A2DD6">
        <w:rPr>
          <w:rFonts w:ascii="Times New Roman" w:hAnsi="Times New Roman" w:cs="Times New Roman"/>
          <w:b/>
          <w:bCs/>
          <w:sz w:val="24"/>
          <w:szCs w:val="24"/>
        </w:rPr>
        <w:t>§ 11</w:t>
      </w:r>
    </w:p>
    <w:p w:rsidR="006769F9" w:rsidRPr="003A2DD6" w:rsidRDefault="006769F9" w:rsidP="001F273F">
      <w:pPr>
        <w:pStyle w:val="Tekstpodstawowy22"/>
        <w:numPr>
          <w:ilvl w:val="0"/>
          <w:numId w:val="2"/>
        </w:numPr>
        <w:spacing w:before="120"/>
        <w:ind w:left="340"/>
        <w:jc w:val="both"/>
      </w:pPr>
      <w:r w:rsidRPr="003A2DD6">
        <w:rPr>
          <w:b w:val="0"/>
          <w:bCs w:val="0"/>
          <w:sz w:val="24"/>
          <w:szCs w:val="24"/>
        </w:rPr>
        <w:t>Wykonawca udziela Zamawiającemu gwarancji jakości wykonania przedmiotu</w:t>
      </w:r>
      <w:r w:rsidRPr="003A2DD6">
        <w:rPr>
          <w:bCs w:val="0"/>
          <w:sz w:val="24"/>
          <w:szCs w:val="24"/>
        </w:rPr>
        <w:t xml:space="preserve"> </w:t>
      </w:r>
      <w:r w:rsidRPr="003A2DD6">
        <w:rPr>
          <w:b w:val="0"/>
          <w:bCs w:val="0"/>
          <w:sz w:val="24"/>
          <w:szCs w:val="24"/>
        </w:rPr>
        <w:t>umowy</w:t>
      </w:r>
    </w:p>
    <w:p w:rsidR="006769F9" w:rsidRPr="003A2DD6" w:rsidRDefault="006769F9" w:rsidP="001F273F">
      <w:pPr>
        <w:widowControl w:val="0"/>
        <w:spacing w:after="0" w:line="240" w:lineRule="auto"/>
        <w:ind w:left="284"/>
        <w:jc w:val="both"/>
      </w:pPr>
      <w:r w:rsidRPr="003A2DD6">
        <w:rPr>
          <w:rFonts w:ascii="Times New Roman" w:eastAsia="Times New Roman" w:hAnsi="Times New Roman" w:cs="Times New Roman"/>
          <w:sz w:val="24"/>
          <w:szCs w:val="24"/>
          <w:lang w:eastAsia="pl-PL"/>
        </w:rPr>
        <w:t>na okres</w:t>
      </w:r>
      <w:r w:rsidRPr="003A2DD6">
        <w:rPr>
          <w:rFonts w:ascii="Times New Roman" w:eastAsia="Times New Roman" w:hAnsi="Times New Roman" w:cs="Times New Roman"/>
          <w:b/>
          <w:sz w:val="24"/>
          <w:szCs w:val="24"/>
          <w:lang w:eastAsia="pl-PL"/>
        </w:rPr>
        <w:t xml:space="preserve"> </w:t>
      </w:r>
      <w:r w:rsidR="001866DE">
        <w:rPr>
          <w:rFonts w:ascii="Times New Roman" w:eastAsia="Times New Roman" w:hAnsi="Times New Roman" w:cs="Times New Roman"/>
          <w:b/>
          <w:sz w:val="24"/>
          <w:szCs w:val="24"/>
          <w:lang w:eastAsia="pl-PL"/>
        </w:rPr>
        <w:t>…</w:t>
      </w:r>
      <w:r w:rsidRPr="003A2DD6">
        <w:rPr>
          <w:rFonts w:ascii="Times New Roman" w:eastAsia="Times New Roman" w:hAnsi="Times New Roman" w:cs="Times New Roman"/>
          <w:b/>
          <w:sz w:val="24"/>
          <w:szCs w:val="24"/>
          <w:lang w:eastAsia="pl-PL"/>
        </w:rPr>
        <w:t xml:space="preserve"> miesięcy</w:t>
      </w:r>
      <w:r w:rsidRPr="003A2DD6">
        <w:rPr>
          <w:rFonts w:ascii="Times New Roman" w:eastAsia="Times New Roman" w:hAnsi="Times New Roman" w:cs="Times New Roman"/>
          <w:sz w:val="24"/>
          <w:szCs w:val="24"/>
          <w:lang w:eastAsia="pl-PL"/>
        </w:rPr>
        <w:t xml:space="preserve">, </w:t>
      </w:r>
      <w:r w:rsidRPr="003A2DD6">
        <w:rPr>
          <w:rFonts w:ascii="Times New Roman" w:hAnsi="Times New Roman" w:cs="Times New Roman"/>
          <w:sz w:val="24"/>
          <w:szCs w:val="24"/>
          <w:lang w:eastAsia="pl-PL"/>
        </w:rPr>
        <w:t xml:space="preserve">licząc od dnia podpisania protokołu końcowego odbioru robót. </w:t>
      </w:r>
      <w:bookmarkStart w:id="6" w:name="_Hlk104589907"/>
      <w:r w:rsidRPr="003A2DD6">
        <w:rPr>
          <w:rFonts w:ascii="Times New Roman" w:hAnsi="Times New Roman" w:cs="Times New Roman"/>
          <w:sz w:val="24"/>
          <w:szCs w:val="24"/>
        </w:rPr>
        <w:t xml:space="preserve">Okres rękojmi za wady fizyczne równy jest okresowi udzielonej gwarancji i </w:t>
      </w:r>
      <w:bookmarkEnd w:id="6"/>
      <w:r w:rsidRPr="003A2DD6">
        <w:rPr>
          <w:rFonts w:ascii="Times New Roman" w:hAnsi="Times New Roman" w:cs="Times New Roman"/>
          <w:sz w:val="24"/>
          <w:szCs w:val="24"/>
        </w:rPr>
        <w:t xml:space="preserve">wynosi </w:t>
      </w:r>
      <w:r w:rsidR="001866DE">
        <w:rPr>
          <w:rFonts w:ascii="Times New Roman" w:hAnsi="Times New Roman" w:cs="Times New Roman"/>
          <w:b/>
          <w:sz w:val="24"/>
          <w:szCs w:val="24"/>
        </w:rPr>
        <w:t>…</w:t>
      </w:r>
      <w:r w:rsidRPr="003A2DD6">
        <w:rPr>
          <w:rFonts w:ascii="Times New Roman" w:hAnsi="Times New Roman" w:cs="Times New Roman"/>
          <w:b/>
          <w:sz w:val="24"/>
          <w:szCs w:val="24"/>
        </w:rPr>
        <w:t xml:space="preserve"> miesięcy</w:t>
      </w:r>
      <w:r w:rsidRPr="003A2DD6">
        <w:rPr>
          <w:rFonts w:ascii="Times New Roman" w:hAnsi="Times New Roman" w:cs="Times New Roman"/>
          <w:sz w:val="24"/>
          <w:szCs w:val="24"/>
        </w:rPr>
        <w:t xml:space="preserve"> licząc </w:t>
      </w:r>
      <w:r w:rsidRPr="003A2DD6">
        <w:rPr>
          <w:rFonts w:ascii="Times New Roman" w:hAnsi="Times New Roman" w:cs="Times New Roman"/>
          <w:sz w:val="24"/>
          <w:szCs w:val="24"/>
          <w:lang w:eastAsia="pl-PL"/>
        </w:rPr>
        <w:t>od dnia podpisania protokołu końcowego odbioru robót</w:t>
      </w:r>
      <w:r w:rsidRPr="003A2DD6">
        <w:rPr>
          <w:rFonts w:ascii="Times New Roman" w:hAnsi="Times New Roman" w:cs="Times New Roman"/>
          <w:sz w:val="24"/>
          <w:szCs w:val="24"/>
        </w:rPr>
        <w:t xml:space="preserve">. </w:t>
      </w:r>
      <w:r w:rsidRPr="003A2DD6">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6769F9" w:rsidRPr="003A2DD6" w:rsidRDefault="006769F9" w:rsidP="001F273F">
      <w:pPr>
        <w:pStyle w:val="Tekstpodstawowy22"/>
        <w:numPr>
          <w:ilvl w:val="0"/>
          <w:numId w:val="2"/>
        </w:numPr>
        <w:ind w:left="340"/>
        <w:jc w:val="both"/>
      </w:pPr>
      <w:r w:rsidRPr="003A2DD6">
        <w:rPr>
          <w:b w:val="0"/>
          <w:sz w:val="24"/>
          <w:szCs w:val="24"/>
        </w:rPr>
        <w:t xml:space="preserve">W okresie gwarancji Wykonawca zobowiązuje się do bezpłatnego usunięcia wad i usterek niezwłocznie, najpóźniej w terminie 14 dni od daty pisemnego (listem, mailem lub faksem) powiadomienia przez Zamawiającego. </w:t>
      </w:r>
      <w:r w:rsidR="00C93C34" w:rsidRPr="003A2DD6">
        <w:rPr>
          <w:b w:val="0"/>
          <w:sz w:val="24"/>
          <w:szCs w:val="24"/>
        </w:rPr>
        <w:t xml:space="preserve">Jeżeli stwierdzone wady uniemożliwiałyby użytkowanie obiektu, przystąpienie do usunięcia wad nastąpi niezwłocznie tj. w terminie do 24 godzin od powiadomienia. </w:t>
      </w:r>
      <w:r w:rsidRPr="003A2DD6">
        <w:rPr>
          <w:b w:val="0"/>
          <w:sz w:val="24"/>
          <w:szCs w:val="24"/>
        </w:rPr>
        <w:t xml:space="preserve">Okres gwarancji zostanie przedłużony o czas naprawy. </w:t>
      </w:r>
    </w:p>
    <w:p w:rsidR="006769F9" w:rsidRPr="003A2DD6" w:rsidRDefault="006769F9" w:rsidP="001F273F">
      <w:pPr>
        <w:pStyle w:val="Tekstpodstawowy22"/>
        <w:numPr>
          <w:ilvl w:val="0"/>
          <w:numId w:val="2"/>
        </w:numPr>
        <w:ind w:left="340"/>
        <w:jc w:val="both"/>
      </w:pPr>
      <w:r w:rsidRPr="003A2DD6">
        <w:rPr>
          <w:b w:val="0"/>
          <w:sz w:val="24"/>
          <w:szCs w:val="24"/>
        </w:rPr>
        <w:t>Zamawiający ma prawo dochodzić uprawnień z tytułu rękojmi za wady, niezależnie od uprawnień wynikających z gwarancji.</w:t>
      </w:r>
    </w:p>
    <w:p w:rsidR="006769F9" w:rsidRPr="003A2DD6" w:rsidRDefault="006769F9" w:rsidP="001F273F">
      <w:pPr>
        <w:pStyle w:val="Tekstpodstawowy22"/>
        <w:numPr>
          <w:ilvl w:val="0"/>
          <w:numId w:val="2"/>
        </w:numPr>
        <w:ind w:left="340"/>
        <w:jc w:val="both"/>
      </w:pPr>
      <w:r w:rsidRPr="003A2DD6">
        <w:rPr>
          <w:b w:val="0"/>
          <w:sz w:val="24"/>
          <w:szCs w:val="24"/>
        </w:rPr>
        <w:lastRenderedPageBreak/>
        <w:t>Wykonawca odpowiada za wady w wykonaniu przedmiotu umowy również po okresie rękojmi, jeżeli Zamawiający zawiadomi Wykonawcę o wadzie przed upływem okresu rękojmi.</w:t>
      </w:r>
    </w:p>
    <w:p w:rsidR="006769F9" w:rsidRPr="003A2DD6" w:rsidRDefault="006769F9" w:rsidP="001F273F">
      <w:pPr>
        <w:pStyle w:val="Tekstpodstawowy22"/>
        <w:numPr>
          <w:ilvl w:val="0"/>
          <w:numId w:val="2"/>
        </w:numPr>
        <w:ind w:left="340"/>
        <w:jc w:val="both"/>
      </w:pPr>
      <w:r w:rsidRPr="003A2DD6">
        <w:rPr>
          <w:b w:val="0"/>
          <w:sz w:val="24"/>
          <w:szCs w:val="24"/>
        </w:rPr>
        <w:t>Jeżeli Wykonawca nie usunie wad w terminie 14 dni od daty wyznaczonej przez Zamawiającego na ich usunięcie, to Zamawiający może zlecić usunięcie wad osobie trzeciej na koszt Wykonawcy. W tym przypadku koszty usuwania wad będą pokrywane w pierwszej kolejności z zatrzymanej kwoty będącej zabezpieczeniem należytego wykonania umowy.</w:t>
      </w:r>
    </w:p>
    <w:p w:rsidR="006769F9" w:rsidRPr="003A2DD6" w:rsidRDefault="006769F9" w:rsidP="001F273F">
      <w:pPr>
        <w:numPr>
          <w:ilvl w:val="0"/>
          <w:numId w:val="2"/>
        </w:numPr>
        <w:spacing w:after="0" w:line="240" w:lineRule="auto"/>
        <w:ind w:left="284"/>
        <w:jc w:val="both"/>
      </w:pPr>
      <w:r w:rsidRPr="003A2DD6">
        <w:rPr>
          <w:rFonts w:ascii="Times New Roman" w:eastAsia="Times New Roman" w:hAnsi="Times New Roman" w:cs="Times New Roman"/>
          <w:sz w:val="24"/>
          <w:szCs w:val="24"/>
        </w:rPr>
        <w:t>Szczegółowe warunki gwarancji o treści zgodnej z Załącznikiem Nr 5 do umowy (karta gwarancyjna). Wykonawca obowiązany jest przekazać Zamawiającemu w dniu zakończenia odbioru końcowego przedmiotu umowy dokument gwarancyjny. Nie przekazanie dokumentu</w:t>
      </w:r>
      <w:r w:rsidRPr="003A2DD6">
        <w:rPr>
          <w:rFonts w:ascii="Times New Roman" w:eastAsia="Times New Roman" w:hAnsi="Times New Roman" w:cs="Times New Roman"/>
          <w:color w:val="00B050"/>
          <w:sz w:val="24"/>
          <w:szCs w:val="24"/>
        </w:rPr>
        <w:t xml:space="preserve"> </w:t>
      </w:r>
      <w:r w:rsidRPr="003A2DD6">
        <w:rPr>
          <w:rFonts w:ascii="Times New Roman" w:eastAsia="Times New Roman" w:hAnsi="Times New Roman" w:cs="Times New Roman"/>
          <w:sz w:val="24"/>
          <w:szCs w:val="24"/>
        </w:rPr>
        <w:t>gwarancyjnego upoważnia Zamawiającego do odmowy podpisania protokołu odbioru końcowego.</w:t>
      </w:r>
    </w:p>
    <w:p w:rsidR="006769F9" w:rsidRPr="003A2DD6" w:rsidRDefault="006769F9" w:rsidP="001F273F">
      <w:pPr>
        <w:pStyle w:val="Tekstpodstawowy22"/>
        <w:jc w:val="both"/>
        <w:rPr>
          <w:b w:val="0"/>
          <w:sz w:val="24"/>
          <w:szCs w:val="24"/>
        </w:rPr>
      </w:pPr>
    </w:p>
    <w:p w:rsidR="006769F9" w:rsidRPr="003A2DD6" w:rsidRDefault="006769F9" w:rsidP="001F273F">
      <w:pPr>
        <w:autoSpaceDE w:val="0"/>
        <w:spacing w:after="0" w:line="240" w:lineRule="auto"/>
        <w:jc w:val="center"/>
      </w:pPr>
      <w:r w:rsidRPr="003A2DD6">
        <w:rPr>
          <w:rFonts w:ascii="Times New Roman" w:hAnsi="Times New Roman" w:cs="Times New Roman"/>
          <w:b/>
          <w:bCs/>
          <w:sz w:val="24"/>
          <w:szCs w:val="24"/>
        </w:rPr>
        <w:t>Kary i odszkodowania</w:t>
      </w:r>
    </w:p>
    <w:p w:rsidR="006769F9" w:rsidRPr="003A2DD6" w:rsidRDefault="006769F9" w:rsidP="001F273F">
      <w:pPr>
        <w:autoSpaceDE w:val="0"/>
        <w:spacing w:line="240" w:lineRule="auto"/>
        <w:jc w:val="center"/>
      </w:pPr>
      <w:r w:rsidRPr="003A2DD6">
        <w:rPr>
          <w:rFonts w:ascii="Times New Roman" w:hAnsi="Times New Roman" w:cs="Times New Roman"/>
          <w:b/>
          <w:bCs/>
          <w:sz w:val="24"/>
          <w:szCs w:val="24"/>
        </w:rPr>
        <w:t>§ 12</w:t>
      </w:r>
    </w:p>
    <w:p w:rsidR="006769F9" w:rsidRPr="003A2DD6" w:rsidRDefault="006769F9" w:rsidP="001F273F">
      <w:pPr>
        <w:autoSpaceDE w:val="0"/>
        <w:spacing w:after="0" w:line="240" w:lineRule="auto"/>
        <w:jc w:val="both"/>
      </w:pPr>
      <w:r w:rsidRPr="003A2DD6">
        <w:rPr>
          <w:rFonts w:ascii="Times New Roman" w:hAnsi="Times New Roman" w:cs="Times New Roman"/>
          <w:sz w:val="24"/>
          <w:szCs w:val="24"/>
        </w:rPr>
        <w:t>Strony przyjmują następujące kary umowne z tytułu niewywiązania się z niniejszej umowy:</w:t>
      </w:r>
    </w:p>
    <w:p w:rsidR="006769F9" w:rsidRPr="003A2DD6" w:rsidRDefault="006769F9" w:rsidP="001F273F">
      <w:pPr>
        <w:autoSpaceDE w:val="0"/>
        <w:spacing w:after="0" w:line="240" w:lineRule="auto"/>
        <w:jc w:val="both"/>
      </w:pPr>
      <w:r w:rsidRPr="003A2DD6">
        <w:rPr>
          <w:rFonts w:ascii="Times New Roman" w:hAnsi="Times New Roman" w:cs="Times New Roman"/>
          <w:sz w:val="24"/>
          <w:szCs w:val="24"/>
        </w:rPr>
        <w:t>1. Wykonawca zapłaci Zamawiającemu kary umowne:</w:t>
      </w:r>
    </w:p>
    <w:p w:rsidR="006769F9" w:rsidRPr="003A2DD6" w:rsidRDefault="006769F9" w:rsidP="001F273F">
      <w:pPr>
        <w:numPr>
          <w:ilvl w:val="0"/>
          <w:numId w:val="20"/>
        </w:numPr>
        <w:tabs>
          <w:tab w:val="left" w:pos="567"/>
        </w:tabs>
        <w:autoSpaceDE w:val="0"/>
        <w:spacing w:after="0" w:line="240" w:lineRule="auto"/>
        <w:ind w:firstLine="0"/>
        <w:jc w:val="both"/>
        <w:rPr>
          <w:strike/>
        </w:rPr>
      </w:pPr>
      <w:r w:rsidRPr="003A2DD6">
        <w:rPr>
          <w:rFonts w:ascii="Times New Roman" w:hAnsi="Times New Roman" w:cs="Times New Roman"/>
          <w:sz w:val="24"/>
          <w:szCs w:val="24"/>
        </w:rPr>
        <w:t xml:space="preserve"> za zwłokę w wykonaniu przedmiotu umowy w wysokości 0,</w:t>
      </w:r>
      <w:r w:rsidR="002C0913" w:rsidRPr="003A2DD6">
        <w:rPr>
          <w:rFonts w:ascii="Times New Roman" w:hAnsi="Times New Roman" w:cs="Times New Roman"/>
          <w:sz w:val="24"/>
          <w:szCs w:val="24"/>
        </w:rPr>
        <w:t>1</w:t>
      </w:r>
      <w:r w:rsidRPr="003A2DD6">
        <w:rPr>
          <w:rFonts w:ascii="Times New Roman" w:hAnsi="Times New Roman" w:cs="Times New Roman"/>
          <w:sz w:val="24"/>
          <w:szCs w:val="24"/>
        </w:rPr>
        <w:t xml:space="preserve"> % wynagrodzenia umownego brutto określonego w § 6 ust.1 umowy za każdy dzień zwłoki, licząc od następnego dnia po upływie termin</w:t>
      </w:r>
      <w:r w:rsidR="004D2951" w:rsidRPr="003A2DD6">
        <w:rPr>
          <w:rFonts w:ascii="Times New Roman" w:hAnsi="Times New Roman" w:cs="Times New Roman"/>
          <w:sz w:val="24"/>
          <w:szCs w:val="24"/>
        </w:rPr>
        <w:t>u</w:t>
      </w:r>
      <w:r w:rsidRPr="003A2DD6">
        <w:rPr>
          <w:rFonts w:ascii="Times New Roman" w:hAnsi="Times New Roman" w:cs="Times New Roman"/>
          <w:sz w:val="24"/>
          <w:szCs w:val="24"/>
        </w:rPr>
        <w:t xml:space="preserve"> umown</w:t>
      </w:r>
      <w:r w:rsidR="00841848" w:rsidRPr="003A2DD6">
        <w:rPr>
          <w:rFonts w:ascii="Times New Roman" w:hAnsi="Times New Roman" w:cs="Times New Roman"/>
          <w:sz w:val="24"/>
          <w:szCs w:val="24"/>
        </w:rPr>
        <w:t>ego</w:t>
      </w:r>
      <w:r w:rsidR="00AA77E1" w:rsidRPr="003A2DD6">
        <w:rPr>
          <w:rFonts w:ascii="Times New Roman" w:hAnsi="Times New Roman" w:cs="Times New Roman"/>
          <w:sz w:val="24"/>
          <w:szCs w:val="24"/>
        </w:rPr>
        <w:t>,</w:t>
      </w:r>
    </w:p>
    <w:p w:rsidR="006769F9" w:rsidRPr="003A2DD6" w:rsidRDefault="006769F9" w:rsidP="001F273F">
      <w:pPr>
        <w:numPr>
          <w:ilvl w:val="0"/>
          <w:numId w:val="20"/>
        </w:numPr>
        <w:tabs>
          <w:tab w:val="left" w:pos="567"/>
        </w:tabs>
        <w:autoSpaceDE w:val="0"/>
        <w:spacing w:after="0" w:line="240" w:lineRule="auto"/>
        <w:ind w:firstLine="0"/>
        <w:jc w:val="both"/>
      </w:pPr>
      <w:r w:rsidRPr="003A2DD6">
        <w:rPr>
          <w:rFonts w:ascii="Times New Roman" w:hAnsi="Times New Roman" w:cs="Times New Roman"/>
          <w:sz w:val="24"/>
          <w:szCs w:val="24"/>
        </w:rPr>
        <w:t xml:space="preserve"> za zwłokę </w:t>
      </w:r>
      <w:r w:rsidR="007110B2" w:rsidRPr="003A2DD6">
        <w:rPr>
          <w:rFonts w:ascii="Times New Roman" w:hAnsi="Times New Roman" w:cs="Times New Roman"/>
          <w:sz w:val="24"/>
          <w:szCs w:val="24"/>
        </w:rPr>
        <w:t>w</w:t>
      </w:r>
      <w:r w:rsidR="003B4EDD" w:rsidRPr="003A2DD6">
        <w:rPr>
          <w:rFonts w:ascii="Times New Roman" w:hAnsi="Times New Roman" w:cs="Times New Roman"/>
          <w:sz w:val="24"/>
          <w:szCs w:val="24"/>
        </w:rPr>
        <w:t xml:space="preserve"> </w:t>
      </w:r>
      <w:r w:rsidR="007110B2" w:rsidRPr="003A2DD6">
        <w:rPr>
          <w:rFonts w:ascii="Times New Roman" w:hAnsi="Times New Roman" w:cs="Times New Roman"/>
          <w:sz w:val="24"/>
          <w:szCs w:val="24"/>
        </w:rPr>
        <w:t xml:space="preserve">usunięciu </w:t>
      </w:r>
      <w:r w:rsidR="003B4EDD" w:rsidRPr="003A2DD6">
        <w:rPr>
          <w:rFonts w:ascii="Times New Roman" w:hAnsi="Times New Roman" w:cs="Times New Roman"/>
          <w:sz w:val="24"/>
          <w:szCs w:val="24"/>
        </w:rPr>
        <w:t>wad</w:t>
      </w:r>
      <w:r w:rsidRPr="003A2DD6">
        <w:rPr>
          <w:rFonts w:ascii="Times New Roman" w:hAnsi="Times New Roman" w:cs="Times New Roman"/>
          <w:sz w:val="24"/>
          <w:szCs w:val="24"/>
        </w:rPr>
        <w:t xml:space="preserve"> stwierdzonych przy odbiorze</w:t>
      </w:r>
      <w:r w:rsidR="003B4EDD" w:rsidRPr="003A2DD6">
        <w:rPr>
          <w:rFonts w:ascii="Times New Roman" w:hAnsi="Times New Roman" w:cs="Times New Roman"/>
          <w:sz w:val="24"/>
          <w:szCs w:val="24"/>
        </w:rPr>
        <w:t>,</w:t>
      </w:r>
      <w:r w:rsidRPr="003A2DD6">
        <w:rPr>
          <w:rFonts w:ascii="Times New Roman" w:hAnsi="Times New Roman" w:cs="Times New Roman"/>
          <w:sz w:val="24"/>
          <w:szCs w:val="24"/>
        </w:rPr>
        <w:t xml:space="preserve"> w wysokości 0,05 %</w:t>
      </w:r>
      <w:r w:rsidR="003B4EDD" w:rsidRPr="003A2DD6">
        <w:rPr>
          <w:rFonts w:ascii="Times New Roman" w:hAnsi="Times New Roman" w:cs="Times New Roman"/>
          <w:sz w:val="24"/>
          <w:szCs w:val="24"/>
        </w:rPr>
        <w:t xml:space="preserve"> </w:t>
      </w:r>
      <w:r w:rsidRPr="003A2DD6">
        <w:rPr>
          <w:rFonts w:ascii="Times New Roman" w:hAnsi="Times New Roman" w:cs="Times New Roman"/>
          <w:sz w:val="24"/>
          <w:szCs w:val="24"/>
        </w:rPr>
        <w:t>wynagrodzenia umownego brutto określonego w § 6 ust. 1 umowy za każdy dzień zwłoki, licząc od dnia wyznaczonego do usunięcia wad;</w:t>
      </w:r>
    </w:p>
    <w:p w:rsidR="006769F9" w:rsidRPr="003A2DD6" w:rsidRDefault="006769F9" w:rsidP="001F273F">
      <w:pPr>
        <w:numPr>
          <w:ilvl w:val="0"/>
          <w:numId w:val="20"/>
        </w:numPr>
        <w:autoSpaceDE w:val="0"/>
        <w:spacing w:after="0" w:line="240" w:lineRule="auto"/>
        <w:ind w:firstLine="0"/>
        <w:jc w:val="both"/>
      </w:pPr>
      <w:r w:rsidRPr="003A2DD6">
        <w:rPr>
          <w:rFonts w:ascii="Times New Roman" w:hAnsi="Times New Roman" w:cs="Times New Roman"/>
          <w:sz w:val="24"/>
          <w:szCs w:val="24"/>
        </w:rPr>
        <w:t>za odstąpienie od umowy przez Zamawiającego lub Wykonawcę z przyczyn zależnych od Wykonawcy w wysokości 10 %</w:t>
      </w:r>
      <w:r w:rsidRPr="003A2DD6">
        <w:rPr>
          <w:rFonts w:ascii="Times New Roman" w:eastAsia="Times New Roman" w:hAnsi="Times New Roman" w:cs="Times New Roman"/>
          <w:sz w:val="24"/>
          <w:szCs w:val="24"/>
        </w:rPr>
        <w:t xml:space="preserve">  </w:t>
      </w:r>
      <w:r w:rsidRPr="003A2DD6">
        <w:rPr>
          <w:rFonts w:ascii="Times New Roman" w:hAnsi="Times New Roman" w:cs="Times New Roman"/>
          <w:sz w:val="24"/>
          <w:szCs w:val="24"/>
        </w:rPr>
        <w:t>wynagrodzenia umownego brutto określonego w § 6 ust. 1 umowy;</w:t>
      </w:r>
    </w:p>
    <w:p w:rsidR="006769F9" w:rsidRPr="003A2DD6" w:rsidRDefault="006769F9" w:rsidP="001F273F">
      <w:pPr>
        <w:widowControl w:val="0"/>
        <w:numPr>
          <w:ilvl w:val="0"/>
          <w:numId w:val="20"/>
        </w:numPr>
        <w:tabs>
          <w:tab w:val="left" w:pos="365"/>
        </w:tabs>
        <w:suppressAutoHyphens w:val="0"/>
        <w:overflowPunct w:val="0"/>
        <w:autoSpaceDE w:val="0"/>
        <w:spacing w:after="0" w:line="240" w:lineRule="auto"/>
        <w:ind w:firstLine="0"/>
        <w:jc w:val="both"/>
      </w:pPr>
      <w:r w:rsidRPr="003A2DD6">
        <w:rPr>
          <w:rFonts w:ascii="Times New Roman" w:hAnsi="Times New Roman" w:cs="Times New Roman"/>
          <w:sz w:val="24"/>
          <w:szCs w:val="24"/>
        </w:rPr>
        <w:t>z tytułu braku zapłaty wynagrodzenia należnego podwykona</w:t>
      </w:r>
      <w:r w:rsidR="008C7FBC" w:rsidRPr="003A2DD6">
        <w:rPr>
          <w:rFonts w:ascii="Times New Roman" w:hAnsi="Times New Roman" w:cs="Times New Roman"/>
          <w:sz w:val="24"/>
          <w:szCs w:val="24"/>
        </w:rPr>
        <w:t>wcom lub dalszym podwykonawcom,</w:t>
      </w:r>
      <w:r w:rsidRPr="003A2DD6">
        <w:rPr>
          <w:rFonts w:ascii="Times New Roman" w:hAnsi="Times New Roman" w:cs="Times New Roman"/>
          <w:sz w:val="24"/>
          <w:szCs w:val="24"/>
        </w:rPr>
        <w:t xml:space="preserve"> w wysokości 2 % wynagrodzenia umownego brutto umowy o</w:t>
      </w:r>
      <w:r w:rsidR="002C0913" w:rsidRPr="003A2DD6">
        <w:rPr>
          <w:rFonts w:ascii="Times New Roman" w:hAnsi="Times New Roman" w:cs="Times New Roman"/>
          <w:sz w:val="24"/>
          <w:szCs w:val="24"/>
        </w:rPr>
        <w:t xml:space="preserve"> </w:t>
      </w:r>
      <w:r w:rsidRPr="003A2DD6">
        <w:rPr>
          <w:rFonts w:ascii="Times New Roman" w:hAnsi="Times New Roman" w:cs="Times New Roman"/>
          <w:sz w:val="24"/>
          <w:szCs w:val="24"/>
        </w:rPr>
        <w:t>podwykonawstwo, której brak zapłaty dotyczy;</w:t>
      </w:r>
    </w:p>
    <w:p w:rsidR="006769F9" w:rsidRPr="003A2DD6" w:rsidRDefault="006769F9" w:rsidP="001F273F">
      <w:pPr>
        <w:widowControl w:val="0"/>
        <w:numPr>
          <w:ilvl w:val="0"/>
          <w:numId w:val="20"/>
        </w:numPr>
        <w:autoSpaceDE w:val="0"/>
        <w:spacing w:after="0" w:line="23" w:lineRule="exact"/>
        <w:ind w:firstLine="0"/>
        <w:jc w:val="both"/>
        <w:rPr>
          <w:rFonts w:ascii="Times New Roman" w:hAnsi="Times New Roman" w:cs="Times New Roman"/>
          <w:sz w:val="24"/>
          <w:szCs w:val="24"/>
        </w:rPr>
      </w:pPr>
    </w:p>
    <w:p w:rsidR="006769F9" w:rsidRPr="003A2DD6" w:rsidRDefault="006769F9" w:rsidP="001F273F">
      <w:pPr>
        <w:widowControl w:val="0"/>
        <w:numPr>
          <w:ilvl w:val="0"/>
          <w:numId w:val="29"/>
        </w:numPr>
        <w:tabs>
          <w:tab w:val="left" w:pos="384"/>
        </w:tabs>
        <w:suppressAutoHyphens w:val="0"/>
        <w:overflowPunct w:val="0"/>
        <w:autoSpaceDE w:val="0"/>
        <w:spacing w:after="0" w:line="240" w:lineRule="auto"/>
        <w:ind w:firstLine="0"/>
        <w:jc w:val="both"/>
      </w:pPr>
      <w:r w:rsidRPr="003A2DD6">
        <w:rPr>
          <w:rFonts w:ascii="Times New Roman" w:hAnsi="Times New Roman" w:cs="Times New Roman"/>
          <w:sz w:val="24"/>
          <w:szCs w:val="24"/>
        </w:rPr>
        <w:t>z tytułu nieterminowej zapłaty wynagrodzenia należnego podwykonawcom lub dalszym podwykonawcom</w:t>
      </w:r>
      <w:r w:rsidR="00584E51" w:rsidRPr="003A2DD6">
        <w:rPr>
          <w:rFonts w:ascii="Times New Roman" w:hAnsi="Times New Roman" w:cs="Times New Roman"/>
          <w:sz w:val="24"/>
          <w:szCs w:val="24"/>
        </w:rPr>
        <w:t xml:space="preserve"> </w:t>
      </w:r>
      <w:r w:rsidRPr="003A2DD6">
        <w:rPr>
          <w:rFonts w:ascii="Times New Roman" w:hAnsi="Times New Roman" w:cs="Times New Roman"/>
          <w:sz w:val="24"/>
          <w:szCs w:val="24"/>
        </w:rPr>
        <w:t>w wysokości 0,2 % wynagrodzenia umownego brutto umowy o podwykonawstwo, której zapłata dotyczy, za każdy dzień opóźnienia w płatności;</w:t>
      </w:r>
    </w:p>
    <w:p w:rsidR="006769F9" w:rsidRPr="003A2DD6" w:rsidRDefault="006769F9" w:rsidP="001F273F">
      <w:pPr>
        <w:widowControl w:val="0"/>
        <w:numPr>
          <w:ilvl w:val="0"/>
          <w:numId w:val="29"/>
        </w:numPr>
        <w:tabs>
          <w:tab w:val="left" w:pos="384"/>
        </w:tabs>
        <w:suppressAutoHyphens w:val="0"/>
        <w:overflowPunct w:val="0"/>
        <w:autoSpaceDE w:val="0"/>
        <w:spacing w:after="0" w:line="240" w:lineRule="auto"/>
        <w:ind w:firstLine="0"/>
        <w:jc w:val="both"/>
      </w:pPr>
      <w:r w:rsidRPr="003A2DD6">
        <w:rPr>
          <w:rFonts w:ascii="Times New Roman" w:hAnsi="Times New Roman" w:cs="Times New Roman"/>
          <w:sz w:val="24"/>
          <w:szCs w:val="24"/>
        </w:rPr>
        <w:t xml:space="preserve">z tytułu nieprzedłożenia do zaakceptowania projektu umowy o podwykonawstwo, której przedmiotem są roboty budowlane, lub projektu jej zmiany, w wysokości </w:t>
      </w:r>
      <w:r w:rsidR="00841848" w:rsidRPr="003A2DD6">
        <w:rPr>
          <w:rFonts w:ascii="Times New Roman" w:hAnsi="Times New Roman" w:cs="Times New Roman"/>
          <w:sz w:val="24"/>
          <w:szCs w:val="24"/>
        </w:rPr>
        <w:t xml:space="preserve">                 </w:t>
      </w:r>
      <w:r w:rsidRPr="003A2DD6">
        <w:rPr>
          <w:rFonts w:ascii="Times New Roman" w:hAnsi="Times New Roman" w:cs="Times New Roman"/>
          <w:sz w:val="24"/>
          <w:szCs w:val="24"/>
        </w:rPr>
        <w:t>2 000,00 zł;</w:t>
      </w:r>
    </w:p>
    <w:p w:rsidR="006769F9" w:rsidRPr="003A2DD6" w:rsidRDefault="006769F9" w:rsidP="001F273F">
      <w:pPr>
        <w:widowControl w:val="0"/>
        <w:numPr>
          <w:ilvl w:val="0"/>
          <w:numId w:val="29"/>
        </w:numPr>
        <w:tabs>
          <w:tab w:val="left" w:pos="384"/>
        </w:tabs>
        <w:suppressAutoHyphens w:val="0"/>
        <w:overflowPunct w:val="0"/>
        <w:autoSpaceDE w:val="0"/>
        <w:spacing w:after="0" w:line="240" w:lineRule="auto"/>
        <w:ind w:firstLine="0"/>
        <w:jc w:val="both"/>
      </w:pPr>
      <w:r w:rsidRPr="003A2DD6">
        <w:rPr>
          <w:rFonts w:ascii="Times New Roman" w:hAnsi="Times New Roman" w:cs="Times New Roman"/>
          <w:sz w:val="24"/>
          <w:szCs w:val="24"/>
        </w:rPr>
        <w:t>z tytułu nieprzedłożenia poświadczonej za zgodność z oryginałem kopii umowy o podwykonawstwo lub jej zmiany, w wysokości 1 000,00 zł.</w:t>
      </w:r>
      <w:r w:rsidRPr="003A2DD6">
        <w:rPr>
          <w:rFonts w:ascii="Times New Roman" w:hAnsi="Times New Roman" w:cs="Times New Roman"/>
          <w:strike/>
          <w:sz w:val="24"/>
          <w:szCs w:val="24"/>
        </w:rPr>
        <w:t xml:space="preserve"> </w:t>
      </w:r>
    </w:p>
    <w:p w:rsidR="006769F9" w:rsidRPr="003A2DD6" w:rsidRDefault="006769F9" w:rsidP="001F273F">
      <w:pPr>
        <w:widowControl w:val="0"/>
        <w:numPr>
          <w:ilvl w:val="0"/>
          <w:numId w:val="29"/>
        </w:numPr>
        <w:overflowPunct w:val="0"/>
        <w:autoSpaceDE w:val="0"/>
        <w:spacing w:after="0" w:line="252" w:lineRule="auto"/>
        <w:ind w:firstLine="0"/>
        <w:jc w:val="both"/>
      </w:pPr>
      <w:r w:rsidRPr="003A2DD6">
        <w:rPr>
          <w:rFonts w:ascii="Times New Roman" w:hAnsi="Times New Roman" w:cs="Times New Roman"/>
          <w:sz w:val="24"/>
          <w:szCs w:val="24"/>
        </w:rPr>
        <w:t xml:space="preserve">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w:t>
      </w:r>
      <w:r w:rsidRPr="003A2DD6">
        <w:rPr>
          <w:rFonts w:ascii="Times New Roman" w:hAnsi="Times New Roman" w:cs="Times New Roman"/>
          <w:sz w:val="24"/>
          <w:szCs w:val="24"/>
        </w:rPr>
        <w:lastRenderedPageBreak/>
        <w:t xml:space="preserve">będzie traktowane także nieprzedłożenie przez wykonawcę, podwykonawcę lub dalszego podwykonawcę na żądanie Zamawiającego pisemnego oświadczenia lub kopii </w:t>
      </w:r>
      <w:proofErr w:type="spellStart"/>
      <w:r w:rsidRPr="003A2DD6">
        <w:rPr>
          <w:rFonts w:ascii="Times New Roman" w:hAnsi="Times New Roman" w:cs="Times New Roman"/>
          <w:sz w:val="24"/>
          <w:szCs w:val="24"/>
        </w:rPr>
        <w:t>zanonimizowanych</w:t>
      </w:r>
      <w:proofErr w:type="spellEnd"/>
      <w:r w:rsidRPr="003A2DD6">
        <w:rPr>
          <w:rFonts w:ascii="Times New Roman" w:hAnsi="Times New Roman" w:cs="Times New Roman"/>
          <w:sz w:val="24"/>
          <w:szCs w:val="24"/>
        </w:rPr>
        <w:t xml:space="preserve"> umów;</w:t>
      </w:r>
    </w:p>
    <w:p w:rsidR="006769F9" w:rsidRPr="003A2DD6" w:rsidRDefault="006769F9" w:rsidP="001F273F">
      <w:pPr>
        <w:widowControl w:val="0"/>
        <w:numPr>
          <w:ilvl w:val="0"/>
          <w:numId w:val="29"/>
        </w:numPr>
        <w:overflowPunct w:val="0"/>
        <w:autoSpaceDE w:val="0"/>
        <w:spacing w:after="0" w:line="252" w:lineRule="auto"/>
        <w:ind w:firstLine="0"/>
        <w:jc w:val="both"/>
      </w:pPr>
      <w:r w:rsidRPr="003A2DD6">
        <w:rPr>
          <w:rFonts w:ascii="Times New Roman" w:hAnsi="Times New Roman" w:cs="Times New Roman"/>
          <w:sz w:val="24"/>
          <w:szCs w:val="24"/>
        </w:rPr>
        <w:t xml:space="preserve"> z tytułu braku zmiany umowy o podwykonawstwo w zakresie terminu za</w:t>
      </w:r>
      <w:r w:rsidR="008C7FBC" w:rsidRPr="003A2DD6">
        <w:rPr>
          <w:rFonts w:ascii="Times New Roman" w:hAnsi="Times New Roman" w:cs="Times New Roman"/>
          <w:sz w:val="24"/>
          <w:szCs w:val="24"/>
        </w:rPr>
        <w:t xml:space="preserve">płaty,                    </w:t>
      </w:r>
      <w:r w:rsidRPr="003A2DD6">
        <w:rPr>
          <w:rFonts w:ascii="Times New Roman" w:hAnsi="Times New Roman" w:cs="Times New Roman"/>
          <w:sz w:val="24"/>
          <w:szCs w:val="24"/>
        </w:rPr>
        <w:t>w wysokości 2 000,00 zł.</w:t>
      </w:r>
    </w:p>
    <w:p w:rsidR="006769F9" w:rsidRPr="003A2DD6" w:rsidRDefault="009D0DF3" w:rsidP="001F273F">
      <w:pPr>
        <w:suppressAutoHyphens w:val="0"/>
        <w:autoSpaceDE w:val="0"/>
        <w:spacing w:after="0" w:line="240" w:lineRule="auto"/>
        <w:ind w:left="284"/>
        <w:jc w:val="both"/>
      </w:pPr>
      <w:r w:rsidRPr="003A2DD6">
        <w:rPr>
          <w:rFonts w:ascii="Times New Roman" w:hAnsi="Times New Roman" w:cs="Times New Roman"/>
          <w:sz w:val="24"/>
          <w:szCs w:val="24"/>
        </w:rPr>
        <w:t>2</w:t>
      </w:r>
      <w:r w:rsidR="006769F9" w:rsidRPr="003A2DD6">
        <w:rPr>
          <w:rFonts w:ascii="Times New Roman" w:hAnsi="Times New Roman" w:cs="Times New Roman"/>
          <w:sz w:val="24"/>
          <w:szCs w:val="24"/>
        </w:rPr>
        <w:t>.  Zamawiający zapłaci Wykonawcy kary umowne za odstąpienie od umowy przez Wykonawcę lub Zamawiającego z przyczyn zależnych od Zamawiającego w wysokości</w:t>
      </w:r>
      <w:r w:rsidR="00841848" w:rsidRPr="003A2DD6">
        <w:rPr>
          <w:rFonts w:ascii="Times New Roman" w:hAnsi="Times New Roman" w:cs="Times New Roman"/>
          <w:sz w:val="24"/>
          <w:szCs w:val="24"/>
        </w:rPr>
        <w:t xml:space="preserve">          </w:t>
      </w:r>
      <w:r w:rsidR="006769F9" w:rsidRPr="003A2DD6">
        <w:rPr>
          <w:rFonts w:ascii="Times New Roman" w:hAnsi="Times New Roman" w:cs="Times New Roman"/>
          <w:sz w:val="24"/>
          <w:szCs w:val="24"/>
        </w:rPr>
        <w:t xml:space="preserve"> 10 % wynagrodzenia umownego brutto określonego w § 6 ust. 1 umowy.</w:t>
      </w:r>
    </w:p>
    <w:p w:rsidR="000F0A2C" w:rsidRPr="003A2DD6" w:rsidRDefault="009D0DF3" w:rsidP="001F273F">
      <w:pPr>
        <w:suppressAutoHyphens w:val="0"/>
        <w:autoSpaceDE w:val="0"/>
        <w:spacing w:after="0" w:line="240" w:lineRule="auto"/>
        <w:ind w:left="284"/>
        <w:jc w:val="both"/>
        <w:rPr>
          <w:rFonts w:ascii="Times New Roman" w:hAnsi="Times New Roman" w:cs="Times New Roman"/>
          <w:sz w:val="24"/>
          <w:szCs w:val="24"/>
        </w:rPr>
      </w:pPr>
      <w:r w:rsidRPr="003A2DD6">
        <w:rPr>
          <w:rFonts w:ascii="Times New Roman" w:hAnsi="Times New Roman" w:cs="Times New Roman"/>
          <w:sz w:val="24"/>
          <w:szCs w:val="24"/>
        </w:rPr>
        <w:t>3</w:t>
      </w:r>
      <w:r w:rsidR="000F0A2C" w:rsidRPr="003A2DD6">
        <w:rPr>
          <w:rFonts w:ascii="Times New Roman" w:hAnsi="Times New Roman" w:cs="Times New Roman"/>
          <w:sz w:val="24"/>
          <w:szCs w:val="24"/>
        </w:rPr>
        <w:t>. Maksymalną wysokość kar umownych, których mogą dochodzić strony ok</w:t>
      </w:r>
      <w:r w:rsidR="002E339F" w:rsidRPr="003A2DD6">
        <w:rPr>
          <w:rFonts w:ascii="Times New Roman" w:hAnsi="Times New Roman" w:cs="Times New Roman"/>
          <w:sz w:val="24"/>
          <w:szCs w:val="24"/>
        </w:rPr>
        <w:t>reśla się na               1</w:t>
      </w:r>
      <w:r w:rsidR="002C0913" w:rsidRPr="003A2DD6">
        <w:rPr>
          <w:rFonts w:ascii="Times New Roman" w:hAnsi="Times New Roman" w:cs="Times New Roman"/>
          <w:sz w:val="24"/>
          <w:szCs w:val="24"/>
        </w:rPr>
        <w:t>5</w:t>
      </w:r>
      <w:r w:rsidR="000F0A2C" w:rsidRPr="003A2DD6">
        <w:rPr>
          <w:rFonts w:ascii="Times New Roman" w:hAnsi="Times New Roman" w:cs="Times New Roman"/>
          <w:sz w:val="24"/>
          <w:szCs w:val="24"/>
        </w:rPr>
        <w:t>% wynagrodzenia umownego brutto określonego w § 6 ust. 1 umowy.</w:t>
      </w:r>
    </w:p>
    <w:p w:rsidR="000F0A2C" w:rsidRPr="003A2DD6" w:rsidRDefault="009D0DF3" w:rsidP="001F273F">
      <w:pPr>
        <w:suppressAutoHyphens w:val="0"/>
        <w:autoSpaceDE w:val="0"/>
        <w:spacing w:after="0" w:line="240" w:lineRule="auto"/>
        <w:ind w:left="284"/>
        <w:jc w:val="both"/>
      </w:pPr>
      <w:r w:rsidRPr="003A2DD6">
        <w:rPr>
          <w:rFonts w:ascii="Times New Roman" w:hAnsi="Times New Roman" w:cs="Times New Roman"/>
          <w:sz w:val="24"/>
          <w:szCs w:val="24"/>
        </w:rPr>
        <w:t>4</w:t>
      </w:r>
      <w:r w:rsidR="000F0A2C" w:rsidRPr="003A2DD6">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0F0A2C" w:rsidRPr="003A2DD6" w:rsidRDefault="009D0DF3" w:rsidP="001F273F">
      <w:pPr>
        <w:suppressAutoHyphens w:val="0"/>
        <w:autoSpaceDE w:val="0"/>
        <w:spacing w:after="0" w:line="240" w:lineRule="auto"/>
        <w:jc w:val="both"/>
        <w:rPr>
          <w:rFonts w:ascii="Times New Roman" w:hAnsi="Times New Roman" w:cs="Times New Roman"/>
          <w:sz w:val="24"/>
          <w:szCs w:val="24"/>
        </w:rPr>
      </w:pPr>
      <w:r w:rsidRPr="003A2DD6">
        <w:rPr>
          <w:rFonts w:ascii="Times New Roman" w:hAnsi="Times New Roman" w:cs="Times New Roman"/>
          <w:sz w:val="24"/>
          <w:szCs w:val="24"/>
        </w:rPr>
        <w:t>5</w:t>
      </w:r>
      <w:r w:rsidR="000F0A2C" w:rsidRPr="003A2DD6">
        <w:rPr>
          <w:rFonts w:ascii="Times New Roman" w:hAnsi="Times New Roman" w:cs="Times New Roman"/>
          <w:sz w:val="24"/>
          <w:szCs w:val="24"/>
        </w:rPr>
        <w:t>. Zamawiający jest upoważniony do potrącania kary umownej z faktury Wykonawcy.</w:t>
      </w:r>
    </w:p>
    <w:p w:rsidR="0067579B" w:rsidRPr="003A2DD6" w:rsidRDefault="0067579B" w:rsidP="001F273F">
      <w:pPr>
        <w:suppressAutoHyphens w:val="0"/>
        <w:autoSpaceDE w:val="0"/>
        <w:spacing w:after="0" w:line="240" w:lineRule="auto"/>
        <w:jc w:val="both"/>
        <w:rPr>
          <w:rFonts w:ascii="Times New Roman" w:hAnsi="Times New Roman" w:cs="Times New Roman"/>
          <w:sz w:val="24"/>
          <w:szCs w:val="24"/>
        </w:rPr>
      </w:pPr>
    </w:p>
    <w:p w:rsidR="006769F9" w:rsidRPr="003A2DD6" w:rsidRDefault="003D773A" w:rsidP="001F273F">
      <w:pPr>
        <w:autoSpaceDE w:val="0"/>
        <w:spacing w:after="0" w:line="240" w:lineRule="auto"/>
        <w:jc w:val="center"/>
      </w:pPr>
      <w:bookmarkStart w:id="7" w:name="_Hlk80026867"/>
      <w:r w:rsidRPr="003A2DD6">
        <w:rPr>
          <w:rFonts w:ascii="Times New Roman" w:hAnsi="Times New Roman" w:cs="Times New Roman"/>
          <w:b/>
          <w:bCs/>
          <w:sz w:val="24"/>
          <w:szCs w:val="24"/>
        </w:rPr>
        <w:t>O</w:t>
      </w:r>
      <w:r w:rsidR="006769F9" w:rsidRPr="003A2DD6">
        <w:rPr>
          <w:rFonts w:ascii="Times New Roman" w:hAnsi="Times New Roman" w:cs="Times New Roman"/>
          <w:b/>
          <w:bCs/>
          <w:sz w:val="24"/>
          <w:szCs w:val="24"/>
        </w:rPr>
        <w:t>dbior</w:t>
      </w:r>
      <w:r w:rsidRPr="003A2DD6">
        <w:rPr>
          <w:rFonts w:ascii="Times New Roman" w:hAnsi="Times New Roman" w:cs="Times New Roman"/>
          <w:b/>
          <w:bCs/>
          <w:sz w:val="24"/>
          <w:szCs w:val="24"/>
        </w:rPr>
        <w:t>y</w:t>
      </w:r>
      <w:bookmarkEnd w:id="7"/>
    </w:p>
    <w:p w:rsidR="006769F9" w:rsidRPr="003A2DD6" w:rsidRDefault="006769F9" w:rsidP="001F273F">
      <w:pPr>
        <w:autoSpaceDE w:val="0"/>
        <w:spacing w:line="240" w:lineRule="auto"/>
        <w:jc w:val="center"/>
      </w:pPr>
      <w:r w:rsidRPr="003A2DD6">
        <w:rPr>
          <w:rFonts w:ascii="Times New Roman" w:hAnsi="Times New Roman" w:cs="Times New Roman"/>
          <w:b/>
          <w:bCs/>
          <w:sz w:val="24"/>
          <w:szCs w:val="24"/>
        </w:rPr>
        <w:t>§ 13</w:t>
      </w:r>
    </w:p>
    <w:p w:rsidR="006769F9" w:rsidRPr="003A2DD6" w:rsidRDefault="006769F9" w:rsidP="00A43C51">
      <w:pPr>
        <w:numPr>
          <w:ilvl w:val="0"/>
          <w:numId w:val="21"/>
        </w:numPr>
        <w:tabs>
          <w:tab w:val="clear" w:pos="720"/>
          <w:tab w:val="num" w:pos="284"/>
        </w:tabs>
        <w:autoSpaceDE w:val="0"/>
        <w:spacing w:after="0" w:line="240" w:lineRule="auto"/>
        <w:ind w:hanging="720"/>
        <w:jc w:val="both"/>
      </w:pPr>
      <w:r w:rsidRPr="003A2DD6">
        <w:rPr>
          <w:rFonts w:ascii="Times New Roman" w:hAnsi="Times New Roman" w:cs="Times New Roman"/>
          <w:sz w:val="24"/>
          <w:szCs w:val="24"/>
        </w:rPr>
        <w:t>Wykonawca zgłasza pisemnie Zamawiającemu goto</w:t>
      </w:r>
      <w:r w:rsidR="00131330" w:rsidRPr="003A2DD6">
        <w:rPr>
          <w:rFonts w:ascii="Times New Roman" w:hAnsi="Times New Roman" w:cs="Times New Roman"/>
          <w:sz w:val="24"/>
          <w:szCs w:val="24"/>
        </w:rPr>
        <w:t>wość przeprowadzenia odbioru</w:t>
      </w:r>
      <w:r w:rsidR="00721B9D" w:rsidRPr="003A2DD6">
        <w:rPr>
          <w:rFonts w:ascii="Times New Roman" w:hAnsi="Times New Roman" w:cs="Times New Roman"/>
          <w:sz w:val="24"/>
          <w:szCs w:val="24"/>
        </w:rPr>
        <w:t xml:space="preserve"> </w:t>
      </w:r>
      <w:r w:rsidRPr="003A2DD6">
        <w:rPr>
          <w:rFonts w:ascii="Times New Roman" w:hAnsi="Times New Roman" w:cs="Times New Roman"/>
          <w:sz w:val="24"/>
          <w:szCs w:val="24"/>
        </w:rPr>
        <w:t>końcowego po zakończeniu robót budowlanych objętych przedmiotem umowy.</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t>Brak pisemnego potwierdzenia faktu zakończenia robót przez Inspektora nadzoru stanowi o bezskuteczności zawiadomienia Wykonawcy o gotowości do odbioru do czasu uzyskania potwierdzenia przez Inspektora nadzoru faktu zakończenia robót budowlanych. Termin, o jakim mowa w ust. 3 umowy rozpoczyna bieg w dniu następnym po prawidłowym powiadomieniu Zamawiającego o gotowości Wykonawcy do odbioru końcowego.</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t>Zamawiający wyznaczy termin i rozpocznie odbiór przedmiotu umowy w ciągu 7 dni od</w:t>
      </w:r>
      <w:r w:rsidRPr="003A2DD6">
        <w:rPr>
          <w:rFonts w:ascii="Times New Roman" w:eastAsia="Times New Roman" w:hAnsi="Times New Roman" w:cs="Times New Roman"/>
          <w:sz w:val="24"/>
          <w:szCs w:val="24"/>
        </w:rPr>
        <w:t xml:space="preserve"> </w:t>
      </w:r>
      <w:r w:rsidRPr="003A2DD6">
        <w:rPr>
          <w:rFonts w:ascii="Times New Roman" w:hAnsi="Times New Roman" w:cs="Times New Roman"/>
          <w:sz w:val="24"/>
          <w:szCs w:val="24"/>
        </w:rPr>
        <w:t>daty zawiadomienia go o osiągnięciu gotowości do odbioru.</w:t>
      </w:r>
    </w:p>
    <w:p w:rsidR="006769F9" w:rsidRPr="003A2DD6" w:rsidRDefault="006769F9" w:rsidP="00A43C51">
      <w:pPr>
        <w:numPr>
          <w:ilvl w:val="0"/>
          <w:numId w:val="21"/>
        </w:numPr>
        <w:tabs>
          <w:tab w:val="clear" w:pos="720"/>
          <w:tab w:val="num" w:pos="284"/>
        </w:tabs>
        <w:suppressAutoHyphens w:val="0"/>
        <w:autoSpaceDE w:val="0"/>
        <w:spacing w:after="0" w:line="240" w:lineRule="auto"/>
        <w:ind w:left="284" w:hanging="284"/>
        <w:jc w:val="both"/>
      </w:pPr>
      <w:r w:rsidRPr="003A2DD6">
        <w:rPr>
          <w:rFonts w:ascii="Times New Roman" w:hAnsi="Times New Roman" w:cs="Times New Roman"/>
          <w:sz w:val="24"/>
          <w:szCs w:val="24"/>
        </w:rPr>
        <w:t>Strony postanawiają, że odbiór końcowy przedmiotu umowy nastąpi po wykonaniu całości zadania.</w:t>
      </w:r>
    </w:p>
    <w:p w:rsidR="006769F9" w:rsidRPr="003A2DD6" w:rsidRDefault="006769F9" w:rsidP="00A43C51">
      <w:pPr>
        <w:numPr>
          <w:ilvl w:val="0"/>
          <w:numId w:val="21"/>
        </w:numPr>
        <w:tabs>
          <w:tab w:val="clear" w:pos="720"/>
          <w:tab w:val="num" w:pos="284"/>
        </w:tabs>
        <w:suppressAutoHyphens w:val="0"/>
        <w:autoSpaceDE w:val="0"/>
        <w:spacing w:after="0" w:line="240" w:lineRule="auto"/>
        <w:ind w:left="284" w:hanging="284"/>
        <w:jc w:val="both"/>
      </w:pPr>
      <w:r w:rsidRPr="003A2DD6">
        <w:rPr>
          <w:rFonts w:ascii="Times New Roman" w:hAnsi="Times New Roman" w:cs="Times New Roman"/>
          <w:iCs/>
          <w:color w:val="000000"/>
          <w:sz w:val="24"/>
          <w:szCs w:val="24"/>
        </w:rPr>
        <w:t>Nie później niż w toku</w:t>
      </w:r>
      <w:r w:rsidRPr="003A2DD6">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6769F9" w:rsidRPr="003A2DD6" w:rsidRDefault="006769F9" w:rsidP="00A43C51">
      <w:pPr>
        <w:pStyle w:val="NormalnyWeb"/>
        <w:numPr>
          <w:ilvl w:val="0"/>
          <w:numId w:val="22"/>
        </w:numPr>
        <w:tabs>
          <w:tab w:val="num" w:pos="284"/>
        </w:tabs>
        <w:ind w:left="284" w:hanging="284"/>
        <w:jc w:val="both"/>
      </w:pPr>
      <w:r w:rsidRPr="003A2DD6">
        <w:rPr>
          <w:color w:val="000000"/>
          <w:lang w:eastAsia="ar-SA"/>
        </w:rPr>
        <w:t xml:space="preserve">certyfikaty, atesty i aprobaty na wbudowane wyroby, </w:t>
      </w:r>
    </w:p>
    <w:p w:rsidR="006769F9" w:rsidRPr="003A2DD6" w:rsidRDefault="006769F9" w:rsidP="00A43C51">
      <w:pPr>
        <w:pStyle w:val="NormalnyWeb"/>
        <w:numPr>
          <w:ilvl w:val="0"/>
          <w:numId w:val="22"/>
        </w:numPr>
        <w:tabs>
          <w:tab w:val="num" w:pos="284"/>
        </w:tabs>
        <w:ind w:left="284" w:hanging="284"/>
        <w:jc w:val="both"/>
      </w:pPr>
      <w:r w:rsidRPr="003A2DD6">
        <w:rPr>
          <w:color w:val="000000"/>
          <w:lang w:eastAsia="ar-SA"/>
        </w:rPr>
        <w:t>dokumentację powykonawczą robót w zakresie określonym umową,</w:t>
      </w:r>
    </w:p>
    <w:p w:rsidR="006769F9" w:rsidRPr="003A2DD6" w:rsidRDefault="006769F9" w:rsidP="00A43C51">
      <w:pPr>
        <w:pStyle w:val="NormalnyWeb"/>
        <w:numPr>
          <w:ilvl w:val="0"/>
          <w:numId w:val="22"/>
        </w:numPr>
        <w:tabs>
          <w:tab w:val="num" w:pos="284"/>
        </w:tabs>
        <w:ind w:left="284" w:hanging="284"/>
        <w:jc w:val="both"/>
      </w:pPr>
      <w:r w:rsidRPr="003A2DD6">
        <w:rPr>
          <w:color w:val="000000"/>
          <w:lang w:eastAsia="ar-SA"/>
        </w:rPr>
        <w:t>dokument gwarancji producenta wyrobów, o ile nie został wcześniej przekazany wraz  z wyrobami,</w:t>
      </w:r>
    </w:p>
    <w:p w:rsidR="006769F9" w:rsidRPr="003A2DD6" w:rsidRDefault="006769F9" w:rsidP="00A43C51">
      <w:pPr>
        <w:numPr>
          <w:ilvl w:val="0"/>
          <w:numId w:val="22"/>
        </w:numPr>
        <w:tabs>
          <w:tab w:val="num" w:pos="284"/>
        </w:tabs>
        <w:spacing w:after="0" w:line="240" w:lineRule="auto"/>
        <w:ind w:left="284" w:hanging="284"/>
        <w:jc w:val="both"/>
      </w:pPr>
      <w:r w:rsidRPr="003A2DD6">
        <w:rPr>
          <w:rFonts w:ascii="Times New Roman" w:hAnsi="Times New Roman" w:cs="Times New Roman"/>
          <w:color w:val="000000"/>
          <w:sz w:val="24"/>
          <w:szCs w:val="24"/>
        </w:rPr>
        <w:t>inne niezbędne, wymagane prawem dokumenty.</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6769F9" w:rsidRPr="003A2DD6" w:rsidRDefault="006769F9" w:rsidP="00A43C51">
      <w:pPr>
        <w:numPr>
          <w:ilvl w:val="0"/>
          <w:numId w:val="23"/>
        </w:numPr>
        <w:tabs>
          <w:tab w:val="num" w:pos="284"/>
        </w:tabs>
        <w:autoSpaceDE w:val="0"/>
        <w:spacing w:after="0" w:line="240" w:lineRule="auto"/>
        <w:ind w:left="284" w:hanging="284"/>
        <w:jc w:val="both"/>
      </w:pPr>
      <w:r w:rsidRPr="003A2DD6">
        <w:rPr>
          <w:rFonts w:ascii="Times New Roman" w:hAnsi="Times New Roman" w:cs="Times New Roman"/>
          <w:sz w:val="24"/>
          <w:szCs w:val="24"/>
        </w:rPr>
        <w:t xml:space="preserve">jeżeli nie uniemożliwiają one użytkowania przedmiotu odbioru zgodnie </w:t>
      </w:r>
      <w:r w:rsidRPr="003A2DD6">
        <w:rPr>
          <w:rFonts w:ascii="Times New Roman" w:hAnsi="Times New Roman" w:cs="Times New Roman"/>
          <w:sz w:val="24"/>
          <w:szCs w:val="24"/>
        </w:rPr>
        <w:br/>
        <w:t>z przeznaczeniem, Zamawiający może obniżyć odpowiednio wynagrodzenie,</w:t>
      </w:r>
    </w:p>
    <w:p w:rsidR="006769F9" w:rsidRPr="003A2DD6" w:rsidRDefault="006769F9" w:rsidP="00A43C51">
      <w:pPr>
        <w:numPr>
          <w:ilvl w:val="0"/>
          <w:numId w:val="23"/>
        </w:numPr>
        <w:tabs>
          <w:tab w:val="num" w:pos="284"/>
        </w:tabs>
        <w:autoSpaceDE w:val="0"/>
        <w:spacing w:after="0" w:line="240" w:lineRule="auto"/>
        <w:ind w:left="284" w:hanging="284"/>
        <w:jc w:val="both"/>
      </w:pPr>
      <w:r w:rsidRPr="003A2DD6">
        <w:rPr>
          <w:rFonts w:ascii="Times New Roman" w:hAnsi="Times New Roman" w:cs="Times New Roman"/>
          <w:sz w:val="24"/>
          <w:szCs w:val="24"/>
        </w:rPr>
        <w:t>jeżeli wady uniemożliwiają użytkowanie przedmiotu umowy zgodnie z przeznaczeniem, Zamawiający może odstąpić od umowy lub zażądać wykonania</w:t>
      </w:r>
      <w:r w:rsidRPr="003A2DD6">
        <w:rPr>
          <w:rFonts w:ascii="Times New Roman" w:eastAsia="Times New Roman" w:hAnsi="Times New Roman" w:cs="Times New Roman"/>
          <w:sz w:val="24"/>
          <w:szCs w:val="24"/>
        </w:rPr>
        <w:t xml:space="preserve"> </w:t>
      </w:r>
      <w:r w:rsidRPr="003A2DD6">
        <w:rPr>
          <w:rFonts w:ascii="Times New Roman" w:hAnsi="Times New Roman" w:cs="Times New Roman"/>
          <w:sz w:val="24"/>
          <w:szCs w:val="24"/>
        </w:rPr>
        <w:t>przedmiotu umowy po raz drugi.</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t>Strony postanawiają, że z czynności odbiorów będą spisane protokoły zawierające</w:t>
      </w:r>
      <w:r w:rsidRPr="003A2DD6">
        <w:rPr>
          <w:rFonts w:ascii="Times New Roman" w:eastAsia="Times New Roman" w:hAnsi="Times New Roman" w:cs="Times New Roman"/>
          <w:sz w:val="24"/>
          <w:szCs w:val="24"/>
        </w:rPr>
        <w:t xml:space="preserve">     </w:t>
      </w:r>
      <w:r w:rsidRPr="003A2DD6">
        <w:rPr>
          <w:rFonts w:ascii="Times New Roman" w:hAnsi="Times New Roman" w:cs="Times New Roman"/>
          <w:sz w:val="24"/>
          <w:szCs w:val="24"/>
        </w:rPr>
        <w:t>wszelkie ustalenia dokonane w toku odbiorów, jak też terminy wyznaczone na usunięcie</w:t>
      </w:r>
      <w:r w:rsidRPr="003A2DD6">
        <w:rPr>
          <w:rFonts w:ascii="Times New Roman" w:eastAsia="Times New Roman" w:hAnsi="Times New Roman" w:cs="Times New Roman"/>
          <w:sz w:val="24"/>
          <w:szCs w:val="24"/>
        </w:rPr>
        <w:t xml:space="preserve"> </w:t>
      </w:r>
      <w:r w:rsidRPr="003A2DD6">
        <w:rPr>
          <w:rFonts w:ascii="Times New Roman" w:hAnsi="Times New Roman" w:cs="Times New Roman"/>
          <w:sz w:val="24"/>
          <w:szCs w:val="24"/>
        </w:rPr>
        <w:t>stwierdzonych w trakcie odbiorów wad.</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lastRenderedPageBreak/>
        <w:t>Wykonawca zobowiązany jest do zawiadomienia Zamawiającego [Inspektora nadzoru] o usunięciu wad oraz do żądania wyznaczenia terminu odbioru zakwestionowanych uprzednio robót.</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t>Zamawiający wyznacza ostateczny, pogwarancyjny odbiór robót po upływie terminu gwarancji i rękojmi ustalonego w umowie oraz termin na protokolarne stwierdzenie usunięcia wad.</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t>Zamawiający może podjąć decyzję o przerwaniu czynności odbioru, jeżeli w czasie tych</w:t>
      </w:r>
      <w:r w:rsidRPr="003A2DD6">
        <w:rPr>
          <w:rFonts w:ascii="Times New Roman" w:eastAsia="Times New Roman" w:hAnsi="Times New Roman" w:cs="Times New Roman"/>
          <w:sz w:val="24"/>
          <w:szCs w:val="24"/>
        </w:rPr>
        <w:t xml:space="preserve"> </w:t>
      </w:r>
      <w:r w:rsidRPr="003A2DD6">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6769F9" w:rsidRPr="003A2DD6" w:rsidRDefault="006769F9" w:rsidP="00A43C51">
      <w:pPr>
        <w:numPr>
          <w:ilvl w:val="0"/>
          <w:numId w:val="21"/>
        </w:numPr>
        <w:tabs>
          <w:tab w:val="clear" w:pos="720"/>
          <w:tab w:val="num" w:pos="284"/>
        </w:tabs>
        <w:autoSpaceDE w:val="0"/>
        <w:spacing w:after="0" w:line="240" w:lineRule="auto"/>
        <w:ind w:left="284" w:hanging="284"/>
        <w:jc w:val="both"/>
      </w:pPr>
      <w:r w:rsidRPr="003A2DD6">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Wykonawcy (w ramach wykonawstwa zastępczego ). W tym przypadku koszty usuwania wad </w:t>
      </w:r>
      <w:r w:rsidR="00AC4A99" w:rsidRPr="003A2DD6">
        <w:rPr>
          <w:rFonts w:ascii="Times New Roman" w:hAnsi="Times New Roman" w:cs="Times New Roman"/>
          <w:sz w:val="24"/>
          <w:szCs w:val="24"/>
        </w:rPr>
        <w:t>mogą zostać</w:t>
      </w:r>
      <w:r w:rsidRPr="003A2DD6">
        <w:rPr>
          <w:rFonts w:ascii="Times New Roman" w:hAnsi="Times New Roman" w:cs="Times New Roman"/>
          <w:sz w:val="24"/>
          <w:szCs w:val="24"/>
        </w:rPr>
        <w:t xml:space="preserve"> pokry</w:t>
      </w:r>
      <w:r w:rsidR="00AC4A99" w:rsidRPr="003A2DD6">
        <w:rPr>
          <w:rFonts w:ascii="Times New Roman" w:hAnsi="Times New Roman" w:cs="Times New Roman"/>
          <w:sz w:val="24"/>
          <w:szCs w:val="24"/>
        </w:rPr>
        <w:t>te</w:t>
      </w:r>
      <w:r w:rsidRPr="003A2DD6">
        <w:rPr>
          <w:rFonts w:ascii="Times New Roman" w:hAnsi="Times New Roman" w:cs="Times New Roman"/>
          <w:sz w:val="24"/>
          <w:szCs w:val="24"/>
        </w:rPr>
        <w:t xml:space="preserve"> z wniesionego zabezpieczenia należytego wykonania umowy.</w:t>
      </w:r>
    </w:p>
    <w:p w:rsidR="003D773A" w:rsidRPr="003A2DD6" w:rsidRDefault="003D773A" w:rsidP="00A43C51">
      <w:pPr>
        <w:tabs>
          <w:tab w:val="num" w:pos="284"/>
        </w:tabs>
        <w:autoSpaceDE w:val="0"/>
        <w:spacing w:line="240" w:lineRule="auto"/>
        <w:ind w:left="284" w:hanging="284"/>
        <w:rPr>
          <w:rFonts w:ascii="Times New Roman" w:hAnsi="Times New Roman" w:cs="Times New Roman"/>
          <w:b/>
          <w:bCs/>
          <w:sz w:val="24"/>
          <w:szCs w:val="24"/>
        </w:rPr>
      </w:pPr>
    </w:p>
    <w:p w:rsidR="003D773A" w:rsidRPr="003A2DD6" w:rsidRDefault="003D773A" w:rsidP="001F273F">
      <w:pPr>
        <w:pStyle w:val="Bezodstpw"/>
        <w:jc w:val="center"/>
        <w:rPr>
          <w:rFonts w:ascii="Times New Roman" w:hAnsi="Times New Roman" w:cs="Times New Roman"/>
          <w:b/>
          <w:bCs/>
          <w:sz w:val="24"/>
          <w:szCs w:val="24"/>
        </w:rPr>
      </w:pPr>
      <w:r w:rsidRPr="003A2DD6">
        <w:rPr>
          <w:rFonts w:ascii="Times New Roman" w:hAnsi="Times New Roman" w:cs="Times New Roman"/>
          <w:b/>
          <w:bCs/>
          <w:sz w:val="24"/>
          <w:szCs w:val="24"/>
        </w:rPr>
        <w:t>Zabezpieczenie należytego wykonania umowy</w:t>
      </w:r>
    </w:p>
    <w:p w:rsidR="006769F9" w:rsidRPr="003A2DD6" w:rsidRDefault="006769F9" w:rsidP="001F273F">
      <w:pPr>
        <w:pStyle w:val="Bezodstpw"/>
        <w:jc w:val="center"/>
        <w:rPr>
          <w:rFonts w:ascii="Times New Roman" w:hAnsi="Times New Roman" w:cs="Times New Roman"/>
          <w:b/>
          <w:bCs/>
          <w:sz w:val="24"/>
          <w:szCs w:val="24"/>
        </w:rPr>
      </w:pPr>
      <w:r w:rsidRPr="003A2DD6">
        <w:rPr>
          <w:rFonts w:ascii="Times New Roman" w:hAnsi="Times New Roman" w:cs="Times New Roman"/>
          <w:b/>
          <w:bCs/>
          <w:sz w:val="24"/>
          <w:szCs w:val="24"/>
        </w:rPr>
        <w:t>§ 14</w:t>
      </w:r>
    </w:p>
    <w:p w:rsidR="00272EBF" w:rsidRPr="003A2DD6" w:rsidRDefault="00272EBF" w:rsidP="001F273F">
      <w:pPr>
        <w:pStyle w:val="Bezodstpw"/>
        <w:jc w:val="center"/>
        <w:rPr>
          <w:rFonts w:ascii="Times New Roman" w:hAnsi="Times New Roman" w:cs="Times New Roman"/>
          <w:b/>
          <w:bCs/>
          <w:sz w:val="24"/>
          <w:szCs w:val="24"/>
        </w:rPr>
      </w:pPr>
    </w:p>
    <w:p w:rsidR="006769F9" w:rsidRPr="003A2DD6" w:rsidRDefault="006769F9" w:rsidP="001F273F">
      <w:pPr>
        <w:autoSpaceDE w:val="0"/>
        <w:spacing w:after="0" w:line="240" w:lineRule="auto"/>
        <w:jc w:val="both"/>
      </w:pPr>
      <w:r w:rsidRPr="003A2DD6">
        <w:rPr>
          <w:rFonts w:ascii="Times New Roman" w:hAnsi="Times New Roman" w:cs="Times New Roman"/>
          <w:sz w:val="24"/>
          <w:szCs w:val="24"/>
        </w:rPr>
        <w:t xml:space="preserve">1. Wykonawca </w:t>
      </w:r>
      <w:r w:rsidR="00BA794C" w:rsidRPr="003A2DD6">
        <w:rPr>
          <w:rFonts w:ascii="Times New Roman" w:hAnsi="Times New Roman" w:cs="Times New Roman"/>
          <w:sz w:val="24"/>
          <w:szCs w:val="24"/>
        </w:rPr>
        <w:t>wniósł</w:t>
      </w:r>
      <w:r w:rsidRPr="003A2DD6">
        <w:rPr>
          <w:rFonts w:ascii="Times New Roman" w:hAnsi="Times New Roman" w:cs="Times New Roman"/>
          <w:sz w:val="24"/>
          <w:szCs w:val="24"/>
        </w:rPr>
        <w:t xml:space="preserve"> zabezpieczenie należytego wykonania umowy w wysokości </w:t>
      </w:r>
      <w:r w:rsidR="00633E13" w:rsidRPr="003A2DD6">
        <w:rPr>
          <w:rFonts w:ascii="Times New Roman" w:hAnsi="Times New Roman" w:cs="Times New Roman"/>
          <w:b/>
          <w:sz w:val="24"/>
          <w:szCs w:val="24"/>
        </w:rPr>
        <w:t>5</w:t>
      </w:r>
      <w:r w:rsidRPr="003A2DD6">
        <w:rPr>
          <w:rFonts w:ascii="Times New Roman" w:hAnsi="Times New Roman" w:cs="Times New Roman"/>
          <w:b/>
          <w:sz w:val="24"/>
          <w:szCs w:val="24"/>
        </w:rPr>
        <w:t>%</w:t>
      </w:r>
      <w:r w:rsidRPr="003A2DD6">
        <w:rPr>
          <w:rFonts w:ascii="Times New Roman" w:hAnsi="Times New Roman"/>
          <w:sz w:val="24"/>
        </w:rPr>
        <w:t xml:space="preserve"> </w:t>
      </w:r>
      <w:r w:rsidRPr="003A2DD6">
        <w:rPr>
          <w:rFonts w:ascii="Times New Roman" w:hAnsi="Times New Roman" w:cs="Times New Roman"/>
          <w:sz w:val="24"/>
          <w:szCs w:val="24"/>
        </w:rPr>
        <w:t>ceny</w:t>
      </w:r>
      <w:r w:rsidRPr="003A2DD6">
        <w:rPr>
          <w:rFonts w:ascii="Times New Roman" w:hAnsi="Times New Roman" w:cs="Times New Roman"/>
          <w:sz w:val="24"/>
          <w:szCs w:val="24"/>
        </w:rPr>
        <w:br/>
        <w:t xml:space="preserve">      całkowitej podanej w ofercie w jednej lub w</w:t>
      </w:r>
      <w:r w:rsidRPr="003A2DD6">
        <w:rPr>
          <w:rFonts w:ascii="Times New Roman" w:eastAsia="Times New Roman" w:hAnsi="Times New Roman" w:cs="Times New Roman"/>
          <w:sz w:val="24"/>
          <w:szCs w:val="24"/>
        </w:rPr>
        <w:t xml:space="preserve">  </w:t>
      </w:r>
      <w:r w:rsidRPr="003A2DD6">
        <w:rPr>
          <w:rFonts w:ascii="Times New Roman" w:hAnsi="Times New Roman" w:cs="Times New Roman"/>
          <w:sz w:val="24"/>
          <w:szCs w:val="24"/>
        </w:rPr>
        <w:t>kilku następujących formach:</w:t>
      </w:r>
    </w:p>
    <w:p w:rsidR="00AA77E1" w:rsidRPr="003A2DD6" w:rsidRDefault="006769F9" w:rsidP="00A43C51">
      <w:pPr>
        <w:numPr>
          <w:ilvl w:val="0"/>
          <w:numId w:val="10"/>
        </w:numPr>
        <w:autoSpaceDE w:val="0"/>
        <w:spacing w:after="0" w:line="240" w:lineRule="auto"/>
        <w:ind w:left="709" w:hanging="283"/>
        <w:jc w:val="both"/>
        <w:rPr>
          <w:rFonts w:ascii="Times New Roman" w:hAnsi="Times New Roman" w:cs="Times New Roman"/>
          <w:sz w:val="24"/>
          <w:szCs w:val="24"/>
        </w:rPr>
      </w:pPr>
      <w:r w:rsidRPr="003A2DD6">
        <w:rPr>
          <w:rFonts w:ascii="Times New Roman" w:hAnsi="Times New Roman" w:cs="Times New Roman"/>
          <w:sz w:val="24"/>
          <w:szCs w:val="24"/>
        </w:rPr>
        <w:t>pieniądzu na</w:t>
      </w:r>
      <w:r w:rsidR="00AA77E1" w:rsidRPr="003A2DD6">
        <w:rPr>
          <w:rFonts w:ascii="Times New Roman" w:hAnsi="Times New Roman" w:cs="Times New Roman"/>
          <w:sz w:val="24"/>
          <w:szCs w:val="24"/>
        </w:rPr>
        <w:t xml:space="preserve"> </w:t>
      </w:r>
      <w:r w:rsidRPr="003A2DD6">
        <w:rPr>
          <w:rFonts w:ascii="Times New Roman" w:hAnsi="Times New Roman" w:cs="Times New Roman"/>
          <w:sz w:val="24"/>
          <w:szCs w:val="24"/>
        </w:rPr>
        <w:t>rachunek bankowy</w:t>
      </w:r>
      <w:r w:rsidR="00AA77E1" w:rsidRPr="003A2DD6">
        <w:rPr>
          <w:rFonts w:ascii="Times New Roman" w:hAnsi="Times New Roman" w:cs="Times New Roman"/>
          <w:sz w:val="24"/>
          <w:szCs w:val="24"/>
        </w:rPr>
        <w:t xml:space="preserve"> Zamawiającego: Bank Spółdzielczy nr</w:t>
      </w:r>
      <w:r w:rsidR="00AA77E1" w:rsidRPr="003A2DD6">
        <w:rPr>
          <w:rFonts w:ascii="Times New Roman" w:hAnsi="Times New Roman" w:cs="Times New Roman"/>
          <w:bCs/>
          <w:sz w:val="24"/>
          <w:szCs w:val="24"/>
        </w:rPr>
        <w:t xml:space="preserve"> 54 8460 0008 2001 0000 0909 0002. </w:t>
      </w:r>
      <w:r w:rsidR="00AA77E1" w:rsidRPr="003A2DD6">
        <w:rPr>
          <w:rFonts w:ascii="Times New Roman" w:hAnsi="Times New Roman" w:cs="Times New Roman"/>
          <w:sz w:val="24"/>
          <w:szCs w:val="24"/>
        </w:rPr>
        <w:t xml:space="preserve"> </w:t>
      </w:r>
    </w:p>
    <w:p w:rsidR="00BA794C" w:rsidRPr="003A2DD6" w:rsidRDefault="00BA794C" w:rsidP="00A43C51">
      <w:pPr>
        <w:numPr>
          <w:ilvl w:val="0"/>
          <w:numId w:val="10"/>
        </w:numPr>
        <w:autoSpaceDE w:val="0"/>
        <w:spacing w:after="0" w:line="240" w:lineRule="auto"/>
        <w:ind w:left="709" w:hanging="283"/>
        <w:jc w:val="both"/>
      </w:pPr>
      <w:r w:rsidRPr="003A2DD6">
        <w:rPr>
          <w:rFonts w:ascii="Times New Roman" w:hAnsi="Times New Roman" w:cs="Times New Roman"/>
          <w:sz w:val="24"/>
          <w:szCs w:val="24"/>
        </w:rPr>
        <w:t>poręczeniach bankowych lub poręczeniach spółd</w:t>
      </w:r>
      <w:r w:rsidR="00A43C51">
        <w:rPr>
          <w:rFonts w:ascii="Times New Roman" w:hAnsi="Times New Roman" w:cs="Times New Roman"/>
          <w:sz w:val="24"/>
          <w:szCs w:val="24"/>
        </w:rPr>
        <w:t xml:space="preserve">zielczej kasy oszczędnościowo- </w:t>
      </w:r>
      <w:r w:rsidRPr="003A2DD6">
        <w:rPr>
          <w:rFonts w:ascii="Times New Roman" w:hAnsi="Times New Roman" w:cs="Times New Roman"/>
          <w:sz w:val="24"/>
          <w:szCs w:val="24"/>
        </w:rPr>
        <w:t xml:space="preserve">kredytowej, z tym że zobowiązanie kasy jest zawsze zobowiązaniem pieniężnym,        </w:t>
      </w:r>
    </w:p>
    <w:p w:rsidR="00BA794C" w:rsidRPr="00DD0EB6" w:rsidRDefault="00BA794C" w:rsidP="00A43C51">
      <w:pPr>
        <w:numPr>
          <w:ilvl w:val="0"/>
          <w:numId w:val="10"/>
        </w:numPr>
        <w:autoSpaceDE w:val="0"/>
        <w:spacing w:after="0" w:line="240" w:lineRule="auto"/>
        <w:ind w:left="426" w:firstLine="0"/>
        <w:jc w:val="both"/>
        <w:rPr>
          <w:strike/>
        </w:rPr>
      </w:pPr>
      <w:r w:rsidRPr="00DD0EB6">
        <w:rPr>
          <w:rFonts w:ascii="Times New Roman" w:hAnsi="Times New Roman" w:cs="Times New Roman"/>
          <w:sz w:val="24"/>
          <w:szCs w:val="24"/>
        </w:rPr>
        <w:t>gwarancjach ubezpieczeniowych</w:t>
      </w:r>
      <w:r w:rsidR="006D3130" w:rsidRPr="00DD0EB6">
        <w:rPr>
          <w:rFonts w:ascii="Times New Roman" w:hAnsi="Times New Roman" w:cs="Times New Roman"/>
          <w:sz w:val="24"/>
          <w:szCs w:val="24"/>
        </w:rPr>
        <w:t>,</w:t>
      </w:r>
    </w:p>
    <w:p w:rsidR="006769F9" w:rsidRPr="00DD0EB6" w:rsidRDefault="006D3130" w:rsidP="00A43C51">
      <w:pPr>
        <w:autoSpaceDE w:val="0"/>
        <w:spacing w:after="0" w:line="240" w:lineRule="auto"/>
        <w:ind w:left="426"/>
        <w:jc w:val="both"/>
      </w:pPr>
      <w:r w:rsidRPr="00DD0EB6">
        <w:rPr>
          <w:rFonts w:ascii="Times New Roman" w:hAnsi="Times New Roman" w:cs="Times New Roman"/>
          <w:sz w:val="24"/>
          <w:szCs w:val="24"/>
        </w:rPr>
        <w:t>4</w:t>
      </w:r>
      <w:r w:rsidR="006769F9" w:rsidRPr="00DD0EB6">
        <w:rPr>
          <w:rFonts w:ascii="Times New Roman" w:hAnsi="Times New Roman" w:cs="Times New Roman"/>
          <w:sz w:val="24"/>
          <w:szCs w:val="24"/>
        </w:rPr>
        <w:t xml:space="preserve">) poręczeniach udzielanych przez podmioty, o których mowa w art. 6 b ust. 5 </w:t>
      </w:r>
      <w:proofErr w:type="spellStart"/>
      <w:r w:rsidR="006769F9" w:rsidRPr="00DD0EB6">
        <w:rPr>
          <w:rFonts w:ascii="Times New Roman" w:hAnsi="Times New Roman" w:cs="Times New Roman"/>
          <w:sz w:val="24"/>
          <w:szCs w:val="24"/>
        </w:rPr>
        <w:t>pkt</w:t>
      </w:r>
      <w:proofErr w:type="spellEnd"/>
      <w:r w:rsidR="006769F9" w:rsidRPr="00DD0EB6">
        <w:rPr>
          <w:rFonts w:ascii="Times New Roman" w:hAnsi="Times New Roman" w:cs="Times New Roman"/>
          <w:sz w:val="24"/>
          <w:szCs w:val="24"/>
        </w:rPr>
        <w:t xml:space="preserve"> 2 ustawy</w:t>
      </w:r>
      <w:r w:rsidR="006769F9" w:rsidRPr="00DD0EB6">
        <w:rPr>
          <w:rFonts w:ascii="Times New Roman" w:eastAsia="SymbolMT" w:hAnsi="Times New Roman" w:cs="Times New Roman"/>
          <w:sz w:val="24"/>
          <w:szCs w:val="24"/>
        </w:rPr>
        <w:t xml:space="preserve"> </w:t>
      </w:r>
      <w:r w:rsidR="006769F9" w:rsidRPr="00DD0EB6">
        <w:rPr>
          <w:rFonts w:ascii="Times New Roman" w:hAnsi="Times New Roman" w:cs="Times New Roman"/>
          <w:sz w:val="24"/>
          <w:szCs w:val="24"/>
        </w:rPr>
        <w:t>z dnia 9 listopada 2000r. o utworzeniu Polskiej Agencji Rozwoju Przedsiębiorczości (</w:t>
      </w:r>
      <w:proofErr w:type="spellStart"/>
      <w:r w:rsidR="006769F9" w:rsidRPr="00DD0EB6">
        <w:rPr>
          <w:rFonts w:ascii="Times New Roman" w:hAnsi="Times New Roman" w:cs="Times New Roman"/>
          <w:sz w:val="24"/>
          <w:szCs w:val="24"/>
        </w:rPr>
        <w:t>t.j</w:t>
      </w:r>
      <w:proofErr w:type="spellEnd"/>
      <w:r w:rsidR="008A7D88" w:rsidRPr="00DD0EB6">
        <w:t xml:space="preserve">. </w:t>
      </w:r>
      <w:proofErr w:type="spellStart"/>
      <w:r w:rsidR="008A7D88" w:rsidRPr="00DD0EB6">
        <w:rPr>
          <w:rFonts w:ascii="Times New Roman" w:hAnsi="Times New Roman" w:cs="Times New Roman"/>
          <w:sz w:val="24"/>
          <w:szCs w:val="24"/>
        </w:rPr>
        <w:t>Dz.U</w:t>
      </w:r>
      <w:proofErr w:type="spellEnd"/>
      <w:r w:rsidR="008A7D88" w:rsidRPr="00DD0EB6">
        <w:rPr>
          <w:rFonts w:ascii="Times New Roman" w:hAnsi="Times New Roman" w:cs="Times New Roman"/>
          <w:sz w:val="24"/>
          <w:szCs w:val="24"/>
        </w:rPr>
        <w:t>. z 2023 r. poz. 462).</w:t>
      </w:r>
    </w:p>
    <w:p w:rsidR="006769F9" w:rsidRPr="00DD0EB6" w:rsidRDefault="006769F9" w:rsidP="001F273F">
      <w:pPr>
        <w:autoSpaceDE w:val="0"/>
        <w:spacing w:after="0" w:line="240" w:lineRule="auto"/>
        <w:jc w:val="both"/>
      </w:pPr>
      <w:r w:rsidRPr="00DD0EB6">
        <w:rPr>
          <w:rFonts w:ascii="Times New Roman" w:hAnsi="Times New Roman" w:cs="Times New Roman"/>
          <w:sz w:val="24"/>
          <w:szCs w:val="24"/>
        </w:rPr>
        <w:t xml:space="preserve">2. *W przypadku zmiany terminu wykonania robót Wykonawca zobowiązany jest do uaktualnienia dokumentu gwarancji lub poręczenia w zakresie terminów ważności. </w:t>
      </w:r>
      <w:r w:rsidRPr="00DD0EB6">
        <w:rPr>
          <w:rFonts w:ascii="Times New Roman" w:hAnsi="Times New Roman" w:cs="Times New Roman"/>
          <w:i/>
          <w:iCs/>
          <w:sz w:val="24"/>
          <w:szCs w:val="24"/>
        </w:rPr>
        <w:t>(*dotyczy jeżeli Wykonawca wniósł zabezpieczenie należytego wykonania umowy  w tej formie.)</w:t>
      </w:r>
    </w:p>
    <w:p w:rsidR="006769F9" w:rsidRPr="00DD0EB6" w:rsidRDefault="006769F9" w:rsidP="001F273F">
      <w:pPr>
        <w:autoSpaceDE w:val="0"/>
        <w:spacing w:after="0" w:line="240" w:lineRule="auto"/>
        <w:jc w:val="both"/>
      </w:pPr>
      <w:r w:rsidRPr="00DD0EB6">
        <w:rPr>
          <w:rFonts w:ascii="Times New Roman" w:hAnsi="Times New Roman" w:cs="Times New Roman"/>
          <w:sz w:val="24"/>
          <w:szCs w:val="24"/>
        </w:rPr>
        <w:t>3. Część zabezpieczenia tj. 70% wniesionego zabezpieczenia należytego wykonania umowy zostanie zwrócone Wykonawcy w terminie 30 dni od dnia wykonania przedmiotu umowy i uznania tego przedmiotu przez  Zamawiającego za należycie wykonany.</w:t>
      </w:r>
    </w:p>
    <w:p w:rsidR="00584E51" w:rsidRPr="00DD0EB6" w:rsidRDefault="006769F9" w:rsidP="001F273F">
      <w:pPr>
        <w:autoSpaceDE w:val="0"/>
        <w:spacing w:after="0" w:line="240" w:lineRule="auto"/>
        <w:jc w:val="both"/>
      </w:pPr>
      <w:r w:rsidRPr="00DD0EB6">
        <w:rPr>
          <w:rFonts w:ascii="Times New Roman" w:hAnsi="Times New Roman" w:cs="Times New Roman"/>
          <w:sz w:val="24"/>
          <w:szCs w:val="24"/>
        </w:rPr>
        <w:t>4.  Pozostała część zabezpieczenia należytego wykonania umowy tj. 30 % stanowić będzie</w:t>
      </w:r>
      <w:r w:rsidRPr="00DD0EB6">
        <w:rPr>
          <w:rFonts w:ascii="Times New Roman" w:eastAsia="Times New Roman" w:hAnsi="Times New Roman" w:cs="Times New Roman"/>
          <w:sz w:val="24"/>
          <w:szCs w:val="24"/>
        </w:rPr>
        <w:t xml:space="preserve"> </w:t>
      </w:r>
      <w:r w:rsidRPr="00DD0EB6">
        <w:rPr>
          <w:rFonts w:ascii="Times New Roman" w:hAnsi="Times New Roman" w:cs="Times New Roman"/>
          <w:sz w:val="24"/>
          <w:szCs w:val="24"/>
        </w:rPr>
        <w:t>zabezpieczenie roszczeń z tytułu rękojmi za wady</w:t>
      </w:r>
      <w:r w:rsidR="00BA794C" w:rsidRPr="00DD0EB6">
        <w:rPr>
          <w:rFonts w:ascii="Times New Roman" w:hAnsi="Times New Roman" w:cs="Times New Roman"/>
          <w:sz w:val="24"/>
          <w:szCs w:val="24"/>
        </w:rPr>
        <w:t xml:space="preserve"> lub gwarancji</w:t>
      </w:r>
      <w:r w:rsidRPr="00DD0EB6">
        <w:rPr>
          <w:rFonts w:ascii="Times New Roman" w:hAnsi="Times New Roman" w:cs="Times New Roman"/>
          <w:sz w:val="24"/>
          <w:szCs w:val="24"/>
        </w:rPr>
        <w:t xml:space="preserve"> i zostanie zwrócona nie później niż w  15 dniu po upływie okresu rękojmi</w:t>
      </w:r>
      <w:r w:rsidR="00AC4A99" w:rsidRPr="00DD0EB6">
        <w:rPr>
          <w:rFonts w:ascii="Times New Roman" w:hAnsi="Times New Roman" w:cs="Times New Roman"/>
          <w:sz w:val="24"/>
          <w:szCs w:val="24"/>
        </w:rPr>
        <w:t xml:space="preserve"> i gwarancji</w:t>
      </w:r>
      <w:r w:rsidRPr="00DD0EB6">
        <w:rPr>
          <w:rFonts w:ascii="Times New Roman" w:hAnsi="Times New Roman" w:cs="Times New Roman"/>
          <w:sz w:val="24"/>
          <w:szCs w:val="24"/>
        </w:rPr>
        <w:t>.</w:t>
      </w:r>
    </w:p>
    <w:p w:rsidR="00021521" w:rsidRPr="00DD0EB6" w:rsidRDefault="00021521" w:rsidP="001F273F">
      <w:pPr>
        <w:autoSpaceDE w:val="0"/>
        <w:spacing w:after="0" w:line="240" w:lineRule="auto"/>
      </w:pPr>
    </w:p>
    <w:p w:rsidR="00806FE3" w:rsidRPr="00DD0EB6" w:rsidRDefault="00806FE3" w:rsidP="001F273F">
      <w:pPr>
        <w:autoSpaceDE w:val="0"/>
        <w:spacing w:after="0" w:line="240" w:lineRule="auto"/>
      </w:pPr>
    </w:p>
    <w:p w:rsidR="006769F9" w:rsidRPr="00DD0EB6" w:rsidRDefault="006769F9" w:rsidP="001F273F">
      <w:pPr>
        <w:tabs>
          <w:tab w:val="left" w:pos="709"/>
        </w:tabs>
        <w:autoSpaceDE w:val="0"/>
        <w:spacing w:after="20" w:line="240" w:lineRule="exact"/>
        <w:textAlignment w:val="baseline"/>
      </w:pPr>
      <w:r w:rsidRPr="00DD0EB6">
        <w:rPr>
          <w:rFonts w:ascii="Times New Roman" w:eastAsia="Times New Roman" w:hAnsi="Times New Roman" w:cs="Times New Roman"/>
          <w:sz w:val="24"/>
          <w:szCs w:val="24"/>
        </w:rPr>
        <w:t xml:space="preserve">                                                   </w:t>
      </w:r>
      <w:r w:rsidRPr="00DD0EB6">
        <w:rPr>
          <w:rFonts w:ascii="Times New Roman" w:hAnsi="Times New Roman" w:cs="Times New Roman"/>
          <w:b/>
          <w:sz w:val="24"/>
          <w:szCs w:val="24"/>
        </w:rPr>
        <w:t>Postanowienia końcowe</w:t>
      </w:r>
    </w:p>
    <w:p w:rsidR="006769F9" w:rsidRPr="00DD0EB6" w:rsidRDefault="006769F9" w:rsidP="001F273F">
      <w:pPr>
        <w:tabs>
          <w:tab w:val="left" w:pos="709"/>
        </w:tabs>
        <w:autoSpaceDE w:val="0"/>
        <w:spacing w:after="20" w:line="240" w:lineRule="exact"/>
        <w:textAlignment w:val="baseline"/>
      </w:pPr>
      <w:r w:rsidRPr="00DD0EB6">
        <w:rPr>
          <w:rFonts w:ascii="Arial" w:eastAsia="Arial" w:hAnsi="Arial" w:cs="Arial"/>
          <w:b/>
          <w:sz w:val="18"/>
          <w:szCs w:val="18"/>
        </w:rPr>
        <w:t xml:space="preserve">                                                                                     </w:t>
      </w:r>
      <w:r w:rsidRPr="00DD0EB6">
        <w:rPr>
          <w:rFonts w:ascii="Times New Roman" w:hAnsi="Times New Roman" w:cs="Times New Roman"/>
          <w:b/>
          <w:sz w:val="24"/>
          <w:szCs w:val="24"/>
        </w:rPr>
        <w:t>§ 15</w:t>
      </w:r>
      <w:r w:rsidRPr="00DD0EB6">
        <w:rPr>
          <w:rFonts w:ascii="Times New Roman" w:hAnsi="Times New Roman" w:cs="Times New Roman"/>
          <w:b/>
          <w:sz w:val="24"/>
          <w:szCs w:val="24"/>
        </w:rPr>
        <w:tab/>
      </w:r>
      <w:r w:rsidRPr="00DD0EB6">
        <w:rPr>
          <w:rFonts w:ascii="Times New Roman" w:hAnsi="Times New Roman" w:cs="Times New Roman"/>
          <w:b/>
          <w:sz w:val="24"/>
          <w:szCs w:val="24"/>
        </w:rPr>
        <w:tab/>
      </w:r>
      <w:r w:rsidRPr="00DD0EB6">
        <w:rPr>
          <w:rFonts w:ascii="Times New Roman" w:hAnsi="Times New Roman" w:cs="Times New Roman"/>
          <w:b/>
          <w:sz w:val="24"/>
          <w:szCs w:val="24"/>
        </w:rPr>
        <w:tab/>
      </w:r>
      <w:r w:rsidRPr="00DD0EB6">
        <w:rPr>
          <w:rFonts w:ascii="Times New Roman" w:hAnsi="Times New Roman" w:cs="Times New Roman"/>
          <w:b/>
          <w:sz w:val="24"/>
          <w:szCs w:val="24"/>
        </w:rPr>
        <w:tab/>
      </w:r>
    </w:p>
    <w:p w:rsidR="006769F9" w:rsidRPr="00DD0EB6" w:rsidRDefault="006769F9" w:rsidP="001F273F">
      <w:pPr>
        <w:pStyle w:val="Akapitzlist"/>
        <w:widowControl/>
        <w:tabs>
          <w:tab w:val="left" w:pos="284"/>
        </w:tabs>
        <w:spacing w:line="240" w:lineRule="auto"/>
        <w:ind w:left="0" w:firstLine="0"/>
        <w:contextualSpacing/>
        <w:jc w:val="both"/>
      </w:pPr>
    </w:p>
    <w:p w:rsidR="006769F9" w:rsidRPr="00DD0EB6" w:rsidRDefault="006769F9" w:rsidP="001F273F">
      <w:pPr>
        <w:pStyle w:val="Akapitzlist"/>
        <w:widowControl/>
        <w:numPr>
          <w:ilvl w:val="0"/>
          <w:numId w:val="11"/>
        </w:numPr>
        <w:tabs>
          <w:tab w:val="left" w:pos="284"/>
        </w:tabs>
        <w:spacing w:line="240" w:lineRule="auto"/>
        <w:ind w:left="284" w:firstLine="0"/>
        <w:contextualSpacing/>
        <w:jc w:val="both"/>
        <w:rPr>
          <w:sz w:val="24"/>
          <w:szCs w:val="24"/>
        </w:rPr>
      </w:pPr>
      <w:r w:rsidRPr="00DD0EB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DD0EB6">
        <w:rPr>
          <w:rStyle w:val="Pogrubienie"/>
          <w:rFonts w:ascii="Times New Roman" w:hAnsi="Times New Roman" w:cs="Times New Roman"/>
          <w:b w:val="0"/>
          <w:sz w:val="24"/>
          <w:szCs w:val="24"/>
        </w:rPr>
        <w:t xml:space="preserve">rozporządzenia Parlamentu Europejskiego i Rady (UE) 2016/679 z dnia 27 kwietnia 2016 r. </w:t>
      </w:r>
      <w:r w:rsidRPr="00DD0EB6">
        <w:rPr>
          <w:rStyle w:val="Pogrubienie"/>
          <w:rFonts w:ascii="Times New Roman" w:hAnsi="Times New Roman" w:cs="Times New Roman"/>
          <w:b w:val="0"/>
          <w:sz w:val="24"/>
          <w:szCs w:val="24"/>
        </w:rPr>
        <w:lastRenderedPageBreak/>
        <w:t>w sprawie ochrony osób fizycznych w związku z przetwarzaniem danych osobowych i w sprawie swobodnego przepływu takich danych oraz uchylenia dyrektywy 95/46/WE (ogólne rozporządzenie o ochronie danych) (</w:t>
      </w:r>
      <w:proofErr w:type="spellStart"/>
      <w:r w:rsidRPr="00DD0EB6">
        <w:rPr>
          <w:rStyle w:val="Pogrubienie"/>
          <w:rFonts w:ascii="Times New Roman" w:hAnsi="Times New Roman" w:cs="Times New Roman"/>
          <w:b w:val="0"/>
          <w:sz w:val="24"/>
          <w:szCs w:val="24"/>
        </w:rPr>
        <w:t>Dz.U.UE.L</w:t>
      </w:r>
      <w:proofErr w:type="spellEnd"/>
      <w:r w:rsidRPr="00DD0EB6">
        <w:rPr>
          <w:rStyle w:val="Pogrubienie"/>
          <w:rFonts w:ascii="Times New Roman" w:hAnsi="Times New Roman" w:cs="Times New Roman"/>
          <w:b w:val="0"/>
          <w:sz w:val="24"/>
          <w:szCs w:val="24"/>
        </w:rPr>
        <w:t>. z 2016 Nr 119 poz. 1)(RODO).</w:t>
      </w:r>
    </w:p>
    <w:p w:rsidR="006769F9" w:rsidRPr="00DD0EB6" w:rsidRDefault="006769F9" w:rsidP="001F273F">
      <w:pPr>
        <w:pStyle w:val="Akapitzlist"/>
        <w:widowControl/>
        <w:numPr>
          <w:ilvl w:val="0"/>
          <w:numId w:val="11"/>
        </w:numPr>
        <w:tabs>
          <w:tab w:val="left" w:pos="284"/>
        </w:tabs>
        <w:spacing w:line="240" w:lineRule="auto"/>
        <w:ind w:left="284" w:firstLine="0"/>
        <w:contextualSpacing/>
        <w:jc w:val="both"/>
        <w:textAlignment w:val="baseline"/>
        <w:rPr>
          <w:sz w:val="24"/>
          <w:szCs w:val="24"/>
        </w:rPr>
      </w:pPr>
      <w:r w:rsidRPr="00DD0EB6">
        <w:rPr>
          <w:rFonts w:ascii="Times New Roman" w:hAnsi="Times New Roman"/>
          <w:color w:val="000000"/>
          <w:sz w:val="24"/>
          <w:szCs w:val="24"/>
        </w:rPr>
        <w:t>Ewentualne spory wynikłe na tle wykonania przedmiotu umowy Strony poddają rozstrzygnięciu sądu właściwego dla siedziby Zamawiającego.</w:t>
      </w:r>
    </w:p>
    <w:p w:rsidR="006769F9" w:rsidRPr="00DD0EB6" w:rsidRDefault="006769F9" w:rsidP="001F273F">
      <w:pPr>
        <w:pStyle w:val="Akapitzlist"/>
        <w:widowControl/>
        <w:numPr>
          <w:ilvl w:val="0"/>
          <w:numId w:val="11"/>
        </w:numPr>
        <w:tabs>
          <w:tab w:val="left" w:pos="284"/>
        </w:tabs>
        <w:spacing w:line="240" w:lineRule="auto"/>
        <w:ind w:left="284" w:firstLine="0"/>
        <w:contextualSpacing/>
        <w:jc w:val="both"/>
        <w:textAlignment w:val="baseline"/>
        <w:rPr>
          <w:sz w:val="24"/>
          <w:szCs w:val="24"/>
        </w:rPr>
      </w:pPr>
      <w:r w:rsidRPr="00DD0EB6">
        <w:rPr>
          <w:rFonts w:ascii="Times New Roman" w:hAnsi="Times New Roman"/>
          <w:color w:val="000000"/>
          <w:sz w:val="24"/>
          <w:szCs w:val="24"/>
        </w:rPr>
        <w:t>W sprawach nieuregulowanych postanowieniami niniejszej umowy stosuje się przepisy Prawa budowlanego, Prawa zamówień publicznych, Kodeksu Cywilnego, oraz pozostałe obowiązujące przepisy prawne.</w:t>
      </w:r>
    </w:p>
    <w:p w:rsidR="0030638C" w:rsidRPr="00DD0EB6" w:rsidRDefault="006769F9" w:rsidP="001F273F">
      <w:pPr>
        <w:pStyle w:val="Akapitzlist"/>
        <w:widowControl/>
        <w:numPr>
          <w:ilvl w:val="0"/>
          <w:numId w:val="11"/>
        </w:numPr>
        <w:tabs>
          <w:tab w:val="left" w:pos="284"/>
          <w:tab w:val="left" w:pos="709"/>
        </w:tabs>
        <w:spacing w:line="240" w:lineRule="auto"/>
        <w:ind w:left="284" w:firstLine="0"/>
        <w:contextualSpacing/>
        <w:jc w:val="both"/>
        <w:textAlignment w:val="baseline"/>
        <w:rPr>
          <w:sz w:val="24"/>
          <w:szCs w:val="24"/>
        </w:rPr>
      </w:pPr>
      <w:r w:rsidRPr="00DD0EB6">
        <w:rPr>
          <w:rFonts w:ascii="Times New Roman" w:hAnsi="Times New Roman"/>
          <w:color w:val="000000"/>
          <w:sz w:val="24"/>
          <w:szCs w:val="24"/>
        </w:rPr>
        <w:t xml:space="preserve">Umowa została </w:t>
      </w:r>
      <w:r w:rsidRPr="00DD0EB6">
        <w:rPr>
          <w:rFonts w:ascii="Times New Roman" w:hAnsi="Times New Roman"/>
          <w:sz w:val="24"/>
          <w:szCs w:val="24"/>
        </w:rPr>
        <w:t>sporządzona w trzech jednobrzmiących egzemplarzach, dwa egzemplarze dla Zamawiającego i jeden egzemplarz dla Wykonawcy.</w:t>
      </w:r>
    </w:p>
    <w:p w:rsidR="0030638C" w:rsidRPr="00DD0EB6" w:rsidRDefault="0030638C" w:rsidP="001F273F">
      <w:pPr>
        <w:autoSpaceDE w:val="0"/>
        <w:spacing w:after="0" w:line="240" w:lineRule="auto"/>
        <w:rPr>
          <w:rFonts w:ascii="Times New Roman" w:hAnsi="Times New Roman" w:cs="Times New Roman"/>
          <w:b/>
          <w:bCs/>
          <w:sz w:val="24"/>
          <w:szCs w:val="24"/>
        </w:rPr>
      </w:pPr>
    </w:p>
    <w:p w:rsidR="006769F9" w:rsidRPr="00DD0EB6" w:rsidRDefault="006769F9" w:rsidP="001F273F">
      <w:pPr>
        <w:autoSpaceDE w:val="0"/>
        <w:spacing w:line="240" w:lineRule="auto"/>
        <w:jc w:val="center"/>
      </w:pPr>
      <w:r w:rsidRPr="00DD0EB6">
        <w:rPr>
          <w:rFonts w:ascii="Times New Roman" w:hAnsi="Times New Roman" w:cs="Times New Roman"/>
          <w:b/>
          <w:bCs/>
          <w:sz w:val="24"/>
          <w:szCs w:val="24"/>
        </w:rPr>
        <w:t>§ 16</w:t>
      </w:r>
    </w:p>
    <w:p w:rsidR="006769F9" w:rsidRPr="00DD0EB6" w:rsidRDefault="006769F9" w:rsidP="001F273F">
      <w:pPr>
        <w:autoSpaceDE w:val="0"/>
        <w:spacing w:after="0" w:line="240" w:lineRule="auto"/>
      </w:pPr>
      <w:r w:rsidRPr="00DD0EB6">
        <w:rPr>
          <w:rFonts w:ascii="Times New Roman" w:hAnsi="Times New Roman" w:cs="Times New Roman"/>
          <w:sz w:val="24"/>
          <w:szCs w:val="24"/>
        </w:rPr>
        <w:t>Integralną część umowy stanowią załączniki nr:</w:t>
      </w:r>
    </w:p>
    <w:p w:rsidR="006769F9" w:rsidRPr="00DD0EB6" w:rsidRDefault="006769F9" w:rsidP="001F273F">
      <w:pPr>
        <w:autoSpaceDE w:val="0"/>
        <w:spacing w:after="0" w:line="240" w:lineRule="auto"/>
        <w:rPr>
          <w:rFonts w:ascii="Times New Roman" w:hAnsi="Times New Roman" w:cs="Times New Roman"/>
          <w:sz w:val="24"/>
          <w:szCs w:val="24"/>
        </w:rPr>
      </w:pPr>
      <w:r w:rsidRPr="00DD0EB6">
        <w:rPr>
          <w:rFonts w:ascii="Times New Roman" w:hAnsi="Times New Roman" w:cs="Times New Roman"/>
          <w:sz w:val="24"/>
          <w:szCs w:val="24"/>
        </w:rPr>
        <w:t xml:space="preserve">1) </w:t>
      </w:r>
      <w:r w:rsidR="00005EB9">
        <w:rPr>
          <w:rFonts w:ascii="Times New Roman" w:hAnsi="Times New Roman" w:cs="Times New Roman"/>
          <w:sz w:val="24"/>
          <w:szCs w:val="24"/>
        </w:rPr>
        <w:t>dokumentacja techniczna</w:t>
      </w:r>
      <w:r w:rsidR="003A220C" w:rsidRPr="00DD0EB6">
        <w:rPr>
          <w:rFonts w:ascii="Times New Roman" w:hAnsi="Times New Roman" w:cs="Times New Roman"/>
          <w:sz w:val="24"/>
          <w:szCs w:val="24"/>
        </w:rPr>
        <w:t>,</w:t>
      </w:r>
    </w:p>
    <w:p w:rsidR="006769F9" w:rsidRPr="00DD0EB6" w:rsidRDefault="009717F4" w:rsidP="001F273F">
      <w:pPr>
        <w:autoSpaceDE w:val="0"/>
        <w:spacing w:after="0" w:line="240" w:lineRule="auto"/>
        <w:rPr>
          <w:rFonts w:ascii="Times New Roman" w:hAnsi="Times New Roman" w:cs="Times New Roman"/>
          <w:sz w:val="24"/>
          <w:szCs w:val="24"/>
        </w:rPr>
      </w:pPr>
      <w:r w:rsidRPr="00DD0EB6">
        <w:rPr>
          <w:rFonts w:ascii="Times New Roman" w:hAnsi="Times New Roman" w:cs="Times New Roman"/>
          <w:sz w:val="24"/>
          <w:szCs w:val="24"/>
        </w:rPr>
        <w:t>2</w:t>
      </w:r>
      <w:r w:rsidR="006769F9" w:rsidRPr="00DD0EB6">
        <w:rPr>
          <w:rFonts w:ascii="Times New Roman" w:hAnsi="Times New Roman" w:cs="Times New Roman"/>
          <w:sz w:val="24"/>
          <w:szCs w:val="24"/>
        </w:rPr>
        <w:t>) specyfikacja  warunków zamówienia wraz z załącznikami,</w:t>
      </w:r>
    </w:p>
    <w:p w:rsidR="006769F9" w:rsidRPr="00DD0EB6" w:rsidRDefault="00005EB9" w:rsidP="001F273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769F9" w:rsidRPr="00DD0EB6">
        <w:rPr>
          <w:rFonts w:ascii="Times New Roman" w:hAnsi="Times New Roman" w:cs="Times New Roman"/>
          <w:sz w:val="24"/>
          <w:szCs w:val="24"/>
        </w:rPr>
        <w:t>) oferta Wykonawcy,</w:t>
      </w:r>
    </w:p>
    <w:p w:rsidR="006769F9" w:rsidRPr="00DD0EB6" w:rsidRDefault="00005EB9" w:rsidP="001F273F">
      <w:pPr>
        <w:autoSpaceDE w:val="0"/>
        <w:spacing w:after="0" w:line="240" w:lineRule="auto"/>
      </w:pPr>
      <w:r>
        <w:rPr>
          <w:rFonts w:ascii="Times New Roman" w:hAnsi="Times New Roman" w:cs="Times New Roman"/>
          <w:sz w:val="24"/>
          <w:szCs w:val="24"/>
        </w:rPr>
        <w:t>4</w:t>
      </w:r>
      <w:r w:rsidR="006769F9" w:rsidRPr="00DD0EB6">
        <w:rPr>
          <w:rFonts w:ascii="Times New Roman" w:hAnsi="Times New Roman" w:cs="Times New Roman"/>
          <w:sz w:val="24"/>
          <w:szCs w:val="24"/>
        </w:rPr>
        <w:t xml:space="preserve">) </w:t>
      </w:r>
      <w:r w:rsidR="00131330" w:rsidRPr="00DD0EB6">
        <w:rPr>
          <w:rFonts w:ascii="Times New Roman" w:hAnsi="Times New Roman" w:cs="Times New Roman"/>
          <w:sz w:val="24"/>
          <w:szCs w:val="24"/>
        </w:rPr>
        <w:t>wzór oświadczenia</w:t>
      </w:r>
      <w:r w:rsidR="006769F9" w:rsidRPr="00DD0EB6">
        <w:rPr>
          <w:rFonts w:ascii="Times New Roman" w:hAnsi="Times New Roman" w:cs="Times New Roman"/>
          <w:sz w:val="24"/>
          <w:szCs w:val="24"/>
        </w:rPr>
        <w:t xml:space="preserve"> gwarancyjne</w:t>
      </w:r>
      <w:r w:rsidR="00131330" w:rsidRPr="00DD0EB6">
        <w:rPr>
          <w:rFonts w:ascii="Times New Roman" w:hAnsi="Times New Roman" w:cs="Times New Roman"/>
          <w:sz w:val="24"/>
          <w:szCs w:val="24"/>
        </w:rPr>
        <w:t>go</w:t>
      </w:r>
      <w:r w:rsidR="006769F9" w:rsidRPr="00DD0EB6">
        <w:rPr>
          <w:rFonts w:ascii="Times New Roman" w:hAnsi="Times New Roman" w:cs="Times New Roman"/>
          <w:sz w:val="24"/>
          <w:szCs w:val="24"/>
        </w:rPr>
        <w:t>,</w:t>
      </w:r>
    </w:p>
    <w:p w:rsidR="006769F9" w:rsidRPr="00DD0EB6" w:rsidRDefault="00005EB9" w:rsidP="001F273F">
      <w:pPr>
        <w:autoSpaceDE w:val="0"/>
        <w:spacing w:after="0" w:line="240" w:lineRule="auto"/>
      </w:pPr>
      <w:r>
        <w:rPr>
          <w:rFonts w:ascii="Times New Roman" w:hAnsi="Times New Roman" w:cs="Times New Roman"/>
          <w:sz w:val="24"/>
          <w:szCs w:val="24"/>
        </w:rPr>
        <w:t>5</w:t>
      </w:r>
      <w:r w:rsidR="006769F9" w:rsidRPr="00DD0EB6">
        <w:rPr>
          <w:rFonts w:ascii="Times New Roman" w:hAnsi="Times New Roman" w:cs="Times New Roman"/>
          <w:sz w:val="24"/>
          <w:szCs w:val="24"/>
        </w:rPr>
        <w:t>) wykaz osób oddelegowanych do realizacji zamówienia.</w:t>
      </w:r>
    </w:p>
    <w:p w:rsidR="006769F9" w:rsidRPr="00DD0EB6" w:rsidRDefault="006769F9" w:rsidP="001F273F">
      <w:pPr>
        <w:rPr>
          <w:rFonts w:ascii="Times New Roman" w:hAnsi="Times New Roman" w:cs="Times New Roman"/>
          <w:b/>
          <w:bCs/>
          <w:sz w:val="24"/>
          <w:szCs w:val="24"/>
        </w:rPr>
      </w:pPr>
    </w:p>
    <w:p w:rsidR="006769F9" w:rsidRPr="00DD0EB6" w:rsidRDefault="006769F9" w:rsidP="001F273F">
      <w:pPr>
        <w:jc w:val="center"/>
      </w:pPr>
      <w:r w:rsidRPr="00DD0EB6">
        <w:rPr>
          <w:rFonts w:ascii="Times New Roman" w:hAnsi="Times New Roman" w:cs="Times New Roman"/>
          <w:b/>
          <w:bCs/>
          <w:sz w:val="24"/>
          <w:szCs w:val="24"/>
        </w:rPr>
        <w:t>Zamawiający :                                                                                               Wykonawca:</w:t>
      </w:r>
    </w:p>
    <w:p w:rsidR="00A24816" w:rsidRPr="00DD0EB6" w:rsidRDefault="00A24816" w:rsidP="001F273F">
      <w:pPr>
        <w:autoSpaceDE w:val="0"/>
        <w:spacing w:after="0"/>
        <w:rPr>
          <w:rFonts w:ascii="Times New Roman" w:hAnsi="Times New Roman" w:cs="Times New Roman"/>
          <w:b/>
          <w:bCs/>
          <w:sz w:val="24"/>
          <w:szCs w:val="24"/>
        </w:rPr>
      </w:pPr>
    </w:p>
    <w:p w:rsidR="00806FE3" w:rsidRPr="00DD0EB6" w:rsidRDefault="00806FE3" w:rsidP="001F273F">
      <w:pPr>
        <w:autoSpaceDE w:val="0"/>
        <w:spacing w:after="0"/>
        <w:rPr>
          <w:rFonts w:ascii="Times New Roman" w:hAnsi="Times New Roman" w:cs="Times New Roman"/>
          <w:b/>
          <w:bCs/>
          <w:sz w:val="24"/>
          <w:szCs w:val="24"/>
        </w:rPr>
      </w:pPr>
    </w:p>
    <w:p w:rsidR="00806FE3" w:rsidRPr="00DD0EB6" w:rsidRDefault="00806FE3" w:rsidP="001F273F">
      <w:pPr>
        <w:autoSpaceDE w:val="0"/>
        <w:spacing w:after="0"/>
        <w:rPr>
          <w:rFonts w:ascii="Times New Roman" w:hAnsi="Times New Roman" w:cs="Times New Roman"/>
          <w:b/>
          <w:bCs/>
          <w:sz w:val="24"/>
          <w:szCs w:val="24"/>
        </w:rPr>
      </w:pPr>
    </w:p>
    <w:p w:rsidR="00806FE3" w:rsidRDefault="00806FE3"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005EB9" w:rsidRDefault="00005EB9" w:rsidP="001F273F">
      <w:pPr>
        <w:autoSpaceDE w:val="0"/>
        <w:spacing w:after="0"/>
        <w:rPr>
          <w:rFonts w:ascii="Times New Roman" w:hAnsi="Times New Roman" w:cs="Times New Roman"/>
          <w:b/>
          <w:bCs/>
          <w:sz w:val="24"/>
          <w:szCs w:val="24"/>
        </w:rPr>
      </w:pPr>
    </w:p>
    <w:p w:rsidR="00A43C51" w:rsidRDefault="00A43C51" w:rsidP="001F273F">
      <w:pPr>
        <w:autoSpaceDE w:val="0"/>
        <w:spacing w:after="0"/>
        <w:rPr>
          <w:rFonts w:ascii="Times New Roman" w:hAnsi="Times New Roman" w:cs="Times New Roman"/>
          <w:b/>
          <w:bCs/>
          <w:sz w:val="24"/>
          <w:szCs w:val="24"/>
        </w:rPr>
      </w:pPr>
    </w:p>
    <w:p w:rsidR="00A43C51" w:rsidRDefault="00A43C51" w:rsidP="001F273F">
      <w:pPr>
        <w:autoSpaceDE w:val="0"/>
        <w:spacing w:after="0"/>
        <w:rPr>
          <w:rFonts w:ascii="Times New Roman" w:hAnsi="Times New Roman" w:cs="Times New Roman"/>
          <w:b/>
          <w:bCs/>
          <w:sz w:val="24"/>
          <w:szCs w:val="24"/>
        </w:rPr>
      </w:pPr>
    </w:p>
    <w:p w:rsidR="00A43C51" w:rsidRDefault="00A43C51" w:rsidP="001F273F">
      <w:pPr>
        <w:autoSpaceDE w:val="0"/>
        <w:spacing w:after="0"/>
        <w:rPr>
          <w:rFonts w:ascii="Times New Roman" w:hAnsi="Times New Roman" w:cs="Times New Roman"/>
          <w:b/>
          <w:bCs/>
          <w:sz w:val="24"/>
          <w:szCs w:val="24"/>
        </w:rPr>
      </w:pPr>
    </w:p>
    <w:p w:rsidR="00005EB9" w:rsidRPr="00DD0EB6" w:rsidRDefault="00005EB9" w:rsidP="001F273F">
      <w:pPr>
        <w:autoSpaceDE w:val="0"/>
        <w:spacing w:after="0"/>
        <w:rPr>
          <w:rFonts w:ascii="Times New Roman" w:hAnsi="Times New Roman" w:cs="Times New Roman"/>
          <w:b/>
          <w:bCs/>
          <w:sz w:val="24"/>
          <w:szCs w:val="24"/>
        </w:rPr>
      </w:pPr>
    </w:p>
    <w:p w:rsidR="00244108" w:rsidRPr="00DD0EB6" w:rsidRDefault="00244108" w:rsidP="001F273F">
      <w:pPr>
        <w:autoSpaceDE w:val="0"/>
        <w:spacing w:after="0"/>
        <w:rPr>
          <w:rFonts w:ascii="Times New Roman" w:hAnsi="Times New Roman" w:cs="Times New Roman"/>
          <w:sz w:val="24"/>
          <w:szCs w:val="24"/>
        </w:rPr>
      </w:pPr>
    </w:p>
    <w:p w:rsidR="006769F9" w:rsidRPr="00DD0EB6" w:rsidRDefault="006769F9" w:rsidP="001F273F">
      <w:pPr>
        <w:autoSpaceDE w:val="0"/>
        <w:spacing w:after="0"/>
        <w:jc w:val="right"/>
      </w:pPr>
      <w:r w:rsidRPr="00DD0EB6">
        <w:rPr>
          <w:rFonts w:ascii="Times New Roman" w:hAnsi="Times New Roman" w:cs="Times New Roman"/>
          <w:sz w:val="24"/>
          <w:szCs w:val="24"/>
        </w:rPr>
        <w:lastRenderedPageBreak/>
        <w:t>Załącznik nr 5 do umowy</w:t>
      </w:r>
    </w:p>
    <w:p w:rsidR="006769F9" w:rsidRPr="00DD0EB6" w:rsidRDefault="006769F9" w:rsidP="001F273F">
      <w:pPr>
        <w:autoSpaceDE w:val="0"/>
        <w:spacing w:after="0"/>
      </w:pPr>
      <w:r w:rsidRPr="00DD0EB6">
        <w:rPr>
          <w:rFonts w:ascii="Times New Roman" w:hAnsi="Times New Roman" w:cs="Times New Roman"/>
          <w:sz w:val="24"/>
          <w:szCs w:val="24"/>
        </w:rPr>
        <w:t>...............................................</w:t>
      </w:r>
    </w:p>
    <w:p w:rsidR="006769F9" w:rsidRPr="00DD0EB6" w:rsidRDefault="006769F9" w:rsidP="001F273F">
      <w:pPr>
        <w:autoSpaceDE w:val="0"/>
        <w:spacing w:after="0"/>
        <w:rPr>
          <w:rFonts w:ascii="Times New Roman" w:hAnsi="Times New Roman" w:cs="Times New Roman"/>
          <w:sz w:val="24"/>
          <w:szCs w:val="24"/>
        </w:rPr>
      </w:pPr>
    </w:p>
    <w:p w:rsidR="006769F9" w:rsidRPr="00DD0EB6" w:rsidRDefault="006769F9" w:rsidP="001F273F">
      <w:pPr>
        <w:autoSpaceDE w:val="0"/>
        <w:spacing w:after="0"/>
      </w:pPr>
      <w:r w:rsidRPr="00DD0EB6">
        <w:rPr>
          <w:rFonts w:ascii="Times New Roman" w:hAnsi="Times New Roman" w:cs="Times New Roman"/>
        </w:rPr>
        <w:t>PIECZĘĆ FIRMOWA WYKONAWCY</w:t>
      </w:r>
    </w:p>
    <w:p w:rsidR="006769F9" w:rsidRPr="00DD0EB6" w:rsidRDefault="006769F9" w:rsidP="001F273F">
      <w:pPr>
        <w:autoSpaceDE w:val="0"/>
        <w:spacing w:after="0"/>
        <w:rPr>
          <w:rFonts w:ascii="Times New Roman" w:hAnsi="Times New Roman" w:cs="Times New Roman"/>
          <w:b/>
          <w:bCs/>
          <w:sz w:val="24"/>
          <w:szCs w:val="24"/>
        </w:rPr>
      </w:pPr>
    </w:p>
    <w:p w:rsidR="006769F9" w:rsidRPr="00DD0EB6" w:rsidRDefault="006769F9" w:rsidP="001F273F">
      <w:pPr>
        <w:autoSpaceDE w:val="0"/>
        <w:spacing w:after="0"/>
        <w:rPr>
          <w:rFonts w:ascii="Times New Roman" w:hAnsi="Times New Roman" w:cs="Times New Roman"/>
          <w:b/>
          <w:bCs/>
          <w:sz w:val="24"/>
          <w:szCs w:val="24"/>
        </w:rPr>
      </w:pPr>
    </w:p>
    <w:p w:rsidR="006769F9" w:rsidRPr="00DD0EB6" w:rsidRDefault="006769F9" w:rsidP="001F273F">
      <w:pPr>
        <w:autoSpaceDE w:val="0"/>
        <w:spacing w:after="0"/>
        <w:jc w:val="center"/>
      </w:pPr>
      <w:r w:rsidRPr="00DD0EB6">
        <w:rPr>
          <w:rFonts w:ascii="Times New Roman" w:hAnsi="Times New Roman" w:cs="Times New Roman"/>
          <w:b/>
          <w:bCs/>
          <w:sz w:val="24"/>
          <w:szCs w:val="24"/>
        </w:rPr>
        <w:t>KARTA GWARANCYJNA</w:t>
      </w:r>
    </w:p>
    <w:p w:rsidR="006769F9" w:rsidRPr="00DD0EB6" w:rsidRDefault="006769F9" w:rsidP="001F273F">
      <w:pPr>
        <w:autoSpaceDE w:val="0"/>
        <w:spacing w:after="0"/>
        <w:rPr>
          <w:rFonts w:ascii="Times New Roman" w:hAnsi="Times New Roman" w:cs="Times New Roman"/>
          <w:b/>
          <w:bCs/>
          <w:sz w:val="24"/>
          <w:szCs w:val="24"/>
        </w:rPr>
      </w:pPr>
    </w:p>
    <w:p w:rsidR="006769F9" w:rsidRPr="00DD0EB6" w:rsidRDefault="006769F9" w:rsidP="001F273F">
      <w:pPr>
        <w:autoSpaceDE w:val="0"/>
        <w:spacing w:after="0"/>
        <w:rPr>
          <w:rFonts w:ascii="Times New Roman" w:hAnsi="Times New Roman" w:cs="Times New Roman"/>
          <w:b/>
          <w:bCs/>
          <w:sz w:val="24"/>
          <w:szCs w:val="24"/>
        </w:rPr>
      </w:pPr>
    </w:p>
    <w:p w:rsidR="006769F9" w:rsidRPr="00DD0EB6" w:rsidRDefault="006769F9" w:rsidP="001F273F">
      <w:pPr>
        <w:autoSpaceDE w:val="0"/>
        <w:spacing w:after="0"/>
        <w:jc w:val="center"/>
      </w:pPr>
      <w:r w:rsidRPr="00DD0EB6">
        <w:rPr>
          <w:rFonts w:ascii="Times New Roman" w:hAnsi="Times New Roman" w:cs="Times New Roman"/>
          <w:sz w:val="24"/>
          <w:szCs w:val="24"/>
        </w:rPr>
        <w:t>Stosownie do ustaleń § 11 ust. 6 umowy z dnia .................. Nr .............................................</w:t>
      </w:r>
    </w:p>
    <w:p w:rsidR="006769F9" w:rsidRPr="00DD0EB6" w:rsidRDefault="006769F9" w:rsidP="001F273F">
      <w:pPr>
        <w:autoSpaceDE w:val="0"/>
        <w:spacing w:after="0"/>
        <w:jc w:val="center"/>
      </w:pPr>
      <w:r w:rsidRPr="00DD0EB6">
        <w:rPr>
          <w:rFonts w:ascii="Times New Roman" w:hAnsi="Times New Roman" w:cs="Times New Roman"/>
          <w:sz w:val="24"/>
          <w:szCs w:val="24"/>
        </w:rPr>
        <w:t>przedmiotem której jest realizacja zadania pn.:</w:t>
      </w:r>
    </w:p>
    <w:p w:rsidR="0048652F" w:rsidRPr="00DD0EB6" w:rsidRDefault="0048652F" w:rsidP="001F273F">
      <w:pPr>
        <w:autoSpaceDE w:val="0"/>
        <w:spacing w:after="0"/>
        <w:rPr>
          <w:rFonts w:ascii="Times New Roman" w:hAnsi="Times New Roman" w:cs="Times New Roman"/>
          <w:b/>
          <w:bCs/>
          <w:i/>
          <w:iCs/>
          <w:sz w:val="24"/>
          <w:szCs w:val="24"/>
        </w:rPr>
      </w:pPr>
    </w:p>
    <w:p w:rsidR="004922AC" w:rsidRPr="00DD0EB6" w:rsidRDefault="004922AC" w:rsidP="001F273F">
      <w:pPr>
        <w:autoSpaceDE w:val="0"/>
        <w:spacing w:after="0"/>
        <w:jc w:val="both"/>
        <w:rPr>
          <w:rFonts w:ascii="Times New Roman" w:hAnsi="Times New Roman" w:cs="Times New Roman"/>
          <w:sz w:val="24"/>
          <w:szCs w:val="24"/>
        </w:rPr>
      </w:pPr>
      <w:r w:rsidRPr="00DD0EB6">
        <w:rPr>
          <w:rFonts w:ascii="Times New Roman" w:hAnsi="Times New Roman" w:cs="Times New Roman"/>
          <w:b/>
          <w:sz w:val="24"/>
          <w:szCs w:val="24"/>
        </w:rPr>
        <w:t xml:space="preserve"> </w:t>
      </w:r>
    </w:p>
    <w:p w:rsidR="006769F9" w:rsidRPr="00DD0EB6" w:rsidRDefault="00DD0EB6" w:rsidP="00DD0EB6">
      <w:pPr>
        <w:autoSpaceDE w:val="0"/>
        <w:spacing w:after="0"/>
        <w:jc w:val="center"/>
        <w:rPr>
          <w:rFonts w:ascii="Times New Roman" w:hAnsi="Times New Roman" w:cs="Times New Roman"/>
          <w:b/>
          <w:sz w:val="24"/>
          <w:szCs w:val="24"/>
        </w:rPr>
      </w:pPr>
      <w:r w:rsidRPr="00DD0EB6">
        <w:rPr>
          <w:rFonts w:ascii="Times New Roman" w:eastAsia="Calibri,Bold" w:hAnsi="Times New Roman" w:cs="Times New Roman"/>
          <w:b/>
          <w:sz w:val="24"/>
          <w:szCs w:val="24"/>
        </w:rPr>
        <w:t>„Modernizacja energetyczna budynku komunalnego przy u</w:t>
      </w:r>
      <w:r w:rsidR="00005EB9">
        <w:rPr>
          <w:rFonts w:ascii="Times New Roman" w:eastAsia="Calibri,Bold" w:hAnsi="Times New Roman" w:cs="Times New Roman"/>
          <w:b/>
          <w:sz w:val="24"/>
          <w:szCs w:val="24"/>
        </w:rPr>
        <w:t xml:space="preserve">l. Wiejskiej 111 </w:t>
      </w:r>
      <w:r w:rsidR="00005EB9">
        <w:rPr>
          <w:rFonts w:ascii="Times New Roman" w:eastAsia="Calibri,Bold" w:hAnsi="Times New Roman" w:cs="Times New Roman"/>
          <w:b/>
          <w:sz w:val="24"/>
          <w:szCs w:val="24"/>
        </w:rPr>
        <w:br/>
        <w:t>w Rachowicach</w:t>
      </w:r>
      <w:r w:rsidRPr="00DD0EB6">
        <w:rPr>
          <w:rFonts w:ascii="Times New Roman" w:eastAsia="Calibri,Bold" w:hAnsi="Times New Roman" w:cs="Times New Roman"/>
          <w:b/>
          <w:sz w:val="24"/>
          <w:szCs w:val="24"/>
        </w:rPr>
        <w:t xml:space="preserve"> etap I</w:t>
      </w:r>
      <w:r w:rsidR="00005EB9">
        <w:rPr>
          <w:rFonts w:ascii="Times New Roman" w:eastAsia="Calibri,Bold" w:hAnsi="Times New Roman" w:cs="Times New Roman"/>
          <w:b/>
          <w:sz w:val="24"/>
          <w:szCs w:val="24"/>
        </w:rPr>
        <w:t xml:space="preserve"> - termomodernizacja</w:t>
      </w:r>
      <w:r w:rsidRPr="00DD0EB6">
        <w:rPr>
          <w:rFonts w:ascii="Times New Roman" w:eastAsia="Calibri,Bold" w:hAnsi="Times New Roman" w:cs="Times New Roman"/>
          <w:b/>
          <w:sz w:val="24"/>
          <w:szCs w:val="24"/>
        </w:rPr>
        <w:t>”.</w:t>
      </w:r>
    </w:p>
    <w:p w:rsidR="006769F9" w:rsidRPr="00DD0EB6" w:rsidRDefault="006769F9" w:rsidP="001F273F">
      <w:pPr>
        <w:autoSpaceDE w:val="0"/>
        <w:spacing w:after="0"/>
        <w:jc w:val="both"/>
      </w:pPr>
      <w:r w:rsidRPr="00DD0EB6">
        <w:rPr>
          <w:rFonts w:ascii="Times New Roman" w:hAnsi="Times New Roman" w:cs="Times New Roman"/>
          <w:sz w:val="24"/>
          <w:szCs w:val="24"/>
        </w:rPr>
        <w:t>Gwarant</w:t>
      </w:r>
    </w:p>
    <w:p w:rsidR="006769F9" w:rsidRPr="00DD0EB6" w:rsidRDefault="006769F9" w:rsidP="001F273F">
      <w:pPr>
        <w:autoSpaceDE w:val="0"/>
        <w:spacing w:after="0"/>
        <w:jc w:val="both"/>
      </w:pPr>
      <w:r w:rsidRPr="00DD0EB6">
        <w:rPr>
          <w:rFonts w:ascii="Times New Roman" w:eastAsia="Times New Roman" w:hAnsi="Times New Roman" w:cs="Times New Roman"/>
          <w:sz w:val="24"/>
          <w:szCs w:val="24"/>
        </w:rPr>
        <w:t>…………</w:t>
      </w:r>
      <w:r w:rsidRPr="00DD0EB6">
        <w:rPr>
          <w:rFonts w:ascii="Times New Roman" w:hAnsi="Times New Roman" w:cs="Times New Roman"/>
          <w:sz w:val="24"/>
          <w:szCs w:val="24"/>
        </w:rPr>
        <w:t>.........................................................................................................................</w:t>
      </w:r>
    </w:p>
    <w:p w:rsidR="006769F9" w:rsidRPr="00DD0EB6" w:rsidRDefault="006769F9" w:rsidP="001F273F">
      <w:pPr>
        <w:autoSpaceDE w:val="0"/>
        <w:spacing w:after="0"/>
      </w:pPr>
      <w:r w:rsidRPr="00DD0EB6">
        <w:rPr>
          <w:rFonts w:ascii="Times New Roman" w:hAnsi="Times New Roman" w:cs="Times New Roman"/>
          <w:sz w:val="24"/>
          <w:szCs w:val="24"/>
        </w:rPr>
        <w:t>........................................................................................................................................</w:t>
      </w:r>
    </w:p>
    <w:p w:rsidR="006769F9" w:rsidRPr="00DD0EB6" w:rsidRDefault="006769F9" w:rsidP="001F273F">
      <w:pPr>
        <w:autoSpaceDE w:val="0"/>
        <w:spacing w:after="0"/>
      </w:pPr>
      <w:r w:rsidRPr="00DD0EB6">
        <w:rPr>
          <w:rFonts w:ascii="Times New Roman" w:eastAsia="Times New Roman" w:hAnsi="Times New Roman" w:cs="Times New Roman"/>
          <w:sz w:val="24"/>
          <w:szCs w:val="24"/>
        </w:rPr>
        <w:t>………</w:t>
      </w:r>
      <w:r w:rsidRPr="00DD0EB6">
        <w:rPr>
          <w:rFonts w:ascii="Times New Roman" w:hAnsi="Times New Roman" w:cs="Times New Roman"/>
          <w:sz w:val="24"/>
          <w:szCs w:val="24"/>
        </w:rPr>
        <w:t>.............................................................................................................................</w:t>
      </w:r>
    </w:p>
    <w:p w:rsidR="006769F9" w:rsidRPr="00DD0EB6" w:rsidRDefault="006769F9" w:rsidP="001F273F">
      <w:pPr>
        <w:autoSpaceDE w:val="0"/>
        <w:spacing w:after="0"/>
        <w:rPr>
          <w:rFonts w:ascii="Times New Roman" w:hAnsi="Times New Roman" w:cs="Times New Roman"/>
          <w:sz w:val="24"/>
          <w:szCs w:val="24"/>
        </w:rPr>
      </w:pPr>
    </w:p>
    <w:p w:rsidR="006769F9" w:rsidRPr="00DD0EB6" w:rsidRDefault="006769F9" w:rsidP="001F273F">
      <w:pPr>
        <w:autoSpaceDE w:val="0"/>
        <w:spacing w:after="0"/>
        <w:jc w:val="both"/>
      </w:pPr>
      <w:r w:rsidRPr="00DD0EB6">
        <w:rPr>
          <w:rFonts w:ascii="Times New Roman" w:hAnsi="Times New Roman" w:cs="Times New Roman"/>
          <w:sz w:val="24"/>
          <w:szCs w:val="24"/>
        </w:rPr>
        <w:t>udziela gwarancji jakości wykonania przedmiotu zamówienia w zakresie określonym w § 1 umowy na okres .................. miesięcy na następujących warunkach:</w:t>
      </w:r>
    </w:p>
    <w:p w:rsidR="006769F9" w:rsidRPr="00DD0EB6" w:rsidRDefault="006769F9" w:rsidP="001F273F">
      <w:pPr>
        <w:autoSpaceDE w:val="0"/>
        <w:spacing w:after="0"/>
        <w:rPr>
          <w:rFonts w:ascii="Times New Roman" w:hAnsi="Times New Roman" w:cs="Times New Roman"/>
          <w:sz w:val="24"/>
          <w:szCs w:val="24"/>
        </w:rPr>
      </w:pPr>
    </w:p>
    <w:p w:rsidR="006769F9" w:rsidRPr="00DD0EB6" w:rsidRDefault="006769F9" w:rsidP="001F273F">
      <w:pPr>
        <w:autoSpaceDE w:val="0"/>
        <w:spacing w:after="0"/>
        <w:ind w:left="567"/>
        <w:jc w:val="both"/>
      </w:pPr>
      <w:r w:rsidRPr="00DD0EB6">
        <w:rPr>
          <w:rFonts w:ascii="Times New Roman" w:hAnsi="Times New Roman" w:cs="Times New Roman"/>
          <w:sz w:val="24"/>
          <w:szCs w:val="24"/>
        </w:rPr>
        <w:t xml:space="preserve">1. </w:t>
      </w:r>
      <w:r w:rsidRPr="00DD0EB6">
        <w:rPr>
          <w:rFonts w:ascii="Times New Roman" w:hAnsi="Times New Roman" w:cs="Times New Roman"/>
          <w:sz w:val="24"/>
          <w:szCs w:val="24"/>
        </w:rPr>
        <w:tab/>
        <w:t xml:space="preserve">Okres gwarancji liczy się od dnia podpisania protokółu odbioru końcowego przedmiotu zamówienia. </w:t>
      </w:r>
    </w:p>
    <w:p w:rsidR="006769F9" w:rsidRPr="00DD0EB6" w:rsidRDefault="006769F9" w:rsidP="001F273F">
      <w:pPr>
        <w:autoSpaceDE w:val="0"/>
        <w:spacing w:after="0"/>
        <w:ind w:left="567"/>
        <w:jc w:val="both"/>
      </w:pPr>
      <w:r w:rsidRPr="00DD0EB6">
        <w:rPr>
          <w:rFonts w:ascii="Times New Roman" w:hAnsi="Times New Roman" w:cs="Times New Roman"/>
          <w:sz w:val="24"/>
          <w:szCs w:val="24"/>
        </w:rPr>
        <w:t xml:space="preserve">2. </w:t>
      </w:r>
      <w:r w:rsidRPr="00DD0EB6">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6769F9" w:rsidRPr="00DD0EB6" w:rsidRDefault="00806FE3" w:rsidP="001F273F">
      <w:pPr>
        <w:autoSpaceDE w:val="0"/>
        <w:spacing w:after="0"/>
        <w:ind w:left="567"/>
        <w:jc w:val="both"/>
      </w:pPr>
      <w:r w:rsidRPr="00DD0EB6">
        <w:rPr>
          <w:rFonts w:ascii="Times New Roman" w:hAnsi="Times New Roman" w:cs="Times New Roman"/>
          <w:sz w:val="24"/>
          <w:szCs w:val="24"/>
        </w:rPr>
        <w:t>3</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6769F9" w:rsidRPr="00DD0EB6" w:rsidRDefault="006769F9" w:rsidP="001F273F">
      <w:pPr>
        <w:spacing w:before="107" w:after="0"/>
        <w:ind w:left="1134"/>
        <w:jc w:val="both"/>
      </w:pPr>
      <w:r w:rsidRPr="00DD0EB6">
        <w:rPr>
          <w:rFonts w:ascii="Times New Roman" w:hAnsi="Times New Roman" w:cs="Times New Roman"/>
          <w:color w:val="000000"/>
          <w:sz w:val="24"/>
          <w:szCs w:val="24"/>
        </w:rPr>
        <w:t xml:space="preserve">1)  </w:t>
      </w:r>
      <w:r w:rsidRPr="00DD0EB6">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6769F9" w:rsidRPr="00DD0EB6" w:rsidRDefault="006769F9" w:rsidP="001F273F">
      <w:pPr>
        <w:spacing w:before="107" w:after="0"/>
        <w:ind w:left="1134"/>
        <w:jc w:val="both"/>
      </w:pPr>
      <w:r w:rsidRPr="00DD0EB6">
        <w:rPr>
          <w:rFonts w:ascii="Times New Roman" w:hAnsi="Times New Roman" w:cs="Times New Roman"/>
          <w:color w:val="000000"/>
          <w:sz w:val="24"/>
          <w:szCs w:val="24"/>
        </w:rPr>
        <w:t xml:space="preserve">2)  </w:t>
      </w:r>
      <w:r w:rsidRPr="00DD0EB6">
        <w:rPr>
          <w:rFonts w:ascii="Times New Roman" w:hAnsi="Times New Roman" w:cs="Times New Roman"/>
          <w:color w:val="000000"/>
          <w:sz w:val="24"/>
          <w:szCs w:val="24"/>
        </w:rPr>
        <w:tab/>
        <w:t>nie ma właściwości, o których istnieniu wykonawca zapewnił kupującego w ofercie i umowie;</w:t>
      </w:r>
    </w:p>
    <w:p w:rsidR="006769F9" w:rsidRPr="00DD0EB6" w:rsidRDefault="006769F9" w:rsidP="001F273F">
      <w:pPr>
        <w:spacing w:before="107" w:after="0"/>
        <w:ind w:left="1134"/>
        <w:jc w:val="both"/>
      </w:pPr>
      <w:r w:rsidRPr="00DD0EB6">
        <w:rPr>
          <w:rFonts w:ascii="Times New Roman" w:hAnsi="Times New Roman" w:cs="Times New Roman"/>
          <w:color w:val="000000"/>
          <w:sz w:val="24"/>
          <w:szCs w:val="24"/>
        </w:rPr>
        <w:t xml:space="preserve">3)  </w:t>
      </w:r>
      <w:r w:rsidRPr="00DD0EB6">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6769F9" w:rsidRPr="00DD0EB6" w:rsidRDefault="006769F9" w:rsidP="001F273F">
      <w:pPr>
        <w:spacing w:before="107" w:after="0"/>
        <w:ind w:left="1134"/>
      </w:pPr>
      <w:r w:rsidRPr="00DD0EB6">
        <w:rPr>
          <w:rFonts w:ascii="Times New Roman" w:hAnsi="Times New Roman" w:cs="Times New Roman"/>
          <w:color w:val="000000"/>
          <w:sz w:val="24"/>
          <w:szCs w:val="24"/>
        </w:rPr>
        <w:t xml:space="preserve">4)  </w:t>
      </w:r>
      <w:r w:rsidRPr="00DD0EB6">
        <w:rPr>
          <w:rFonts w:ascii="Times New Roman" w:hAnsi="Times New Roman" w:cs="Times New Roman"/>
          <w:color w:val="000000"/>
          <w:sz w:val="24"/>
          <w:szCs w:val="24"/>
        </w:rPr>
        <w:tab/>
        <w:t>została zamawiającemu wydana w stanie niezupełnym;</w:t>
      </w:r>
    </w:p>
    <w:p w:rsidR="006769F9" w:rsidRPr="00DD0EB6" w:rsidRDefault="006769F9" w:rsidP="001F273F">
      <w:pPr>
        <w:spacing w:before="107" w:after="0"/>
        <w:ind w:left="1134"/>
        <w:jc w:val="both"/>
        <w:rPr>
          <w:rFonts w:ascii="Times New Roman" w:hAnsi="Times New Roman" w:cs="Times New Roman"/>
          <w:color w:val="000000"/>
          <w:sz w:val="16"/>
          <w:szCs w:val="16"/>
        </w:rPr>
      </w:pPr>
    </w:p>
    <w:p w:rsidR="006769F9" w:rsidRPr="00DD0EB6" w:rsidRDefault="00806FE3" w:rsidP="001F273F">
      <w:pPr>
        <w:autoSpaceDE w:val="0"/>
        <w:spacing w:after="0"/>
        <w:ind w:left="567"/>
        <w:jc w:val="both"/>
      </w:pPr>
      <w:r w:rsidRPr="00DD0EB6">
        <w:rPr>
          <w:rFonts w:ascii="Times New Roman" w:hAnsi="Times New Roman" w:cs="Times New Roman"/>
          <w:sz w:val="24"/>
          <w:szCs w:val="24"/>
        </w:rPr>
        <w:t>4</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O wystąpieniu wad Zamawiający powiadomi Wykonawcę - Gwaranta w formie pisemnej podając rodzaj stwierdzonej wady.</w:t>
      </w:r>
    </w:p>
    <w:p w:rsidR="006769F9" w:rsidRPr="00DD0EB6" w:rsidRDefault="00806FE3" w:rsidP="001F273F">
      <w:pPr>
        <w:autoSpaceDE w:val="0"/>
        <w:spacing w:after="0"/>
        <w:ind w:left="567"/>
        <w:jc w:val="both"/>
      </w:pPr>
      <w:r w:rsidRPr="00DD0EB6">
        <w:rPr>
          <w:rFonts w:ascii="Times New Roman" w:hAnsi="Times New Roman" w:cs="Times New Roman"/>
          <w:sz w:val="24"/>
          <w:szCs w:val="24"/>
        </w:rPr>
        <w:t>5</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 xml:space="preserve">W przypadku, gdy wykonany przedmiot zamówienia ma wady, </w:t>
      </w:r>
      <w:r w:rsidR="006769F9" w:rsidRPr="00DD0EB6">
        <w:rPr>
          <w:rFonts w:ascii="Times New Roman" w:eastAsia="Times New Roman" w:hAnsi="Times New Roman" w:cs="Times New Roman"/>
          <w:bCs/>
          <w:sz w:val="24"/>
        </w:rPr>
        <w:t>Gwarant</w:t>
      </w:r>
      <w:r w:rsidR="006769F9" w:rsidRPr="00DD0EB6">
        <w:rPr>
          <w:rFonts w:ascii="Times New Roman" w:eastAsia="Times New Roman" w:hAnsi="Times New Roman" w:cs="Times New Roman"/>
          <w:sz w:val="24"/>
        </w:rPr>
        <w:t xml:space="preserve"> zobowiązany jest do usunięcia stwierdzonych wad przedmiotu umowy na własny koszt, w terminie do 14 dni, po otrzymaniu od </w:t>
      </w:r>
      <w:r w:rsidR="006769F9" w:rsidRPr="00DD0EB6">
        <w:rPr>
          <w:rFonts w:ascii="Times New Roman" w:eastAsia="Times New Roman" w:hAnsi="Times New Roman" w:cs="Times New Roman"/>
          <w:bCs/>
          <w:sz w:val="24"/>
        </w:rPr>
        <w:t>Zamawiającego</w:t>
      </w:r>
      <w:r w:rsidR="006769F9" w:rsidRPr="00DD0EB6">
        <w:rPr>
          <w:rFonts w:ascii="Times New Roman" w:eastAsia="Times New Roman" w:hAnsi="Times New Roman" w:cs="Times New Roman"/>
          <w:sz w:val="24"/>
        </w:rPr>
        <w:t xml:space="preserve"> pisemnego powiadomienia o wadzie z wezwaniem do jej usunięcia</w:t>
      </w:r>
      <w:r w:rsidR="006769F9" w:rsidRPr="00DD0EB6">
        <w:rPr>
          <w:rFonts w:ascii="Times New Roman" w:hAnsi="Times New Roman" w:cs="Times New Roman"/>
          <w:sz w:val="24"/>
          <w:szCs w:val="24"/>
        </w:rPr>
        <w:t>. Jeżeli stwierdzone wady uniemożliwiałyby użytkowanie obiektu, przystąpienie do usunięcia wad nastąpi niezwłocznie tj. w terminie do 24 godzin od powiadomienia.</w:t>
      </w:r>
    </w:p>
    <w:p w:rsidR="006769F9" w:rsidRPr="00DD0EB6" w:rsidRDefault="00806FE3" w:rsidP="001F273F">
      <w:pPr>
        <w:autoSpaceDE w:val="0"/>
        <w:spacing w:after="0"/>
        <w:ind w:left="567"/>
        <w:jc w:val="both"/>
      </w:pPr>
      <w:r w:rsidRPr="00DD0EB6">
        <w:rPr>
          <w:rFonts w:ascii="Times New Roman" w:hAnsi="Times New Roman" w:cs="Times New Roman"/>
          <w:sz w:val="24"/>
          <w:szCs w:val="24"/>
        </w:rPr>
        <w:t>6</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Fakt usunięcia wad zostanie potwierdzony w spisanym obustronnie protokole.</w:t>
      </w:r>
    </w:p>
    <w:p w:rsidR="006769F9" w:rsidRPr="00DD0EB6" w:rsidRDefault="00806FE3" w:rsidP="001F273F">
      <w:pPr>
        <w:autoSpaceDE w:val="0"/>
        <w:spacing w:after="0"/>
        <w:ind w:left="567"/>
        <w:jc w:val="both"/>
      </w:pPr>
      <w:r w:rsidRPr="00DD0EB6">
        <w:rPr>
          <w:rFonts w:ascii="Times New Roman" w:hAnsi="Times New Roman" w:cs="Times New Roman"/>
          <w:sz w:val="24"/>
          <w:szCs w:val="24"/>
        </w:rPr>
        <w:t>7</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6769F9" w:rsidRPr="00DD0EB6" w:rsidRDefault="00806FE3" w:rsidP="001F273F">
      <w:pPr>
        <w:autoSpaceDE w:val="0"/>
        <w:spacing w:after="0"/>
        <w:ind w:left="567"/>
        <w:jc w:val="both"/>
      </w:pPr>
      <w:r w:rsidRPr="00DD0EB6">
        <w:rPr>
          <w:rFonts w:ascii="Times New Roman" w:hAnsi="Times New Roman" w:cs="Times New Roman"/>
          <w:sz w:val="24"/>
          <w:szCs w:val="24"/>
        </w:rPr>
        <w:t>8</w:t>
      </w:r>
      <w:r w:rsidR="006769F9" w:rsidRPr="00DD0EB6">
        <w:rPr>
          <w:rFonts w:ascii="Times New Roman" w:hAnsi="Times New Roman" w:cs="Times New Roman"/>
          <w:sz w:val="24"/>
          <w:szCs w:val="24"/>
        </w:rPr>
        <w:t>.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6769F9" w:rsidRPr="00DD0EB6" w:rsidRDefault="00806FE3" w:rsidP="001F273F">
      <w:pPr>
        <w:autoSpaceDE w:val="0"/>
        <w:spacing w:after="0"/>
        <w:ind w:left="567"/>
        <w:jc w:val="both"/>
      </w:pPr>
      <w:r w:rsidRPr="00DD0EB6">
        <w:rPr>
          <w:rFonts w:ascii="Times New Roman" w:hAnsi="Times New Roman" w:cs="Times New Roman"/>
          <w:sz w:val="24"/>
          <w:szCs w:val="24"/>
        </w:rPr>
        <w:t>9</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6769F9" w:rsidRPr="00DD0EB6" w:rsidRDefault="00806FE3" w:rsidP="001F273F">
      <w:pPr>
        <w:autoSpaceDE w:val="0"/>
        <w:spacing w:after="0"/>
        <w:ind w:left="570"/>
        <w:jc w:val="both"/>
      </w:pPr>
      <w:r w:rsidRPr="00DD0EB6">
        <w:rPr>
          <w:rFonts w:ascii="Times New Roman" w:hAnsi="Times New Roman" w:cs="Times New Roman"/>
          <w:sz w:val="24"/>
          <w:szCs w:val="24"/>
        </w:rPr>
        <w:t>10</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6769F9" w:rsidRPr="00DD0EB6" w:rsidRDefault="00806FE3" w:rsidP="001F273F">
      <w:pPr>
        <w:autoSpaceDE w:val="0"/>
        <w:spacing w:after="0"/>
        <w:ind w:left="570"/>
        <w:jc w:val="both"/>
      </w:pPr>
      <w:r w:rsidRPr="00DD0EB6">
        <w:rPr>
          <w:rFonts w:ascii="Times New Roman" w:eastAsia="Times New Roman" w:hAnsi="Times New Roman" w:cs="Times New Roman"/>
          <w:sz w:val="24"/>
        </w:rPr>
        <w:t>11</w:t>
      </w:r>
      <w:r w:rsidR="006769F9" w:rsidRPr="00DD0EB6">
        <w:rPr>
          <w:rFonts w:ascii="Times New Roman" w:eastAsia="Times New Roman" w:hAnsi="Times New Roman" w:cs="Times New Roman"/>
          <w:sz w:val="24"/>
        </w:rPr>
        <w:t>.   Okres gwarancji na elementy naprawione, będzie się rozpoczynał ponownie od dnia zakończenia naprawy.</w:t>
      </w:r>
    </w:p>
    <w:p w:rsidR="006769F9" w:rsidRPr="00DD0EB6" w:rsidRDefault="00806FE3" w:rsidP="001F273F">
      <w:pPr>
        <w:autoSpaceDE w:val="0"/>
        <w:spacing w:after="0"/>
        <w:ind w:left="570"/>
        <w:jc w:val="both"/>
      </w:pPr>
      <w:r w:rsidRPr="00DD0EB6">
        <w:rPr>
          <w:rFonts w:ascii="Times New Roman" w:eastAsia="Times New Roman" w:hAnsi="Times New Roman" w:cs="Times New Roman"/>
          <w:sz w:val="24"/>
        </w:rPr>
        <w:t>12</w:t>
      </w:r>
      <w:r w:rsidR="006769F9" w:rsidRPr="00DD0EB6">
        <w:rPr>
          <w:rFonts w:ascii="Times New Roman" w:eastAsia="Times New Roman" w:hAnsi="Times New Roman" w:cs="Times New Roman"/>
          <w:sz w:val="24"/>
        </w:rPr>
        <w:t xml:space="preserve">.  Najpóźniej w okresie 14 dni przed upływem okresu gwarancji, </w:t>
      </w:r>
      <w:r w:rsidR="006769F9" w:rsidRPr="00DD0EB6">
        <w:rPr>
          <w:rFonts w:ascii="Times New Roman" w:eastAsia="Times New Roman" w:hAnsi="Times New Roman" w:cs="Times New Roman"/>
          <w:bCs/>
          <w:sz w:val="24"/>
        </w:rPr>
        <w:t>Zamawiający</w:t>
      </w:r>
      <w:r w:rsidR="006769F9" w:rsidRPr="00DD0EB6">
        <w:rPr>
          <w:rFonts w:ascii="Times New Roman" w:eastAsia="Times New Roman" w:hAnsi="Times New Roman" w:cs="Times New Roman"/>
          <w:sz w:val="24"/>
        </w:rPr>
        <w:t xml:space="preserve">  przystąpi do przeglądu pogwarancyjnego z udziałem </w:t>
      </w:r>
      <w:r w:rsidR="006769F9" w:rsidRPr="00DD0EB6">
        <w:rPr>
          <w:rFonts w:ascii="Times New Roman" w:eastAsia="Times New Roman" w:hAnsi="Times New Roman" w:cs="Times New Roman"/>
          <w:bCs/>
          <w:sz w:val="24"/>
        </w:rPr>
        <w:t>Gwaranta.</w:t>
      </w:r>
    </w:p>
    <w:p w:rsidR="006769F9" w:rsidRPr="00DD0EB6" w:rsidRDefault="00806FE3" w:rsidP="001F273F">
      <w:pPr>
        <w:autoSpaceDE w:val="0"/>
        <w:spacing w:after="0"/>
        <w:ind w:left="570"/>
        <w:jc w:val="both"/>
      </w:pPr>
      <w:r w:rsidRPr="00DD0EB6">
        <w:rPr>
          <w:rFonts w:ascii="Times New Roman" w:eastAsia="Times New Roman" w:hAnsi="Times New Roman" w:cs="Times New Roman"/>
          <w:sz w:val="24"/>
        </w:rPr>
        <w:t>13</w:t>
      </w:r>
      <w:r w:rsidR="006769F9" w:rsidRPr="00DD0EB6">
        <w:rPr>
          <w:rFonts w:ascii="Times New Roman" w:eastAsia="Times New Roman" w:hAnsi="Times New Roman" w:cs="Times New Roman"/>
          <w:sz w:val="24"/>
        </w:rPr>
        <w:t xml:space="preserve">.    Zamawiający pisemnie powiadamia </w:t>
      </w:r>
      <w:r w:rsidR="006769F9" w:rsidRPr="00DD0EB6">
        <w:rPr>
          <w:rFonts w:ascii="Times New Roman" w:eastAsia="Times New Roman" w:hAnsi="Times New Roman" w:cs="Times New Roman"/>
          <w:bCs/>
          <w:sz w:val="24"/>
        </w:rPr>
        <w:t>Gwaranta</w:t>
      </w:r>
      <w:r w:rsidR="006769F9" w:rsidRPr="00DD0EB6">
        <w:rPr>
          <w:rFonts w:ascii="Times New Roman" w:eastAsia="Times New Roman" w:hAnsi="Times New Roman" w:cs="Times New Roman"/>
          <w:sz w:val="24"/>
        </w:rPr>
        <w:t xml:space="preserve">  o terminie przeglądu pogwarancyjnego. </w:t>
      </w:r>
      <w:r w:rsidR="006769F9" w:rsidRPr="00DD0EB6">
        <w:rPr>
          <w:rFonts w:ascii="Times New Roman" w:eastAsia="Times New Roman" w:hAnsi="Times New Roman" w:cs="Times New Roman"/>
          <w:bCs/>
          <w:sz w:val="24"/>
        </w:rPr>
        <w:t>Gwarant</w:t>
      </w:r>
      <w:r w:rsidR="006769F9" w:rsidRPr="00DD0EB6">
        <w:rPr>
          <w:rFonts w:ascii="Times New Roman" w:eastAsia="Times New Roman" w:hAnsi="Times New Roman" w:cs="Times New Roman"/>
          <w:sz w:val="24"/>
        </w:rPr>
        <w:t xml:space="preserve">  ma obowiązek uczestniczyć w procedurze przeglądu pogwarancyjnego.</w:t>
      </w:r>
    </w:p>
    <w:p w:rsidR="006769F9" w:rsidRPr="00DD0EB6" w:rsidRDefault="00806FE3" w:rsidP="001F273F">
      <w:pPr>
        <w:autoSpaceDE w:val="0"/>
        <w:spacing w:after="0"/>
        <w:ind w:left="570"/>
        <w:jc w:val="both"/>
      </w:pPr>
      <w:r w:rsidRPr="00DD0EB6">
        <w:rPr>
          <w:rFonts w:ascii="Times New Roman" w:eastAsia="Times New Roman" w:hAnsi="Times New Roman" w:cs="Times New Roman"/>
          <w:sz w:val="24"/>
        </w:rPr>
        <w:t>14</w:t>
      </w:r>
      <w:r w:rsidR="006769F9" w:rsidRPr="00DD0EB6">
        <w:rPr>
          <w:rFonts w:ascii="Times New Roman" w:eastAsia="Times New Roman" w:hAnsi="Times New Roman" w:cs="Times New Roman"/>
          <w:sz w:val="24"/>
        </w:rPr>
        <w:t xml:space="preserve">.  Nieobecność </w:t>
      </w:r>
      <w:r w:rsidR="006769F9" w:rsidRPr="00DD0EB6">
        <w:rPr>
          <w:rFonts w:ascii="Times New Roman" w:eastAsia="Times New Roman" w:hAnsi="Times New Roman" w:cs="Times New Roman"/>
          <w:bCs/>
          <w:sz w:val="24"/>
        </w:rPr>
        <w:t>Gwaranta</w:t>
      </w:r>
      <w:r w:rsidR="006769F9" w:rsidRPr="00DD0EB6">
        <w:rPr>
          <w:rFonts w:ascii="Times New Roman" w:eastAsia="Times New Roman" w:hAnsi="Times New Roman" w:cs="Times New Roman"/>
          <w:sz w:val="24"/>
        </w:rPr>
        <w:t xml:space="preserve">  podczas przeglądu pogwarancyjnego, upoważnia </w:t>
      </w:r>
      <w:r w:rsidR="006769F9" w:rsidRPr="00DD0EB6">
        <w:rPr>
          <w:rFonts w:ascii="Times New Roman" w:eastAsia="Times New Roman" w:hAnsi="Times New Roman" w:cs="Times New Roman"/>
          <w:bCs/>
          <w:sz w:val="24"/>
        </w:rPr>
        <w:t>Zamawiającego</w:t>
      </w:r>
      <w:r w:rsidR="006769F9" w:rsidRPr="00DD0EB6">
        <w:rPr>
          <w:rFonts w:ascii="Times New Roman" w:eastAsia="Times New Roman" w:hAnsi="Times New Roman" w:cs="Times New Roman"/>
          <w:sz w:val="24"/>
        </w:rPr>
        <w:t xml:space="preserve"> do dokonania jednostronnego przeglądu. Ustalenia dokonane przez </w:t>
      </w:r>
      <w:r w:rsidR="006769F9" w:rsidRPr="00DD0EB6">
        <w:rPr>
          <w:rFonts w:ascii="Times New Roman" w:eastAsia="Times New Roman" w:hAnsi="Times New Roman" w:cs="Times New Roman"/>
          <w:bCs/>
          <w:sz w:val="24"/>
        </w:rPr>
        <w:t>Zamawiającego</w:t>
      </w:r>
      <w:r w:rsidR="006769F9" w:rsidRPr="00DD0EB6">
        <w:rPr>
          <w:rFonts w:ascii="Times New Roman" w:eastAsia="Times New Roman" w:hAnsi="Times New Roman" w:cs="Times New Roman"/>
          <w:b/>
          <w:bCs/>
          <w:sz w:val="24"/>
        </w:rPr>
        <w:t xml:space="preserve"> </w:t>
      </w:r>
      <w:r w:rsidR="006769F9" w:rsidRPr="00DD0EB6">
        <w:rPr>
          <w:rFonts w:ascii="Times New Roman" w:eastAsia="Times New Roman" w:hAnsi="Times New Roman" w:cs="Times New Roman"/>
          <w:sz w:val="24"/>
        </w:rPr>
        <w:t xml:space="preserve">podczas jednostronnego przeglądu są wiążące dla </w:t>
      </w:r>
      <w:r w:rsidR="006769F9" w:rsidRPr="00DD0EB6">
        <w:rPr>
          <w:rFonts w:ascii="Times New Roman" w:eastAsia="Times New Roman" w:hAnsi="Times New Roman" w:cs="Times New Roman"/>
          <w:bCs/>
          <w:sz w:val="24"/>
        </w:rPr>
        <w:t>Gwaranta.</w:t>
      </w:r>
    </w:p>
    <w:p w:rsidR="006769F9" w:rsidRPr="00DD0EB6" w:rsidRDefault="00806FE3" w:rsidP="001F273F">
      <w:pPr>
        <w:autoSpaceDE w:val="0"/>
        <w:spacing w:after="0"/>
        <w:ind w:left="570"/>
        <w:jc w:val="both"/>
      </w:pPr>
      <w:r w:rsidRPr="00DD0EB6">
        <w:rPr>
          <w:rFonts w:ascii="Times New Roman" w:eastAsia="Times New Roman" w:hAnsi="Times New Roman" w:cs="Times New Roman"/>
          <w:sz w:val="24"/>
        </w:rPr>
        <w:t>15</w:t>
      </w:r>
      <w:r w:rsidR="006769F9" w:rsidRPr="00DD0EB6">
        <w:rPr>
          <w:rFonts w:ascii="Times New Roman" w:eastAsia="Times New Roman" w:hAnsi="Times New Roman" w:cs="Times New Roman"/>
          <w:sz w:val="24"/>
        </w:rPr>
        <w:t xml:space="preserve">.  Ponadto </w:t>
      </w:r>
      <w:r w:rsidR="006769F9" w:rsidRPr="00DD0EB6">
        <w:rPr>
          <w:rFonts w:ascii="Times New Roman" w:eastAsia="Times New Roman" w:hAnsi="Times New Roman" w:cs="Times New Roman"/>
          <w:bCs/>
          <w:sz w:val="24"/>
        </w:rPr>
        <w:t>Gwarant</w:t>
      </w:r>
      <w:r w:rsidR="006769F9" w:rsidRPr="00DD0EB6">
        <w:rPr>
          <w:rFonts w:ascii="Times New Roman" w:eastAsia="Times New Roman" w:hAnsi="Times New Roman" w:cs="Times New Roman"/>
          <w:sz w:val="24"/>
        </w:rPr>
        <w:t xml:space="preserve"> oświadcza, że: prace zostały wykonane zgodnie z umową NR ………….</w:t>
      </w:r>
      <w:r w:rsidR="006769F9" w:rsidRPr="00DD0EB6">
        <w:rPr>
          <w:rFonts w:ascii="Times New Roman" w:eastAsia="Times New Roman" w:hAnsi="Times New Roman" w:cs="Times New Roman"/>
        </w:rPr>
        <w:t xml:space="preserve"> </w:t>
      </w:r>
      <w:r w:rsidR="006769F9" w:rsidRPr="00DD0EB6">
        <w:rPr>
          <w:rFonts w:ascii="Times New Roman" w:eastAsia="Times New Roman" w:hAnsi="Times New Roman" w:cs="Times New Roman"/>
          <w:sz w:val="24"/>
        </w:rPr>
        <w:t xml:space="preserve">z dnia………….., z zasadami wiedzy technicznej i przepisami techniczno-budowlanymi oraz stworzył konieczne podstawy formalno – prawne oraz warunki </w:t>
      </w:r>
      <w:r w:rsidR="006769F9" w:rsidRPr="00DD0EB6">
        <w:rPr>
          <w:rFonts w:ascii="Times New Roman" w:eastAsia="Times New Roman" w:hAnsi="Times New Roman" w:cs="Times New Roman"/>
          <w:sz w:val="24"/>
        </w:rPr>
        <w:lastRenderedPageBreak/>
        <w:t>organizacyjne i techniczne, niezbędne do należytego wypełnienia warunków gwarancji w całym jej okresie.</w:t>
      </w:r>
    </w:p>
    <w:p w:rsidR="006769F9" w:rsidRPr="00DD0EB6" w:rsidRDefault="00806FE3" w:rsidP="001F273F">
      <w:pPr>
        <w:autoSpaceDE w:val="0"/>
        <w:spacing w:after="0"/>
        <w:ind w:left="570"/>
        <w:jc w:val="both"/>
      </w:pPr>
      <w:r w:rsidRPr="00DD0EB6">
        <w:rPr>
          <w:rFonts w:ascii="Times New Roman" w:hAnsi="Times New Roman" w:cs="Times New Roman"/>
          <w:sz w:val="24"/>
          <w:szCs w:val="24"/>
        </w:rPr>
        <w:t>16</w:t>
      </w:r>
      <w:r w:rsidR="006769F9" w:rsidRPr="00DD0EB6">
        <w:rPr>
          <w:rFonts w:ascii="Times New Roman" w:hAnsi="Times New Roman" w:cs="Times New Roman"/>
          <w:sz w:val="24"/>
          <w:szCs w:val="24"/>
        </w:rPr>
        <w:t xml:space="preserve">.   Niniejsze oświadczenie gwarancyjne </w:t>
      </w:r>
      <w:r w:rsidR="006769F9" w:rsidRPr="00DD0EB6">
        <w:rPr>
          <w:rFonts w:ascii="Times New Roman" w:hAnsi="Times New Roman" w:cs="Times New Roman"/>
          <w:bCs/>
          <w:sz w:val="24"/>
          <w:szCs w:val="24"/>
        </w:rPr>
        <w:t>Gwarant</w:t>
      </w:r>
      <w:r w:rsidR="006769F9" w:rsidRPr="00DD0EB6">
        <w:rPr>
          <w:rFonts w:ascii="Times New Roman" w:hAnsi="Times New Roman" w:cs="Times New Roman"/>
          <w:sz w:val="24"/>
          <w:szCs w:val="24"/>
        </w:rPr>
        <w:t xml:space="preserve">  zobowiązuje się złożyć w dniu odbioru końcowego i Strony zgodnie postanawiają, że jego niezłożenie </w:t>
      </w:r>
      <w:r w:rsidR="00C60F1C" w:rsidRPr="00DD0EB6">
        <w:rPr>
          <w:rFonts w:ascii="Times New Roman" w:hAnsi="Times New Roman" w:cs="Times New Roman"/>
          <w:sz w:val="24"/>
          <w:szCs w:val="24"/>
        </w:rPr>
        <w:t>może spowodować</w:t>
      </w:r>
      <w:r w:rsidR="006769F9" w:rsidRPr="00DD0EB6">
        <w:rPr>
          <w:rFonts w:ascii="Times New Roman" w:hAnsi="Times New Roman" w:cs="Times New Roman"/>
          <w:sz w:val="24"/>
          <w:szCs w:val="24"/>
        </w:rPr>
        <w:t>, brak skutecznego odbioru przedmiotu zamówienia.</w:t>
      </w:r>
    </w:p>
    <w:p w:rsidR="006769F9" w:rsidRPr="00DD0EB6" w:rsidRDefault="00806FE3" w:rsidP="001F273F">
      <w:pPr>
        <w:autoSpaceDE w:val="0"/>
        <w:spacing w:after="0"/>
        <w:ind w:left="570"/>
        <w:jc w:val="both"/>
      </w:pPr>
      <w:r w:rsidRPr="00DD0EB6">
        <w:rPr>
          <w:rFonts w:ascii="Times New Roman" w:hAnsi="Times New Roman" w:cs="Times New Roman"/>
          <w:bCs/>
          <w:sz w:val="24"/>
          <w:szCs w:val="24"/>
        </w:rPr>
        <w:t>17</w:t>
      </w:r>
      <w:r w:rsidR="006769F9" w:rsidRPr="00DD0EB6">
        <w:rPr>
          <w:rFonts w:ascii="Times New Roman" w:hAnsi="Times New Roman" w:cs="Times New Roman"/>
          <w:bCs/>
          <w:sz w:val="24"/>
          <w:szCs w:val="24"/>
        </w:rPr>
        <w:t>.</w:t>
      </w:r>
      <w:r w:rsidR="006769F9" w:rsidRPr="00DD0EB6">
        <w:rPr>
          <w:rFonts w:ascii="Times New Roman" w:hAnsi="Times New Roman" w:cs="Times New Roman"/>
          <w:b/>
          <w:bCs/>
          <w:sz w:val="24"/>
          <w:szCs w:val="24"/>
        </w:rPr>
        <w:t xml:space="preserve">    </w:t>
      </w:r>
      <w:r w:rsidR="006769F9" w:rsidRPr="00DD0EB6">
        <w:rPr>
          <w:rFonts w:ascii="Times New Roman" w:hAnsi="Times New Roman" w:cs="Times New Roman"/>
          <w:bCs/>
          <w:sz w:val="24"/>
          <w:szCs w:val="24"/>
        </w:rPr>
        <w:t>Gwarant</w:t>
      </w:r>
      <w:r w:rsidR="006769F9" w:rsidRPr="00DD0EB6">
        <w:rPr>
          <w:rFonts w:ascii="Times New Roman" w:hAnsi="Times New Roman" w:cs="Times New Roman"/>
          <w:b/>
          <w:bCs/>
          <w:sz w:val="24"/>
          <w:szCs w:val="24"/>
        </w:rPr>
        <w:t xml:space="preserve"> </w:t>
      </w:r>
      <w:r w:rsidR="006769F9" w:rsidRPr="00DD0EB6">
        <w:rPr>
          <w:rFonts w:ascii="Times New Roman" w:hAnsi="Times New Roman" w:cs="Times New Roman"/>
          <w:sz w:val="24"/>
          <w:szCs w:val="24"/>
        </w:rPr>
        <w:t xml:space="preserve"> zobowiązuje się informować </w:t>
      </w:r>
      <w:r w:rsidR="006769F9" w:rsidRPr="00DD0EB6">
        <w:rPr>
          <w:rFonts w:ascii="Times New Roman" w:hAnsi="Times New Roman" w:cs="Times New Roman"/>
          <w:bCs/>
          <w:sz w:val="24"/>
          <w:szCs w:val="24"/>
        </w:rPr>
        <w:t>Zamawiającego</w:t>
      </w:r>
      <w:r w:rsidR="006769F9" w:rsidRPr="00DD0EB6">
        <w:rPr>
          <w:rFonts w:ascii="Times New Roman" w:hAnsi="Times New Roman" w:cs="Times New Roman"/>
          <w:sz w:val="24"/>
          <w:szCs w:val="24"/>
        </w:rPr>
        <w:t xml:space="preserve">  pisemnie o każdym przypadku usunięcia wad.</w:t>
      </w:r>
    </w:p>
    <w:p w:rsidR="006769F9" w:rsidRPr="00DD0EB6" w:rsidRDefault="00806FE3" w:rsidP="001F273F">
      <w:pPr>
        <w:autoSpaceDE w:val="0"/>
        <w:spacing w:after="0"/>
        <w:ind w:left="570"/>
        <w:jc w:val="both"/>
      </w:pPr>
      <w:r w:rsidRPr="00DD0EB6">
        <w:rPr>
          <w:rFonts w:ascii="Times New Roman" w:hAnsi="Times New Roman" w:cs="Times New Roman"/>
          <w:sz w:val="24"/>
          <w:szCs w:val="24"/>
        </w:rPr>
        <w:t>18</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Prawa i obowiązki stron, które nie są uregulowane w niniejszej Karcie Gwarancyjnej regulowane będą w oparciu o przepisy kodeksu cywilnego, prawa budowlanego oraz inne obowiązujące przepisy prawa.</w:t>
      </w:r>
    </w:p>
    <w:p w:rsidR="006769F9" w:rsidRPr="00DD0EB6" w:rsidRDefault="00806FE3" w:rsidP="001F273F">
      <w:pPr>
        <w:autoSpaceDE w:val="0"/>
        <w:spacing w:after="0"/>
        <w:ind w:left="567"/>
        <w:jc w:val="both"/>
      </w:pPr>
      <w:r w:rsidRPr="00DD0EB6">
        <w:rPr>
          <w:rFonts w:ascii="Times New Roman" w:hAnsi="Times New Roman" w:cs="Times New Roman"/>
          <w:sz w:val="24"/>
          <w:szCs w:val="24"/>
        </w:rPr>
        <w:t>19</w:t>
      </w:r>
      <w:r w:rsidR="006769F9" w:rsidRPr="00DD0EB6">
        <w:rPr>
          <w:rFonts w:ascii="Times New Roman" w:hAnsi="Times New Roman" w:cs="Times New Roman"/>
          <w:sz w:val="24"/>
          <w:szCs w:val="24"/>
        </w:rPr>
        <w:t xml:space="preserve">. </w:t>
      </w:r>
      <w:r w:rsidR="006769F9" w:rsidRPr="00DD0EB6">
        <w:rPr>
          <w:rFonts w:ascii="Times New Roman" w:hAnsi="Times New Roman" w:cs="Times New Roman"/>
          <w:sz w:val="24"/>
          <w:szCs w:val="24"/>
        </w:rPr>
        <w:tab/>
        <w:t>Karta gwarancyjna ważna jest tylko z umową na wykonanie przedmiotu zamówienia, podpisaną przez strony umowy.</w:t>
      </w:r>
    </w:p>
    <w:p w:rsidR="006769F9" w:rsidRPr="00DD0EB6" w:rsidRDefault="006769F9" w:rsidP="001F273F">
      <w:pPr>
        <w:autoSpaceDE w:val="0"/>
        <w:spacing w:after="0"/>
        <w:jc w:val="both"/>
        <w:rPr>
          <w:rFonts w:ascii="Times New Roman" w:hAnsi="Times New Roman" w:cs="Times New Roman"/>
          <w:sz w:val="24"/>
          <w:szCs w:val="24"/>
        </w:rPr>
      </w:pPr>
    </w:p>
    <w:p w:rsidR="006769F9" w:rsidRPr="00DD0EB6" w:rsidRDefault="006769F9" w:rsidP="001F273F">
      <w:pPr>
        <w:autoSpaceDE w:val="0"/>
        <w:spacing w:after="0"/>
        <w:ind w:left="567"/>
        <w:jc w:val="both"/>
        <w:rPr>
          <w:rFonts w:ascii="Times New Roman" w:hAnsi="Times New Roman" w:cs="Times New Roman"/>
          <w:sz w:val="24"/>
          <w:szCs w:val="24"/>
        </w:rPr>
      </w:pPr>
    </w:p>
    <w:p w:rsidR="006769F9" w:rsidRPr="00DD0EB6" w:rsidRDefault="006769F9" w:rsidP="001F273F">
      <w:pPr>
        <w:autoSpaceDE w:val="0"/>
        <w:spacing w:after="0"/>
        <w:ind w:left="567"/>
        <w:jc w:val="both"/>
      </w:pPr>
      <w:r w:rsidRPr="00DD0EB6">
        <w:rPr>
          <w:rFonts w:ascii="Times New Roman" w:hAnsi="Times New Roman" w:cs="Times New Roman"/>
          <w:sz w:val="24"/>
          <w:szCs w:val="24"/>
        </w:rPr>
        <w:t>Sośnicowice , dnia ................................... r. ……………………….</w:t>
      </w:r>
    </w:p>
    <w:p w:rsidR="006769F9" w:rsidRPr="00DD0EB6" w:rsidRDefault="006769F9" w:rsidP="001F273F">
      <w:pPr>
        <w:autoSpaceDE w:val="0"/>
        <w:spacing w:after="0"/>
        <w:ind w:left="567"/>
        <w:jc w:val="both"/>
        <w:rPr>
          <w:rFonts w:ascii="Times New Roman" w:hAnsi="Times New Roman" w:cs="Times New Roman"/>
          <w:sz w:val="24"/>
          <w:szCs w:val="24"/>
        </w:rPr>
      </w:pPr>
    </w:p>
    <w:p w:rsidR="006769F9" w:rsidRPr="00DD0EB6" w:rsidRDefault="006769F9" w:rsidP="001F273F">
      <w:pPr>
        <w:autoSpaceDE w:val="0"/>
        <w:spacing w:after="0"/>
        <w:ind w:left="567"/>
        <w:jc w:val="right"/>
        <w:rPr>
          <w:rFonts w:ascii="Times New Roman" w:hAnsi="Times New Roman" w:cs="Times New Roman"/>
          <w:sz w:val="24"/>
          <w:szCs w:val="24"/>
        </w:rPr>
      </w:pPr>
    </w:p>
    <w:p w:rsidR="006769F9" w:rsidRPr="00DD0EB6" w:rsidRDefault="006769F9" w:rsidP="001F273F">
      <w:pPr>
        <w:autoSpaceDE w:val="0"/>
        <w:spacing w:after="0"/>
        <w:ind w:left="567"/>
        <w:jc w:val="right"/>
        <w:rPr>
          <w:rFonts w:ascii="Times New Roman" w:hAnsi="Times New Roman" w:cs="Times New Roman"/>
          <w:sz w:val="24"/>
          <w:szCs w:val="24"/>
        </w:rPr>
      </w:pPr>
    </w:p>
    <w:p w:rsidR="006769F9" w:rsidRPr="00DD0EB6" w:rsidRDefault="006769F9" w:rsidP="001F273F">
      <w:pPr>
        <w:autoSpaceDE w:val="0"/>
        <w:spacing w:after="0"/>
        <w:jc w:val="right"/>
      </w:pPr>
      <w:r w:rsidRPr="00DD0EB6">
        <w:rPr>
          <w:rFonts w:ascii="Times New Roman" w:hAnsi="Times New Roman" w:cs="Times New Roman"/>
          <w:sz w:val="24"/>
          <w:szCs w:val="24"/>
        </w:rPr>
        <w:t>...............................................</w:t>
      </w:r>
    </w:p>
    <w:p w:rsidR="006769F9" w:rsidRPr="00DD0EB6" w:rsidRDefault="006769F9" w:rsidP="001F273F">
      <w:pPr>
        <w:autoSpaceDE w:val="0"/>
        <w:spacing w:after="0"/>
        <w:jc w:val="right"/>
        <w:rPr>
          <w:rFonts w:ascii="Times New Roman" w:hAnsi="Times New Roman" w:cs="Times New Roman"/>
          <w:sz w:val="24"/>
          <w:szCs w:val="24"/>
        </w:rPr>
      </w:pPr>
    </w:p>
    <w:p w:rsidR="006769F9" w:rsidRPr="00DD0EB6" w:rsidRDefault="006769F9" w:rsidP="001F273F">
      <w:pPr>
        <w:autoSpaceDE w:val="0"/>
        <w:spacing w:after="0"/>
        <w:jc w:val="right"/>
      </w:pPr>
      <w:r w:rsidRPr="00DD0EB6">
        <w:rPr>
          <w:rFonts w:ascii="Times New Roman" w:hAnsi="Times New Roman" w:cs="Times New Roman"/>
        </w:rPr>
        <w:t xml:space="preserve">PODPIS OSOBY UPRAWNIONEJ DO SKŁADANIA </w:t>
      </w:r>
    </w:p>
    <w:p w:rsidR="00806FE3" w:rsidRPr="00005EB9" w:rsidRDefault="006769F9" w:rsidP="00005EB9">
      <w:pPr>
        <w:autoSpaceDE w:val="0"/>
        <w:spacing w:after="0"/>
        <w:jc w:val="right"/>
      </w:pPr>
      <w:r w:rsidRPr="00DD0EB6">
        <w:rPr>
          <w:rFonts w:ascii="Times New Roman" w:hAnsi="Times New Roman" w:cs="Times New Roman"/>
        </w:rPr>
        <w:t>OŚWIADCZEŃ WOLI W IMIENIU GWARANT</w:t>
      </w:r>
    </w:p>
    <w:p w:rsidR="00806FE3" w:rsidRDefault="00806FE3"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Default="00A43C51" w:rsidP="001F273F">
      <w:pPr>
        <w:rPr>
          <w:rFonts w:ascii="Times New Roman" w:hAnsi="Times New Roman" w:cs="Times New Roman"/>
          <w:sz w:val="24"/>
          <w:szCs w:val="24"/>
        </w:rPr>
      </w:pPr>
    </w:p>
    <w:p w:rsidR="00A43C51" w:rsidRPr="00DD0EB6" w:rsidRDefault="00A43C51" w:rsidP="001F273F">
      <w:pPr>
        <w:rPr>
          <w:rFonts w:ascii="Times New Roman" w:hAnsi="Times New Roman" w:cs="Times New Roman"/>
          <w:sz w:val="24"/>
          <w:szCs w:val="24"/>
        </w:rPr>
      </w:pPr>
    </w:p>
    <w:p w:rsidR="006769F9" w:rsidRPr="00DD0EB6" w:rsidRDefault="006769F9" w:rsidP="001F273F">
      <w:pPr>
        <w:autoSpaceDE w:val="0"/>
        <w:spacing w:after="0"/>
        <w:jc w:val="right"/>
      </w:pPr>
      <w:r w:rsidRPr="00DD0EB6">
        <w:rPr>
          <w:rFonts w:ascii="Times New Roman" w:hAnsi="Times New Roman" w:cs="Times New Roman"/>
          <w:sz w:val="24"/>
          <w:szCs w:val="24"/>
        </w:rPr>
        <w:lastRenderedPageBreak/>
        <w:t>Załącznik nr 6 do umowy</w:t>
      </w:r>
    </w:p>
    <w:p w:rsidR="006769F9" w:rsidRPr="00DD0EB6" w:rsidRDefault="006769F9" w:rsidP="001F273F">
      <w:pPr>
        <w:autoSpaceDE w:val="0"/>
        <w:spacing w:after="0"/>
        <w:jc w:val="right"/>
        <w:rPr>
          <w:rFonts w:ascii="Times New Roman" w:hAnsi="Times New Roman" w:cs="Times New Roman"/>
          <w:sz w:val="24"/>
          <w:szCs w:val="24"/>
        </w:rPr>
      </w:pPr>
    </w:p>
    <w:p w:rsidR="006769F9" w:rsidRPr="00DD0EB6" w:rsidRDefault="006769F9" w:rsidP="001F273F">
      <w:pPr>
        <w:autoSpaceDE w:val="0"/>
        <w:spacing w:after="0"/>
      </w:pPr>
      <w:r w:rsidRPr="00DD0EB6">
        <w:rPr>
          <w:rFonts w:ascii="Times New Roman" w:hAnsi="Times New Roman" w:cs="Times New Roman"/>
          <w:sz w:val="24"/>
          <w:szCs w:val="24"/>
        </w:rPr>
        <w:t>...............................................</w:t>
      </w:r>
    </w:p>
    <w:p w:rsidR="006769F9" w:rsidRPr="00DD0EB6" w:rsidRDefault="006769F9" w:rsidP="001F273F">
      <w:pPr>
        <w:autoSpaceDE w:val="0"/>
        <w:spacing w:after="0"/>
        <w:rPr>
          <w:rFonts w:ascii="Times New Roman" w:hAnsi="Times New Roman" w:cs="Times New Roman"/>
          <w:sz w:val="24"/>
          <w:szCs w:val="24"/>
        </w:rPr>
      </w:pPr>
    </w:p>
    <w:p w:rsidR="006769F9" w:rsidRPr="00DD0EB6" w:rsidRDefault="006769F9" w:rsidP="001F273F">
      <w:pPr>
        <w:autoSpaceDE w:val="0"/>
        <w:spacing w:after="0"/>
      </w:pPr>
      <w:r w:rsidRPr="00DD0EB6">
        <w:rPr>
          <w:rFonts w:ascii="Times New Roman" w:hAnsi="Times New Roman" w:cs="Times New Roman"/>
        </w:rPr>
        <w:t>PIECZĘĆ FIRMOWA WYKONAWCY</w:t>
      </w:r>
    </w:p>
    <w:p w:rsidR="006769F9" w:rsidRPr="00DD0EB6" w:rsidRDefault="006769F9" w:rsidP="001F273F">
      <w:pPr>
        <w:rPr>
          <w:rFonts w:ascii="Times New Roman" w:hAnsi="Times New Roman" w:cs="Times New Roman"/>
        </w:rPr>
      </w:pPr>
    </w:p>
    <w:p w:rsidR="00396389" w:rsidRPr="00DD0EB6" w:rsidRDefault="006769F9" w:rsidP="001F273F">
      <w:pPr>
        <w:autoSpaceDE w:val="0"/>
        <w:spacing w:after="0"/>
        <w:jc w:val="both"/>
        <w:rPr>
          <w:rFonts w:ascii="Times New Roman" w:hAnsi="Times New Roman" w:cs="Times New Roman"/>
          <w:b/>
          <w:sz w:val="24"/>
          <w:szCs w:val="24"/>
        </w:rPr>
      </w:pPr>
      <w:r w:rsidRPr="00DD0EB6">
        <w:rPr>
          <w:rFonts w:ascii="Times New Roman" w:hAnsi="Times New Roman" w:cs="Times New Roman"/>
          <w:b/>
        </w:rPr>
        <w:t>WYKAZ OSÓB ODDELEGOWANYCH DO REALIZACJI ZAMÓWIENIA</w:t>
      </w:r>
      <w:r w:rsidRPr="00DD0EB6">
        <w:rPr>
          <w:rFonts w:ascii="Times New Roman" w:hAnsi="Times New Roman" w:cs="Times New Roman"/>
        </w:rPr>
        <w:t xml:space="preserve"> </w:t>
      </w:r>
      <w:r w:rsidRPr="00DD0EB6">
        <w:rPr>
          <w:rFonts w:ascii="Times New Roman" w:hAnsi="Times New Roman" w:cs="Times New Roman"/>
        </w:rPr>
        <w:br/>
      </w:r>
      <w:r w:rsidRPr="00DD0EB6">
        <w:rPr>
          <w:rFonts w:ascii="Times New Roman" w:hAnsi="Times New Roman" w:cs="Times New Roman"/>
          <w:sz w:val="24"/>
          <w:szCs w:val="24"/>
        </w:rPr>
        <w:t>pn</w:t>
      </w:r>
      <w:r w:rsidRPr="00DD0EB6">
        <w:rPr>
          <w:rFonts w:ascii="Times New Roman" w:hAnsi="Times New Roman" w:cs="Times New Roman"/>
        </w:rPr>
        <w:t>.:</w:t>
      </w:r>
      <w:r w:rsidR="00396389" w:rsidRPr="00DD0EB6">
        <w:rPr>
          <w:rFonts w:ascii="Times New Roman" w:hAnsi="Times New Roman" w:cs="Times New Roman"/>
          <w:b/>
          <w:color w:val="808080"/>
        </w:rPr>
        <w:t xml:space="preserve"> </w:t>
      </w:r>
      <w:r w:rsidR="00DD0EB6" w:rsidRPr="00DD0EB6">
        <w:rPr>
          <w:rFonts w:ascii="Times New Roman" w:eastAsia="Calibri,Bold" w:hAnsi="Times New Roman" w:cs="Times New Roman"/>
          <w:b/>
          <w:sz w:val="24"/>
          <w:szCs w:val="24"/>
        </w:rPr>
        <w:t xml:space="preserve">„Modernizacja energetyczna budynku komunalnego przy </w:t>
      </w:r>
      <w:r w:rsidR="00005EB9">
        <w:rPr>
          <w:rFonts w:ascii="Times New Roman" w:eastAsia="Calibri,Bold" w:hAnsi="Times New Roman" w:cs="Times New Roman"/>
          <w:b/>
          <w:sz w:val="24"/>
          <w:szCs w:val="24"/>
        </w:rPr>
        <w:t>ul. Wiejskiej 111 w Rachowicach</w:t>
      </w:r>
      <w:r w:rsidR="00DD0EB6" w:rsidRPr="00DD0EB6">
        <w:rPr>
          <w:rFonts w:ascii="Times New Roman" w:eastAsia="Calibri,Bold" w:hAnsi="Times New Roman" w:cs="Times New Roman"/>
          <w:b/>
          <w:sz w:val="24"/>
          <w:szCs w:val="24"/>
        </w:rPr>
        <w:t xml:space="preserve"> etap I</w:t>
      </w:r>
      <w:r w:rsidR="00005EB9">
        <w:rPr>
          <w:rFonts w:ascii="Times New Roman" w:eastAsia="Calibri,Bold" w:hAnsi="Times New Roman" w:cs="Times New Roman"/>
          <w:b/>
          <w:sz w:val="24"/>
          <w:szCs w:val="24"/>
        </w:rPr>
        <w:t xml:space="preserve"> - termomodernizacja</w:t>
      </w:r>
      <w:r w:rsidR="00DD0EB6" w:rsidRPr="00DD0EB6">
        <w:rPr>
          <w:rFonts w:ascii="Times New Roman" w:eastAsia="Calibri,Bold" w:hAnsi="Times New Roman" w:cs="Times New Roman"/>
          <w:b/>
          <w:sz w:val="24"/>
          <w:szCs w:val="24"/>
        </w:rPr>
        <w:t>”.</w:t>
      </w:r>
    </w:p>
    <w:tbl>
      <w:tblPr>
        <w:tblW w:w="0" w:type="auto"/>
        <w:tblInd w:w="-60" w:type="dxa"/>
        <w:tblLayout w:type="fixed"/>
        <w:tblLook w:val="0000"/>
      </w:tblPr>
      <w:tblGrid>
        <w:gridCol w:w="571"/>
        <w:gridCol w:w="2901"/>
        <w:gridCol w:w="2448"/>
        <w:gridCol w:w="1985"/>
        <w:gridCol w:w="1503"/>
      </w:tblGrid>
      <w:tr w:rsidR="006769F9" w:rsidRPr="00DD0EB6">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jc w:val="center"/>
            </w:pPr>
            <w:r w:rsidRPr="00DD0EB6">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jc w:val="center"/>
            </w:pPr>
            <w:r w:rsidRPr="00DD0EB6">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jc w:val="center"/>
            </w:pPr>
            <w:r w:rsidRPr="00DD0EB6">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jc w:val="center"/>
            </w:pPr>
            <w:r w:rsidRPr="00DD0EB6">
              <w:rPr>
                <w:rFonts w:ascii="Times New Roman" w:hAnsi="Times New Roman" w:cs="Times New Roman"/>
              </w:rPr>
              <w:t>Rodzaj umowy i wymiar etatu</w:t>
            </w:r>
          </w:p>
        </w:tc>
      </w:tr>
      <w:tr w:rsidR="006769F9" w:rsidRPr="00DD0EB6">
        <w:trPr>
          <w:trHeight w:val="418"/>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10"/>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16"/>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21"/>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14"/>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06"/>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26"/>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17"/>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09"/>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r w:rsidR="006769F9" w:rsidRPr="00DD0EB6">
        <w:trPr>
          <w:trHeight w:val="430"/>
        </w:trPr>
        <w:tc>
          <w:tcPr>
            <w:tcW w:w="57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pPr>
            <w:r w:rsidRPr="00DD0EB6">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Pr="00DD0EB6" w:rsidRDefault="006769F9" w:rsidP="001F273F">
            <w:pPr>
              <w:tabs>
                <w:tab w:val="center" w:pos="4536"/>
                <w:tab w:val="right" w:pos="9072"/>
              </w:tabs>
              <w:snapToGrid w:val="0"/>
              <w:rPr>
                <w:rFonts w:ascii="Times New Roman" w:hAnsi="Times New Roman" w:cs="Times New Roman"/>
              </w:rPr>
            </w:pPr>
          </w:p>
        </w:tc>
      </w:tr>
    </w:tbl>
    <w:p w:rsidR="006769F9" w:rsidRPr="00DD0EB6" w:rsidRDefault="006769F9" w:rsidP="001F273F">
      <w:pPr>
        <w:rPr>
          <w:rFonts w:ascii="Times New Roman" w:hAnsi="Times New Roman" w:cs="Times New Roman"/>
        </w:rPr>
      </w:pPr>
    </w:p>
    <w:p w:rsidR="006769F9" w:rsidRPr="00DD0EB6" w:rsidRDefault="006769F9" w:rsidP="001F273F">
      <w:r w:rsidRPr="00DD0EB6">
        <w:rPr>
          <w:rFonts w:ascii="Times New Roman" w:hAnsi="Times New Roman" w:cs="Times New Roman"/>
          <w:b/>
        </w:rPr>
        <w:t xml:space="preserve">Oświadczam/-y, </w:t>
      </w:r>
      <w:r w:rsidRPr="00DD0EB6">
        <w:rPr>
          <w:rFonts w:ascii="Times New Roman" w:hAnsi="Times New Roman" w:cs="Times New Roman"/>
        </w:rPr>
        <w:t>że podane w powyższym wykazie osoby pod numerem....................są zatrudnione na podstawie umowy o pracę.</w:t>
      </w:r>
    </w:p>
    <w:p w:rsidR="006769F9" w:rsidRPr="00DD0EB6" w:rsidRDefault="006769F9" w:rsidP="001F273F">
      <w:pPr>
        <w:rPr>
          <w:rFonts w:ascii="Times New Roman" w:hAnsi="Times New Roman" w:cs="Times New Roman"/>
        </w:rPr>
      </w:pPr>
    </w:p>
    <w:p w:rsidR="006769F9" w:rsidRPr="00DD0EB6" w:rsidRDefault="006769F9" w:rsidP="001F273F">
      <w:pPr>
        <w:spacing w:line="360" w:lineRule="auto"/>
        <w:jc w:val="both"/>
      </w:pPr>
      <w:r w:rsidRPr="00DD0EB6">
        <w:rPr>
          <w:rFonts w:ascii="Arial" w:eastAsia="Arial" w:hAnsi="Arial" w:cs="Arial"/>
          <w:sz w:val="20"/>
          <w:szCs w:val="20"/>
        </w:rPr>
        <w:t>……………</w:t>
      </w:r>
      <w:r w:rsidRPr="00DD0EB6">
        <w:rPr>
          <w:rFonts w:ascii="Arial" w:eastAsia="Times New Roman" w:hAnsi="Arial" w:cs="Arial"/>
          <w:sz w:val="20"/>
          <w:szCs w:val="20"/>
        </w:rPr>
        <w:t xml:space="preserve">.……. </w:t>
      </w:r>
      <w:r w:rsidRPr="00DD0EB6">
        <w:rPr>
          <w:rFonts w:ascii="Arial" w:eastAsia="Times New Roman" w:hAnsi="Arial" w:cs="Arial"/>
          <w:i/>
          <w:sz w:val="16"/>
          <w:szCs w:val="16"/>
        </w:rPr>
        <w:t>(miejscowość),</w:t>
      </w:r>
      <w:r w:rsidRPr="00DD0EB6">
        <w:rPr>
          <w:rFonts w:ascii="Arial" w:eastAsia="Times New Roman" w:hAnsi="Arial" w:cs="Arial"/>
          <w:i/>
          <w:sz w:val="18"/>
          <w:szCs w:val="18"/>
        </w:rPr>
        <w:t xml:space="preserve"> </w:t>
      </w:r>
      <w:r w:rsidRPr="00DD0EB6">
        <w:rPr>
          <w:rFonts w:ascii="Arial" w:eastAsia="Times New Roman" w:hAnsi="Arial" w:cs="Arial"/>
          <w:sz w:val="20"/>
          <w:szCs w:val="20"/>
        </w:rPr>
        <w:t xml:space="preserve">dnia ………….……. r. </w:t>
      </w:r>
    </w:p>
    <w:p w:rsidR="006769F9" w:rsidRPr="00DD0EB6" w:rsidRDefault="006769F9" w:rsidP="001F273F">
      <w:pPr>
        <w:spacing w:line="360" w:lineRule="auto"/>
        <w:jc w:val="both"/>
      </w:pPr>
      <w:r w:rsidRPr="00DD0EB6">
        <w:rPr>
          <w:rFonts w:ascii="Arial" w:eastAsia="Times New Roman" w:hAnsi="Arial" w:cs="Arial"/>
          <w:sz w:val="20"/>
          <w:szCs w:val="20"/>
        </w:rPr>
        <w:tab/>
      </w:r>
      <w:r w:rsidRPr="00DD0EB6">
        <w:rPr>
          <w:rFonts w:ascii="Arial" w:eastAsia="Times New Roman" w:hAnsi="Arial" w:cs="Arial"/>
          <w:sz w:val="20"/>
          <w:szCs w:val="20"/>
        </w:rPr>
        <w:tab/>
      </w:r>
      <w:r w:rsidRPr="00DD0EB6">
        <w:rPr>
          <w:rFonts w:ascii="Arial" w:eastAsia="Times New Roman" w:hAnsi="Arial" w:cs="Arial"/>
          <w:sz w:val="20"/>
          <w:szCs w:val="20"/>
        </w:rPr>
        <w:tab/>
      </w:r>
      <w:r w:rsidRPr="00DD0EB6">
        <w:rPr>
          <w:rFonts w:ascii="Arial" w:eastAsia="Times New Roman" w:hAnsi="Arial" w:cs="Arial"/>
          <w:sz w:val="20"/>
          <w:szCs w:val="20"/>
        </w:rPr>
        <w:tab/>
      </w:r>
      <w:r w:rsidRPr="00DD0EB6">
        <w:rPr>
          <w:rFonts w:ascii="Arial" w:eastAsia="Times New Roman" w:hAnsi="Arial" w:cs="Arial"/>
          <w:sz w:val="20"/>
          <w:szCs w:val="20"/>
        </w:rPr>
        <w:tab/>
      </w:r>
      <w:r w:rsidRPr="00DD0EB6">
        <w:rPr>
          <w:rFonts w:ascii="Arial" w:eastAsia="Times New Roman" w:hAnsi="Arial" w:cs="Arial"/>
          <w:sz w:val="20"/>
          <w:szCs w:val="20"/>
        </w:rPr>
        <w:tab/>
      </w:r>
      <w:r w:rsidRPr="00DD0EB6">
        <w:rPr>
          <w:rFonts w:ascii="Arial" w:eastAsia="Times New Roman" w:hAnsi="Arial" w:cs="Arial"/>
          <w:sz w:val="20"/>
          <w:szCs w:val="20"/>
        </w:rPr>
        <w:tab/>
        <w:t>…………………………………………</w:t>
      </w:r>
    </w:p>
    <w:p w:rsidR="006769F9" w:rsidRDefault="006769F9" w:rsidP="001F273F">
      <w:pPr>
        <w:spacing w:line="360" w:lineRule="auto"/>
        <w:ind w:left="5664"/>
        <w:jc w:val="both"/>
      </w:pPr>
      <w:r w:rsidRPr="00DD0EB6">
        <w:rPr>
          <w:rFonts w:ascii="Arial" w:eastAsia="Times New Roman" w:hAnsi="Arial" w:cs="Arial"/>
          <w:i/>
          <w:sz w:val="16"/>
          <w:szCs w:val="16"/>
        </w:rPr>
        <w:t>(podpis)</w:t>
      </w:r>
    </w:p>
    <w:p w:rsidR="006769F9" w:rsidRDefault="006769F9" w:rsidP="001F273F"/>
    <w:sectPr w:rsidR="006769F9" w:rsidSect="009E19F8">
      <w:headerReference w:type="default" r:id="rId9"/>
      <w:footerReference w:type="default" r:id="rId10"/>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ECB" w:rsidRDefault="00036ECB">
      <w:pPr>
        <w:spacing w:after="0" w:line="240" w:lineRule="auto"/>
      </w:pPr>
      <w:r>
        <w:separator/>
      </w:r>
    </w:p>
  </w:endnote>
  <w:endnote w:type="continuationSeparator" w:id="0">
    <w:p w:rsidR="00036ECB" w:rsidRDefault="00036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Arial Unicode MS"/>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SymbolMT">
    <w:altName w:val="Arial Unicode MS"/>
    <w:charset w:val="88"/>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98" w:rsidRDefault="00562198">
    <w:pPr>
      <w:pStyle w:val="Stopka"/>
      <w:jc w:val="right"/>
      <w:rPr>
        <w:rFonts w:ascii="Cambria" w:hAnsi="Cambria" w:cs="Cambria"/>
        <w:sz w:val="20"/>
        <w:szCs w:val="20"/>
      </w:rPr>
    </w:pPr>
    <w:r>
      <w:rPr>
        <w:rFonts w:ascii="Cambria" w:hAnsi="Cambria" w:cs="Cambria"/>
        <w:sz w:val="20"/>
        <w:szCs w:val="20"/>
      </w:rPr>
      <w:t xml:space="preserve">str. </w:t>
    </w:r>
    <w:r w:rsidR="00C50FCF">
      <w:rPr>
        <w:sz w:val="20"/>
        <w:szCs w:val="20"/>
      </w:rPr>
      <w:fldChar w:fldCharType="begin"/>
    </w:r>
    <w:r>
      <w:rPr>
        <w:sz w:val="20"/>
        <w:szCs w:val="20"/>
      </w:rPr>
      <w:instrText xml:space="preserve"> PAGE </w:instrText>
    </w:r>
    <w:r w:rsidR="00C50FCF">
      <w:rPr>
        <w:sz w:val="20"/>
        <w:szCs w:val="20"/>
      </w:rPr>
      <w:fldChar w:fldCharType="separate"/>
    </w:r>
    <w:r w:rsidR="00A43C51">
      <w:rPr>
        <w:noProof/>
        <w:sz w:val="20"/>
        <w:szCs w:val="20"/>
      </w:rPr>
      <w:t>23</w:t>
    </w:r>
    <w:r w:rsidR="00C50FCF">
      <w:rPr>
        <w:sz w:val="20"/>
        <w:szCs w:val="20"/>
      </w:rPr>
      <w:fldChar w:fldCharType="end"/>
    </w:r>
  </w:p>
  <w:p w:rsidR="00562198" w:rsidRDefault="00562198">
    <w:pPr>
      <w:pStyle w:val="Stopka"/>
      <w:rPr>
        <w:rFonts w:ascii="Cambria" w:hAnsi="Cambria" w:cs="Cambri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ECB" w:rsidRDefault="00036ECB">
      <w:pPr>
        <w:spacing w:after="0" w:line="240" w:lineRule="auto"/>
      </w:pPr>
      <w:r>
        <w:separator/>
      </w:r>
    </w:p>
  </w:footnote>
  <w:footnote w:type="continuationSeparator" w:id="0">
    <w:p w:rsidR="00036ECB" w:rsidRDefault="00036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30" w:rsidRPr="00B53B30" w:rsidRDefault="00C50FCF" w:rsidP="00B53B30">
    <w:pPr>
      <w:pStyle w:val="Nagwek"/>
      <w:spacing w:after="0" w:line="240" w:lineRule="auto"/>
      <w:rPr>
        <w:rFonts w:ascii="Times New Roman" w:hAnsi="Times New Roman" w:cs="Times New Roman"/>
        <w:sz w:val="20"/>
        <w:szCs w:val="20"/>
      </w:rPr>
    </w:pPr>
    <w:r w:rsidRPr="00C50FCF">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5pt;margin-top:-1.75pt;width:23.4pt;height:24.15pt;z-index:-251658752;mso-wrap-distance-left:9.05pt;mso-wrap-distance-right:9.05pt" filled="t">
          <v:fill opacity="0" color2="black"/>
          <v:imagedata r:id="rId1" o:title=""/>
          <w10:wrap type="square"/>
        </v:shape>
      </w:pict>
    </w:r>
    <w:r w:rsidR="00562198">
      <w:rPr>
        <w:rFonts w:ascii="Times New Roman" w:eastAsia="Times New Roman" w:hAnsi="Times New Roman" w:cs="Times New Roman"/>
        <w:color w:val="808080"/>
        <w:sz w:val="20"/>
        <w:szCs w:val="20"/>
      </w:rPr>
      <w:t xml:space="preserve">           </w:t>
    </w:r>
    <w:r w:rsidR="00B53B30" w:rsidRPr="00B53B30">
      <w:rPr>
        <w:rFonts w:ascii="Times New Roman" w:hAnsi="Times New Roman" w:cs="Times New Roman"/>
        <w:sz w:val="20"/>
        <w:szCs w:val="20"/>
      </w:rPr>
      <w:t xml:space="preserve">ZP-8/2024 Modernizacja energetyczna budynku komunalnego przy ul. Wiejskiej 111 w Rachowicach  </w:t>
    </w:r>
  </w:p>
  <w:p w:rsidR="00B53B30" w:rsidRDefault="00B53B30" w:rsidP="00B53B30">
    <w:pPr>
      <w:pStyle w:val="Nagwek"/>
      <w:spacing w:after="0" w:line="240" w:lineRule="auto"/>
      <w:rPr>
        <w:sz w:val="20"/>
        <w:szCs w:val="20"/>
      </w:rPr>
    </w:pPr>
    <w:r w:rsidRPr="00B53B30">
      <w:rPr>
        <w:rFonts w:ascii="Times New Roman" w:hAnsi="Times New Roman" w:cs="Times New Roman"/>
        <w:sz w:val="20"/>
        <w:szCs w:val="20"/>
      </w:rPr>
      <w:t xml:space="preserve">                              etap I - termomodernizacja</w:t>
    </w:r>
  </w:p>
  <w:p w:rsidR="00BF63DD" w:rsidRDefault="00BF63DD" w:rsidP="00C308AF">
    <w:pPr>
      <w:pStyle w:val="Stopka"/>
      <w:tabs>
        <w:tab w:val="clear" w:pos="4536"/>
        <w:tab w:val="center" w:pos="0"/>
      </w:tabs>
      <w:spacing w:after="0"/>
      <w:rPr>
        <w:rFonts w:ascii="Times New Roman" w:hAnsi="Times New Roman" w:cs="Times New Roman"/>
        <w:b/>
      </w:rPr>
    </w:pPr>
  </w:p>
  <w:p w:rsidR="00562198" w:rsidRPr="00C308AF" w:rsidRDefault="00562198" w:rsidP="00C308AF">
    <w:pPr>
      <w:pStyle w:val="Stopka"/>
      <w:tabs>
        <w:tab w:val="clear" w:pos="4536"/>
        <w:tab w:val="center" w:pos="0"/>
      </w:tabs>
      <w:spacing w:after="0"/>
      <w:rPr>
        <w:rFonts w:ascii="Times New Roman" w:hAnsi="Times New Roman" w:cs="Times New Roman"/>
        <w:b/>
      </w:rPr>
    </w:pPr>
    <w:r>
      <w:rPr>
        <w:color w:val="808080"/>
        <w:sz w:val="18"/>
        <w:szCs w:val="18"/>
      </w:rPr>
      <w:t>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2">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3">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7">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8">
    <w:nsid w:val="00000009"/>
    <w:multiLevelType w:val="singleLevel"/>
    <w:tmpl w:val="E35CC214"/>
    <w:name w:val="WW8Num10"/>
    <w:lvl w:ilvl="0">
      <w:start w:val="1"/>
      <w:numFmt w:val="decimal"/>
      <w:lvlText w:val="%1)"/>
      <w:lvlJc w:val="left"/>
      <w:pPr>
        <w:tabs>
          <w:tab w:val="num" w:pos="0"/>
        </w:tabs>
        <w:ind w:left="786" w:hanging="360"/>
      </w:pPr>
      <w:rPr>
        <w:rFonts w:ascii="Times New Roman" w:eastAsia="Calibri" w:hAnsi="Times New Roman" w:cs="Times New Roman" w:hint="default"/>
        <w:iCs/>
        <w:color w:val="auto"/>
        <w:sz w:val="24"/>
        <w:szCs w:val="24"/>
        <w:lang w:eastAsia="ar-SA"/>
      </w:rPr>
    </w:lvl>
  </w:abstractNum>
  <w:abstractNum w:abstractNumId="9">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10">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1">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2">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0"/>
    <w:multiLevelType w:val="multilevel"/>
    <w:tmpl w:val="0000001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6">
    <w:nsid w:val="00000011"/>
    <w:multiLevelType w:val="multilevel"/>
    <w:tmpl w:val="00000011"/>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7">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20">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nsid w:val="0000001C"/>
    <w:multiLevelType w:val="multilevel"/>
    <w:tmpl w:val="A26ED760"/>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11F3553F"/>
    <w:multiLevelType w:val="hybridMultilevel"/>
    <w:tmpl w:val="3C2AA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893054"/>
    <w:multiLevelType w:val="hybridMultilevel"/>
    <w:tmpl w:val="72F234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192D7BC1"/>
    <w:multiLevelType w:val="hybridMultilevel"/>
    <w:tmpl w:val="FD08AA4C"/>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6F07E5"/>
    <w:multiLevelType w:val="hybridMultilevel"/>
    <w:tmpl w:val="0212E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4814BA"/>
    <w:multiLevelType w:val="hybridMultilevel"/>
    <w:tmpl w:val="CC2C63E4"/>
    <w:lvl w:ilvl="0" w:tplc="7232841A">
      <w:start w:val="6"/>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995F1D"/>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4B3439"/>
    <w:multiLevelType w:val="multilevel"/>
    <w:tmpl w:val="0000000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34">
    <w:nsid w:val="56D26BF1"/>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5">
    <w:nsid w:val="66D429B9"/>
    <w:multiLevelType w:val="hybridMultilevel"/>
    <w:tmpl w:val="8E7E0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A660A6"/>
    <w:multiLevelType w:val="singleLevel"/>
    <w:tmpl w:val="00000009"/>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37">
    <w:nsid w:val="6D646CF8"/>
    <w:multiLevelType w:val="singleLevel"/>
    <w:tmpl w:val="0000000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1"/>
  </w:num>
  <w:num w:numId="25">
    <w:abstractNumId w:val="2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lvlOverride w:ilvl="0">
      <w:startOverride w:val="1"/>
    </w:lvlOverride>
  </w:num>
  <w:num w:numId="29">
    <w:abstractNumId w:val="33"/>
  </w:num>
  <w:num w:numId="30">
    <w:abstractNumId w:val="29"/>
  </w:num>
  <w:num w:numId="31">
    <w:abstractNumId w:val="32"/>
  </w:num>
  <w:num w:numId="32">
    <w:abstractNumId w:val="30"/>
  </w:num>
  <w:num w:numId="33">
    <w:abstractNumId w:val="34"/>
  </w:num>
  <w:num w:numId="34">
    <w:abstractNumId w:val="28"/>
  </w:num>
  <w:num w:numId="35">
    <w:abstractNumId w:val="35"/>
  </w:num>
  <w:num w:numId="36">
    <w:abstractNumId w:val="27"/>
  </w:num>
  <w:num w:numId="37">
    <w:abstractNumId w:val="37"/>
  </w:num>
  <w:num w:numId="38">
    <w:abstractNumId w:val="3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608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7FBC"/>
    <w:rsid w:val="0000070E"/>
    <w:rsid w:val="00005EB9"/>
    <w:rsid w:val="00006B16"/>
    <w:rsid w:val="00015D67"/>
    <w:rsid w:val="00021521"/>
    <w:rsid w:val="00023F0A"/>
    <w:rsid w:val="00027D13"/>
    <w:rsid w:val="00036ECB"/>
    <w:rsid w:val="000416D7"/>
    <w:rsid w:val="00042BA5"/>
    <w:rsid w:val="000B6FEF"/>
    <w:rsid w:val="000E3012"/>
    <w:rsid w:val="000F0A2C"/>
    <w:rsid w:val="00124F04"/>
    <w:rsid w:val="00126452"/>
    <w:rsid w:val="00131330"/>
    <w:rsid w:val="00136207"/>
    <w:rsid w:val="00162A6D"/>
    <w:rsid w:val="001663A1"/>
    <w:rsid w:val="00176F7A"/>
    <w:rsid w:val="001866DE"/>
    <w:rsid w:val="001A3A7A"/>
    <w:rsid w:val="001C5BDE"/>
    <w:rsid w:val="001C76C6"/>
    <w:rsid w:val="001F2179"/>
    <w:rsid w:val="001F273F"/>
    <w:rsid w:val="001F3EA5"/>
    <w:rsid w:val="00200247"/>
    <w:rsid w:val="00206ACB"/>
    <w:rsid w:val="0021390C"/>
    <w:rsid w:val="00220673"/>
    <w:rsid w:val="0023243A"/>
    <w:rsid w:val="00244108"/>
    <w:rsid w:val="00255CDF"/>
    <w:rsid w:val="002628C1"/>
    <w:rsid w:val="00266759"/>
    <w:rsid w:val="00272EBF"/>
    <w:rsid w:val="00274642"/>
    <w:rsid w:val="002748F3"/>
    <w:rsid w:val="0027568A"/>
    <w:rsid w:val="0028209A"/>
    <w:rsid w:val="002A5A7E"/>
    <w:rsid w:val="002B1F2E"/>
    <w:rsid w:val="002C0913"/>
    <w:rsid w:val="002C3F6A"/>
    <w:rsid w:val="002D00FD"/>
    <w:rsid w:val="002D6F3A"/>
    <w:rsid w:val="002E339F"/>
    <w:rsid w:val="002F1697"/>
    <w:rsid w:val="0030638C"/>
    <w:rsid w:val="003125B9"/>
    <w:rsid w:val="00321138"/>
    <w:rsid w:val="00324059"/>
    <w:rsid w:val="00325C14"/>
    <w:rsid w:val="003351D8"/>
    <w:rsid w:val="00347BE9"/>
    <w:rsid w:val="00354BDD"/>
    <w:rsid w:val="00381433"/>
    <w:rsid w:val="00387009"/>
    <w:rsid w:val="00396389"/>
    <w:rsid w:val="003A220C"/>
    <w:rsid w:val="003A2DD6"/>
    <w:rsid w:val="003B4EDD"/>
    <w:rsid w:val="003C10F1"/>
    <w:rsid w:val="003D773A"/>
    <w:rsid w:val="003F2633"/>
    <w:rsid w:val="003F2A8F"/>
    <w:rsid w:val="00432800"/>
    <w:rsid w:val="00444B5E"/>
    <w:rsid w:val="00454E73"/>
    <w:rsid w:val="00465533"/>
    <w:rsid w:val="00466BB0"/>
    <w:rsid w:val="00484613"/>
    <w:rsid w:val="0048652F"/>
    <w:rsid w:val="004922AC"/>
    <w:rsid w:val="00497B9D"/>
    <w:rsid w:val="004D2951"/>
    <w:rsid w:val="004F22B3"/>
    <w:rsid w:val="0050274C"/>
    <w:rsid w:val="00511DA6"/>
    <w:rsid w:val="00522F27"/>
    <w:rsid w:val="00525D53"/>
    <w:rsid w:val="00530484"/>
    <w:rsid w:val="00530E02"/>
    <w:rsid w:val="00547701"/>
    <w:rsid w:val="0055373F"/>
    <w:rsid w:val="005559D7"/>
    <w:rsid w:val="00562198"/>
    <w:rsid w:val="00572497"/>
    <w:rsid w:val="00584718"/>
    <w:rsid w:val="00584E51"/>
    <w:rsid w:val="005B3679"/>
    <w:rsid w:val="005C3832"/>
    <w:rsid w:val="005D470A"/>
    <w:rsid w:val="006208A1"/>
    <w:rsid w:val="00633E13"/>
    <w:rsid w:val="00635324"/>
    <w:rsid w:val="00651685"/>
    <w:rsid w:val="0065459C"/>
    <w:rsid w:val="00661992"/>
    <w:rsid w:val="006626FB"/>
    <w:rsid w:val="0067579B"/>
    <w:rsid w:val="006769F9"/>
    <w:rsid w:val="00686E72"/>
    <w:rsid w:val="006946B9"/>
    <w:rsid w:val="006A52E7"/>
    <w:rsid w:val="006C6436"/>
    <w:rsid w:val="006D3130"/>
    <w:rsid w:val="006D6AE3"/>
    <w:rsid w:val="006F4767"/>
    <w:rsid w:val="00704415"/>
    <w:rsid w:val="007110B2"/>
    <w:rsid w:val="00721B9D"/>
    <w:rsid w:val="00722059"/>
    <w:rsid w:val="007339C7"/>
    <w:rsid w:val="00734F6B"/>
    <w:rsid w:val="00735866"/>
    <w:rsid w:val="00743A97"/>
    <w:rsid w:val="00774F31"/>
    <w:rsid w:val="0079169B"/>
    <w:rsid w:val="00795EBD"/>
    <w:rsid w:val="007B39DC"/>
    <w:rsid w:val="007D60BA"/>
    <w:rsid w:val="007E1715"/>
    <w:rsid w:val="007E32DA"/>
    <w:rsid w:val="007E56EA"/>
    <w:rsid w:val="007E7243"/>
    <w:rsid w:val="00806FE3"/>
    <w:rsid w:val="00807E9A"/>
    <w:rsid w:val="0082093E"/>
    <w:rsid w:val="00824F3C"/>
    <w:rsid w:val="00831B58"/>
    <w:rsid w:val="00841848"/>
    <w:rsid w:val="0084603F"/>
    <w:rsid w:val="00852767"/>
    <w:rsid w:val="0086587A"/>
    <w:rsid w:val="00876B81"/>
    <w:rsid w:val="00881CA4"/>
    <w:rsid w:val="0089468B"/>
    <w:rsid w:val="008A7D88"/>
    <w:rsid w:val="008C5043"/>
    <w:rsid w:val="008C7FBC"/>
    <w:rsid w:val="008D0E3B"/>
    <w:rsid w:val="008D2571"/>
    <w:rsid w:val="008D441A"/>
    <w:rsid w:val="008E08C9"/>
    <w:rsid w:val="008E1E18"/>
    <w:rsid w:val="008E56B4"/>
    <w:rsid w:val="008E65CE"/>
    <w:rsid w:val="00912E1A"/>
    <w:rsid w:val="00923A44"/>
    <w:rsid w:val="00924B74"/>
    <w:rsid w:val="009318B4"/>
    <w:rsid w:val="00955E95"/>
    <w:rsid w:val="0096650D"/>
    <w:rsid w:val="009717F4"/>
    <w:rsid w:val="00992443"/>
    <w:rsid w:val="00994E6C"/>
    <w:rsid w:val="00997E96"/>
    <w:rsid w:val="009A2FA1"/>
    <w:rsid w:val="009A6D22"/>
    <w:rsid w:val="009B085B"/>
    <w:rsid w:val="009B7662"/>
    <w:rsid w:val="009D0DF3"/>
    <w:rsid w:val="009D1123"/>
    <w:rsid w:val="009D7685"/>
    <w:rsid w:val="009E0653"/>
    <w:rsid w:val="009E19F8"/>
    <w:rsid w:val="009E33C0"/>
    <w:rsid w:val="009F2173"/>
    <w:rsid w:val="00A06A6E"/>
    <w:rsid w:val="00A14DCB"/>
    <w:rsid w:val="00A24816"/>
    <w:rsid w:val="00A25443"/>
    <w:rsid w:val="00A342A7"/>
    <w:rsid w:val="00A43C51"/>
    <w:rsid w:val="00A50ADA"/>
    <w:rsid w:val="00A52A9F"/>
    <w:rsid w:val="00A73BB0"/>
    <w:rsid w:val="00A93451"/>
    <w:rsid w:val="00AA77E1"/>
    <w:rsid w:val="00AB23E4"/>
    <w:rsid w:val="00AC4A99"/>
    <w:rsid w:val="00AD0802"/>
    <w:rsid w:val="00B07FB7"/>
    <w:rsid w:val="00B24315"/>
    <w:rsid w:val="00B31747"/>
    <w:rsid w:val="00B36C7B"/>
    <w:rsid w:val="00B53B30"/>
    <w:rsid w:val="00B650F6"/>
    <w:rsid w:val="00B67A4D"/>
    <w:rsid w:val="00BA43B1"/>
    <w:rsid w:val="00BA4488"/>
    <w:rsid w:val="00BA794C"/>
    <w:rsid w:val="00BC4011"/>
    <w:rsid w:val="00BC7908"/>
    <w:rsid w:val="00BE71CA"/>
    <w:rsid w:val="00BF2EBC"/>
    <w:rsid w:val="00BF63DD"/>
    <w:rsid w:val="00C0511C"/>
    <w:rsid w:val="00C05E04"/>
    <w:rsid w:val="00C21F0C"/>
    <w:rsid w:val="00C26A53"/>
    <w:rsid w:val="00C308AF"/>
    <w:rsid w:val="00C3454D"/>
    <w:rsid w:val="00C50FCF"/>
    <w:rsid w:val="00C60650"/>
    <w:rsid w:val="00C60F1C"/>
    <w:rsid w:val="00C6116D"/>
    <w:rsid w:val="00C6598A"/>
    <w:rsid w:val="00C721D8"/>
    <w:rsid w:val="00C86DC4"/>
    <w:rsid w:val="00C93C34"/>
    <w:rsid w:val="00CB48F9"/>
    <w:rsid w:val="00CC2E97"/>
    <w:rsid w:val="00CF673C"/>
    <w:rsid w:val="00D046F0"/>
    <w:rsid w:val="00D150F1"/>
    <w:rsid w:val="00D248DD"/>
    <w:rsid w:val="00D4410D"/>
    <w:rsid w:val="00D658AF"/>
    <w:rsid w:val="00D85CE4"/>
    <w:rsid w:val="00D92587"/>
    <w:rsid w:val="00D93346"/>
    <w:rsid w:val="00D94A9B"/>
    <w:rsid w:val="00DA57EC"/>
    <w:rsid w:val="00DB60E3"/>
    <w:rsid w:val="00DD0EB6"/>
    <w:rsid w:val="00E03802"/>
    <w:rsid w:val="00E1059D"/>
    <w:rsid w:val="00E15F67"/>
    <w:rsid w:val="00E32E04"/>
    <w:rsid w:val="00E33435"/>
    <w:rsid w:val="00E42F24"/>
    <w:rsid w:val="00E57B49"/>
    <w:rsid w:val="00E668D6"/>
    <w:rsid w:val="00E730CB"/>
    <w:rsid w:val="00E748FC"/>
    <w:rsid w:val="00EC776F"/>
    <w:rsid w:val="00EE03F8"/>
    <w:rsid w:val="00EE5B3A"/>
    <w:rsid w:val="00EE610E"/>
    <w:rsid w:val="00EF1BB4"/>
    <w:rsid w:val="00F11F92"/>
    <w:rsid w:val="00F155E4"/>
    <w:rsid w:val="00F21E22"/>
    <w:rsid w:val="00F33F25"/>
    <w:rsid w:val="00F34C9A"/>
    <w:rsid w:val="00F3518D"/>
    <w:rsid w:val="00F411AB"/>
    <w:rsid w:val="00F47070"/>
    <w:rsid w:val="00F649D4"/>
    <w:rsid w:val="00F72C19"/>
    <w:rsid w:val="00F87A52"/>
    <w:rsid w:val="00F9734C"/>
    <w:rsid w:val="00FA08D5"/>
    <w:rsid w:val="00FB6FC5"/>
    <w:rsid w:val="00FC1244"/>
    <w:rsid w:val="00FE26A4"/>
    <w:rsid w:val="00FF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9F8"/>
    <w:pPr>
      <w:suppressAutoHyphens/>
      <w:spacing w:after="200" w:line="276" w:lineRule="auto"/>
    </w:pPr>
    <w:rPr>
      <w:rFonts w:ascii="Calibri" w:eastAsia="Calibri" w:hAnsi="Calibri" w:cs="Calibri"/>
      <w:sz w:val="22"/>
      <w:szCs w:val="22"/>
      <w:lang w:eastAsia="zh-CN"/>
    </w:rPr>
  </w:style>
  <w:style w:type="paragraph" w:styleId="Nagwek3">
    <w:name w:val="heading 3"/>
    <w:basedOn w:val="Normalny"/>
    <w:next w:val="Normalny"/>
    <w:qFormat/>
    <w:rsid w:val="009E19F8"/>
    <w:pPr>
      <w:keepNext/>
      <w:numPr>
        <w:ilvl w:val="2"/>
        <w:numId w:val="1"/>
      </w:numPr>
      <w:spacing w:before="240" w:after="6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E19F8"/>
  </w:style>
  <w:style w:type="character" w:customStyle="1" w:styleId="WW8Num1z1">
    <w:name w:val="WW8Num1z1"/>
    <w:rsid w:val="009E19F8"/>
  </w:style>
  <w:style w:type="character" w:customStyle="1" w:styleId="WW8Num1z2">
    <w:name w:val="WW8Num1z2"/>
    <w:rsid w:val="009E19F8"/>
  </w:style>
  <w:style w:type="character" w:customStyle="1" w:styleId="WW8Num1z3">
    <w:name w:val="WW8Num1z3"/>
    <w:rsid w:val="009E19F8"/>
  </w:style>
  <w:style w:type="character" w:customStyle="1" w:styleId="WW8Num1z4">
    <w:name w:val="WW8Num1z4"/>
    <w:rsid w:val="009E19F8"/>
  </w:style>
  <w:style w:type="character" w:customStyle="1" w:styleId="WW8Num1z5">
    <w:name w:val="WW8Num1z5"/>
    <w:rsid w:val="009E19F8"/>
  </w:style>
  <w:style w:type="character" w:customStyle="1" w:styleId="WW8Num1z6">
    <w:name w:val="WW8Num1z6"/>
    <w:rsid w:val="009E19F8"/>
  </w:style>
  <w:style w:type="character" w:customStyle="1" w:styleId="WW8Num1z7">
    <w:name w:val="WW8Num1z7"/>
    <w:rsid w:val="009E19F8"/>
  </w:style>
  <w:style w:type="character" w:customStyle="1" w:styleId="WW8Num1z8">
    <w:name w:val="WW8Num1z8"/>
    <w:rsid w:val="009E19F8"/>
  </w:style>
  <w:style w:type="character" w:customStyle="1" w:styleId="WW8Num2z0">
    <w:name w:val="WW8Num2z0"/>
    <w:rsid w:val="009E19F8"/>
    <w:rPr>
      <w:rFonts w:ascii="Times New Roman" w:eastAsia="Times New Roman" w:hAnsi="Times New Roman" w:cs="Times New Roman"/>
      <w:b w:val="0"/>
      <w:bCs w:val="0"/>
      <w:sz w:val="24"/>
      <w:szCs w:val="24"/>
    </w:rPr>
  </w:style>
  <w:style w:type="character" w:customStyle="1" w:styleId="WW8Num3z0">
    <w:name w:val="WW8Num3z0"/>
    <w:rsid w:val="009E19F8"/>
    <w:rPr>
      <w:rFonts w:ascii="Times New Roman" w:eastAsia="Calibri" w:hAnsi="Times New Roman" w:cs="Times New Roman"/>
      <w:sz w:val="24"/>
      <w:szCs w:val="24"/>
    </w:rPr>
  </w:style>
  <w:style w:type="character" w:customStyle="1" w:styleId="WW8Num4z0">
    <w:name w:val="WW8Num4z0"/>
    <w:rsid w:val="009E19F8"/>
    <w:rPr>
      <w:rFonts w:ascii="Times New Roman" w:eastAsia="Calibri" w:hAnsi="Times New Roman" w:cs="Times New Roman" w:hint="default"/>
      <w:b w:val="0"/>
      <w:bCs w:val="0"/>
      <w:color w:val="auto"/>
      <w:sz w:val="24"/>
      <w:szCs w:val="24"/>
    </w:rPr>
  </w:style>
  <w:style w:type="character" w:customStyle="1" w:styleId="WW8Num4z1">
    <w:name w:val="WW8Num4z1"/>
    <w:rsid w:val="009E19F8"/>
  </w:style>
  <w:style w:type="character" w:customStyle="1" w:styleId="WW8Num4z2">
    <w:name w:val="WW8Num4z2"/>
    <w:rsid w:val="009E19F8"/>
  </w:style>
  <w:style w:type="character" w:customStyle="1" w:styleId="WW8Num4z3">
    <w:name w:val="WW8Num4z3"/>
    <w:rsid w:val="009E19F8"/>
  </w:style>
  <w:style w:type="character" w:customStyle="1" w:styleId="WW8Num4z4">
    <w:name w:val="WW8Num4z4"/>
    <w:rsid w:val="009E19F8"/>
  </w:style>
  <w:style w:type="character" w:customStyle="1" w:styleId="WW8Num4z5">
    <w:name w:val="WW8Num4z5"/>
    <w:rsid w:val="009E19F8"/>
  </w:style>
  <w:style w:type="character" w:customStyle="1" w:styleId="WW8Num4z6">
    <w:name w:val="WW8Num4z6"/>
    <w:rsid w:val="009E19F8"/>
    <w:rPr>
      <w:bCs/>
      <w:szCs w:val="24"/>
    </w:rPr>
  </w:style>
  <w:style w:type="character" w:customStyle="1" w:styleId="WW8Num4z7">
    <w:name w:val="WW8Num4z7"/>
    <w:rsid w:val="009E19F8"/>
  </w:style>
  <w:style w:type="character" w:customStyle="1" w:styleId="WW8Num4z8">
    <w:name w:val="WW8Num4z8"/>
    <w:rsid w:val="009E19F8"/>
  </w:style>
  <w:style w:type="character" w:customStyle="1" w:styleId="WW8Num5z0">
    <w:name w:val="WW8Num5z0"/>
    <w:rsid w:val="009E19F8"/>
    <w:rPr>
      <w:rFonts w:ascii="Times New Roman" w:eastAsia="Calibri" w:hAnsi="Times New Roman" w:cs="Times New Roman"/>
      <w:strike w:val="0"/>
      <w:dstrike w:val="0"/>
    </w:rPr>
  </w:style>
  <w:style w:type="character" w:customStyle="1" w:styleId="WW8Num6z0">
    <w:name w:val="WW8Num6z0"/>
    <w:rsid w:val="009E19F8"/>
    <w:rPr>
      <w:rFonts w:ascii="Times New Roman" w:hAnsi="Times New Roman" w:cs="Times New Roman" w:hint="default"/>
      <w:sz w:val="24"/>
      <w:szCs w:val="24"/>
    </w:rPr>
  </w:style>
  <w:style w:type="character" w:customStyle="1" w:styleId="WW8Num7z0">
    <w:name w:val="WW8Num7z0"/>
    <w:rsid w:val="009E19F8"/>
    <w:rPr>
      <w:rFonts w:ascii="Times New Roman" w:eastAsia="Wingdings-Regular" w:hAnsi="Times New Roman" w:cs="Times New Roman"/>
      <w:bCs/>
      <w:sz w:val="24"/>
      <w:szCs w:val="24"/>
    </w:rPr>
  </w:style>
  <w:style w:type="character" w:customStyle="1" w:styleId="WW8Num8z0">
    <w:name w:val="WW8Num8z0"/>
    <w:rsid w:val="009E19F8"/>
    <w:rPr>
      <w:rFonts w:ascii="Times New Roman" w:eastAsia="Times New Roman" w:hAnsi="Times New Roman" w:cs="Times New Roman"/>
      <w:sz w:val="24"/>
      <w:szCs w:val="24"/>
      <w:lang w:eastAsia="ar-SA"/>
    </w:rPr>
  </w:style>
  <w:style w:type="character" w:customStyle="1" w:styleId="WW8Num9z0">
    <w:name w:val="WW8Num9z0"/>
    <w:rsid w:val="009E19F8"/>
    <w:rPr>
      <w:rFonts w:ascii="Times New Roman" w:hAnsi="Times New Roman" w:cs="Times New Roman" w:hint="default"/>
      <w:sz w:val="24"/>
      <w:szCs w:val="24"/>
    </w:rPr>
  </w:style>
  <w:style w:type="character" w:customStyle="1" w:styleId="WW8Num10z0">
    <w:name w:val="WW8Num10z0"/>
    <w:rsid w:val="009E19F8"/>
    <w:rPr>
      <w:rFonts w:ascii="Times New Roman" w:eastAsia="Calibri" w:hAnsi="Times New Roman" w:cs="Times New Roman"/>
      <w:iCs/>
      <w:color w:val="auto"/>
      <w:sz w:val="24"/>
      <w:szCs w:val="24"/>
      <w:lang w:eastAsia="ar-SA"/>
    </w:rPr>
  </w:style>
  <w:style w:type="character" w:customStyle="1" w:styleId="WW8Num11z0">
    <w:name w:val="WW8Num11z0"/>
    <w:rsid w:val="009E19F8"/>
    <w:rPr>
      <w:rFonts w:ascii="Times New Roman" w:hAnsi="Times New Roman" w:cs="Times New Roman" w:hint="default"/>
      <w:sz w:val="24"/>
      <w:szCs w:val="24"/>
    </w:rPr>
  </w:style>
  <w:style w:type="character" w:customStyle="1" w:styleId="WW8Num12z0">
    <w:name w:val="WW8Num12z0"/>
    <w:rsid w:val="009E19F8"/>
    <w:rPr>
      <w:rFonts w:ascii="Times New Roman" w:hAnsi="Times New Roman" w:cs="Times New Roman"/>
      <w:sz w:val="24"/>
      <w:szCs w:val="24"/>
    </w:rPr>
  </w:style>
  <w:style w:type="character" w:customStyle="1" w:styleId="WW8Num13z0">
    <w:name w:val="WW8Num13z0"/>
    <w:rsid w:val="009E19F8"/>
    <w:rPr>
      <w:rFonts w:ascii="Times New Roman" w:hAnsi="Times New Roman" w:cs="Arial" w:hint="default"/>
      <w:b w:val="0"/>
      <w:bCs/>
      <w:sz w:val="18"/>
      <w:szCs w:val="18"/>
      <w:lang w:eastAsia="pl-PL"/>
    </w:rPr>
  </w:style>
  <w:style w:type="character" w:customStyle="1" w:styleId="WW8Num14z0">
    <w:name w:val="WW8Num14z0"/>
    <w:rsid w:val="009E19F8"/>
    <w:rPr>
      <w:rFonts w:ascii="Times New Roman" w:hAnsi="Times New Roman" w:cs="Times New Roman"/>
      <w:sz w:val="24"/>
      <w:szCs w:val="24"/>
    </w:rPr>
  </w:style>
  <w:style w:type="character" w:customStyle="1" w:styleId="WW8Num14z1">
    <w:name w:val="WW8Num14z1"/>
    <w:rsid w:val="009E19F8"/>
  </w:style>
  <w:style w:type="character" w:customStyle="1" w:styleId="WW8Num14z2">
    <w:name w:val="WW8Num14z2"/>
    <w:rsid w:val="009E19F8"/>
  </w:style>
  <w:style w:type="character" w:customStyle="1" w:styleId="WW8Num14z3">
    <w:name w:val="WW8Num14z3"/>
    <w:rsid w:val="009E19F8"/>
  </w:style>
  <w:style w:type="character" w:customStyle="1" w:styleId="WW8Num14z4">
    <w:name w:val="WW8Num14z4"/>
    <w:rsid w:val="009E19F8"/>
  </w:style>
  <w:style w:type="character" w:customStyle="1" w:styleId="WW8Num14z5">
    <w:name w:val="WW8Num14z5"/>
    <w:rsid w:val="009E19F8"/>
  </w:style>
  <w:style w:type="character" w:customStyle="1" w:styleId="WW8Num14z6">
    <w:name w:val="WW8Num14z6"/>
    <w:rsid w:val="009E19F8"/>
  </w:style>
  <w:style w:type="character" w:customStyle="1" w:styleId="WW8Num14z7">
    <w:name w:val="WW8Num14z7"/>
    <w:rsid w:val="009E19F8"/>
  </w:style>
  <w:style w:type="character" w:customStyle="1" w:styleId="WW8Num14z8">
    <w:name w:val="WW8Num14z8"/>
    <w:rsid w:val="009E19F8"/>
  </w:style>
  <w:style w:type="character" w:customStyle="1" w:styleId="WW8Num15z0">
    <w:name w:val="WW8Num15z0"/>
    <w:rsid w:val="009E19F8"/>
    <w:rPr>
      <w:rFonts w:ascii="Times New Roman" w:hAnsi="Times New Roman" w:cs="Times New Roman" w:hint="default"/>
      <w:sz w:val="24"/>
      <w:szCs w:val="24"/>
    </w:rPr>
  </w:style>
  <w:style w:type="character" w:customStyle="1" w:styleId="WW8Num16z0">
    <w:name w:val="WW8Num16z0"/>
    <w:rsid w:val="009E19F8"/>
  </w:style>
  <w:style w:type="character" w:customStyle="1" w:styleId="WW8Num16z1">
    <w:name w:val="WW8Num16z1"/>
    <w:rsid w:val="009E19F8"/>
  </w:style>
  <w:style w:type="character" w:customStyle="1" w:styleId="WW8Num16z2">
    <w:name w:val="WW8Num16z2"/>
    <w:rsid w:val="009E19F8"/>
  </w:style>
  <w:style w:type="character" w:customStyle="1" w:styleId="WW8Num16z3">
    <w:name w:val="WW8Num16z3"/>
    <w:rsid w:val="009E19F8"/>
  </w:style>
  <w:style w:type="character" w:customStyle="1" w:styleId="WW8Num16z4">
    <w:name w:val="WW8Num16z4"/>
    <w:rsid w:val="009E19F8"/>
  </w:style>
  <w:style w:type="character" w:customStyle="1" w:styleId="WW8Num16z5">
    <w:name w:val="WW8Num16z5"/>
    <w:rsid w:val="009E19F8"/>
  </w:style>
  <w:style w:type="character" w:customStyle="1" w:styleId="WW8Num16z6">
    <w:name w:val="WW8Num16z6"/>
    <w:rsid w:val="009E19F8"/>
  </w:style>
  <w:style w:type="character" w:customStyle="1" w:styleId="WW8Num16z7">
    <w:name w:val="WW8Num16z7"/>
    <w:rsid w:val="009E19F8"/>
  </w:style>
  <w:style w:type="character" w:customStyle="1" w:styleId="WW8Num16z8">
    <w:name w:val="WW8Num16z8"/>
    <w:rsid w:val="009E19F8"/>
  </w:style>
  <w:style w:type="character" w:customStyle="1" w:styleId="WW8Num12z1">
    <w:name w:val="WW8Num12z1"/>
    <w:rsid w:val="009E19F8"/>
    <w:rPr>
      <w:rFonts w:ascii="Times New Roman" w:eastAsia="Calibri" w:hAnsi="Times New Roman" w:cs="Times New Roman"/>
      <w:sz w:val="24"/>
      <w:szCs w:val="24"/>
    </w:rPr>
  </w:style>
  <w:style w:type="character" w:customStyle="1" w:styleId="WW8Num17z0">
    <w:name w:val="WW8Num17z0"/>
    <w:rsid w:val="009E19F8"/>
    <w:rPr>
      <w:rFonts w:ascii="Times New Roman" w:hAnsi="Times New Roman" w:cs="Arial" w:hint="default"/>
      <w:b w:val="0"/>
      <w:bCs/>
      <w:sz w:val="18"/>
      <w:szCs w:val="18"/>
      <w:lang w:eastAsia="pl-PL"/>
    </w:rPr>
  </w:style>
  <w:style w:type="character" w:customStyle="1" w:styleId="WW8Num18z0">
    <w:name w:val="WW8Num18z0"/>
    <w:rsid w:val="009E19F8"/>
  </w:style>
  <w:style w:type="character" w:customStyle="1" w:styleId="WW8Num18z1">
    <w:name w:val="WW8Num18z1"/>
    <w:rsid w:val="009E19F8"/>
  </w:style>
  <w:style w:type="character" w:customStyle="1" w:styleId="WW8Num18z2">
    <w:name w:val="WW8Num18z2"/>
    <w:rsid w:val="009E19F8"/>
  </w:style>
  <w:style w:type="character" w:customStyle="1" w:styleId="WW8Num18z3">
    <w:name w:val="WW8Num18z3"/>
    <w:rsid w:val="009E19F8"/>
  </w:style>
  <w:style w:type="character" w:customStyle="1" w:styleId="WW8Num18z4">
    <w:name w:val="WW8Num18z4"/>
    <w:rsid w:val="009E19F8"/>
  </w:style>
  <w:style w:type="character" w:customStyle="1" w:styleId="WW8Num18z5">
    <w:name w:val="WW8Num18z5"/>
    <w:rsid w:val="009E19F8"/>
  </w:style>
  <w:style w:type="character" w:customStyle="1" w:styleId="WW8Num18z6">
    <w:name w:val="WW8Num18z6"/>
    <w:rsid w:val="009E19F8"/>
  </w:style>
  <w:style w:type="character" w:customStyle="1" w:styleId="WW8Num18z7">
    <w:name w:val="WW8Num18z7"/>
    <w:rsid w:val="009E19F8"/>
  </w:style>
  <w:style w:type="character" w:customStyle="1" w:styleId="WW8Num18z8">
    <w:name w:val="WW8Num18z8"/>
    <w:rsid w:val="009E19F8"/>
  </w:style>
  <w:style w:type="character" w:customStyle="1" w:styleId="WW8Num19z0">
    <w:name w:val="WW8Num19z0"/>
    <w:rsid w:val="009E19F8"/>
    <w:rPr>
      <w:rFonts w:ascii="Times New Roman" w:hAnsi="Times New Roman" w:cs="Times New Roman"/>
      <w:sz w:val="24"/>
      <w:szCs w:val="24"/>
    </w:rPr>
  </w:style>
  <w:style w:type="character" w:customStyle="1" w:styleId="WW8Num19z1">
    <w:name w:val="WW8Num19z1"/>
    <w:rsid w:val="009E19F8"/>
  </w:style>
  <w:style w:type="character" w:customStyle="1" w:styleId="WW8Num19z2">
    <w:name w:val="WW8Num19z2"/>
    <w:rsid w:val="009E19F8"/>
  </w:style>
  <w:style w:type="character" w:customStyle="1" w:styleId="WW8Num19z3">
    <w:name w:val="WW8Num19z3"/>
    <w:rsid w:val="009E19F8"/>
  </w:style>
  <w:style w:type="character" w:customStyle="1" w:styleId="WW8Num19z4">
    <w:name w:val="WW8Num19z4"/>
    <w:rsid w:val="009E19F8"/>
  </w:style>
  <w:style w:type="character" w:customStyle="1" w:styleId="WW8Num19z5">
    <w:name w:val="WW8Num19z5"/>
    <w:rsid w:val="009E19F8"/>
  </w:style>
  <w:style w:type="character" w:customStyle="1" w:styleId="WW8Num19z6">
    <w:name w:val="WW8Num19z6"/>
    <w:rsid w:val="009E19F8"/>
  </w:style>
  <w:style w:type="character" w:customStyle="1" w:styleId="WW8Num19z7">
    <w:name w:val="WW8Num19z7"/>
    <w:rsid w:val="009E19F8"/>
  </w:style>
  <w:style w:type="character" w:customStyle="1" w:styleId="WW8Num19z8">
    <w:name w:val="WW8Num19z8"/>
    <w:rsid w:val="009E19F8"/>
  </w:style>
  <w:style w:type="character" w:customStyle="1" w:styleId="WW8Num20z0">
    <w:name w:val="WW8Num20z0"/>
    <w:rsid w:val="009E19F8"/>
    <w:rPr>
      <w:rFonts w:ascii="Times New Roman" w:hAnsi="Times New Roman" w:cs="Times New Roman" w:hint="default"/>
      <w:sz w:val="24"/>
      <w:szCs w:val="24"/>
    </w:rPr>
  </w:style>
  <w:style w:type="character" w:customStyle="1" w:styleId="WW8Num20z1">
    <w:name w:val="WW8Num20z1"/>
    <w:rsid w:val="009E19F8"/>
    <w:rPr>
      <w:rFonts w:ascii="Times New Roman" w:hAnsi="Times New Roman" w:cs="Times New Roman" w:hint="default"/>
    </w:rPr>
  </w:style>
  <w:style w:type="character" w:customStyle="1" w:styleId="WW8Num21z0">
    <w:name w:val="WW8Num21z0"/>
    <w:rsid w:val="009E19F8"/>
    <w:rPr>
      <w:rFonts w:ascii="Times New Roman" w:hAnsi="Times New Roman" w:cs="Times New Roman" w:hint="default"/>
      <w:sz w:val="24"/>
    </w:rPr>
  </w:style>
  <w:style w:type="character" w:customStyle="1" w:styleId="WW8Num22z0">
    <w:name w:val="WW8Num22z0"/>
    <w:rsid w:val="009E19F8"/>
    <w:rPr>
      <w:rFonts w:ascii="Times New Roman" w:hAnsi="Times New Roman" w:cs="Times New Roman" w:hint="default"/>
      <w:sz w:val="24"/>
      <w:szCs w:val="24"/>
    </w:rPr>
  </w:style>
  <w:style w:type="character" w:customStyle="1" w:styleId="WW8Num23z0">
    <w:name w:val="WW8Num23z0"/>
    <w:rsid w:val="009E19F8"/>
  </w:style>
  <w:style w:type="character" w:customStyle="1" w:styleId="WW8Num23z1">
    <w:name w:val="WW8Num23z1"/>
    <w:rsid w:val="009E19F8"/>
  </w:style>
  <w:style w:type="character" w:customStyle="1" w:styleId="WW8Num23z2">
    <w:name w:val="WW8Num23z2"/>
    <w:rsid w:val="009E19F8"/>
  </w:style>
  <w:style w:type="character" w:customStyle="1" w:styleId="WW8Num23z3">
    <w:name w:val="WW8Num23z3"/>
    <w:rsid w:val="009E19F8"/>
  </w:style>
  <w:style w:type="character" w:customStyle="1" w:styleId="WW8Num23z4">
    <w:name w:val="WW8Num23z4"/>
    <w:rsid w:val="009E19F8"/>
  </w:style>
  <w:style w:type="character" w:customStyle="1" w:styleId="WW8Num23z5">
    <w:name w:val="WW8Num23z5"/>
    <w:rsid w:val="009E19F8"/>
  </w:style>
  <w:style w:type="character" w:customStyle="1" w:styleId="WW8Num23z6">
    <w:name w:val="WW8Num23z6"/>
    <w:rsid w:val="009E19F8"/>
  </w:style>
  <w:style w:type="character" w:customStyle="1" w:styleId="WW8Num23z7">
    <w:name w:val="WW8Num23z7"/>
    <w:rsid w:val="009E19F8"/>
  </w:style>
  <w:style w:type="character" w:customStyle="1" w:styleId="WW8Num23z8">
    <w:name w:val="WW8Num23z8"/>
    <w:rsid w:val="009E19F8"/>
  </w:style>
  <w:style w:type="character" w:customStyle="1" w:styleId="WW8Num24z0">
    <w:name w:val="WW8Num24z0"/>
    <w:rsid w:val="009E19F8"/>
  </w:style>
  <w:style w:type="character" w:customStyle="1" w:styleId="WW8Num24z1">
    <w:name w:val="WW8Num24z1"/>
    <w:rsid w:val="009E19F8"/>
  </w:style>
  <w:style w:type="character" w:customStyle="1" w:styleId="WW8Num24z2">
    <w:name w:val="WW8Num24z2"/>
    <w:rsid w:val="009E19F8"/>
  </w:style>
  <w:style w:type="character" w:customStyle="1" w:styleId="WW8Num24z3">
    <w:name w:val="WW8Num24z3"/>
    <w:rsid w:val="009E19F8"/>
  </w:style>
  <w:style w:type="character" w:customStyle="1" w:styleId="WW8Num24z4">
    <w:name w:val="WW8Num24z4"/>
    <w:rsid w:val="009E19F8"/>
  </w:style>
  <w:style w:type="character" w:customStyle="1" w:styleId="WW8Num24z5">
    <w:name w:val="WW8Num24z5"/>
    <w:rsid w:val="009E19F8"/>
  </w:style>
  <w:style w:type="character" w:customStyle="1" w:styleId="WW8Num24z6">
    <w:name w:val="WW8Num24z6"/>
    <w:rsid w:val="009E19F8"/>
  </w:style>
  <w:style w:type="character" w:customStyle="1" w:styleId="WW8Num24z7">
    <w:name w:val="WW8Num24z7"/>
    <w:rsid w:val="009E19F8"/>
  </w:style>
  <w:style w:type="character" w:customStyle="1" w:styleId="WW8Num24z8">
    <w:name w:val="WW8Num24z8"/>
    <w:rsid w:val="009E19F8"/>
  </w:style>
  <w:style w:type="character" w:customStyle="1" w:styleId="Domylnaczcionkaakapitu7">
    <w:name w:val="Domyślna czcionka akapitu7"/>
    <w:rsid w:val="009E19F8"/>
  </w:style>
  <w:style w:type="character" w:customStyle="1" w:styleId="Domylnaczcionkaakapitu6">
    <w:name w:val="Domyślna czcionka akapitu6"/>
    <w:rsid w:val="009E19F8"/>
  </w:style>
  <w:style w:type="character" w:customStyle="1" w:styleId="Domylnaczcionkaakapitu5">
    <w:name w:val="Domyślna czcionka akapitu5"/>
    <w:rsid w:val="009E19F8"/>
  </w:style>
  <w:style w:type="character" w:customStyle="1" w:styleId="WW8Num15z1">
    <w:name w:val="WW8Num15z1"/>
    <w:rsid w:val="009E19F8"/>
    <w:rPr>
      <w:rFonts w:ascii="Times New Roman" w:hAnsi="Times New Roman" w:cs="Times New Roman" w:hint="default"/>
    </w:rPr>
  </w:style>
  <w:style w:type="character" w:customStyle="1" w:styleId="WW8Num21z1">
    <w:name w:val="WW8Num21z1"/>
    <w:rsid w:val="009E19F8"/>
  </w:style>
  <w:style w:type="character" w:customStyle="1" w:styleId="WW8Num21z2">
    <w:name w:val="WW8Num21z2"/>
    <w:rsid w:val="009E19F8"/>
  </w:style>
  <w:style w:type="character" w:customStyle="1" w:styleId="WW8Num21z3">
    <w:name w:val="WW8Num21z3"/>
    <w:rsid w:val="009E19F8"/>
  </w:style>
  <w:style w:type="character" w:customStyle="1" w:styleId="WW8Num21z4">
    <w:name w:val="WW8Num21z4"/>
    <w:rsid w:val="009E19F8"/>
  </w:style>
  <w:style w:type="character" w:customStyle="1" w:styleId="WW8Num21z5">
    <w:name w:val="WW8Num21z5"/>
    <w:rsid w:val="009E19F8"/>
  </w:style>
  <w:style w:type="character" w:customStyle="1" w:styleId="WW8Num21z6">
    <w:name w:val="WW8Num21z6"/>
    <w:rsid w:val="009E19F8"/>
  </w:style>
  <w:style w:type="character" w:customStyle="1" w:styleId="WW8Num21z7">
    <w:name w:val="WW8Num21z7"/>
    <w:rsid w:val="009E19F8"/>
  </w:style>
  <w:style w:type="character" w:customStyle="1" w:styleId="WW8Num21z8">
    <w:name w:val="WW8Num21z8"/>
    <w:rsid w:val="009E19F8"/>
  </w:style>
  <w:style w:type="character" w:customStyle="1" w:styleId="WW8Num22z1">
    <w:name w:val="WW8Num22z1"/>
    <w:rsid w:val="009E19F8"/>
  </w:style>
  <w:style w:type="character" w:customStyle="1" w:styleId="WW8Num22z2">
    <w:name w:val="WW8Num22z2"/>
    <w:rsid w:val="009E19F8"/>
  </w:style>
  <w:style w:type="character" w:customStyle="1" w:styleId="WW8Num22z3">
    <w:name w:val="WW8Num22z3"/>
    <w:rsid w:val="009E19F8"/>
  </w:style>
  <w:style w:type="character" w:customStyle="1" w:styleId="WW8Num22z4">
    <w:name w:val="WW8Num22z4"/>
    <w:rsid w:val="009E19F8"/>
  </w:style>
  <w:style w:type="character" w:customStyle="1" w:styleId="WW8Num22z5">
    <w:name w:val="WW8Num22z5"/>
    <w:rsid w:val="009E19F8"/>
  </w:style>
  <w:style w:type="character" w:customStyle="1" w:styleId="WW8Num22z6">
    <w:name w:val="WW8Num22z6"/>
    <w:rsid w:val="009E19F8"/>
  </w:style>
  <w:style w:type="character" w:customStyle="1" w:styleId="WW8Num22z7">
    <w:name w:val="WW8Num22z7"/>
    <w:rsid w:val="009E19F8"/>
  </w:style>
  <w:style w:type="character" w:customStyle="1" w:styleId="WW8Num22z8">
    <w:name w:val="WW8Num22z8"/>
    <w:rsid w:val="009E19F8"/>
  </w:style>
  <w:style w:type="character" w:customStyle="1" w:styleId="WW8Num25z0">
    <w:name w:val="WW8Num25z0"/>
    <w:rsid w:val="009E19F8"/>
    <w:rPr>
      <w:rFonts w:ascii="Times New Roman" w:hAnsi="Times New Roman" w:cs="Times New Roman" w:hint="default"/>
      <w:sz w:val="24"/>
      <w:szCs w:val="24"/>
    </w:rPr>
  </w:style>
  <w:style w:type="character" w:customStyle="1" w:styleId="WW8Num25z1">
    <w:name w:val="WW8Num25z1"/>
    <w:rsid w:val="009E19F8"/>
    <w:rPr>
      <w:rFonts w:ascii="Times New Roman" w:hAnsi="Times New Roman" w:cs="Times New Roman" w:hint="default"/>
    </w:rPr>
  </w:style>
  <w:style w:type="character" w:customStyle="1" w:styleId="WW8Num26z0">
    <w:name w:val="WW8Num26z0"/>
    <w:rsid w:val="009E19F8"/>
    <w:rPr>
      <w:rFonts w:ascii="Times New Roman" w:hAnsi="Times New Roman" w:cs="Times New Roman" w:hint="default"/>
      <w:sz w:val="24"/>
    </w:rPr>
  </w:style>
  <w:style w:type="character" w:customStyle="1" w:styleId="WW8Num26z1">
    <w:name w:val="WW8Num26z1"/>
    <w:rsid w:val="009E19F8"/>
  </w:style>
  <w:style w:type="character" w:customStyle="1" w:styleId="WW8Num26z2">
    <w:name w:val="WW8Num26z2"/>
    <w:rsid w:val="009E19F8"/>
  </w:style>
  <w:style w:type="character" w:customStyle="1" w:styleId="WW8Num26z3">
    <w:name w:val="WW8Num26z3"/>
    <w:rsid w:val="009E19F8"/>
  </w:style>
  <w:style w:type="character" w:customStyle="1" w:styleId="WW8Num26z4">
    <w:name w:val="WW8Num26z4"/>
    <w:rsid w:val="009E19F8"/>
  </w:style>
  <w:style w:type="character" w:customStyle="1" w:styleId="WW8Num26z5">
    <w:name w:val="WW8Num26z5"/>
    <w:rsid w:val="009E19F8"/>
  </w:style>
  <w:style w:type="character" w:customStyle="1" w:styleId="WW8Num26z6">
    <w:name w:val="WW8Num26z6"/>
    <w:rsid w:val="009E19F8"/>
  </w:style>
  <w:style w:type="character" w:customStyle="1" w:styleId="WW8Num26z7">
    <w:name w:val="WW8Num26z7"/>
    <w:rsid w:val="009E19F8"/>
  </w:style>
  <w:style w:type="character" w:customStyle="1" w:styleId="WW8Num26z8">
    <w:name w:val="WW8Num26z8"/>
    <w:rsid w:val="009E19F8"/>
  </w:style>
  <w:style w:type="character" w:customStyle="1" w:styleId="WW8Num27z0">
    <w:name w:val="WW8Num27z0"/>
    <w:rsid w:val="009E19F8"/>
    <w:rPr>
      <w:rFonts w:ascii="Times New Roman" w:hAnsi="Times New Roman" w:cs="Times New Roman" w:hint="default"/>
      <w:sz w:val="24"/>
      <w:szCs w:val="24"/>
    </w:rPr>
  </w:style>
  <w:style w:type="character" w:customStyle="1" w:styleId="WW8Num27z1">
    <w:name w:val="WW8Num27z1"/>
    <w:rsid w:val="009E19F8"/>
  </w:style>
  <w:style w:type="character" w:customStyle="1" w:styleId="WW8Num27z2">
    <w:name w:val="WW8Num27z2"/>
    <w:rsid w:val="009E19F8"/>
  </w:style>
  <w:style w:type="character" w:customStyle="1" w:styleId="WW8Num27z3">
    <w:name w:val="WW8Num27z3"/>
    <w:rsid w:val="009E19F8"/>
  </w:style>
  <w:style w:type="character" w:customStyle="1" w:styleId="WW8Num27z4">
    <w:name w:val="WW8Num27z4"/>
    <w:rsid w:val="009E19F8"/>
  </w:style>
  <w:style w:type="character" w:customStyle="1" w:styleId="WW8Num27z5">
    <w:name w:val="WW8Num27z5"/>
    <w:rsid w:val="009E19F8"/>
  </w:style>
  <w:style w:type="character" w:customStyle="1" w:styleId="WW8Num27z6">
    <w:name w:val="WW8Num27z6"/>
    <w:rsid w:val="009E19F8"/>
  </w:style>
  <w:style w:type="character" w:customStyle="1" w:styleId="WW8Num27z7">
    <w:name w:val="WW8Num27z7"/>
    <w:rsid w:val="009E19F8"/>
  </w:style>
  <w:style w:type="character" w:customStyle="1" w:styleId="WW8Num27z8">
    <w:name w:val="WW8Num27z8"/>
    <w:rsid w:val="009E19F8"/>
  </w:style>
  <w:style w:type="character" w:customStyle="1" w:styleId="Domylnaczcionkaakapitu4">
    <w:name w:val="Domyślna czcionka akapitu4"/>
    <w:rsid w:val="009E19F8"/>
  </w:style>
  <w:style w:type="character" w:customStyle="1" w:styleId="WW8Num20z2">
    <w:name w:val="WW8Num20z2"/>
    <w:rsid w:val="009E19F8"/>
    <w:rPr>
      <w:rFonts w:ascii="Symbol" w:hAnsi="Symbol" w:cs="Symbol" w:hint="default"/>
    </w:rPr>
  </w:style>
  <w:style w:type="character" w:customStyle="1" w:styleId="WW8Num20z3">
    <w:name w:val="WW8Num20z3"/>
    <w:rsid w:val="009E19F8"/>
    <w:rPr>
      <w:b w:val="0"/>
    </w:rPr>
  </w:style>
  <w:style w:type="character" w:customStyle="1" w:styleId="WW8Num20z4">
    <w:name w:val="WW8Num20z4"/>
    <w:rsid w:val="009E19F8"/>
    <w:rPr>
      <w:rFonts w:hint="default"/>
    </w:rPr>
  </w:style>
  <w:style w:type="character" w:customStyle="1" w:styleId="WW8Num20z5">
    <w:name w:val="WW8Num20z5"/>
    <w:rsid w:val="009E19F8"/>
  </w:style>
  <w:style w:type="character" w:customStyle="1" w:styleId="WW8Num20z6">
    <w:name w:val="WW8Num20z6"/>
    <w:rsid w:val="009E19F8"/>
    <w:rPr>
      <w:b w:val="0"/>
      <w:bCs/>
      <w:color w:val="auto"/>
      <w:sz w:val="22"/>
      <w:szCs w:val="22"/>
    </w:rPr>
  </w:style>
  <w:style w:type="character" w:customStyle="1" w:styleId="WW8Num20z7">
    <w:name w:val="WW8Num20z7"/>
    <w:rsid w:val="009E19F8"/>
  </w:style>
  <w:style w:type="character" w:customStyle="1" w:styleId="WW8Num20z8">
    <w:name w:val="WW8Num20z8"/>
    <w:rsid w:val="009E19F8"/>
  </w:style>
  <w:style w:type="character" w:customStyle="1" w:styleId="Domylnaczcionkaakapitu3">
    <w:name w:val="Domyślna czcionka akapitu3"/>
    <w:rsid w:val="009E19F8"/>
  </w:style>
  <w:style w:type="character" w:customStyle="1" w:styleId="WW8Num25z2">
    <w:name w:val="WW8Num25z2"/>
    <w:rsid w:val="009E19F8"/>
  </w:style>
  <w:style w:type="character" w:customStyle="1" w:styleId="WW8Num25z3">
    <w:name w:val="WW8Num25z3"/>
    <w:rsid w:val="009E19F8"/>
  </w:style>
  <w:style w:type="character" w:customStyle="1" w:styleId="WW8Num25z4">
    <w:name w:val="WW8Num25z4"/>
    <w:rsid w:val="009E19F8"/>
  </w:style>
  <w:style w:type="character" w:customStyle="1" w:styleId="WW8Num25z5">
    <w:name w:val="WW8Num25z5"/>
    <w:rsid w:val="009E19F8"/>
  </w:style>
  <w:style w:type="character" w:customStyle="1" w:styleId="WW8Num25z6">
    <w:name w:val="WW8Num25z6"/>
    <w:rsid w:val="009E19F8"/>
  </w:style>
  <w:style w:type="character" w:customStyle="1" w:styleId="WW8Num25z7">
    <w:name w:val="WW8Num25z7"/>
    <w:rsid w:val="009E19F8"/>
  </w:style>
  <w:style w:type="character" w:customStyle="1" w:styleId="WW8Num25z8">
    <w:name w:val="WW8Num25z8"/>
    <w:rsid w:val="009E19F8"/>
  </w:style>
  <w:style w:type="character" w:customStyle="1" w:styleId="WW8Num28z0">
    <w:name w:val="WW8Num28z0"/>
    <w:rsid w:val="009E19F8"/>
    <w:rPr>
      <w:rFonts w:ascii="Times New Roman" w:hAnsi="Times New Roman" w:cs="Arial" w:hint="default"/>
      <w:b w:val="0"/>
      <w:bCs/>
      <w:sz w:val="18"/>
      <w:szCs w:val="18"/>
    </w:rPr>
  </w:style>
  <w:style w:type="character" w:customStyle="1" w:styleId="WW8Num28z1">
    <w:name w:val="WW8Num28z1"/>
    <w:rsid w:val="009E19F8"/>
  </w:style>
  <w:style w:type="character" w:customStyle="1" w:styleId="WW8Num28z2">
    <w:name w:val="WW8Num28z2"/>
    <w:rsid w:val="009E19F8"/>
  </w:style>
  <w:style w:type="character" w:customStyle="1" w:styleId="WW8Num28z3">
    <w:name w:val="WW8Num28z3"/>
    <w:rsid w:val="009E19F8"/>
  </w:style>
  <w:style w:type="character" w:customStyle="1" w:styleId="WW8Num28z4">
    <w:name w:val="WW8Num28z4"/>
    <w:rsid w:val="009E19F8"/>
  </w:style>
  <w:style w:type="character" w:customStyle="1" w:styleId="WW8Num28z5">
    <w:name w:val="WW8Num28z5"/>
    <w:rsid w:val="009E19F8"/>
  </w:style>
  <w:style w:type="character" w:customStyle="1" w:styleId="WW8Num28z6">
    <w:name w:val="WW8Num28z6"/>
    <w:rsid w:val="009E19F8"/>
  </w:style>
  <w:style w:type="character" w:customStyle="1" w:styleId="WW8Num28z7">
    <w:name w:val="WW8Num28z7"/>
    <w:rsid w:val="009E19F8"/>
  </w:style>
  <w:style w:type="character" w:customStyle="1" w:styleId="WW8Num28z8">
    <w:name w:val="WW8Num28z8"/>
    <w:rsid w:val="009E19F8"/>
  </w:style>
  <w:style w:type="character" w:customStyle="1" w:styleId="Domylnaczcionkaakapitu2">
    <w:name w:val="Domyślna czcionka akapitu2"/>
    <w:rsid w:val="009E19F8"/>
  </w:style>
  <w:style w:type="character" w:customStyle="1" w:styleId="WW8Num5z1">
    <w:name w:val="WW8Num5z1"/>
    <w:rsid w:val="009E19F8"/>
  </w:style>
  <w:style w:type="character" w:customStyle="1" w:styleId="WW8Num5z2">
    <w:name w:val="WW8Num5z2"/>
    <w:rsid w:val="009E19F8"/>
  </w:style>
  <w:style w:type="character" w:customStyle="1" w:styleId="WW8Num5z3">
    <w:name w:val="WW8Num5z3"/>
    <w:rsid w:val="009E19F8"/>
  </w:style>
  <w:style w:type="character" w:customStyle="1" w:styleId="WW8Num5z4">
    <w:name w:val="WW8Num5z4"/>
    <w:rsid w:val="009E19F8"/>
  </w:style>
  <w:style w:type="character" w:customStyle="1" w:styleId="WW8Num5z5">
    <w:name w:val="WW8Num5z5"/>
    <w:rsid w:val="009E19F8"/>
  </w:style>
  <w:style w:type="character" w:customStyle="1" w:styleId="WW8Num5z6">
    <w:name w:val="WW8Num5z6"/>
    <w:rsid w:val="009E19F8"/>
  </w:style>
  <w:style w:type="character" w:customStyle="1" w:styleId="WW8Num5z7">
    <w:name w:val="WW8Num5z7"/>
    <w:rsid w:val="009E19F8"/>
  </w:style>
  <w:style w:type="character" w:customStyle="1" w:styleId="WW8Num5z8">
    <w:name w:val="WW8Num5z8"/>
    <w:rsid w:val="009E19F8"/>
  </w:style>
  <w:style w:type="character" w:customStyle="1" w:styleId="WW8Num6z1">
    <w:name w:val="WW8Num6z1"/>
    <w:rsid w:val="009E19F8"/>
  </w:style>
  <w:style w:type="character" w:customStyle="1" w:styleId="WW8Num6z2">
    <w:name w:val="WW8Num6z2"/>
    <w:rsid w:val="009E19F8"/>
  </w:style>
  <w:style w:type="character" w:customStyle="1" w:styleId="WW8Num6z3">
    <w:name w:val="WW8Num6z3"/>
    <w:rsid w:val="009E19F8"/>
  </w:style>
  <w:style w:type="character" w:customStyle="1" w:styleId="WW8Num6z4">
    <w:name w:val="WW8Num6z4"/>
    <w:rsid w:val="009E19F8"/>
  </w:style>
  <w:style w:type="character" w:customStyle="1" w:styleId="WW8Num6z5">
    <w:name w:val="WW8Num6z5"/>
    <w:rsid w:val="009E19F8"/>
  </w:style>
  <w:style w:type="character" w:customStyle="1" w:styleId="WW8Num6z6">
    <w:name w:val="WW8Num6z6"/>
    <w:rsid w:val="009E19F8"/>
  </w:style>
  <w:style w:type="character" w:customStyle="1" w:styleId="WW8Num6z7">
    <w:name w:val="WW8Num6z7"/>
    <w:rsid w:val="009E19F8"/>
  </w:style>
  <w:style w:type="character" w:customStyle="1" w:styleId="WW8Num6z8">
    <w:name w:val="WW8Num6z8"/>
    <w:rsid w:val="009E19F8"/>
  </w:style>
  <w:style w:type="character" w:customStyle="1" w:styleId="WW8Num7z1">
    <w:name w:val="WW8Num7z1"/>
    <w:rsid w:val="009E19F8"/>
  </w:style>
  <w:style w:type="character" w:customStyle="1" w:styleId="WW8Num7z2">
    <w:name w:val="WW8Num7z2"/>
    <w:rsid w:val="009E19F8"/>
  </w:style>
  <w:style w:type="character" w:customStyle="1" w:styleId="WW8Num7z3">
    <w:name w:val="WW8Num7z3"/>
    <w:rsid w:val="009E19F8"/>
  </w:style>
  <w:style w:type="character" w:customStyle="1" w:styleId="WW8Num7z4">
    <w:name w:val="WW8Num7z4"/>
    <w:rsid w:val="009E19F8"/>
  </w:style>
  <w:style w:type="character" w:customStyle="1" w:styleId="WW8Num7z5">
    <w:name w:val="WW8Num7z5"/>
    <w:rsid w:val="009E19F8"/>
  </w:style>
  <w:style w:type="character" w:customStyle="1" w:styleId="WW8Num7z6">
    <w:name w:val="WW8Num7z6"/>
    <w:rsid w:val="009E19F8"/>
  </w:style>
  <w:style w:type="character" w:customStyle="1" w:styleId="WW8Num7z7">
    <w:name w:val="WW8Num7z7"/>
    <w:rsid w:val="009E19F8"/>
  </w:style>
  <w:style w:type="character" w:customStyle="1" w:styleId="WW8Num7z8">
    <w:name w:val="WW8Num7z8"/>
    <w:rsid w:val="009E19F8"/>
  </w:style>
  <w:style w:type="character" w:customStyle="1" w:styleId="WW8Num8z1">
    <w:name w:val="WW8Num8z1"/>
    <w:rsid w:val="009E19F8"/>
  </w:style>
  <w:style w:type="character" w:customStyle="1" w:styleId="WW8Num8z2">
    <w:name w:val="WW8Num8z2"/>
    <w:rsid w:val="009E19F8"/>
  </w:style>
  <w:style w:type="character" w:customStyle="1" w:styleId="WW8Num8z3">
    <w:name w:val="WW8Num8z3"/>
    <w:rsid w:val="009E19F8"/>
  </w:style>
  <w:style w:type="character" w:customStyle="1" w:styleId="WW8Num8z4">
    <w:name w:val="WW8Num8z4"/>
    <w:rsid w:val="009E19F8"/>
  </w:style>
  <w:style w:type="character" w:customStyle="1" w:styleId="WW8Num8z5">
    <w:name w:val="WW8Num8z5"/>
    <w:rsid w:val="009E19F8"/>
  </w:style>
  <w:style w:type="character" w:customStyle="1" w:styleId="WW8Num8z6">
    <w:name w:val="WW8Num8z6"/>
    <w:rsid w:val="009E19F8"/>
  </w:style>
  <w:style w:type="character" w:customStyle="1" w:styleId="WW8Num8z7">
    <w:name w:val="WW8Num8z7"/>
    <w:rsid w:val="009E19F8"/>
  </w:style>
  <w:style w:type="character" w:customStyle="1" w:styleId="WW8Num8z8">
    <w:name w:val="WW8Num8z8"/>
    <w:rsid w:val="009E19F8"/>
  </w:style>
  <w:style w:type="character" w:customStyle="1" w:styleId="WW8Num9z1">
    <w:name w:val="WW8Num9z1"/>
    <w:rsid w:val="009E19F8"/>
  </w:style>
  <w:style w:type="character" w:customStyle="1" w:styleId="WW8Num9z2">
    <w:name w:val="WW8Num9z2"/>
    <w:rsid w:val="009E19F8"/>
  </w:style>
  <w:style w:type="character" w:customStyle="1" w:styleId="WW8Num9z3">
    <w:name w:val="WW8Num9z3"/>
    <w:rsid w:val="009E19F8"/>
  </w:style>
  <w:style w:type="character" w:customStyle="1" w:styleId="WW8Num9z4">
    <w:name w:val="WW8Num9z4"/>
    <w:rsid w:val="009E19F8"/>
  </w:style>
  <w:style w:type="character" w:customStyle="1" w:styleId="WW8Num9z5">
    <w:name w:val="WW8Num9z5"/>
    <w:rsid w:val="009E19F8"/>
  </w:style>
  <w:style w:type="character" w:customStyle="1" w:styleId="WW8Num9z6">
    <w:name w:val="WW8Num9z6"/>
    <w:rsid w:val="009E19F8"/>
  </w:style>
  <w:style w:type="character" w:customStyle="1" w:styleId="WW8Num9z7">
    <w:name w:val="WW8Num9z7"/>
    <w:rsid w:val="009E19F8"/>
  </w:style>
  <w:style w:type="character" w:customStyle="1" w:styleId="WW8Num9z8">
    <w:name w:val="WW8Num9z8"/>
    <w:rsid w:val="009E19F8"/>
  </w:style>
  <w:style w:type="character" w:customStyle="1" w:styleId="WW8Num10z1">
    <w:name w:val="WW8Num10z1"/>
    <w:rsid w:val="009E19F8"/>
  </w:style>
  <w:style w:type="character" w:customStyle="1" w:styleId="WW8Num10z2">
    <w:name w:val="WW8Num10z2"/>
    <w:rsid w:val="009E19F8"/>
  </w:style>
  <w:style w:type="character" w:customStyle="1" w:styleId="WW8Num10z3">
    <w:name w:val="WW8Num10z3"/>
    <w:rsid w:val="009E19F8"/>
  </w:style>
  <w:style w:type="character" w:customStyle="1" w:styleId="WW8Num10z4">
    <w:name w:val="WW8Num10z4"/>
    <w:rsid w:val="009E19F8"/>
  </w:style>
  <w:style w:type="character" w:customStyle="1" w:styleId="WW8Num10z5">
    <w:name w:val="WW8Num10z5"/>
    <w:rsid w:val="009E19F8"/>
  </w:style>
  <w:style w:type="character" w:customStyle="1" w:styleId="WW8Num10z6">
    <w:name w:val="WW8Num10z6"/>
    <w:rsid w:val="009E19F8"/>
  </w:style>
  <w:style w:type="character" w:customStyle="1" w:styleId="WW8Num10z7">
    <w:name w:val="WW8Num10z7"/>
    <w:rsid w:val="009E19F8"/>
  </w:style>
  <w:style w:type="character" w:customStyle="1" w:styleId="WW8Num10z8">
    <w:name w:val="WW8Num10z8"/>
    <w:rsid w:val="009E19F8"/>
  </w:style>
  <w:style w:type="character" w:customStyle="1" w:styleId="WW8Num11z1">
    <w:name w:val="WW8Num11z1"/>
    <w:rsid w:val="009E19F8"/>
  </w:style>
  <w:style w:type="character" w:customStyle="1" w:styleId="WW8Num11z2">
    <w:name w:val="WW8Num11z2"/>
    <w:rsid w:val="009E19F8"/>
  </w:style>
  <w:style w:type="character" w:customStyle="1" w:styleId="WW8Num11z3">
    <w:name w:val="WW8Num11z3"/>
    <w:rsid w:val="009E19F8"/>
  </w:style>
  <w:style w:type="character" w:customStyle="1" w:styleId="WW8Num11z4">
    <w:name w:val="WW8Num11z4"/>
    <w:rsid w:val="009E19F8"/>
  </w:style>
  <w:style w:type="character" w:customStyle="1" w:styleId="WW8Num11z5">
    <w:name w:val="WW8Num11z5"/>
    <w:rsid w:val="009E19F8"/>
  </w:style>
  <w:style w:type="character" w:customStyle="1" w:styleId="WW8Num11z6">
    <w:name w:val="WW8Num11z6"/>
    <w:rsid w:val="009E19F8"/>
  </w:style>
  <w:style w:type="character" w:customStyle="1" w:styleId="WW8Num11z7">
    <w:name w:val="WW8Num11z7"/>
    <w:rsid w:val="009E19F8"/>
  </w:style>
  <w:style w:type="character" w:customStyle="1" w:styleId="WW8Num11z8">
    <w:name w:val="WW8Num11z8"/>
    <w:rsid w:val="009E19F8"/>
  </w:style>
  <w:style w:type="character" w:customStyle="1" w:styleId="WW8Num12z2">
    <w:name w:val="WW8Num12z2"/>
    <w:rsid w:val="009E19F8"/>
  </w:style>
  <w:style w:type="character" w:customStyle="1" w:styleId="WW8Num12z3">
    <w:name w:val="WW8Num12z3"/>
    <w:rsid w:val="009E19F8"/>
  </w:style>
  <w:style w:type="character" w:customStyle="1" w:styleId="WW8Num12z4">
    <w:name w:val="WW8Num12z4"/>
    <w:rsid w:val="009E19F8"/>
  </w:style>
  <w:style w:type="character" w:customStyle="1" w:styleId="WW8Num12z5">
    <w:name w:val="WW8Num12z5"/>
    <w:rsid w:val="009E19F8"/>
  </w:style>
  <w:style w:type="character" w:customStyle="1" w:styleId="WW8Num12z6">
    <w:name w:val="WW8Num12z6"/>
    <w:rsid w:val="009E19F8"/>
  </w:style>
  <w:style w:type="character" w:customStyle="1" w:styleId="WW8Num12z7">
    <w:name w:val="WW8Num12z7"/>
    <w:rsid w:val="009E19F8"/>
  </w:style>
  <w:style w:type="character" w:customStyle="1" w:styleId="WW8Num12z8">
    <w:name w:val="WW8Num12z8"/>
    <w:rsid w:val="009E19F8"/>
  </w:style>
  <w:style w:type="character" w:customStyle="1" w:styleId="WW8Num13z1">
    <w:name w:val="WW8Num13z1"/>
    <w:rsid w:val="009E19F8"/>
  </w:style>
  <w:style w:type="character" w:customStyle="1" w:styleId="WW8Num13z2">
    <w:name w:val="WW8Num13z2"/>
    <w:rsid w:val="009E19F8"/>
  </w:style>
  <w:style w:type="character" w:customStyle="1" w:styleId="WW8Num13z3">
    <w:name w:val="WW8Num13z3"/>
    <w:rsid w:val="009E19F8"/>
  </w:style>
  <w:style w:type="character" w:customStyle="1" w:styleId="WW8Num13z4">
    <w:name w:val="WW8Num13z4"/>
    <w:rsid w:val="009E19F8"/>
  </w:style>
  <w:style w:type="character" w:customStyle="1" w:styleId="WW8Num13z5">
    <w:name w:val="WW8Num13z5"/>
    <w:rsid w:val="009E19F8"/>
  </w:style>
  <w:style w:type="character" w:customStyle="1" w:styleId="WW8Num13z6">
    <w:name w:val="WW8Num13z6"/>
    <w:rsid w:val="009E19F8"/>
  </w:style>
  <w:style w:type="character" w:customStyle="1" w:styleId="WW8Num13z7">
    <w:name w:val="WW8Num13z7"/>
    <w:rsid w:val="009E19F8"/>
  </w:style>
  <w:style w:type="character" w:customStyle="1" w:styleId="WW8Num13z8">
    <w:name w:val="WW8Num13z8"/>
    <w:rsid w:val="009E19F8"/>
  </w:style>
  <w:style w:type="character" w:customStyle="1" w:styleId="WW8Num15z2">
    <w:name w:val="WW8Num15z2"/>
    <w:rsid w:val="009E19F8"/>
  </w:style>
  <w:style w:type="character" w:customStyle="1" w:styleId="WW8Num15z3">
    <w:name w:val="WW8Num15z3"/>
    <w:rsid w:val="009E19F8"/>
  </w:style>
  <w:style w:type="character" w:customStyle="1" w:styleId="WW8Num15z4">
    <w:name w:val="WW8Num15z4"/>
    <w:rsid w:val="009E19F8"/>
  </w:style>
  <w:style w:type="character" w:customStyle="1" w:styleId="WW8Num15z5">
    <w:name w:val="WW8Num15z5"/>
    <w:rsid w:val="009E19F8"/>
  </w:style>
  <w:style w:type="character" w:customStyle="1" w:styleId="WW8Num15z6">
    <w:name w:val="WW8Num15z6"/>
    <w:rsid w:val="009E19F8"/>
  </w:style>
  <w:style w:type="character" w:customStyle="1" w:styleId="WW8Num15z7">
    <w:name w:val="WW8Num15z7"/>
    <w:rsid w:val="009E19F8"/>
  </w:style>
  <w:style w:type="character" w:customStyle="1" w:styleId="WW8Num15z8">
    <w:name w:val="WW8Num15z8"/>
    <w:rsid w:val="009E19F8"/>
  </w:style>
  <w:style w:type="character" w:customStyle="1" w:styleId="WW8Num17z1">
    <w:name w:val="WW8Num17z1"/>
    <w:rsid w:val="009E19F8"/>
  </w:style>
  <w:style w:type="character" w:customStyle="1" w:styleId="WW8Num17z2">
    <w:name w:val="WW8Num17z2"/>
    <w:rsid w:val="009E19F8"/>
  </w:style>
  <w:style w:type="character" w:customStyle="1" w:styleId="WW8Num17z3">
    <w:name w:val="WW8Num17z3"/>
    <w:rsid w:val="009E19F8"/>
  </w:style>
  <w:style w:type="character" w:customStyle="1" w:styleId="WW8Num17z4">
    <w:name w:val="WW8Num17z4"/>
    <w:rsid w:val="009E19F8"/>
  </w:style>
  <w:style w:type="character" w:customStyle="1" w:styleId="WW8Num17z5">
    <w:name w:val="WW8Num17z5"/>
    <w:rsid w:val="009E19F8"/>
  </w:style>
  <w:style w:type="character" w:customStyle="1" w:styleId="WW8Num17z6">
    <w:name w:val="WW8Num17z6"/>
    <w:rsid w:val="009E19F8"/>
  </w:style>
  <w:style w:type="character" w:customStyle="1" w:styleId="WW8Num17z7">
    <w:name w:val="WW8Num17z7"/>
    <w:rsid w:val="009E19F8"/>
  </w:style>
  <w:style w:type="character" w:customStyle="1" w:styleId="WW8Num17z8">
    <w:name w:val="WW8Num17z8"/>
    <w:rsid w:val="009E19F8"/>
  </w:style>
  <w:style w:type="character" w:customStyle="1" w:styleId="Domylnaczcionkaakapitu1">
    <w:name w:val="Domyślna czcionka akapitu1"/>
    <w:rsid w:val="009E19F8"/>
  </w:style>
  <w:style w:type="character" w:customStyle="1" w:styleId="NagwekZnak">
    <w:name w:val="Nagłówek Znak"/>
    <w:rsid w:val="009E19F8"/>
    <w:rPr>
      <w:sz w:val="22"/>
      <w:szCs w:val="22"/>
    </w:rPr>
  </w:style>
  <w:style w:type="character" w:customStyle="1" w:styleId="StopkaZnak">
    <w:name w:val="Stopka Znak"/>
    <w:rsid w:val="009E19F8"/>
    <w:rPr>
      <w:sz w:val="22"/>
      <w:szCs w:val="22"/>
    </w:rPr>
  </w:style>
  <w:style w:type="character" w:customStyle="1" w:styleId="TekstdymkaZnak">
    <w:name w:val="Tekst dymka Znak"/>
    <w:rsid w:val="009E19F8"/>
    <w:rPr>
      <w:rFonts w:ascii="Tahoma" w:hAnsi="Tahoma" w:cs="Tahoma"/>
      <w:sz w:val="16"/>
      <w:szCs w:val="16"/>
    </w:rPr>
  </w:style>
  <w:style w:type="character" w:customStyle="1" w:styleId="Teksttreci">
    <w:name w:val="Tekst treści_"/>
    <w:rsid w:val="009E19F8"/>
    <w:rPr>
      <w:shd w:val="clear" w:color="auto" w:fill="FFFFFF"/>
    </w:rPr>
  </w:style>
  <w:style w:type="character" w:customStyle="1" w:styleId="TekstpodstawowyZnak">
    <w:name w:val="Tekst podstawowy Znak"/>
    <w:rsid w:val="009E19F8"/>
    <w:rPr>
      <w:rFonts w:ascii="Times New Roman" w:eastAsia="Times New Roman" w:hAnsi="Times New Roman" w:cs="Times New Roman"/>
      <w:kern w:val="1"/>
      <w:sz w:val="24"/>
    </w:rPr>
  </w:style>
  <w:style w:type="character" w:customStyle="1" w:styleId="Nagwek3Znak">
    <w:name w:val="Nagłówek 3 Znak"/>
    <w:rsid w:val="009E19F8"/>
    <w:rPr>
      <w:rFonts w:ascii="Cambria" w:eastAsia="Times New Roman" w:hAnsi="Cambria" w:cs="Times New Roman"/>
      <w:b/>
      <w:bCs/>
      <w:sz w:val="26"/>
      <w:szCs w:val="26"/>
    </w:rPr>
  </w:style>
  <w:style w:type="character" w:customStyle="1" w:styleId="ZwykytekstZnak">
    <w:name w:val="Zwykły tekst Znak"/>
    <w:link w:val="Zwykytekst"/>
    <w:uiPriority w:val="99"/>
    <w:rsid w:val="009E19F8"/>
    <w:rPr>
      <w:rFonts w:ascii="Courier New" w:eastAsia="Times New Roman" w:hAnsi="Courier New" w:cs="Courier New"/>
    </w:rPr>
  </w:style>
  <w:style w:type="character" w:customStyle="1" w:styleId="ListLabel15">
    <w:name w:val="ListLabel 15"/>
    <w:rsid w:val="009E19F8"/>
    <w:rPr>
      <w:b w:val="0"/>
      <w:bCs w:val="0"/>
      <w:i w:val="0"/>
      <w:iCs w:val="0"/>
      <w:color w:val="00000A"/>
    </w:rPr>
  </w:style>
  <w:style w:type="character" w:customStyle="1" w:styleId="ListLabel16">
    <w:name w:val="ListLabel 16"/>
    <w:rsid w:val="009E19F8"/>
    <w:rPr>
      <w:b w:val="0"/>
      <w:bCs w:val="0"/>
      <w:i w:val="0"/>
      <w:iCs w:val="0"/>
      <w:color w:val="00000A"/>
    </w:rPr>
  </w:style>
  <w:style w:type="character" w:customStyle="1" w:styleId="ListLabel17">
    <w:name w:val="ListLabel 17"/>
    <w:rsid w:val="009E19F8"/>
    <w:rPr>
      <w:b w:val="0"/>
      <w:bCs w:val="0"/>
      <w:i w:val="0"/>
      <w:iCs w:val="0"/>
      <w:color w:val="00000A"/>
    </w:rPr>
  </w:style>
  <w:style w:type="character" w:customStyle="1" w:styleId="Znakinumeracji">
    <w:name w:val="Znaki numeracji"/>
    <w:rsid w:val="009E19F8"/>
  </w:style>
  <w:style w:type="character" w:styleId="Hipercze">
    <w:name w:val="Hyperlink"/>
    <w:rsid w:val="009E19F8"/>
    <w:rPr>
      <w:color w:val="000080"/>
      <w:u w:val="single"/>
    </w:rPr>
  </w:style>
  <w:style w:type="character" w:customStyle="1" w:styleId="Odwoaniedokomentarza8">
    <w:name w:val="Odwołanie do komentarza8"/>
    <w:rsid w:val="009E19F8"/>
    <w:rPr>
      <w:sz w:val="16"/>
      <w:szCs w:val="16"/>
    </w:rPr>
  </w:style>
  <w:style w:type="character" w:styleId="Pogrubienie">
    <w:name w:val="Strong"/>
    <w:qFormat/>
    <w:rsid w:val="009E19F8"/>
    <w:rPr>
      <w:rFonts w:ascii="Tahoma" w:hAnsi="Tahoma" w:cs="Tahoma"/>
      <w:b/>
      <w:bCs/>
      <w:sz w:val="22"/>
      <w:szCs w:val="22"/>
    </w:rPr>
  </w:style>
  <w:style w:type="character" w:customStyle="1" w:styleId="Znakiwypunktowania">
    <w:name w:val="Znaki wypunktowania"/>
    <w:rsid w:val="009E19F8"/>
    <w:rPr>
      <w:rFonts w:ascii="OpenSymbol" w:eastAsia="OpenSymbol" w:hAnsi="OpenSymbol" w:cs="OpenSymbol"/>
    </w:rPr>
  </w:style>
  <w:style w:type="paragraph" w:customStyle="1" w:styleId="Nagwek7">
    <w:name w:val="Nagłówek7"/>
    <w:basedOn w:val="Normalny"/>
    <w:next w:val="Tekstpodstawowy"/>
    <w:rsid w:val="009E19F8"/>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9E19F8"/>
    <w:pPr>
      <w:spacing w:after="120" w:line="240" w:lineRule="auto"/>
    </w:pPr>
    <w:rPr>
      <w:rFonts w:ascii="Times New Roman" w:eastAsia="Times New Roman" w:hAnsi="Times New Roman" w:cs="Times New Roman"/>
      <w:kern w:val="1"/>
      <w:sz w:val="24"/>
      <w:szCs w:val="20"/>
    </w:rPr>
  </w:style>
  <w:style w:type="paragraph" w:styleId="Lista">
    <w:name w:val="List"/>
    <w:basedOn w:val="Tekstpodstawowy"/>
    <w:rsid w:val="009E19F8"/>
    <w:rPr>
      <w:rFonts w:cs="Lucida Sans"/>
    </w:rPr>
  </w:style>
  <w:style w:type="paragraph" w:styleId="Legenda">
    <w:name w:val="caption"/>
    <w:basedOn w:val="Normalny"/>
    <w:qFormat/>
    <w:rsid w:val="009E19F8"/>
    <w:pPr>
      <w:suppressLineNumbers/>
      <w:spacing w:before="120" w:after="120"/>
    </w:pPr>
    <w:rPr>
      <w:rFonts w:cs="Lucida Sans"/>
      <w:i/>
      <w:iCs/>
      <w:sz w:val="24"/>
      <w:szCs w:val="24"/>
    </w:rPr>
  </w:style>
  <w:style w:type="paragraph" w:customStyle="1" w:styleId="Indeks">
    <w:name w:val="Indeks"/>
    <w:basedOn w:val="Normalny"/>
    <w:rsid w:val="009E19F8"/>
    <w:pPr>
      <w:suppressLineNumbers/>
    </w:pPr>
    <w:rPr>
      <w:rFonts w:cs="Lucida Sans"/>
    </w:rPr>
  </w:style>
  <w:style w:type="paragraph" w:customStyle="1" w:styleId="Nagwek6">
    <w:name w:val="Nagłówek6"/>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6">
    <w:name w:val="Legenda6"/>
    <w:basedOn w:val="Normalny"/>
    <w:rsid w:val="009E19F8"/>
    <w:pPr>
      <w:suppressLineNumbers/>
      <w:spacing w:before="120" w:after="120"/>
    </w:pPr>
    <w:rPr>
      <w:rFonts w:cs="Lucida Sans"/>
      <w:i/>
      <w:iCs/>
      <w:sz w:val="24"/>
      <w:szCs w:val="24"/>
    </w:rPr>
  </w:style>
  <w:style w:type="paragraph" w:customStyle="1" w:styleId="Nagwek5">
    <w:name w:val="Nagłówek5"/>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5">
    <w:name w:val="Legenda5"/>
    <w:basedOn w:val="Normalny"/>
    <w:rsid w:val="009E19F8"/>
    <w:pPr>
      <w:suppressLineNumbers/>
      <w:spacing w:before="120" w:after="120"/>
    </w:pPr>
    <w:rPr>
      <w:rFonts w:cs="Lucida Sans"/>
      <w:i/>
      <w:iCs/>
      <w:sz w:val="24"/>
      <w:szCs w:val="24"/>
    </w:rPr>
  </w:style>
  <w:style w:type="paragraph" w:customStyle="1" w:styleId="Nagwek4">
    <w:name w:val="Nagłówek4"/>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4">
    <w:name w:val="Legenda4"/>
    <w:basedOn w:val="Normalny"/>
    <w:rsid w:val="009E19F8"/>
    <w:pPr>
      <w:suppressLineNumbers/>
      <w:spacing w:before="120" w:after="120"/>
    </w:pPr>
    <w:rPr>
      <w:rFonts w:cs="Lucida Sans"/>
      <w:i/>
      <w:iCs/>
      <w:sz w:val="24"/>
      <w:szCs w:val="24"/>
    </w:rPr>
  </w:style>
  <w:style w:type="paragraph" w:customStyle="1" w:styleId="Nagwek30">
    <w:name w:val="Nagłówek3"/>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3">
    <w:name w:val="Legenda3"/>
    <w:basedOn w:val="Normalny"/>
    <w:rsid w:val="009E19F8"/>
    <w:pPr>
      <w:suppressLineNumbers/>
      <w:spacing w:before="120" w:after="120"/>
    </w:pPr>
    <w:rPr>
      <w:rFonts w:cs="Lucida Sans"/>
      <w:i/>
      <w:iCs/>
      <w:sz w:val="24"/>
      <w:szCs w:val="24"/>
    </w:rPr>
  </w:style>
  <w:style w:type="paragraph" w:customStyle="1" w:styleId="Nagwek2">
    <w:name w:val="Nagłówek2"/>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9E19F8"/>
    <w:pPr>
      <w:suppressLineNumbers/>
      <w:spacing w:before="120" w:after="120"/>
    </w:pPr>
    <w:rPr>
      <w:rFonts w:cs="Lucida Sans"/>
      <w:i/>
      <w:iCs/>
      <w:sz w:val="24"/>
      <w:szCs w:val="24"/>
    </w:rPr>
  </w:style>
  <w:style w:type="paragraph" w:customStyle="1" w:styleId="Nagwek1">
    <w:name w:val="Nagłówek1"/>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9E19F8"/>
    <w:pPr>
      <w:suppressLineNumbers/>
      <w:spacing w:before="120" w:after="120"/>
    </w:pPr>
    <w:rPr>
      <w:rFonts w:cs="Lucida Sans"/>
      <w:i/>
      <w:iCs/>
      <w:sz w:val="24"/>
      <w:szCs w:val="24"/>
    </w:rPr>
  </w:style>
  <w:style w:type="paragraph" w:styleId="Nagwek">
    <w:name w:val="header"/>
    <w:basedOn w:val="Normalny"/>
    <w:rsid w:val="009E19F8"/>
    <w:pPr>
      <w:tabs>
        <w:tab w:val="center" w:pos="4536"/>
        <w:tab w:val="right" w:pos="9072"/>
      </w:tabs>
    </w:pPr>
  </w:style>
  <w:style w:type="paragraph" w:styleId="Stopka">
    <w:name w:val="footer"/>
    <w:basedOn w:val="Normalny"/>
    <w:rsid w:val="009E19F8"/>
    <w:pPr>
      <w:tabs>
        <w:tab w:val="center" w:pos="4536"/>
        <w:tab w:val="right" w:pos="9072"/>
      </w:tabs>
    </w:pPr>
  </w:style>
  <w:style w:type="paragraph" w:styleId="Tekstdymka">
    <w:name w:val="Balloon Text"/>
    <w:basedOn w:val="Normalny"/>
    <w:rsid w:val="009E19F8"/>
    <w:pPr>
      <w:spacing w:after="0" w:line="240" w:lineRule="auto"/>
    </w:pPr>
    <w:rPr>
      <w:rFonts w:ascii="Tahoma" w:hAnsi="Tahoma" w:cs="Tahoma"/>
      <w:sz w:val="16"/>
      <w:szCs w:val="16"/>
    </w:rPr>
  </w:style>
  <w:style w:type="paragraph" w:customStyle="1" w:styleId="Tekstpodstawowy22">
    <w:name w:val="Tekst podstawowy 22"/>
    <w:basedOn w:val="Normalny"/>
    <w:rsid w:val="009E19F8"/>
    <w:pPr>
      <w:spacing w:after="0" w:line="240" w:lineRule="auto"/>
    </w:pPr>
    <w:rPr>
      <w:rFonts w:ascii="Times New Roman" w:eastAsia="Times New Roman" w:hAnsi="Times New Roman" w:cs="Times New Roman"/>
      <w:b/>
      <w:bCs/>
      <w:sz w:val="26"/>
      <w:szCs w:val="20"/>
    </w:rPr>
  </w:style>
  <w:style w:type="paragraph" w:customStyle="1" w:styleId="kodwydz2">
    <w:name w:val="kod_wydz2"/>
    <w:basedOn w:val="Normalny"/>
    <w:rsid w:val="009E19F8"/>
    <w:pPr>
      <w:widowControl w:val="0"/>
      <w:spacing w:after="0" w:line="240" w:lineRule="auto"/>
    </w:pPr>
    <w:rPr>
      <w:rFonts w:ascii="Times New Roman" w:eastAsia="Lucida Sans Unicode" w:hAnsi="Times New Roman" w:cs="Tahoma"/>
      <w:color w:val="000000"/>
      <w:sz w:val="24"/>
      <w:szCs w:val="24"/>
    </w:rPr>
  </w:style>
  <w:style w:type="paragraph" w:customStyle="1" w:styleId="Teksttreci0">
    <w:name w:val="Tekst treści"/>
    <w:basedOn w:val="Normalny"/>
    <w:rsid w:val="009E19F8"/>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9E19F8"/>
    <w:pPr>
      <w:spacing w:after="0" w:line="240" w:lineRule="auto"/>
    </w:pPr>
    <w:rPr>
      <w:rFonts w:ascii="Times New Roman" w:eastAsia="Times New Roman" w:hAnsi="Times New Roman" w:cs="Times New Roman"/>
      <w:sz w:val="24"/>
      <w:szCs w:val="24"/>
    </w:rPr>
  </w:style>
  <w:style w:type="paragraph" w:customStyle="1" w:styleId="Default">
    <w:name w:val="Default"/>
    <w:rsid w:val="009E19F8"/>
    <w:pPr>
      <w:suppressAutoHyphens/>
      <w:autoSpaceDE w:val="0"/>
    </w:pPr>
    <w:rPr>
      <w:rFonts w:eastAsia="Calibri"/>
      <w:color w:val="000000"/>
      <w:sz w:val="24"/>
      <w:szCs w:val="24"/>
      <w:lang w:eastAsia="zh-CN"/>
    </w:rPr>
  </w:style>
  <w:style w:type="paragraph" w:customStyle="1" w:styleId="western">
    <w:name w:val="western"/>
    <w:basedOn w:val="Normalny"/>
    <w:rsid w:val="009E19F8"/>
    <w:pPr>
      <w:spacing w:before="280" w:after="280" w:line="240" w:lineRule="auto"/>
      <w:jc w:val="both"/>
    </w:pPr>
    <w:rPr>
      <w:rFonts w:ascii="Times New Roman" w:eastAsia="Times New Roman" w:hAnsi="Times New Roman" w:cs="Times New Roman"/>
      <w:kern w:val="1"/>
      <w:sz w:val="24"/>
      <w:szCs w:val="24"/>
    </w:rPr>
  </w:style>
  <w:style w:type="paragraph" w:customStyle="1" w:styleId="glowny">
    <w:name w:val="glowny"/>
    <w:basedOn w:val="Stopka"/>
    <w:next w:val="Stopka"/>
    <w:rsid w:val="009E19F8"/>
    <w:pPr>
      <w:snapToGrid w:val="0"/>
      <w:spacing w:after="0" w:line="258" w:lineRule="atLeast"/>
      <w:jc w:val="both"/>
    </w:pPr>
    <w:rPr>
      <w:rFonts w:ascii="FrankfurtGothic" w:eastAsia="Times New Roman" w:hAnsi="FrankfurtGothic" w:cs="FrankfurtGothic"/>
      <w:color w:val="000000"/>
      <w:kern w:val="1"/>
      <w:sz w:val="19"/>
      <w:szCs w:val="20"/>
    </w:rPr>
  </w:style>
  <w:style w:type="paragraph" w:customStyle="1" w:styleId="1">
    <w:name w:val="1."/>
    <w:basedOn w:val="Normalny"/>
    <w:rsid w:val="009E19F8"/>
    <w:pPr>
      <w:snapToGrid w:val="0"/>
      <w:spacing w:after="0" w:line="258" w:lineRule="atLeast"/>
      <w:ind w:left="227" w:hanging="227"/>
      <w:jc w:val="both"/>
    </w:pPr>
    <w:rPr>
      <w:rFonts w:ascii="FrankfurtGothic" w:eastAsia="Times New Roman" w:hAnsi="FrankfurtGothic" w:cs="FrankfurtGothic"/>
      <w:color w:val="000000"/>
      <w:kern w:val="1"/>
      <w:sz w:val="19"/>
      <w:szCs w:val="20"/>
    </w:rPr>
  </w:style>
  <w:style w:type="paragraph" w:customStyle="1" w:styleId="WW-Listanumerowana">
    <w:name w:val="WW-Lista numerowana"/>
    <w:basedOn w:val="Normalny"/>
    <w:rsid w:val="009E19F8"/>
    <w:pPr>
      <w:spacing w:after="0" w:line="360" w:lineRule="auto"/>
    </w:pPr>
    <w:rPr>
      <w:rFonts w:ascii="Times New Roman" w:eastAsia="Times New Roman" w:hAnsi="Times New Roman" w:cs="Times New Roman"/>
      <w:kern w:val="1"/>
      <w:szCs w:val="20"/>
    </w:rPr>
  </w:style>
  <w:style w:type="paragraph" w:styleId="Akapitzlist">
    <w:name w:val="List Paragraph"/>
    <w:aliases w:val="wypunktowanie"/>
    <w:basedOn w:val="Normalny"/>
    <w:link w:val="AkapitzlistZnak"/>
    <w:uiPriority w:val="99"/>
    <w:qFormat/>
    <w:rsid w:val="009E19F8"/>
    <w:pPr>
      <w:widowControl w:val="0"/>
      <w:spacing w:after="0" w:line="300" w:lineRule="auto"/>
      <w:ind w:left="708" w:hanging="400"/>
    </w:pPr>
    <w:rPr>
      <w:rFonts w:ascii="Arial" w:eastAsia="Times New Roman" w:hAnsi="Arial" w:cs="Times New Roman"/>
    </w:rPr>
  </w:style>
  <w:style w:type="paragraph" w:customStyle="1" w:styleId="Zwykytekst1">
    <w:name w:val="Zwykły tekst1"/>
    <w:basedOn w:val="Normalny"/>
    <w:rsid w:val="009E19F8"/>
    <w:pPr>
      <w:spacing w:after="0" w:line="240" w:lineRule="auto"/>
    </w:pPr>
    <w:rPr>
      <w:rFonts w:ascii="Courier New" w:eastAsia="Times New Roman" w:hAnsi="Courier New" w:cs="Courier New"/>
      <w:sz w:val="20"/>
      <w:szCs w:val="20"/>
    </w:rPr>
  </w:style>
  <w:style w:type="paragraph" w:customStyle="1" w:styleId="Zawartotabeli">
    <w:name w:val="Zawartość tabeli"/>
    <w:basedOn w:val="Normalny"/>
    <w:rsid w:val="009E19F8"/>
    <w:pPr>
      <w:suppressLineNumbers/>
    </w:pPr>
  </w:style>
  <w:style w:type="paragraph" w:customStyle="1" w:styleId="Nagwektabeli">
    <w:name w:val="Nagłówek tabeli"/>
    <w:basedOn w:val="Zawartotabeli"/>
    <w:rsid w:val="009E19F8"/>
    <w:pPr>
      <w:jc w:val="center"/>
    </w:pPr>
    <w:rPr>
      <w:b/>
      <w:bCs/>
    </w:rPr>
  </w:style>
  <w:style w:type="paragraph" w:customStyle="1" w:styleId="Akapitzlist1">
    <w:name w:val="Akapit z listą1"/>
    <w:basedOn w:val="Normalny"/>
    <w:rsid w:val="009E19F8"/>
    <w:pPr>
      <w:ind w:left="708" w:hanging="400"/>
    </w:pPr>
  </w:style>
  <w:style w:type="paragraph" w:customStyle="1" w:styleId="BodySingle">
    <w:name w:val="Body Single"/>
    <w:basedOn w:val="Normalny"/>
    <w:rsid w:val="009E19F8"/>
    <w:pPr>
      <w:spacing w:after="0" w:line="240" w:lineRule="auto"/>
    </w:pPr>
    <w:rPr>
      <w:rFonts w:ascii="Tms Rmn" w:eastAsia="Times New Roman" w:hAnsi="Tms Rmn"/>
      <w:sz w:val="20"/>
      <w:szCs w:val="20"/>
    </w:rPr>
  </w:style>
  <w:style w:type="paragraph" w:customStyle="1" w:styleId="Tekstkomentarza2">
    <w:name w:val="Tekst komentarza2"/>
    <w:basedOn w:val="Normalny"/>
    <w:rsid w:val="009E19F8"/>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
    <w:link w:val="Akapitzlist"/>
    <w:uiPriority w:val="99"/>
    <w:qFormat/>
    <w:locked/>
    <w:rsid w:val="009E0653"/>
    <w:rPr>
      <w:rFonts w:ascii="Arial" w:hAnsi="Arial" w:cs="Arial"/>
      <w:sz w:val="22"/>
      <w:szCs w:val="22"/>
      <w:lang w:eastAsia="zh-CN"/>
    </w:rPr>
  </w:style>
  <w:style w:type="paragraph" w:styleId="Zwykytekst">
    <w:name w:val="Plain Text"/>
    <w:basedOn w:val="Normalny"/>
    <w:link w:val="ZwykytekstZnak"/>
    <w:uiPriority w:val="99"/>
    <w:rsid w:val="00997E96"/>
    <w:pPr>
      <w:suppressAutoHyphens w:val="0"/>
      <w:spacing w:after="0" w:line="240" w:lineRule="auto"/>
    </w:pPr>
    <w:rPr>
      <w:rFonts w:ascii="Courier New" w:eastAsia="Times New Roman" w:hAnsi="Courier New" w:cs="Times New Roman"/>
      <w:sz w:val="20"/>
      <w:szCs w:val="20"/>
    </w:rPr>
  </w:style>
  <w:style w:type="character" w:customStyle="1" w:styleId="ZwykytekstZnak1">
    <w:name w:val="Zwykły tekst Znak1"/>
    <w:uiPriority w:val="99"/>
    <w:semiHidden/>
    <w:rsid w:val="00997E96"/>
    <w:rPr>
      <w:rFonts w:ascii="Courier New" w:eastAsia="Calibri" w:hAnsi="Courier New" w:cs="Courier New"/>
      <w:lang w:eastAsia="zh-CN"/>
    </w:rPr>
  </w:style>
  <w:style w:type="paragraph" w:customStyle="1" w:styleId="Standard">
    <w:name w:val="Standard"/>
    <w:uiPriority w:val="99"/>
    <w:rsid w:val="00997E96"/>
    <w:pPr>
      <w:suppressAutoHyphens/>
      <w:autoSpaceDN w:val="0"/>
    </w:pPr>
    <w:rPr>
      <w:kern w:val="3"/>
      <w:lang w:eastAsia="zh-CN"/>
    </w:rPr>
  </w:style>
  <w:style w:type="paragraph" w:styleId="Tytu">
    <w:name w:val="Title"/>
    <w:basedOn w:val="Normalny"/>
    <w:next w:val="Normalny"/>
    <w:link w:val="TytuZnak"/>
    <w:uiPriority w:val="10"/>
    <w:qFormat/>
    <w:rsid w:val="00994E6C"/>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link w:val="Tytu"/>
    <w:uiPriority w:val="10"/>
    <w:rsid w:val="00994E6C"/>
    <w:rPr>
      <w:rFonts w:ascii="Cambria" w:eastAsia="Times New Roman" w:hAnsi="Cambria" w:cs="Times New Roman"/>
      <w:b/>
      <w:bCs/>
      <w:kern w:val="28"/>
      <w:sz w:val="32"/>
      <w:szCs w:val="32"/>
      <w:lang w:eastAsia="zh-CN"/>
    </w:rPr>
  </w:style>
  <w:style w:type="paragraph" w:styleId="Bezodstpw">
    <w:name w:val="No Spacing"/>
    <w:uiPriority w:val="1"/>
    <w:qFormat/>
    <w:rsid w:val="003125B9"/>
    <w:pPr>
      <w:suppressAutoHyphens/>
    </w:pPr>
    <w:rPr>
      <w:rFonts w:ascii="Calibri" w:eastAsia="Calibri" w:hAnsi="Calibri" w:cs="Calibri"/>
      <w:sz w:val="22"/>
      <w:szCs w:val="22"/>
      <w:lang w:eastAsia="zh-CN"/>
    </w:rPr>
  </w:style>
  <w:style w:type="character" w:customStyle="1" w:styleId="WW8Num44z0">
    <w:name w:val="WW8Num44z0"/>
    <w:rsid w:val="00220673"/>
    <w:rPr>
      <w:rFonts w:hint="default"/>
      <w:b w:val="0"/>
      <w:bCs/>
    </w:rPr>
  </w:style>
</w:styles>
</file>

<file path=word/webSettings.xml><?xml version="1.0" encoding="utf-8"?>
<w:webSettings xmlns:r="http://schemas.openxmlformats.org/officeDocument/2006/relationships" xmlns:w="http://schemas.openxmlformats.org/wordprocessingml/2006/main">
  <w:divs>
    <w:div w:id="509567520">
      <w:bodyDiv w:val="1"/>
      <w:marLeft w:val="0"/>
      <w:marRight w:val="0"/>
      <w:marTop w:val="0"/>
      <w:marBottom w:val="0"/>
      <w:divBdr>
        <w:top w:val="none" w:sz="0" w:space="0" w:color="auto"/>
        <w:left w:val="none" w:sz="0" w:space="0" w:color="auto"/>
        <w:bottom w:val="none" w:sz="0" w:space="0" w:color="auto"/>
        <w:right w:val="none" w:sz="0" w:space="0" w:color="auto"/>
      </w:divBdr>
    </w:div>
    <w:div w:id="523372052">
      <w:bodyDiv w:val="1"/>
      <w:marLeft w:val="0"/>
      <w:marRight w:val="0"/>
      <w:marTop w:val="0"/>
      <w:marBottom w:val="0"/>
      <w:divBdr>
        <w:top w:val="none" w:sz="0" w:space="0" w:color="auto"/>
        <w:left w:val="none" w:sz="0" w:space="0" w:color="auto"/>
        <w:bottom w:val="none" w:sz="0" w:space="0" w:color="auto"/>
        <w:right w:val="none" w:sz="0" w:space="0" w:color="auto"/>
      </w:divBdr>
    </w:div>
    <w:div w:id="913588560">
      <w:bodyDiv w:val="1"/>
      <w:marLeft w:val="0"/>
      <w:marRight w:val="0"/>
      <w:marTop w:val="0"/>
      <w:marBottom w:val="0"/>
      <w:divBdr>
        <w:top w:val="none" w:sz="0" w:space="0" w:color="auto"/>
        <w:left w:val="none" w:sz="0" w:space="0" w:color="auto"/>
        <w:bottom w:val="none" w:sz="0" w:space="0" w:color="auto"/>
        <w:right w:val="none" w:sz="0" w:space="0" w:color="auto"/>
      </w:divBdr>
    </w:div>
    <w:div w:id="962619098">
      <w:bodyDiv w:val="1"/>
      <w:marLeft w:val="0"/>
      <w:marRight w:val="0"/>
      <w:marTop w:val="0"/>
      <w:marBottom w:val="0"/>
      <w:divBdr>
        <w:top w:val="none" w:sz="0" w:space="0" w:color="auto"/>
        <w:left w:val="none" w:sz="0" w:space="0" w:color="auto"/>
        <w:bottom w:val="none" w:sz="0" w:space="0" w:color="auto"/>
        <w:right w:val="none" w:sz="0" w:space="0" w:color="auto"/>
      </w:divBdr>
    </w:div>
    <w:div w:id="1967547089">
      <w:bodyDiv w:val="1"/>
      <w:marLeft w:val="0"/>
      <w:marRight w:val="0"/>
      <w:marTop w:val="0"/>
      <w:marBottom w:val="0"/>
      <w:divBdr>
        <w:top w:val="none" w:sz="0" w:space="0" w:color="auto"/>
        <w:left w:val="none" w:sz="0" w:space="0" w:color="auto"/>
        <w:bottom w:val="none" w:sz="0" w:space="0" w:color="auto"/>
        <w:right w:val="none" w:sz="0" w:space="0" w:color="auto"/>
      </w:divBdr>
    </w:div>
    <w:div w:id="2053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2CD63-B916-4CDC-8FAA-2CD229A54C09}">
  <ds:schemaRefs>
    <ds:schemaRef ds:uri="http://schemas.openxmlformats.org/officeDocument/2006/bibliography"/>
  </ds:schemaRefs>
</ds:datastoreItem>
</file>

<file path=customXml/itemProps2.xml><?xml version="1.0" encoding="utf-8"?>
<ds:datastoreItem xmlns:ds="http://schemas.openxmlformats.org/officeDocument/2006/customXml" ds:itemID="{0D55D7FD-0B01-4378-AE84-BB72093B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Pages>
  <Words>8779</Words>
  <Characters>52679</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DominikaM</cp:lastModifiedBy>
  <cp:revision>18</cp:revision>
  <cp:lastPrinted>2024-07-03T07:02:00Z</cp:lastPrinted>
  <dcterms:created xsi:type="dcterms:W3CDTF">2024-06-19T12:53:00Z</dcterms:created>
  <dcterms:modified xsi:type="dcterms:W3CDTF">2024-07-04T10:38:00Z</dcterms:modified>
</cp:coreProperties>
</file>