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515F5" w14:textId="77777777" w:rsidR="00587B63" w:rsidRPr="006078B6" w:rsidRDefault="00587B63" w:rsidP="00587B63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>
        <w:rPr>
          <w:b/>
          <w:bCs/>
          <w:u w:val="single"/>
        </w:rPr>
        <w:t>6</w:t>
      </w:r>
      <w:r w:rsidRPr="006078B6">
        <w:rPr>
          <w:b/>
          <w:bCs/>
          <w:u w:val="single"/>
        </w:rPr>
        <w:t xml:space="preserve"> do SWZ</w:t>
      </w:r>
    </w:p>
    <w:p w14:paraId="1BD85A02" w14:textId="77777777" w:rsidR="00587B63" w:rsidRDefault="00587B63" w:rsidP="00587B63">
      <w:pPr>
        <w:spacing w:line="360" w:lineRule="auto"/>
      </w:pPr>
    </w:p>
    <w:p w14:paraId="5601B7E5" w14:textId="77777777" w:rsidR="00587B63" w:rsidRPr="004539F5" w:rsidRDefault="00587B63" w:rsidP="00587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1AF8BCBC" w14:textId="77777777" w:rsidR="00587B63" w:rsidRPr="004539F5" w:rsidRDefault="00587B63" w:rsidP="00587B63">
      <w:pPr>
        <w:spacing w:line="276" w:lineRule="auto"/>
      </w:pPr>
    </w:p>
    <w:p w14:paraId="536D4B64" w14:textId="77777777" w:rsidR="00587B63" w:rsidRPr="004539F5" w:rsidRDefault="00587B63" w:rsidP="00587B63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057D9C0A" w14:textId="00A12FFB" w:rsidR="00E02552" w:rsidRPr="00E02552" w:rsidRDefault="00E02552" w:rsidP="00E02552">
      <w:pPr>
        <w:spacing w:line="276" w:lineRule="auto"/>
        <w:jc w:val="center"/>
        <w:rPr>
          <w:rFonts w:eastAsia="Times New Roman" w:cs="Calibri"/>
          <w:b/>
          <w:bCs/>
          <w:kern w:val="3"/>
          <w:lang w:eastAsia="zh-CN"/>
        </w:rPr>
      </w:pPr>
      <w:r w:rsidRPr="00E02552">
        <w:rPr>
          <w:rFonts w:eastAsia="Times New Roman" w:cs="Calibri"/>
          <w:b/>
          <w:bCs/>
          <w:kern w:val="3"/>
          <w:lang w:eastAsia="zh-CN"/>
        </w:rPr>
        <w:t xml:space="preserve"> „Modernizacja oczyszczalni ścieków w Pamiątkowie”- zaprojektuj i wybuduj</w:t>
      </w:r>
    </w:p>
    <w:p w14:paraId="0D7FFC0A" w14:textId="07019D78" w:rsidR="00587B63" w:rsidRPr="00BC3077" w:rsidRDefault="00587B63" w:rsidP="00587B63">
      <w:pPr>
        <w:spacing w:line="276" w:lineRule="auto"/>
        <w:jc w:val="center"/>
      </w:pPr>
      <w:r w:rsidRPr="00BC3077">
        <w:rPr>
          <w:b/>
          <w:bCs/>
        </w:rPr>
        <w:t>nr WI.271.</w:t>
      </w:r>
      <w:r w:rsidR="00E02552">
        <w:rPr>
          <w:b/>
          <w:bCs/>
        </w:rPr>
        <w:t>7</w:t>
      </w:r>
      <w:r w:rsidRPr="00BC3077">
        <w:rPr>
          <w:b/>
          <w:bCs/>
        </w:rPr>
        <w:t>.202</w:t>
      </w:r>
      <w:r w:rsidR="00BC3077">
        <w:rPr>
          <w:b/>
          <w:bCs/>
        </w:rPr>
        <w:t>4</w:t>
      </w:r>
    </w:p>
    <w:p w14:paraId="01F4BB11" w14:textId="77777777" w:rsidR="00587B63" w:rsidRDefault="00587B63" w:rsidP="00587B63">
      <w:pPr>
        <w:spacing w:line="276" w:lineRule="auto"/>
        <w:jc w:val="both"/>
        <w:rPr>
          <w:color w:val="000000"/>
        </w:rPr>
      </w:pPr>
    </w:p>
    <w:p w14:paraId="24B92DD4" w14:textId="77777777" w:rsidR="00587B63" w:rsidRPr="004539F5" w:rsidRDefault="00587B63" w:rsidP="00587B63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6F1FEFC3" w14:textId="77777777" w:rsidR="00587B63" w:rsidRPr="004539F5" w:rsidRDefault="00587B63" w:rsidP="00587B63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373E0334" w14:textId="77777777" w:rsidR="00587B63" w:rsidRPr="001C77A8" w:rsidRDefault="00587B63" w:rsidP="00587B63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610DA300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63333148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3DF681C8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34DD9B57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349D2F99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lastRenderedPageBreak/>
        <w:t xml:space="preserve">obowiązek podania danych osobowych jest wymogiem związanym z udziałem w postępowaniu o udzielenie zamówienia publicznego; </w:t>
      </w:r>
    </w:p>
    <w:p w14:paraId="0D37D601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32199A8A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1B4A6020" w14:textId="77777777" w:rsidR="00587B63" w:rsidRPr="001C77A8" w:rsidRDefault="00587B63" w:rsidP="00587B63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0F5663C0" w14:textId="77777777" w:rsidR="00587B63" w:rsidRPr="001C77A8" w:rsidRDefault="00587B63" w:rsidP="00587B63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003D721A" w14:textId="77777777" w:rsidR="00587B63" w:rsidRPr="001C77A8" w:rsidRDefault="00587B63" w:rsidP="00587B63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04F0F82" w14:textId="77777777" w:rsidR="00587B63" w:rsidRPr="001C77A8" w:rsidRDefault="00587B63" w:rsidP="00587B63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412D3AF" w14:textId="77777777" w:rsidR="00587B63" w:rsidRPr="001C77A8" w:rsidRDefault="00587B63" w:rsidP="00587B63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614FA030" w14:textId="77777777" w:rsidR="00587B63" w:rsidRPr="001C77A8" w:rsidRDefault="00587B63" w:rsidP="00587B63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46C13372" w14:textId="77777777" w:rsidR="00587B63" w:rsidRPr="001C77A8" w:rsidRDefault="00587B63" w:rsidP="00587B63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7CDF665D" w14:textId="77777777" w:rsidR="00587B63" w:rsidRPr="001C77A8" w:rsidRDefault="00587B63" w:rsidP="00587B63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216708B4" w14:textId="77777777" w:rsidR="00587B63" w:rsidRDefault="00587B63" w:rsidP="00587B63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08C5B23E" w14:textId="77777777" w:rsidR="00587B63" w:rsidRDefault="00587B63" w:rsidP="00587B63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353A7A0" w14:textId="77777777" w:rsidR="00587B63" w:rsidRDefault="00587B63" w:rsidP="00587B63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B527A51" w14:textId="77777777" w:rsidR="00587B63" w:rsidRPr="0034666B" w:rsidRDefault="00587B63" w:rsidP="00587B63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p w14:paraId="5C6B951B" w14:textId="71189E9D" w:rsidR="0066228B" w:rsidRPr="00587B63" w:rsidRDefault="0066228B" w:rsidP="00587B63"/>
    <w:sectPr w:rsidR="0066228B" w:rsidRPr="00587B63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A2816" w14:textId="77777777" w:rsidR="003707E6" w:rsidRDefault="003707E6">
      <w:r>
        <w:separator/>
      </w:r>
    </w:p>
  </w:endnote>
  <w:endnote w:type="continuationSeparator" w:id="0">
    <w:p w14:paraId="10C0EC0A" w14:textId="77777777" w:rsidR="003707E6" w:rsidRDefault="0037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71596" w14:textId="77777777" w:rsidR="00E02552" w:rsidRPr="000461FF" w:rsidRDefault="00E02552" w:rsidP="00E02552">
    <w:pPr>
      <w:pStyle w:val="Standard"/>
      <w:widowControl w:val="0"/>
      <w:jc w:val="both"/>
      <w:rPr>
        <w:rFonts w:eastAsia="Arial" w:cs="Times New Roman"/>
        <w:b/>
        <w:bCs/>
        <w:sz w:val="16"/>
        <w:szCs w:val="16"/>
      </w:rPr>
    </w:pPr>
    <w:bookmarkStart w:id="0" w:name="_Hlk93478902"/>
    <w:r w:rsidRPr="000461FF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7</w:t>
    </w:r>
    <w:r w:rsidRPr="000461FF">
      <w:rPr>
        <w:b/>
        <w:bCs/>
        <w:sz w:val="16"/>
        <w:szCs w:val="16"/>
      </w:rPr>
      <w:t>.202</w:t>
    </w:r>
    <w:r>
      <w:rPr>
        <w:b/>
        <w:bCs/>
        <w:sz w:val="16"/>
        <w:szCs w:val="16"/>
      </w:rPr>
      <w:t>4</w:t>
    </w:r>
    <w:r w:rsidRPr="000461FF">
      <w:rPr>
        <w:b/>
        <w:bCs/>
        <w:sz w:val="16"/>
        <w:szCs w:val="16"/>
      </w:rPr>
      <w:t xml:space="preserve"> - </w:t>
    </w:r>
    <w:bookmarkEnd w:id="0"/>
    <w:r w:rsidRPr="000461FF">
      <w:rPr>
        <w:b/>
        <w:bCs/>
        <w:sz w:val="16"/>
        <w:szCs w:val="16"/>
      </w:rPr>
      <w:t xml:space="preserve">Przetarg w trybie podstawowym na podstawie art. 275 pkt. 1  pn.: </w:t>
    </w:r>
    <w:r w:rsidRPr="000461FF">
      <w:rPr>
        <w:rFonts w:eastAsia="Arial" w:cs="Times New Roman"/>
        <w:b/>
        <w:bCs/>
        <w:sz w:val="16"/>
        <w:szCs w:val="16"/>
      </w:rPr>
      <w:t>„</w:t>
    </w:r>
    <w:r>
      <w:rPr>
        <w:rFonts w:eastAsia="Arial" w:cs="Times New Roman"/>
        <w:b/>
        <w:bCs/>
        <w:sz w:val="16"/>
        <w:szCs w:val="16"/>
      </w:rPr>
      <w:t>Modernizacja oczyszczalni ścieków w Pamiątkowie</w:t>
    </w:r>
    <w:r w:rsidRPr="000461FF">
      <w:rPr>
        <w:rFonts w:eastAsia="Arial" w:cs="Times New Roman"/>
        <w:b/>
        <w:bCs/>
        <w:sz w:val="16"/>
        <w:szCs w:val="16"/>
      </w:rPr>
      <w:t>”- zaprojektuj i wybuduj</w:t>
    </w:r>
  </w:p>
  <w:p w14:paraId="15A400F3" w14:textId="77777777" w:rsidR="00E02552" w:rsidRPr="008D2C8A" w:rsidRDefault="00E02552" w:rsidP="00E02552">
    <w:pPr>
      <w:pStyle w:val="Standard"/>
      <w:jc w:val="both"/>
      <w:rPr>
        <w:b/>
        <w:bCs/>
        <w:i/>
        <w:iCs/>
        <w:sz w:val="16"/>
        <w:szCs w:val="16"/>
      </w:rPr>
    </w:pPr>
  </w:p>
  <w:p w14:paraId="4FC51B81" w14:textId="77777777" w:rsidR="00E02552" w:rsidRPr="00A0261B" w:rsidRDefault="00E02552" w:rsidP="00E02552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  <w:p w14:paraId="625FC57D" w14:textId="596DECF6" w:rsidR="00472AFD" w:rsidRDefault="00E05DD1" w:rsidP="00E05DD1">
    <w:pPr>
      <w:pStyle w:val="Standard"/>
      <w:jc w:val="right"/>
      <w:rPr>
        <w:sz w:val="20"/>
        <w:szCs w:val="20"/>
      </w:rPr>
    </w:pPr>
    <w:r>
      <w:rPr>
        <w:b/>
        <w:bCs/>
        <w:iCs/>
        <w:sz w:val="16"/>
        <w:szCs w:val="16"/>
      </w:rPr>
      <w:t xml:space="preserve">                                                                                                                                    </w:t>
    </w:r>
    <w:r w:rsidR="00472AFD">
      <w:rPr>
        <w:b/>
        <w:bCs/>
        <w:iCs/>
        <w:sz w:val="20"/>
        <w:szCs w:val="20"/>
      </w:rPr>
      <w:t xml:space="preserve">                      </w:t>
    </w:r>
    <w:r w:rsidR="001B43F3">
      <w:rPr>
        <w:b/>
        <w:bCs/>
        <w:iCs/>
        <w:sz w:val="20"/>
        <w:szCs w:val="20"/>
      </w:rPr>
      <w:t xml:space="preserve">                                                                        </w:t>
    </w:r>
    <w:r w:rsidR="00472AFD">
      <w:rPr>
        <w:b/>
        <w:bCs/>
        <w:iCs/>
        <w:sz w:val="20"/>
        <w:szCs w:val="20"/>
      </w:rPr>
      <w:t xml:space="preserve"> </w:t>
    </w:r>
    <w:r w:rsidR="0067709E">
      <w:rPr>
        <w:b/>
        <w:bCs/>
        <w:iCs/>
        <w:sz w:val="20"/>
        <w:szCs w:val="20"/>
      </w:rPr>
      <w:t xml:space="preserve">                                                                                          </w:t>
    </w:r>
    <w:r>
      <w:rPr>
        <w:b/>
        <w:bCs/>
        <w:iCs/>
        <w:sz w:val="20"/>
        <w:szCs w:val="20"/>
      </w:rPr>
      <w:t xml:space="preserve">              </w:t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7062B" w14:textId="77777777" w:rsidR="003707E6" w:rsidRDefault="003707E6">
      <w:r>
        <w:separator/>
      </w:r>
    </w:p>
  </w:footnote>
  <w:footnote w:type="continuationSeparator" w:id="0">
    <w:p w14:paraId="214F4D23" w14:textId="77777777" w:rsidR="003707E6" w:rsidRDefault="003707E6">
      <w:r>
        <w:continuationSeparator/>
      </w:r>
    </w:p>
  </w:footnote>
  <w:footnote w:id="1">
    <w:p w14:paraId="062B636D" w14:textId="77777777" w:rsidR="00587B63" w:rsidRPr="00FE4AC2" w:rsidRDefault="00587B63" w:rsidP="00587B63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ACE52" w14:textId="77777777" w:rsidR="00E02552" w:rsidRDefault="00E02552" w:rsidP="00E02552">
    <w:r>
      <w:rPr>
        <w:noProof/>
      </w:rPr>
      <w:drawing>
        <wp:anchor distT="0" distB="0" distL="114300" distR="114300" simplePos="0" relativeHeight="251659264" behindDoc="1" locked="0" layoutInCell="1" allowOverlap="1" wp14:anchorId="3D2B1101" wp14:editId="383815C0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7683359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19F822" w14:textId="77777777" w:rsidR="00E02552" w:rsidRDefault="00E02552" w:rsidP="00E02552">
    <w:pPr>
      <w:ind w:left="1560"/>
    </w:pPr>
    <w:r>
      <w:rPr>
        <w:sz w:val="32"/>
        <w:szCs w:val="32"/>
      </w:rPr>
      <w:t>Burmistrz Miasta i Gminy Szamotuły</w:t>
    </w:r>
  </w:p>
  <w:p w14:paraId="4F50E9BF" w14:textId="77777777" w:rsidR="00E02552" w:rsidRDefault="00E02552" w:rsidP="00E02552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1" locked="0" layoutInCell="1" allowOverlap="1" wp14:anchorId="5AA73E0A" wp14:editId="5D03F6EC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28575" b="38100"/>
              <wp:wrapNone/>
              <wp:docPr id="78881586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1FA7A" id="Łącznik prosty 2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" strokeweight=".26mm">
              <v:stroke joinstyle="miter" endcap="square"/>
            </v:line>
          </w:pict>
        </mc:Fallback>
      </mc:AlternateContent>
    </w:r>
  </w:p>
  <w:p w14:paraId="6E242378" w14:textId="48FCAD39" w:rsidR="00E02552" w:rsidRDefault="00E02552" w:rsidP="00E02552">
    <w:pPr>
      <w:pStyle w:val="Nagwek"/>
      <w:tabs>
        <w:tab w:val="center" w:pos="4819"/>
        <w:tab w:val="left" w:pos="8547"/>
      </w:tabs>
      <w:jc w:val="center"/>
    </w:pPr>
    <w:r w:rsidRPr="00D72EED">
      <w:rPr>
        <w:noProof/>
      </w:rPr>
      <w:drawing>
        <wp:inline distT="0" distB="0" distL="0" distR="0" wp14:anchorId="7C24AE26" wp14:editId="2639CFA8">
          <wp:extent cx="1996440" cy="755650"/>
          <wp:effectExtent l="0" t="0" r="3810" b="6350"/>
          <wp:docPr id="16484041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882582">
    <w:abstractNumId w:val="0"/>
  </w:num>
  <w:num w:numId="2" w16cid:durableId="1214584141">
    <w:abstractNumId w:val="22"/>
  </w:num>
  <w:num w:numId="3" w16cid:durableId="326203238">
    <w:abstractNumId w:val="12"/>
  </w:num>
  <w:num w:numId="4" w16cid:durableId="150754674">
    <w:abstractNumId w:val="2"/>
  </w:num>
  <w:num w:numId="5" w16cid:durableId="1001393373">
    <w:abstractNumId w:val="37"/>
  </w:num>
  <w:num w:numId="6" w16cid:durableId="619655118">
    <w:abstractNumId w:val="7"/>
  </w:num>
  <w:num w:numId="7" w16cid:durableId="592082864">
    <w:abstractNumId w:val="21"/>
  </w:num>
  <w:num w:numId="8" w16cid:durableId="1146777075">
    <w:abstractNumId w:val="27"/>
  </w:num>
  <w:num w:numId="9" w16cid:durableId="1904557894">
    <w:abstractNumId w:val="29"/>
  </w:num>
  <w:num w:numId="10" w16cid:durableId="13197004">
    <w:abstractNumId w:val="25"/>
  </w:num>
  <w:num w:numId="11" w16cid:durableId="978339885">
    <w:abstractNumId w:val="18"/>
  </w:num>
  <w:num w:numId="12" w16cid:durableId="713122801">
    <w:abstractNumId w:val="17"/>
  </w:num>
  <w:num w:numId="13" w16cid:durableId="48505298">
    <w:abstractNumId w:val="10"/>
  </w:num>
  <w:num w:numId="14" w16cid:durableId="1379166484">
    <w:abstractNumId w:val="13"/>
  </w:num>
  <w:num w:numId="15" w16cid:durableId="1905753287">
    <w:abstractNumId w:val="11"/>
  </w:num>
  <w:num w:numId="16" w16cid:durableId="94595406">
    <w:abstractNumId w:val="6"/>
  </w:num>
  <w:num w:numId="17" w16cid:durableId="1426076788">
    <w:abstractNumId w:val="28"/>
  </w:num>
  <w:num w:numId="18" w16cid:durableId="98834628">
    <w:abstractNumId w:val="32"/>
  </w:num>
  <w:num w:numId="19" w16cid:durableId="733549529">
    <w:abstractNumId w:val="26"/>
  </w:num>
  <w:num w:numId="20" w16cid:durableId="1787771458">
    <w:abstractNumId w:val="23"/>
  </w:num>
  <w:num w:numId="21" w16cid:durableId="1286498517">
    <w:abstractNumId w:val="34"/>
  </w:num>
  <w:num w:numId="22" w16cid:durableId="2005816525">
    <w:abstractNumId w:val="39"/>
  </w:num>
  <w:num w:numId="23" w16cid:durableId="473913922">
    <w:abstractNumId w:val="33"/>
  </w:num>
  <w:num w:numId="24" w16cid:durableId="1925411471">
    <w:abstractNumId w:val="16"/>
  </w:num>
  <w:num w:numId="25" w16cid:durableId="1955821149">
    <w:abstractNumId w:val="38"/>
  </w:num>
  <w:num w:numId="26" w16cid:durableId="1480224807">
    <w:abstractNumId w:val="30"/>
  </w:num>
  <w:num w:numId="27" w16cid:durableId="77944798">
    <w:abstractNumId w:val="20"/>
  </w:num>
  <w:num w:numId="28" w16cid:durableId="353574803">
    <w:abstractNumId w:val="14"/>
  </w:num>
  <w:num w:numId="29" w16cid:durableId="2112234136">
    <w:abstractNumId w:val="24"/>
  </w:num>
  <w:num w:numId="30" w16cid:durableId="995302269">
    <w:abstractNumId w:val="15"/>
  </w:num>
  <w:num w:numId="31" w16cid:durableId="1313560075">
    <w:abstractNumId w:val="1"/>
  </w:num>
  <w:num w:numId="32" w16cid:durableId="1223056985">
    <w:abstractNumId w:val="8"/>
  </w:num>
  <w:num w:numId="33" w16cid:durableId="1268925386">
    <w:abstractNumId w:val="19"/>
  </w:num>
  <w:num w:numId="34" w16cid:durableId="829951411">
    <w:abstractNumId w:val="9"/>
  </w:num>
  <w:num w:numId="35" w16cid:durableId="2099249904">
    <w:abstractNumId w:val="36"/>
  </w:num>
  <w:num w:numId="36" w16cid:durableId="305085005">
    <w:abstractNumId w:val="31"/>
  </w:num>
  <w:num w:numId="37" w16cid:durableId="864058700">
    <w:abstractNumId w:val="35"/>
  </w:num>
  <w:num w:numId="38" w16cid:durableId="1495801866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059C"/>
    <w:rsid w:val="0004309C"/>
    <w:rsid w:val="000752D3"/>
    <w:rsid w:val="00081265"/>
    <w:rsid w:val="000C0D42"/>
    <w:rsid w:val="000C177E"/>
    <w:rsid w:val="000E139C"/>
    <w:rsid w:val="00100C4E"/>
    <w:rsid w:val="00110B7E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B43F3"/>
    <w:rsid w:val="001C2FBC"/>
    <w:rsid w:val="001C3375"/>
    <w:rsid w:val="001C77A8"/>
    <w:rsid w:val="00276736"/>
    <w:rsid w:val="002A2FB6"/>
    <w:rsid w:val="002B040C"/>
    <w:rsid w:val="002B318A"/>
    <w:rsid w:val="003131A7"/>
    <w:rsid w:val="0032618E"/>
    <w:rsid w:val="003307E5"/>
    <w:rsid w:val="00330E6D"/>
    <w:rsid w:val="003407E4"/>
    <w:rsid w:val="0034666B"/>
    <w:rsid w:val="00360243"/>
    <w:rsid w:val="003707E6"/>
    <w:rsid w:val="00377AC1"/>
    <w:rsid w:val="003A1D05"/>
    <w:rsid w:val="003B6BCB"/>
    <w:rsid w:val="0042325B"/>
    <w:rsid w:val="00436BA8"/>
    <w:rsid w:val="0045061A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F48F2"/>
    <w:rsid w:val="004F5CA5"/>
    <w:rsid w:val="00506A8A"/>
    <w:rsid w:val="00507B9D"/>
    <w:rsid w:val="005173D9"/>
    <w:rsid w:val="005346B3"/>
    <w:rsid w:val="00581941"/>
    <w:rsid w:val="00584F29"/>
    <w:rsid w:val="00587B63"/>
    <w:rsid w:val="00591297"/>
    <w:rsid w:val="006078B6"/>
    <w:rsid w:val="0061260C"/>
    <w:rsid w:val="006207D7"/>
    <w:rsid w:val="0066228B"/>
    <w:rsid w:val="0066260F"/>
    <w:rsid w:val="00664847"/>
    <w:rsid w:val="006704D8"/>
    <w:rsid w:val="0067709E"/>
    <w:rsid w:val="006B3DFD"/>
    <w:rsid w:val="006D5C3E"/>
    <w:rsid w:val="0070733A"/>
    <w:rsid w:val="00725992"/>
    <w:rsid w:val="007422CA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A0351D"/>
    <w:rsid w:val="00A246AD"/>
    <w:rsid w:val="00A36E80"/>
    <w:rsid w:val="00AC11E5"/>
    <w:rsid w:val="00AE5D17"/>
    <w:rsid w:val="00AF4D88"/>
    <w:rsid w:val="00BC3077"/>
    <w:rsid w:val="00BD4AD7"/>
    <w:rsid w:val="00BD79CB"/>
    <w:rsid w:val="00BF142D"/>
    <w:rsid w:val="00C06E46"/>
    <w:rsid w:val="00C12950"/>
    <w:rsid w:val="00C15E96"/>
    <w:rsid w:val="00C2686B"/>
    <w:rsid w:val="00C318EC"/>
    <w:rsid w:val="00C43410"/>
    <w:rsid w:val="00C43F93"/>
    <w:rsid w:val="00C53746"/>
    <w:rsid w:val="00C668A8"/>
    <w:rsid w:val="00C87ACC"/>
    <w:rsid w:val="00C9183B"/>
    <w:rsid w:val="00CA0114"/>
    <w:rsid w:val="00CC5C61"/>
    <w:rsid w:val="00CC6A0B"/>
    <w:rsid w:val="00CD7941"/>
    <w:rsid w:val="00CE0CB2"/>
    <w:rsid w:val="00CE29A6"/>
    <w:rsid w:val="00D67490"/>
    <w:rsid w:val="00D77DF2"/>
    <w:rsid w:val="00DA2D2B"/>
    <w:rsid w:val="00DB608B"/>
    <w:rsid w:val="00E02552"/>
    <w:rsid w:val="00E0408C"/>
    <w:rsid w:val="00E05DD1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4</cp:revision>
  <cp:lastPrinted>2023-12-29T11:55:00Z</cp:lastPrinted>
  <dcterms:created xsi:type="dcterms:W3CDTF">2024-01-10T07:38:00Z</dcterms:created>
  <dcterms:modified xsi:type="dcterms:W3CDTF">2024-05-10T08:15:00Z</dcterms:modified>
</cp:coreProperties>
</file>