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0819" w14:textId="416106A5" w:rsidR="002D6291" w:rsidRDefault="009C2EE6" w:rsidP="002D629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9009A3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2D6291">
        <w:rPr>
          <w:rFonts w:ascii="Arial" w:hAnsi="Arial" w:cs="Arial"/>
          <w:b/>
          <w:sz w:val="22"/>
          <w:szCs w:val="22"/>
        </w:rPr>
        <w:t>MCK</w:t>
      </w:r>
      <w:r w:rsidR="00A83B8D">
        <w:rPr>
          <w:rFonts w:ascii="Arial" w:hAnsi="Arial" w:cs="Arial"/>
          <w:b/>
          <w:sz w:val="22"/>
          <w:szCs w:val="22"/>
        </w:rPr>
        <w:t xml:space="preserve"> </w:t>
      </w:r>
      <w:r w:rsidR="006B141F">
        <w:rPr>
          <w:rFonts w:ascii="Arial" w:hAnsi="Arial" w:cs="Arial"/>
          <w:b/>
          <w:sz w:val="22"/>
          <w:szCs w:val="22"/>
        </w:rPr>
        <w:t>–</w:t>
      </w:r>
      <w:r w:rsidR="0002497F">
        <w:rPr>
          <w:rFonts w:ascii="Arial" w:hAnsi="Arial" w:cs="Arial"/>
          <w:b/>
          <w:sz w:val="22"/>
          <w:szCs w:val="22"/>
        </w:rPr>
        <w:t xml:space="preserve"> </w:t>
      </w:r>
      <w:r w:rsidR="00ED4DF3">
        <w:rPr>
          <w:rFonts w:ascii="Arial" w:hAnsi="Arial" w:cs="Arial"/>
          <w:b/>
          <w:sz w:val="22"/>
          <w:szCs w:val="22"/>
        </w:rPr>
        <w:t>2</w:t>
      </w:r>
      <w:r w:rsidR="006B141F">
        <w:rPr>
          <w:rFonts w:ascii="Arial" w:hAnsi="Arial" w:cs="Arial"/>
          <w:b/>
          <w:sz w:val="22"/>
          <w:szCs w:val="22"/>
        </w:rPr>
        <w:t>/U</w:t>
      </w:r>
      <w:r w:rsidR="002D6291">
        <w:rPr>
          <w:rFonts w:ascii="Arial" w:hAnsi="Arial" w:cs="Arial"/>
          <w:b/>
          <w:sz w:val="22"/>
          <w:szCs w:val="22"/>
        </w:rPr>
        <w:t>/202</w:t>
      </w:r>
      <w:r w:rsidR="00ED4DF3">
        <w:rPr>
          <w:rFonts w:ascii="Arial" w:hAnsi="Arial" w:cs="Arial"/>
          <w:b/>
          <w:sz w:val="22"/>
          <w:szCs w:val="22"/>
        </w:rPr>
        <w:t>3</w:t>
      </w:r>
    </w:p>
    <w:p w14:paraId="47AC790E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3EACDCFC" w14:textId="77777777"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14:paraId="08A693A8" w14:textId="43DE8576"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(dalej </w:t>
      </w:r>
      <w:proofErr w:type="spell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z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02497F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02497F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797B3AEA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07902DA1" w14:textId="43455D48" w:rsidR="00C63A87" w:rsidRPr="009009A3" w:rsidRDefault="00A905EB" w:rsidP="00A83B8D">
      <w:pPr>
        <w:tabs>
          <w:tab w:val="left" w:pos="284"/>
        </w:tabs>
        <w:ind w:right="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art. 117 ust. 4 </w:t>
      </w:r>
      <w:proofErr w:type="spellStart"/>
      <w:r>
        <w:rPr>
          <w:rFonts w:ascii="Arial" w:hAnsi="Arial" w:cs="Arial"/>
          <w:b/>
          <w:bCs/>
          <w:iCs/>
          <w:color w:val="000000"/>
          <w:sz w:val="22"/>
          <w:szCs w:val="22"/>
        </w:rPr>
        <w:t>uPzp</w:t>
      </w:r>
      <w:proofErr w:type="spellEnd"/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CB08AD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>postępowani</w:t>
      </w:r>
      <w:r w:rsidR="00CB08AD">
        <w:rPr>
          <w:rFonts w:ascii="Arial" w:hAnsi="Arial" w:cs="Arial"/>
          <w:color w:val="000000"/>
          <w:sz w:val="22"/>
          <w:szCs w:val="22"/>
        </w:rPr>
        <w:t>u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(art. 275 pkt 1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uPzp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>
        <w:rPr>
          <w:rFonts w:ascii="Arial" w:hAnsi="Arial" w:cs="Arial"/>
          <w:b/>
          <w:color w:val="000000"/>
          <w:sz w:val="22"/>
          <w:szCs w:val="22"/>
        </w:rPr>
        <w:t>„</w:t>
      </w:r>
      <w:r w:rsidR="0022428B">
        <w:rPr>
          <w:rFonts w:ascii="Arial" w:hAnsi="Arial" w:cs="Arial"/>
          <w:b/>
          <w:sz w:val="22"/>
          <w:szCs w:val="22"/>
        </w:rPr>
        <w:t>Kompleksowe zabezpieczenie dwóch imprez masowych artystycznych – koncertu FUN LOVIN’ CRIMINALS  i polskich raperów w Leśnym Parku Kultury i Wypoczynku w dniu 27.05.2023 r. (zadanie nr 1) oraz biciu rekordu Guinnessa na instrumentach recyklingowych na Hali Sportowo-Widowiskowej "</w:t>
      </w:r>
      <w:proofErr w:type="spellStart"/>
      <w:r w:rsidR="0022428B">
        <w:rPr>
          <w:rFonts w:ascii="Arial" w:hAnsi="Arial" w:cs="Arial"/>
          <w:b/>
          <w:sz w:val="22"/>
          <w:szCs w:val="22"/>
        </w:rPr>
        <w:t>Immobile</w:t>
      </w:r>
      <w:proofErr w:type="spellEnd"/>
      <w:r w:rsidR="0022428B">
        <w:rPr>
          <w:rFonts w:ascii="Arial" w:hAnsi="Arial" w:cs="Arial"/>
          <w:b/>
          <w:sz w:val="22"/>
          <w:szCs w:val="22"/>
        </w:rPr>
        <w:t xml:space="preserve"> Łuczniczka" ul. Toruńska 59, 85-023 Bydgoszcz w dniu 28.05.2023 roku (zadanie 2) w ramach Międzynarodowego Festiwalu </w:t>
      </w:r>
      <w:proofErr w:type="spellStart"/>
      <w:r w:rsidR="0022428B">
        <w:rPr>
          <w:rFonts w:ascii="Arial" w:hAnsi="Arial" w:cs="Arial"/>
          <w:b/>
          <w:sz w:val="22"/>
          <w:szCs w:val="22"/>
        </w:rPr>
        <w:t>Drums</w:t>
      </w:r>
      <w:proofErr w:type="spellEnd"/>
      <w:r w:rsidR="0022428B">
        <w:rPr>
          <w:rFonts w:ascii="Arial" w:hAnsi="Arial" w:cs="Arial"/>
          <w:b/>
          <w:sz w:val="22"/>
          <w:szCs w:val="22"/>
        </w:rPr>
        <w:t xml:space="preserve"> Fusion 2023 organizowanych przez Miejskie Centrum Kultury w Bydgoszczy </w:t>
      </w:r>
      <w:r w:rsidR="0022428B">
        <w:rPr>
          <w:rFonts w:ascii="Arial" w:hAnsi="Arial" w:cs="Arial"/>
          <w:b/>
          <w:bCs/>
          <w:sz w:val="22"/>
          <w:szCs w:val="22"/>
        </w:rPr>
        <w:t>w roku 2023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22428B">
        <w:rPr>
          <w:rFonts w:ascii="Arial" w:hAnsi="Arial" w:cs="Arial"/>
          <w:b/>
          <w:sz w:val="22"/>
          <w:szCs w:val="22"/>
        </w:rPr>
        <w:t>.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41332E76" w14:textId="77777777"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638A4ED0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4BFE7B9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7CD9587A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92438BB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3DA133E0" w14:textId="77777777"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6C4FFF53" w14:textId="77777777"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14:paraId="54030305" w14:textId="77777777"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1297B800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14:paraId="617AA207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38A6D211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2D5A2C0" w14:textId="77777777"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08D19205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ADB7D71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016837AA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162C1F8B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35C2E679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1110802C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4111C970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69A307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09A03F7A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63AFEF6E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6F812D11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49AAEAC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CFD82AD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648AEB08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06776FC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4C7CA9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D57346F" w14:textId="77777777"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14:paraId="15838CC0" w14:textId="77777777"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14:paraId="72BB502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14:paraId="04F9A7B1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78A2D7BC" w14:textId="77777777"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A2C3" w14:textId="77777777" w:rsidR="00785862" w:rsidRDefault="00785862" w:rsidP="00C63813">
      <w:r>
        <w:separator/>
      </w:r>
    </w:p>
  </w:endnote>
  <w:endnote w:type="continuationSeparator" w:id="0">
    <w:p w14:paraId="310D3924" w14:textId="77777777" w:rsidR="00785862" w:rsidRDefault="0078586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06B3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83B8D">
      <w:rPr>
        <w:noProof/>
      </w:rPr>
      <w:t>2</w:t>
    </w:r>
    <w:r>
      <w:rPr>
        <w:noProof/>
      </w:rPr>
      <w:fldChar w:fldCharType="end"/>
    </w:r>
  </w:p>
  <w:p w14:paraId="5099C0CA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593A" w14:textId="77777777" w:rsidR="00C51FF7" w:rsidRDefault="00C51FF7">
    <w:pPr>
      <w:pStyle w:val="Stopka"/>
      <w:jc w:val="right"/>
    </w:pPr>
  </w:p>
  <w:p w14:paraId="6D68EB5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977B" w14:textId="77777777" w:rsidR="00785862" w:rsidRDefault="00785862" w:rsidP="00C63813">
      <w:r>
        <w:separator/>
      </w:r>
    </w:p>
  </w:footnote>
  <w:footnote w:type="continuationSeparator" w:id="0">
    <w:p w14:paraId="59F9E2F8" w14:textId="77777777" w:rsidR="00785862" w:rsidRDefault="0078586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4449666">
    <w:abstractNumId w:val="0"/>
  </w:num>
  <w:num w:numId="2" w16cid:durableId="1129083397">
    <w:abstractNumId w:val="1"/>
  </w:num>
  <w:num w:numId="3" w16cid:durableId="181482270">
    <w:abstractNumId w:val="2"/>
  </w:num>
  <w:num w:numId="4" w16cid:durableId="1821917488">
    <w:abstractNumId w:val="3"/>
  </w:num>
  <w:num w:numId="5" w16cid:durableId="184755838">
    <w:abstractNumId w:val="4"/>
  </w:num>
  <w:num w:numId="6" w16cid:durableId="425613092">
    <w:abstractNumId w:val="5"/>
  </w:num>
  <w:num w:numId="7" w16cid:durableId="1571305659">
    <w:abstractNumId w:val="6"/>
  </w:num>
  <w:num w:numId="8" w16cid:durableId="2092778677">
    <w:abstractNumId w:val="7"/>
  </w:num>
  <w:num w:numId="9" w16cid:durableId="191765575">
    <w:abstractNumId w:val="8"/>
  </w:num>
  <w:num w:numId="10" w16cid:durableId="1601647140">
    <w:abstractNumId w:val="9"/>
  </w:num>
  <w:num w:numId="11" w16cid:durableId="1747338221">
    <w:abstractNumId w:val="10"/>
  </w:num>
  <w:num w:numId="12" w16cid:durableId="2004165258">
    <w:abstractNumId w:val="11"/>
  </w:num>
  <w:num w:numId="13" w16cid:durableId="1339582515">
    <w:abstractNumId w:val="12"/>
  </w:num>
  <w:num w:numId="14" w16cid:durableId="1106584818">
    <w:abstractNumId w:val="13"/>
  </w:num>
  <w:num w:numId="15" w16cid:durableId="1949771200">
    <w:abstractNumId w:val="14"/>
  </w:num>
  <w:num w:numId="16" w16cid:durableId="674070355">
    <w:abstractNumId w:val="21"/>
  </w:num>
  <w:num w:numId="17" w16cid:durableId="763300944">
    <w:abstractNumId w:val="22"/>
  </w:num>
  <w:num w:numId="18" w16cid:durableId="1441802371">
    <w:abstractNumId w:val="24"/>
  </w:num>
  <w:num w:numId="19" w16cid:durableId="691152549">
    <w:abstractNumId w:val="17"/>
  </w:num>
  <w:num w:numId="20" w16cid:durableId="872956344">
    <w:abstractNumId w:val="15"/>
  </w:num>
  <w:num w:numId="21" w16cid:durableId="103884462">
    <w:abstractNumId w:val="18"/>
  </w:num>
  <w:num w:numId="22" w16cid:durableId="223681249">
    <w:abstractNumId w:val="26"/>
  </w:num>
  <w:num w:numId="23" w16cid:durableId="1878084624">
    <w:abstractNumId w:val="20"/>
  </w:num>
  <w:num w:numId="24" w16cid:durableId="1827477928">
    <w:abstractNumId w:val="28"/>
  </w:num>
  <w:num w:numId="25" w16cid:durableId="1173453485">
    <w:abstractNumId w:val="16"/>
  </w:num>
  <w:num w:numId="26" w16cid:durableId="636496268">
    <w:abstractNumId w:val="19"/>
  </w:num>
  <w:num w:numId="27" w16cid:durableId="2060855969">
    <w:abstractNumId w:val="25"/>
  </w:num>
  <w:num w:numId="28" w16cid:durableId="697049327">
    <w:abstractNumId w:val="23"/>
  </w:num>
  <w:num w:numId="29" w16cid:durableId="497382578">
    <w:abstractNumId w:val="29"/>
  </w:num>
  <w:num w:numId="30" w16cid:durableId="2672763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2497F"/>
    <w:rsid w:val="0003698D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B0CD7"/>
    <w:rsid w:val="000B0F40"/>
    <w:rsid w:val="000B5AFC"/>
    <w:rsid w:val="000B6B7D"/>
    <w:rsid w:val="000B6F53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428B"/>
    <w:rsid w:val="00227DF6"/>
    <w:rsid w:val="002316F2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00D4"/>
    <w:rsid w:val="002D4F1F"/>
    <w:rsid w:val="002D6291"/>
    <w:rsid w:val="002D7D46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75DDE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08CE"/>
    <w:rsid w:val="00633C01"/>
    <w:rsid w:val="00635D9C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141F"/>
    <w:rsid w:val="006B3521"/>
    <w:rsid w:val="006C3953"/>
    <w:rsid w:val="006C43AB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862"/>
    <w:rsid w:val="00787C00"/>
    <w:rsid w:val="007909CB"/>
    <w:rsid w:val="007943D8"/>
    <w:rsid w:val="007A506B"/>
    <w:rsid w:val="007C41CC"/>
    <w:rsid w:val="007C6F1B"/>
    <w:rsid w:val="007C7AF1"/>
    <w:rsid w:val="007D2074"/>
    <w:rsid w:val="007D35D3"/>
    <w:rsid w:val="007D56F4"/>
    <w:rsid w:val="007D73C0"/>
    <w:rsid w:val="007F0D19"/>
    <w:rsid w:val="007F7DC0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63F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3B8D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62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373F"/>
    <w:rsid w:val="00EC4150"/>
    <w:rsid w:val="00EC5790"/>
    <w:rsid w:val="00ED19C3"/>
    <w:rsid w:val="00ED4DF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73759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3DC23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2D629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10</cp:revision>
  <cp:lastPrinted>2021-10-29T08:39:00Z</cp:lastPrinted>
  <dcterms:created xsi:type="dcterms:W3CDTF">2022-11-28T12:58:00Z</dcterms:created>
  <dcterms:modified xsi:type="dcterms:W3CDTF">2023-04-04T18:06:00Z</dcterms:modified>
</cp:coreProperties>
</file>