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FF54E9" w:rsidRPr="00914153" w:rsidRDefault="00FF54E9" w:rsidP="00FF54E9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10 do SWZ</w:t>
      </w:r>
    </w:p>
    <w:p w:rsidR="00FF54E9" w:rsidRPr="00914153" w:rsidRDefault="00FF54E9" w:rsidP="00FF54E9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29/24</w:t>
      </w: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FF54E9" w:rsidRPr="00914153" w:rsidRDefault="00FF54E9" w:rsidP="00FF54E9">
      <w:pPr>
        <w:jc w:val="center"/>
        <w:rPr>
          <w:rFonts w:cs="Times New Roman"/>
          <w:sz w:val="20"/>
          <w:szCs w:val="20"/>
        </w:rPr>
      </w:pPr>
    </w:p>
    <w:p w:rsidR="00FF54E9" w:rsidRPr="00914153" w:rsidRDefault="00FF54E9" w:rsidP="00FF54E9">
      <w:pPr>
        <w:jc w:val="center"/>
        <w:rPr>
          <w:rFonts w:cs="Times New Roman"/>
          <w:sz w:val="20"/>
          <w:szCs w:val="20"/>
        </w:rPr>
      </w:pPr>
    </w:p>
    <w:p w:rsidR="00FF54E9" w:rsidRPr="00914153" w:rsidRDefault="00FF54E9" w:rsidP="00FF54E9">
      <w:pPr>
        <w:jc w:val="center"/>
        <w:rPr>
          <w:rFonts w:cs="Times New Roman"/>
          <w:sz w:val="20"/>
          <w:szCs w:val="20"/>
        </w:rPr>
      </w:pPr>
    </w:p>
    <w:p w:rsidR="00FF54E9" w:rsidRPr="006A3021" w:rsidRDefault="00FF54E9" w:rsidP="00FF54E9">
      <w:pPr>
        <w:jc w:val="center"/>
        <w:rPr>
          <w:rFonts w:eastAsia="Arial" w:cs="Times New Roman"/>
          <w:kern w:val="1"/>
          <w:sz w:val="28"/>
          <w:szCs w:val="28"/>
        </w:rPr>
      </w:pPr>
      <w:r w:rsidRPr="006A3021">
        <w:rPr>
          <w:rFonts w:cs="Times New Roman"/>
          <w:sz w:val="28"/>
          <w:szCs w:val="28"/>
        </w:rPr>
        <w:t xml:space="preserve"> </w:t>
      </w:r>
      <w:r w:rsidRPr="006A3021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6A3021">
        <w:rPr>
          <w:rFonts w:cs="Times New Roman"/>
          <w:b/>
          <w:kern w:val="1"/>
          <w:sz w:val="28"/>
          <w:szCs w:val="28"/>
        </w:rPr>
        <w:t>podmiotu</w:t>
      </w:r>
      <w:r w:rsidRPr="006A3021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A3021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FF54E9" w:rsidRPr="006A3021" w:rsidRDefault="00FF54E9" w:rsidP="00FF54E9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6A3021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8"/>
          <w:szCs w:val="28"/>
          <w:u w:val="single"/>
        </w:rPr>
      </w:pPr>
    </w:p>
    <w:p w:rsidR="00FF54E9" w:rsidRPr="00914153" w:rsidRDefault="00FF54E9" w:rsidP="00FF54E9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FF54E9" w:rsidRPr="006A3021" w:rsidRDefault="00FF54E9" w:rsidP="00FF54E9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Ja/My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.</w:t>
      </w:r>
      <w:r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.........................</w:t>
      </w:r>
      <w:r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:rsidR="00FF54E9" w:rsidRPr="00FF54E9" w:rsidRDefault="00FF54E9" w:rsidP="00FF54E9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  <w:i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6A3021">
        <w:rPr>
          <w:rFonts w:eastAsia="Arial" w:cs="Times New Roman"/>
          <w:bCs/>
          <w:i/>
          <w:iCs/>
          <w:color w:val="000000"/>
          <w:kern w:val="1"/>
        </w:rPr>
        <w:t>„</w:t>
      </w:r>
      <w:r w:rsidRPr="006A3021">
        <w:rPr>
          <w:rFonts w:cs="Times New Roman"/>
          <w:b/>
          <w:bCs/>
          <w:i/>
        </w:rPr>
        <w:t xml:space="preserve">Dostawa </w:t>
      </w:r>
      <w:r w:rsidRPr="00FF54E9">
        <w:rPr>
          <w:rFonts w:cs="Times New Roman"/>
          <w:b/>
          <w:i/>
        </w:rPr>
        <w:t xml:space="preserve">warzyw świeżych, kwaszonych, okopowych, </w:t>
      </w:r>
      <w:r>
        <w:rPr>
          <w:rFonts w:cs="Times New Roman"/>
          <w:b/>
          <w:i/>
        </w:rPr>
        <w:t xml:space="preserve">pieczarek, owoców i ziemniaków </w:t>
      </w:r>
      <w:r w:rsidRPr="00FF54E9">
        <w:rPr>
          <w:rFonts w:cs="Times New Roman"/>
          <w:b/>
          <w:i/>
        </w:rPr>
        <w:t xml:space="preserve">do Centrum Szkolenia Policji </w:t>
      </w:r>
      <w:r>
        <w:rPr>
          <w:rFonts w:cs="Times New Roman"/>
          <w:b/>
          <w:i/>
        </w:rPr>
        <w:br/>
      </w:r>
      <w:r w:rsidR="008F6450">
        <w:rPr>
          <w:rFonts w:cs="Times New Roman"/>
          <w:b/>
          <w:i/>
        </w:rPr>
        <w:t>w Legionowie i</w:t>
      </w:r>
      <w:r w:rsidRPr="00FF54E9">
        <w:rPr>
          <w:rFonts w:cs="Times New Roman"/>
          <w:b/>
          <w:i/>
        </w:rPr>
        <w:t xml:space="preserve"> Wydziału Administracyjno – Gospodarczego CSP w Sułkowicach</w:t>
      </w:r>
      <w:r w:rsidRPr="006A3021">
        <w:rPr>
          <w:rFonts w:eastAsia="Arial" w:cs="Times New Roman"/>
          <w:b/>
          <w:bCs/>
          <w:i/>
          <w:iCs/>
          <w:color w:val="000000"/>
          <w:kern w:val="1"/>
        </w:rPr>
        <w:t>”</w:t>
      </w:r>
      <w:r w:rsidRPr="006A3021">
        <w:rPr>
          <w:rFonts w:eastAsia="Arial" w:cs="Times New Roman"/>
          <w:bCs/>
          <w:i/>
          <w:iCs/>
          <w:color w:val="000000"/>
          <w:kern w:val="1"/>
        </w:rPr>
        <w:t>,</w:t>
      </w:r>
      <w:r w:rsidRPr="006A3021">
        <w:rPr>
          <w:rFonts w:eastAsia="Arial" w:cs="Times New Roman"/>
          <w:b/>
          <w:bCs/>
          <w:i/>
          <w:iCs/>
          <w:color w:val="000000"/>
          <w:kern w:val="1"/>
        </w:rPr>
        <w:t xml:space="preserve"> </w:t>
      </w:r>
      <w:r w:rsidR="008F6450">
        <w:rPr>
          <w:rFonts w:eastAsia="Arial" w:cs="Times New Roman"/>
          <w:b/>
          <w:bCs/>
          <w:i/>
          <w:iCs/>
          <w:color w:val="000000"/>
          <w:kern w:val="1"/>
        </w:rPr>
        <w:br/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nr sprawy </w:t>
      </w:r>
      <w:r>
        <w:rPr>
          <w:rFonts w:eastAsia="Arial" w:cs="Times New Roman"/>
          <w:bCs/>
          <w:iCs/>
          <w:color w:val="000000"/>
          <w:kern w:val="1"/>
        </w:rPr>
        <w:t>29/24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/WŻ w związku z powołaniem się na te zasoby w celu spełniania warunku udziału w postępowaniu przez Wykonawcę w zakresie zdolności </w:t>
      </w:r>
      <w:r w:rsidRPr="006A3021">
        <w:rPr>
          <w:rFonts w:eastAsia="Arial" w:cs="Times New Roman"/>
          <w:bCs/>
          <w:iCs/>
          <w:kern w:val="1"/>
        </w:rPr>
        <w:t>technicznych/zawodowych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6A3021">
        <w:rPr>
          <w:rFonts w:eastAsia="Arial" w:cs="Times New Roman"/>
          <w:b/>
          <w:bCs/>
          <w:iCs/>
          <w:color w:val="000000"/>
          <w:kern w:val="1"/>
        </w:rPr>
        <w:t>Podwykonawcy/ów / innym charakterze</w:t>
      </w:r>
      <w:r w:rsidRPr="006A3021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6A3021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>
        <w:rPr>
          <w:rFonts w:eastAsia="Arial" w:cs="Times New Roman"/>
          <w:bCs/>
          <w:iCs/>
          <w:kern w:val="1"/>
        </w:rPr>
        <w:t>dostawy/usługi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w za</w:t>
      </w:r>
      <w:r>
        <w:rPr>
          <w:rFonts w:eastAsia="Arial" w:cs="Times New Roman"/>
          <w:bCs/>
          <w:iCs/>
          <w:color w:val="000000"/>
          <w:kern w:val="1"/>
        </w:rPr>
        <w:t xml:space="preserve">kresie  </w:t>
      </w:r>
    </w:p>
    <w:p w:rsidR="00FF54E9" w:rsidRPr="006A3021" w:rsidRDefault="00FF54E9" w:rsidP="00FF54E9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…………………………………………..</w:t>
      </w:r>
      <w:r w:rsidRPr="006A302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………………………...</w:t>
      </w:r>
      <w:r w:rsidRPr="006A3021">
        <w:rPr>
          <w:rFonts w:eastAsia="Arial" w:cs="Times New Roman"/>
          <w:bCs/>
          <w:iCs/>
          <w:color w:val="000000"/>
          <w:kern w:val="1"/>
        </w:rPr>
        <w:t>……..…………</w:t>
      </w:r>
    </w:p>
    <w:p w:rsidR="00FF54E9" w:rsidRPr="006A3021" w:rsidRDefault="00FF54E9" w:rsidP="00FF54E9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…………………………………………………………..</w:t>
      </w:r>
      <w:r w:rsidRPr="006A3021">
        <w:rPr>
          <w:rFonts w:eastAsia="Arial" w:cs="Times New Roman"/>
          <w:bCs/>
          <w:iCs/>
          <w:color w:val="000000"/>
          <w:kern w:val="1"/>
        </w:rPr>
        <w:t>………………………………..…….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FF54E9" w:rsidRPr="006A3021" w:rsidRDefault="00FF54E9" w:rsidP="00FF54E9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6A3021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</w:p>
    <w:p w:rsidR="00FF54E9" w:rsidRPr="006A3021" w:rsidRDefault="00FF54E9" w:rsidP="00FF54E9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 xml:space="preserve">na okres </w:t>
      </w:r>
      <w:r>
        <w:rPr>
          <w:rFonts w:eastAsia="Arial" w:cs="Times New Roman"/>
          <w:bCs/>
          <w:iCs/>
          <w:color w:val="000000"/>
          <w:kern w:val="1"/>
        </w:rPr>
        <w:t>……………</w:t>
      </w:r>
      <w:r w:rsidRPr="006A3021">
        <w:rPr>
          <w:rFonts w:eastAsia="Arial" w:cs="Times New Roman"/>
          <w:bCs/>
          <w:iCs/>
          <w:color w:val="000000"/>
          <w:kern w:val="1"/>
        </w:rPr>
        <w:t>…</w:t>
      </w:r>
      <w:r>
        <w:rPr>
          <w:rFonts w:eastAsia="Arial" w:cs="Times New Roman"/>
          <w:bCs/>
          <w:iCs/>
          <w:color w:val="000000"/>
          <w:kern w:val="1"/>
        </w:rPr>
        <w:t>…………….</w:t>
      </w:r>
      <w:r w:rsidRPr="006A3021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FF54E9" w:rsidRPr="006A3021" w:rsidRDefault="00FF54E9" w:rsidP="00FF54E9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FF54E9" w:rsidRDefault="00FF54E9" w:rsidP="00FF54E9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8F6450" w:rsidRPr="00914153" w:rsidRDefault="008F6450" w:rsidP="00FF54E9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FF54E9" w:rsidRPr="00914153" w:rsidRDefault="00FF54E9" w:rsidP="00FF54E9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FF54E9" w:rsidRPr="006A3021" w:rsidRDefault="00FF54E9" w:rsidP="00FF54E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6A302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FF54E9" w:rsidRPr="006A3021" w:rsidRDefault="00FF54E9" w:rsidP="00FF54E9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6A302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AC5A2E" w:rsidRPr="00AF2B0B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AC5A2E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F6450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8F6450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8F6450" w:rsidRPr="006A3021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8F6450" w:rsidRPr="00914153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914153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1</w:t>
      </w:r>
      <w:r>
        <w:rPr>
          <w:rFonts w:eastAsia="Arial" w:cs="Times New Roman"/>
          <w:color w:val="000000"/>
          <w:kern w:val="1"/>
          <w:sz w:val="16"/>
          <w:szCs w:val="16"/>
        </w:rPr>
        <w:t xml:space="preserve"> </w:t>
      </w:r>
      <w:r w:rsidRPr="00914153">
        <w:rPr>
          <w:rFonts w:eastAsia="Arial" w:cs="Times New Roman"/>
          <w:color w:val="000000"/>
          <w:kern w:val="1"/>
          <w:sz w:val="16"/>
          <w:szCs w:val="16"/>
        </w:rPr>
        <w:t xml:space="preserve"> należy wypełnić</w:t>
      </w:r>
    </w:p>
    <w:p w:rsidR="008F6450" w:rsidRPr="00914153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914153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2</w:t>
      </w:r>
      <w:r>
        <w:rPr>
          <w:rFonts w:eastAsia="Arial" w:cs="Times New Roman"/>
          <w:color w:val="000000"/>
          <w:kern w:val="1"/>
          <w:sz w:val="16"/>
          <w:szCs w:val="16"/>
        </w:rPr>
        <w:t xml:space="preserve"> </w:t>
      </w:r>
      <w:r w:rsidRPr="00914153">
        <w:rPr>
          <w:rFonts w:eastAsia="Arial" w:cs="Times New Roman"/>
          <w:color w:val="000000"/>
          <w:kern w:val="1"/>
          <w:sz w:val="16"/>
          <w:szCs w:val="16"/>
        </w:rPr>
        <w:t xml:space="preserve"> niepotrzebne skreślić</w:t>
      </w: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bookmarkStart w:id="0" w:name="_GoBack"/>
      <w:bookmarkEnd w:id="0"/>
    </w:p>
    <w:sectPr w:rsidR="00AC5A2E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A5" w:rsidRDefault="007332A5" w:rsidP="000F1D63">
      <w:r>
        <w:separator/>
      </w:r>
    </w:p>
  </w:endnote>
  <w:endnote w:type="continuationSeparator" w:id="0">
    <w:p w:rsidR="007332A5" w:rsidRDefault="007332A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F" w:rsidRPr="00BF7E44" w:rsidRDefault="00862DEF" w:rsidP="004B2D44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A5" w:rsidRDefault="007332A5" w:rsidP="000F1D63">
      <w:r>
        <w:separator/>
      </w:r>
    </w:p>
  </w:footnote>
  <w:footnote w:type="continuationSeparator" w:id="0">
    <w:p w:rsidR="007332A5" w:rsidRDefault="007332A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D0B0913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2C22B6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CD91D6F"/>
    <w:multiLevelType w:val="multilevel"/>
    <w:tmpl w:val="3980344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7069F5"/>
    <w:multiLevelType w:val="multilevel"/>
    <w:tmpl w:val="20F47E9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33A57"/>
    <w:multiLevelType w:val="multilevel"/>
    <w:tmpl w:val="BEBCD9CA"/>
    <w:lvl w:ilvl="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BD271A9"/>
    <w:multiLevelType w:val="hybridMultilevel"/>
    <w:tmpl w:val="8402A3AE"/>
    <w:lvl w:ilvl="0" w:tplc="5322CE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71012BE"/>
    <w:lvl w:ilvl="0" w:tplc="76EA5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4F2A830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9093D"/>
    <w:multiLevelType w:val="multilevel"/>
    <w:tmpl w:val="C5E2256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D0312"/>
    <w:multiLevelType w:val="multilevel"/>
    <w:tmpl w:val="8EB64C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99FCFF3E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16B3266"/>
    <w:multiLevelType w:val="multilevel"/>
    <w:tmpl w:val="E3A60F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1" w15:restartNumberingAfterBreak="0">
    <w:nsid w:val="61DB6525"/>
    <w:multiLevelType w:val="multilevel"/>
    <w:tmpl w:val="9D5C42E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EC203B2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9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9064D41"/>
    <w:multiLevelType w:val="multilevel"/>
    <w:tmpl w:val="136469D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6" w15:restartNumberingAfterBreak="0">
    <w:nsid w:val="6E8368AF"/>
    <w:multiLevelType w:val="hybridMultilevel"/>
    <w:tmpl w:val="BD10883A"/>
    <w:lvl w:ilvl="0" w:tplc="12ACCB3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F506A"/>
    <w:multiLevelType w:val="multilevel"/>
    <w:tmpl w:val="A18ABFAC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5"/>
  </w:num>
  <w:num w:numId="6">
    <w:abstractNumId w:val="31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4"/>
  </w:num>
  <w:num w:numId="9">
    <w:abstractNumId w:val="58"/>
  </w:num>
  <w:num w:numId="10">
    <w:abstractNumId w:val="14"/>
  </w:num>
  <w:num w:numId="11">
    <w:abstractNumId w:val="40"/>
  </w:num>
  <w:num w:numId="12">
    <w:abstractNumId w:val="52"/>
  </w:num>
  <w:num w:numId="13">
    <w:abstractNumId w:val="55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60"/>
  </w:num>
  <w:num w:numId="16">
    <w:abstractNumId w:val="28"/>
  </w:num>
  <w:num w:numId="17">
    <w:abstractNumId w:val="41"/>
  </w:num>
  <w:num w:numId="18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25"/>
  </w:num>
  <w:num w:numId="22">
    <w:abstractNumId w:val="20"/>
  </w:num>
  <w:num w:numId="23">
    <w:abstractNumId w:val="35"/>
  </w:num>
  <w:num w:numId="24">
    <w:abstractNumId w:val="19"/>
  </w:num>
  <w:num w:numId="25">
    <w:abstractNumId w:val="46"/>
  </w:num>
  <w:num w:numId="26">
    <w:abstractNumId w:val="49"/>
  </w:num>
  <w:num w:numId="27">
    <w:abstractNumId w:val="50"/>
  </w:num>
  <w:num w:numId="28">
    <w:abstractNumId w:val="43"/>
  </w:num>
  <w:num w:numId="29">
    <w:abstractNumId w:val="53"/>
  </w:num>
  <w:num w:numId="30">
    <w:abstractNumId w:val="51"/>
  </w:num>
  <w:num w:numId="31">
    <w:abstractNumId w:val="39"/>
  </w:num>
  <w:num w:numId="32">
    <w:abstractNumId w:val="63"/>
  </w:num>
  <w:num w:numId="33">
    <w:abstractNumId w:val="21"/>
  </w:num>
  <w:num w:numId="34">
    <w:abstractNumId w:val="29"/>
  </w:num>
  <w:num w:numId="35">
    <w:abstractNumId w:val="43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6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7">
    <w:abstractNumId w:val="16"/>
  </w:num>
  <w:num w:numId="38">
    <w:abstractNumId w:val="3"/>
  </w:num>
  <w:num w:numId="39">
    <w:abstractNumId w:val="42"/>
  </w:num>
  <w:num w:numId="40">
    <w:abstractNumId w:val="26"/>
  </w:num>
  <w:num w:numId="41">
    <w:abstractNumId w:val="54"/>
  </w:num>
  <w:num w:numId="42">
    <w:abstractNumId w:val="18"/>
  </w:num>
  <w:num w:numId="43">
    <w:abstractNumId w:val="61"/>
  </w:num>
  <w:num w:numId="44">
    <w:abstractNumId w:val="45"/>
  </w:num>
  <w:num w:numId="45">
    <w:abstractNumId w:val="36"/>
  </w:num>
  <w:num w:numId="46">
    <w:abstractNumId w:val="34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2">
    <w:abstractNumId w:val="22"/>
  </w:num>
  <w:num w:numId="53">
    <w:abstractNumId w:val="57"/>
  </w:num>
  <w:num w:numId="54">
    <w:abstractNumId w:val="33"/>
  </w:num>
  <w:num w:numId="55">
    <w:abstractNumId w:val="27"/>
  </w:num>
  <w:num w:numId="56">
    <w:abstractNumId w:val="47"/>
  </w:num>
  <w:num w:numId="57">
    <w:abstractNumId w:val="56"/>
  </w:num>
  <w:num w:numId="58">
    <w:abstractNumId w:val="23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38C3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087E"/>
    <w:rsid w:val="00043BC9"/>
    <w:rsid w:val="00043DD9"/>
    <w:rsid w:val="0004703B"/>
    <w:rsid w:val="0005099E"/>
    <w:rsid w:val="00050FF7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5548"/>
    <w:rsid w:val="000D70F3"/>
    <w:rsid w:val="000E23E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A4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21E4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819"/>
    <w:rsid w:val="00241D51"/>
    <w:rsid w:val="00242435"/>
    <w:rsid w:val="00243CFF"/>
    <w:rsid w:val="00243DB1"/>
    <w:rsid w:val="002455AB"/>
    <w:rsid w:val="002460BE"/>
    <w:rsid w:val="00246563"/>
    <w:rsid w:val="00250BCA"/>
    <w:rsid w:val="00251EDB"/>
    <w:rsid w:val="00252DFC"/>
    <w:rsid w:val="002538F2"/>
    <w:rsid w:val="00254976"/>
    <w:rsid w:val="002558F9"/>
    <w:rsid w:val="00256192"/>
    <w:rsid w:val="00256B2C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B7C37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2401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0749"/>
    <w:rsid w:val="0031100C"/>
    <w:rsid w:val="003118E1"/>
    <w:rsid w:val="0031321A"/>
    <w:rsid w:val="00314C93"/>
    <w:rsid w:val="00315DFB"/>
    <w:rsid w:val="00317828"/>
    <w:rsid w:val="00321763"/>
    <w:rsid w:val="00322DF4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0809"/>
    <w:rsid w:val="0038268A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12B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07C9D"/>
    <w:rsid w:val="0041018C"/>
    <w:rsid w:val="004101B1"/>
    <w:rsid w:val="0041090C"/>
    <w:rsid w:val="00412060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41CE"/>
    <w:rsid w:val="0043554B"/>
    <w:rsid w:val="00436944"/>
    <w:rsid w:val="0043706F"/>
    <w:rsid w:val="004372E9"/>
    <w:rsid w:val="00441E12"/>
    <w:rsid w:val="00441E39"/>
    <w:rsid w:val="00442B47"/>
    <w:rsid w:val="0044473E"/>
    <w:rsid w:val="00446BAE"/>
    <w:rsid w:val="00446FF9"/>
    <w:rsid w:val="00452A23"/>
    <w:rsid w:val="0045544C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250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2D4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D7D24"/>
    <w:rsid w:val="004E246F"/>
    <w:rsid w:val="004E3231"/>
    <w:rsid w:val="004E3BA7"/>
    <w:rsid w:val="004E4934"/>
    <w:rsid w:val="004E6C6B"/>
    <w:rsid w:val="004E7FD2"/>
    <w:rsid w:val="004F2015"/>
    <w:rsid w:val="004F255C"/>
    <w:rsid w:val="004F3AFA"/>
    <w:rsid w:val="004F6ABB"/>
    <w:rsid w:val="004F73CF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06D88"/>
    <w:rsid w:val="00511873"/>
    <w:rsid w:val="00511C5A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4670C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F8"/>
    <w:rsid w:val="00557449"/>
    <w:rsid w:val="00561C13"/>
    <w:rsid w:val="00563755"/>
    <w:rsid w:val="00563EDC"/>
    <w:rsid w:val="0057407F"/>
    <w:rsid w:val="00574249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5524"/>
    <w:rsid w:val="00585CE8"/>
    <w:rsid w:val="005907FD"/>
    <w:rsid w:val="00590B19"/>
    <w:rsid w:val="00592DD6"/>
    <w:rsid w:val="005942E7"/>
    <w:rsid w:val="00595194"/>
    <w:rsid w:val="00596495"/>
    <w:rsid w:val="00597E24"/>
    <w:rsid w:val="005A089F"/>
    <w:rsid w:val="005A4705"/>
    <w:rsid w:val="005A48DE"/>
    <w:rsid w:val="005A5955"/>
    <w:rsid w:val="005B2054"/>
    <w:rsid w:val="005B4333"/>
    <w:rsid w:val="005B4720"/>
    <w:rsid w:val="005B4B98"/>
    <w:rsid w:val="005B5131"/>
    <w:rsid w:val="005B54F7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04DC"/>
    <w:rsid w:val="0062150A"/>
    <w:rsid w:val="006220D2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2F83"/>
    <w:rsid w:val="00694BEC"/>
    <w:rsid w:val="00695011"/>
    <w:rsid w:val="00696E8C"/>
    <w:rsid w:val="00697C06"/>
    <w:rsid w:val="00697CFA"/>
    <w:rsid w:val="006A0226"/>
    <w:rsid w:val="006A0963"/>
    <w:rsid w:val="006A1945"/>
    <w:rsid w:val="006A20A9"/>
    <w:rsid w:val="006A29BE"/>
    <w:rsid w:val="006A36F1"/>
    <w:rsid w:val="006A3CF3"/>
    <w:rsid w:val="006A66E6"/>
    <w:rsid w:val="006A680A"/>
    <w:rsid w:val="006B043D"/>
    <w:rsid w:val="006B084C"/>
    <w:rsid w:val="006B0C27"/>
    <w:rsid w:val="006B2E47"/>
    <w:rsid w:val="006B349D"/>
    <w:rsid w:val="006B573D"/>
    <w:rsid w:val="006B6614"/>
    <w:rsid w:val="006B6791"/>
    <w:rsid w:val="006B77B1"/>
    <w:rsid w:val="006C03C4"/>
    <w:rsid w:val="006C0AF0"/>
    <w:rsid w:val="006C4195"/>
    <w:rsid w:val="006D08F0"/>
    <w:rsid w:val="006D3258"/>
    <w:rsid w:val="006D3AF5"/>
    <w:rsid w:val="006D3C6F"/>
    <w:rsid w:val="006D4712"/>
    <w:rsid w:val="006D4FFF"/>
    <w:rsid w:val="006D69B8"/>
    <w:rsid w:val="006D72B6"/>
    <w:rsid w:val="006D75C0"/>
    <w:rsid w:val="006E0202"/>
    <w:rsid w:val="006E07FC"/>
    <w:rsid w:val="006E091D"/>
    <w:rsid w:val="006E2D8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A2F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25E57"/>
    <w:rsid w:val="0073001E"/>
    <w:rsid w:val="00732069"/>
    <w:rsid w:val="00732B72"/>
    <w:rsid w:val="007332A5"/>
    <w:rsid w:val="007353CF"/>
    <w:rsid w:val="007355FF"/>
    <w:rsid w:val="00735A29"/>
    <w:rsid w:val="00735C7B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4097"/>
    <w:rsid w:val="0076515D"/>
    <w:rsid w:val="00766694"/>
    <w:rsid w:val="00766F7D"/>
    <w:rsid w:val="00771D90"/>
    <w:rsid w:val="0077365C"/>
    <w:rsid w:val="0077682D"/>
    <w:rsid w:val="00780076"/>
    <w:rsid w:val="00783E1D"/>
    <w:rsid w:val="00792AF0"/>
    <w:rsid w:val="00792B5C"/>
    <w:rsid w:val="0079438A"/>
    <w:rsid w:val="00794E8A"/>
    <w:rsid w:val="00797745"/>
    <w:rsid w:val="007A0DAE"/>
    <w:rsid w:val="007A237B"/>
    <w:rsid w:val="007A2BD9"/>
    <w:rsid w:val="007A5A72"/>
    <w:rsid w:val="007A5C3B"/>
    <w:rsid w:val="007A62DE"/>
    <w:rsid w:val="007A74A0"/>
    <w:rsid w:val="007B3165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D584C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5AF5"/>
    <w:rsid w:val="00817A5B"/>
    <w:rsid w:val="0082053C"/>
    <w:rsid w:val="008207BF"/>
    <w:rsid w:val="00821211"/>
    <w:rsid w:val="00821CC6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2DEF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878D1"/>
    <w:rsid w:val="00890A69"/>
    <w:rsid w:val="00893628"/>
    <w:rsid w:val="008948EA"/>
    <w:rsid w:val="00895624"/>
    <w:rsid w:val="00895B12"/>
    <w:rsid w:val="008A09CD"/>
    <w:rsid w:val="008A111C"/>
    <w:rsid w:val="008A1448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CBB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1B0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450"/>
    <w:rsid w:val="008F65F5"/>
    <w:rsid w:val="00901ED2"/>
    <w:rsid w:val="00906B9B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5555"/>
    <w:rsid w:val="0093689B"/>
    <w:rsid w:val="00937BE7"/>
    <w:rsid w:val="009400A1"/>
    <w:rsid w:val="009404BD"/>
    <w:rsid w:val="00940773"/>
    <w:rsid w:val="00941818"/>
    <w:rsid w:val="00942E65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063E"/>
    <w:rsid w:val="00980E28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20BE"/>
    <w:rsid w:val="009A62AB"/>
    <w:rsid w:val="009A76FB"/>
    <w:rsid w:val="009A7B31"/>
    <w:rsid w:val="009A7F78"/>
    <w:rsid w:val="009B4315"/>
    <w:rsid w:val="009C052A"/>
    <w:rsid w:val="009C0714"/>
    <w:rsid w:val="009C08F6"/>
    <w:rsid w:val="009C49B6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2CA5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37"/>
    <w:rsid w:val="00A120E2"/>
    <w:rsid w:val="00A13496"/>
    <w:rsid w:val="00A15866"/>
    <w:rsid w:val="00A15EEB"/>
    <w:rsid w:val="00A16F98"/>
    <w:rsid w:val="00A178EC"/>
    <w:rsid w:val="00A209A2"/>
    <w:rsid w:val="00A20CF8"/>
    <w:rsid w:val="00A20E4F"/>
    <w:rsid w:val="00A21960"/>
    <w:rsid w:val="00A224B1"/>
    <w:rsid w:val="00A255B0"/>
    <w:rsid w:val="00A27C8C"/>
    <w:rsid w:val="00A306C7"/>
    <w:rsid w:val="00A354F8"/>
    <w:rsid w:val="00A36465"/>
    <w:rsid w:val="00A37B57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5A27"/>
    <w:rsid w:val="00AB73B0"/>
    <w:rsid w:val="00AC2666"/>
    <w:rsid w:val="00AC3AEC"/>
    <w:rsid w:val="00AC567A"/>
    <w:rsid w:val="00AC5A2E"/>
    <w:rsid w:val="00AC63A7"/>
    <w:rsid w:val="00AC7C68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566F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06C"/>
    <w:rsid w:val="00B462F2"/>
    <w:rsid w:val="00B47242"/>
    <w:rsid w:val="00B50682"/>
    <w:rsid w:val="00B506E5"/>
    <w:rsid w:val="00B5270D"/>
    <w:rsid w:val="00B56031"/>
    <w:rsid w:val="00B604E2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979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53BE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57EA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A99"/>
    <w:rsid w:val="00BF7E44"/>
    <w:rsid w:val="00BF7EA5"/>
    <w:rsid w:val="00C024ED"/>
    <w:rsid w:val="00C03C37"/>
    <w:rsid w:val="00C04B77"/>
    <w:rsid w:val="00C05EC1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3888"/>
    <w:rsid w:val="00C83F83"/>
    <w:rsid w:val="00C84550"/>
    <w:rsid w:val="00C847FD"/>
    <w:rsid w:val="00C8502D"/>
    <w:rsid w:val="00C8576F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97E89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5240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6EF"/>
    <w:rsid w:val="00D15070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4667"/>
    <w:rsid w:val="00D46633"/>
    <w:rsid w:val="00D4719E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B6C46"/>
    <w:rsid w:val="00DC02D5"/>
    <w:rsid w:val="00DC3120"/>
    <w:rsid w:val="00DC3ADE"/>
    <w:rsid w:val="00DC5788"/>
    <w:rsid w:val="00DD0F26"/>
    <w:rsid w:val="00DD16B3"/>
    <w:rsid w:val="00DD1959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5B0A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948"/>
    <w:rsid w:val="00E409D3"/>
    <w:rsid w:val="00E413C5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2B9A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6D4"/>
    <w:rsid w:val="00E7376A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687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5A93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244"/>
    <w:rsid w:val="00F95A64"/>
    <w:rsid w:val="00F95DAD"/>
    <w:rsid w:val="00F96EE5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46A1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497F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50F0"/>
    <w:rsid w:val="00FF54E9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E47FD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5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6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3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7571-BF25-4406-BD33-C3C0FA6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1489</cp:revision>
  <cp:lastPrinted>2024-07-30T07:34:00Z</cp:lastPrinted>
  <dcterms:created xsi:type="dcterms:W3CDTF">2021-03-05T07:18:00Z</dcterms:created>
  <dcterms:modified xsi:type="dcterms:W3CDTF">2024-07-31T09:04:00Z</dcterms:modified>
</cp:coreProperties>
</file>