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80D099" w14:textId="77777777"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14:paraId="2ACF4238" w14:textId="77777777"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14:paraId="6C2C2081" w14:textId="77777777" w:rsidR="00F92537" w:rsidRPr="00F92537" w:rsidRDefault="00083D6E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>
        <w:rPr>
          <w:rFonts w:ascii="Arial" w:hAnsi="Arial" w:cs="Arial"/>
          <w:b/>
          <w:spacing w:val="202"/>
          <w:sz w:val="18"/>
          <w:u w:val="single"/>
        </w:rPr>
        <w:t>Załącznik Nr 2 do S</w:t>
      </w:r>
      <w:r w:rsidR="00F92537" w:rsidRPr="00F92537">
        <w:rPr>
          <w:rFonts w:ascii="Arial" w:hAnsi="Arial" w:cs="Arial"/>
          <w:b/>
          <w:spacing w:val="202"/>
          <w:sz w:val="18"/>
          <w:u w:val="single"/>
        </w:rPr>
        <w:t>WZ</w:t>
      </w:r>
    </w:p>
    <w:p w14:paraId="73E7DD9C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212DA77B" w14:textId="77777777" w:rsidR="00F92537" w:rsidRPr="00F92537" w:rsidRDefault="00F92537" w:rsidP="00F92537">
      <w:pPr>
        <w:jc w:val="center"/>
        <w:rPr>
          <w:b/>
          <w:spacing w:val="202"/>
          <w:sz w:val="18"/>
          <w:u w:val="single"/>
        </w:rPr>
      </w:pPr>
    </w:p>
    <w:p w14:paraId="6F7ECC42" w14:textId="77777777" w:rsidR="00F92537" w:rsidRPr="00F92537" w:rsidRDefault="00F92537" w:rsidP="00F92537">
      <w:pPr>
        <w:jc w:val="center"/>
        <w:rPr>
          <w:sz w:val="2"/>
        </w:rPr>
      </w:pPr>
    </w:p>
    <w:p w14:paraId="6E6EF11E" w14:textId="77777777"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2C42C8" w14:textId="77777777" w:rsidR="00F92537" w:rsidRPr="002D5E32" w:rsidRDefault="00F92537" w:rsidP="008B05E1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0AE765" w14:textId="77777777" w:rsidR="00F92537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14:paraId="1F5BE788" w14:textId="77777777" w:rsidR="008B05E1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14:paraId="23CE1E15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3564BEA8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74F30141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29840CBB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9E92DFC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11960467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3338D74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2BC67129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76EFF973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6F419C86" w14:textId="77777777" w:rsid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31EA250" w14:textId="77777777" w:rsidR="009426B1" w:rsidRPr="00F92537" w:rsidRDefault="009426B1" w:rsidP="00F92537">
      <w:pPr>
        <w:rPr>
          <w:rFonts w:ascii="Arial" w:hAnsi="Arial"/>
          <w:b/>
          <w:bCs/>
          <w:color w:val="000000"/>
          <w:szCs w:val="24"/>
        </w:rPr>
      </w:pPr>
    </w:p>
    <w:p w14:paraId="0945A49E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FC8F4CC" w14:textId="77777777" w:rsid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03606E5" w14:textId="77777777" w:rsidR="00F94DF7" w:rsidRPr="00F92537" w:rsidRDefault="00F94DF7" w:rsidP="00F92537">
      <w:pPr>
        <w:rPr>
          <w:rFonts w:ascii="Arial" w:hAnsi="Arial"/>
          <w:b/>
          <w:bCs/>
          <w:color w:val="000000"/>
          <w:szCs w:val="24"/>
        </w:rPr>
      </w:pPr>
    </w:p>
    <w:p w14:paraId="6B64272D" w14:textId="77777777" w:rsid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75A4E5D" w14:textId="77777777" w:rsidR="00810FEA" w:rsidRDefault="00810FEA" w:rsidP="00F92537">
      <w:pPr>
        <w:rPr>
          <w:rFonts w:ascii="Arial" w:hAnsi="Arial"/>
          <w:b/>
          <w:bCs/>
          <w:color w:val="000000"/>
          <w:szCs w:val="24"/>
        </w:rPr>
      </w:pPr>
    </w:p>
    <w:p w14:paraId="6E7D1F3F" w14:textId="77777777" w:rsidR="00810FEA" w:rsidRPr="00F92537" w:rsidRDefault="00810FEA" w:rsidP="00F92537">
      <w:pPr>
        <w:rPr>
          <w:rFonts w:ascii="Arial" w:hAnsi="Arial"/>
          <w:b/>
          <w:bCs/>
          <w:color w:val="000000"/>
          <w:szCs w:val="24"/>
        </w:rPr>
      </w:pPr>
    </w:p>
    <w:p w14:paraId="7C3FC6DB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68FA9BDB" w14:textId="31C2ED85" w:rsidR="00083D6E" w:rsidRPr="00AE75B8" w:rsidRDefault="0051067B" w:rsidP="0051067B">
      <w:pPr>
        <w:rPr>
          <w:rFonts w:ascii="Arial" w:hAnsi="Arial" w:cs="Arial"/>
          <w:color w:val="000000"/>
          <w:sz w:val="16"/>
          <w:szCs w:val="16"/>
        </w:rPr>
      </w:pPr>
      <w:r w:rsidRPr="0051067B">
        <w:rPr>
          <w:rFonts w:ascii="Arial" w:hAnsi="Arial" w:cs="Arial"/>
          <w:color w:val="000000"/>
          <w:sz w:val="16"/>
          <w:szCs w:val="16"/>
        </w:rPr>
        <w:t xml:space="preserve">     </w:t>
      </w:r>
    </w:p>
    <w:p w14:paraId="3EC1471A" w14:textId="091C86B1" w:rsidR="007D7275" w:rsidRPr="003C3C4C" w:rsidRDefault="009C4D71" w:rsidP="009C4D71">
      <w:pPr>
        <w:ind w:left="-709"/>
        <w:jc w:val="center"/>
        <w:rPr>
          <w:rFonts w:ascii="Arial" w:hAnsi="Arial" w:cs="Arial"/>
          <w:b/>
          <w:bCs/>
          <w:sz w:val="28"/>
        </w:rPr>
      </w:pPr>
      <w:bookmarkStart w:id="0" w:name="_Hlk134426377"/>
      <w:r w:rsidRPr="003C3C4C">
        <w:rPr>
          <w:rFonts w:ascii="Arial" w:hAnsi="Arial" w:cs="Arial"/>
          <w:b/>
          <w:bCs/>
          <w:sz w:val="28"/>
        </w:rPr>
        <w:lastRenderedPageBreak/>
        <w:t>INDYWIDUALNE ZESTAWY PIERWSZEJ POMOCY</w:t>
      </w:r>
    </w:p>
    <w:p w14:paraId="2667DA4B" w14:textId="77777777" w:rsidR="009C4D71" w:rsidRPr="003C3C4C" w:rsidRDefault="009C4D71" w:rsidP="009C4D71">
      <w:pPr>
        <w:ind w:left="-709"/>
        <w:jc w:val="center"/>
        <w:rPr>
          <w:rFonts w:ascii="Arial" w:hAnsi="Arial" w:cs="Arial"/>
          <w:b/>
          <w:bCs/>
          <w:sz w:val="28"/>
        </w:rPr>
      </w:pPr>
    </w:p>
    <w:bookmarkEnd w:id="0"/>
    <w:p w14:paraId="17D174B5" w14:textId="77777777" w:rsidR="007D7275" w:rsidRPr="003C3C4C" w:rsidRDefault="007D7275" w:rsidP="007D7275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5574" w:type="dxa"/>
        <w:tblInd w:w="-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055"/>
        <w:gridCol w:w="2117"/>
        <w:gridCol w:w="919"/>
        <w:gridCol w:w="770"/>
        <w:gridCol w:w="1056"/>
        <w:gridCol w:w="1748"/>
        <w:gridCol w:w="849"/>
        <w:gridCol w:w="1541"/>
        <w:gridCol w:w="2096"/>
      </w:tblGrid>
      <w:tr w:rsidR="007D7275" w:rsidRPr="003C3C4C" w14:paraId="22FC24A4" w14:textId="77777777" w:rsidTr="002839E7">
        <w:tc>
          <w:tcPr>
            <w:tcW w:w="4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9770970" w14:textId="77777777" w:rsidR="007D7275" w:rsidRPr="003C3C4C" w:rsidRDefault="007D7275" w:rsidP="0047103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C3C4C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05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6B1E4AE" w14:textId="77777777" w:rsidR="007D7275" w:rsidRPr="003C3C4C" w:rsidRDefault="007D7275" w:rsidP="00471038">
            <w:pPr>
              <w:jc w:val="center"/>
              <w:rPr>
                <w:rFonts w:ascii="Arial" w:hAnsi="Arial" w:cs="Arial"/>
                <w:b/>
              </w:rPr>
            </w:pPr>
            <w:r w:rsidRPr="003C3C4C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19EBCA1" w14:textId="77777777" w:rsidR="007D7275" w:rsidRPr="003C3C4C" w:rsidRDefault="007D7275" w:rsidP="00471038">
            <w:pPr>
              <w:jc w:val="center"/>
              <w:rPr>
                <w:rFonts w:ascii="Arial" w:hAnsi="Arial" w:cs="Arial"/>
                <w:b/>
              </w:rPr>
            </w:pPr>
            <w:r w:rsidRPr="003C3C4C">
              <w:rPr>
                <w:rFonts w:ascii="Arial" w:hAnsi="Arial" w:cs="Arial"/>
                <w:b/>
              </w:rPr>
              <w:t>Nazwa producenta i numer katalogowy*</w:t>
            </w:r>
          </w:p>
        </w:tc>
        <w:tc>
          <w:tcPr>
            <w:tcW w:w="9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1B74907" w14:textId="77777777" w:rsidR="007D7275" w:rsidRPr="003C3C4C" w:rsidRDefault="007D7275" w:rsidP="00471038">
            <w:pPr>
              <w:jc w:val="center"/>
              <w:rPr>
                <w:rFonts w:ascii="Arial" w:hAnsi="Arial" w:cs="Arial"/>
                <w:b/>
              </w:rPr>
            </w:pPr>
            <w:r w:rsidRPr="003C3C4C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7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F795188" w14:textId="77777777" w:rsidR="007D7275" w:rsidRPr="003C3C4C" w:rsidRDefault="007D7275" w:rsidP="00471038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lang w:val="x-none"/>
              </w:rPr>
            </w:pPr>
            <w:r w:rsidRPr="003C3C4C">
              <w:rPr>
                <w:rFonts w:ascii="Arial" w:hAnsi="Arial" w:cs="Arial"/>
                <w:b/>
                <w:iCs/>
                <w:lang w:val="x-none"/>
              </w:rPr>
              <w:t>Ilość</w:t>
            </w:r>
          </w:p>
        </w:tc>
        <w:tc>
          <w:tcPr>
            <w:tcW w:w="105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C39ACE4" w14:textId="77777777" w:rsidR="007D7275" w:rsidRPr="003C3C4C" w:rsidRDefault="007D7275" w:rsidP="00471038">
            <w:pPr>
              <w:jc w:val="center"/>
              <w:rPr>
                <w:rFonts w:ascii="Arial" w:hAnsi="Arial" w:cs="Arial"/>
                <w:b/>
              </w:rPr>
            </w:pPr>
            <w:r w:rsidRPr="003C3C4C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4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BAA828A" w14:textId="77777777" w:rsidR="007D7275" w:rsidRPr="003C3C4C" w:rsidRDefault="007D7275" w:rsidP="00471038">
            <w:pPr>
              <w:jc w:val="center"/>
              <w:rPr>
                <w:rFonts w:ascii="Arial" w:hAnsi="Arial" w:cs="Arial"/>
                <w:b/>
              </w:rPr>
            </w:pPr>
            <w:r w:rsidRPr="003C3C4C">
              <w:rPr>
                <w:rFonts w:ascii="Arial" w:hAnsi="Arial" w:cs="Arial"/>
                <w:b/>
              </w:rPr>
              <w:t>Wartość</w:t>
            </w:r>
          </w:p>
          <w:p w14:paraId="375ECE90" w14:textId="77777777" w:rsidR="007D7275" w:rsidRPr="003C3C4C" w:rsidRDefault="007D7275" w:rsidP="00471038">
            <w:pPr>
              <w:jc w:val="center"/>
              <w:rPr>
                <w:rFonts w:ascii="Arial" w:hAnsi="Arial" w:cs="Arial"/>
                <w:b/>
              </w:rPr>
            </w:pPr>
            <w:r w:rsidRPr="003C3C4C">
              <w:rPr>
                <w:rFonts w:ascii="Arial" w:hAnsi="Arial" w:cs="Arial"/>
                <w:b/>
              </w:rPr>
              <w:t>Netto</w:t>
            </w:r>
          </w:p>
          <w:p w14:paraId="4B272967" w14:textId="77777777" w:rsidR="007D7275" w:rsidRPr="003C3C4C" w:rsidRDefault="007D7275" w:rsidP="00471038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(obliczyć: 5 x 6)</w:t>
            </w:r>
          </w:p>
        </w:tc>
        <w:tc>
          <w:tcPr>
            <w:tcW w:w="8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86C2C03" w14:textId="77777777" w:rsidR="007D7275" w:rsidRPr="003C3C4C" w:rsidRDefault="007D7275" w:rsidP="00471038">
            <w:pPr>
              <w:jc w:val="center"/>
              <w:rPr>
                <w:rFonts w:ascii="Arial" w:hAnsi="Arial" w:cs="Arial"/>
                <w:b/>
              </w:rPr>
            </w:pPr>
            <w:r w:rsidRPr="003C3C4C">
              <w:rPr>
                <w:rFonts w:ascii="Arial" w:hAnsi="Arial" w:cs="Arial"/>
                <w:b/>
              </w:rPr>
              <w:t>Stawka</w:t>
            </w:r>
          </w:p>
          <w:p w14:paraId="28E12F88" w14:textId="77777777" w:rsidR="007D7275" w:rsidRPr="003C3C4C" w:rsidRDefault="007D7275" w:rsidP="00471038">
            <w:pPr>
              <w:jc w:val="center"/>
              <w:rPr>
                <w:rFonts w:ascii="Arial" w:hAnsi="Arial" w:cs="Arial"/>
                <w:b/>
              </w:rPr>
            </w:pPr>
            <w:r w:rsidRPr="003C3C4C">
              <w:rPr>
                <w:rFonts w:ascii="Arial" w:hAnsi="Arial" w:cs="Arial"/>
                <w:b/>
              </w:rPr>
              <w:t>VAT</w:t>
            </w:r>
          </w:p>
          <w:p w14:paraId="61E92FF9" w14:textId="77777777" w:rsidR="007D7275" w:rsidRPr="003C3C4C" w:rsidRDefault="007D7275" w:rsidP="00471038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%</w:t>
            </w:r>
          </w:p>
        </w:tc>
        <w:tc>
          <w:tcPr>
            <w:tcW w:w="15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9E24CCE" w14:textId="77777777" w:rsidR="007D7275" w:rsidRPr="003C3C4C" w:rsidRDefault="007D7275" w:rsidP="00471038">
            <w:pPr>
              <w:jc w:val="center"/>
              <w:rPr>
                <w:rFonts w:ascii="Arial" w:hAnsi="Arial" w:cs="Arial"/>
                <w:b/>
              </w:rPr>
            </w:pPr>
            <w:r w:rsidRPr="003C3C4C">
              <w:rPr>
                <w:rFonts w:ascii="Arial" w:hAnsi="Arial" w:cs="Arial"/>
                <w:b/>
              </w:rPr>
              <w:t>Kwota</w:t>
            </w:r>
          </w:p>
          <w:p w14:paraId="09A96384" w14:textId="77777777" w:rsidR="007D7275" w:rsidRPr="003C3C4C" w:rsidRDefault="007D7275" w:rsidP="00471038">
            <w:pPr>
              <w:jc w:val="center"/>
              <w:rPr>
                <w:rFonts w:ascii="Arial" w:hAnsi="Arial" w:cs="Arial"/>
                <w:b/>
              </w:rPr>
            </w:pPr>
            <w:r w:rsidRPr="003C3C4C">
              <w:rPr>
                <w:rFonts w:ascii="Arial" w:hAnsi="Arial" w:cs="Arial"/>
                <w:b/>
              </w:rPr>
              <w:t>VAT</w:t>
            </w:r>
          </w:p>
          <w:p w14:paraId="425B68EA" w14:textId="77777777" w:rsidR="007D7275" w:rsidRPr="003C3C4C" w:rsidRDefault="007D7275" w:rsidP="00471038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(obliczyć: 7 x 8)</w:t>
            </w:r>
          </w:p>
        </w:tc>
        <w:tc>
          <w:tcPr>
            <w:tcW w:w="20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7D4A80F" w14:textId="77777777" w:rsidR="007D7275" w:rsidRPr="003C3C4C" w:rsidRDefault="007D7275" w:rsidP="00471038">
            <w:pPr>
              <w:jc w:val="center"/>
              <w:rPr>
                <w:rFonts w:ascii="Arial" w:hAnsi="Arial" w:cs="Arial"/>
                <w:b/>
              </w:rPr>
            </w:pPr>
            <w:r w:rsidRPr="003C3C4C">
              <w:rPr>
                <w:rFonts w:ascii="Arial" w:hAnsi="Arial" w:cs="Arial"/>
                <w:b/>
              </w:rPr>
              <w:t>Wartość</w:t>
            </w:r>
          </w:p>
          <w:p w14:paraId="44401320" w14:textId="77777777" w:rsidR="007D7275" w:rsidRPr="003C3C4C" w:rsidRDefault="007D7275" w:rsidP="00471038">
            <w:pPr>
              <w:jc w:val="center"/>
              <w:rPr>
                <w:rFonts w:ascii="Arial" w:hAnsi="Arial" w:cs="Arial"/>
                <w:b/>
              </w:rPr>
            </w:pPr>
            <w:r w:rsidRPr="003C3C4C">
              <w:rPr>
                <w:rFonts w:ascii="Arial" w:hAnsi="Arial" w:cs="Arial"/>
                <w:b/>
              </w:rPr>
              <w:t>brutto</w:t>
            </w:r>
          </w:p>
          <w:p w14:paraId="692A9DFF" w14:textId="77777777" w:rsidR="007D7275" w:rsidRPr="003C3C4C" w:rsidRDefault="007D7275" w:rsidP="00471038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(obliczyć: 7 + 9)</w:t>
            </w:r>
          </w:p>
        </w:tc>
      </w:tr>
      <w:tr w:rsidR="007D7275" w:rsidRPr="003C3C4C" w14:paraId="21F21B6C" w14:textId="77777777" w:rsidTr="00DE5DCD">
        <w:tc>
          <w:tcPr>
            <w:tcW w:w="42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E167BB9" w14:textId="77777777" w:rsidR="007D7275" w:rsidRPr="003C3C4C" w:rsidRDefault="007D7275" w:rsidP="00471038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1</w:t>
            </w:r>
          </w:p>
        </w:tc>
        <w:tc>
          <w:tcPr>
            <w:tcW w:w="405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F95415E" w14:textId="77777777" w:rsidR="007D7275" w:rsidRPr="003C3C4C" w:rsidRDefault="007D7275" w:rsidP="00471038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2</w:t>
            </w:r>
          </w:p>
        </w:tc>
        <w:tc>
          <w:tcPr>
            <w:tcW w:w="21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BF9B933" w14:textId="77777777" w:rsidR="007D7275" w:rsidRPr="003C3C4C" w:rsidRDefault="007D7275" w:rsidP="00471038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3</w:t>
            </w:r>
          </w:p>
        </w:tc>
        <w:tc>
          <w:tcPr>
            <w:tcW w:w="9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6428B5B" w14:textId="77777777" w:rsidR="007D7275" w:rsidRPr="003C3C4C" w:rsidRDefault="007D7275" w:rsidP="00471038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4</w:t>
            </w:r>
          </w:p>
        </w:tc>
        <w:tc>
          <w:tcPr>
            <w:tcW w:w="77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1E8F3E1" w14:textId="77777777" w:rsidR="007D7275" w:rsidRPr="003C3C4C" w:rsidRDefault="007D7275" w:rsidP="00471038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5</w:t>
            </w:r>
          </w:p>
        </w:tc>
        <w:tc>
          <w:tcPr>
            <w:tcW w:w="105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0E0E610" w14:textId="77777777" w:rsidR="007D7275" w:rsidRPr="003C3C4C" w:rsidRDefault="007D7275" w:rsidP="00471038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6</w:t>
            </w:r>
          </w:p>
        </w:tc>
        <w:tc>
          <w:tcPr>
            <w:tcW w:w="174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EE6E028" w14:textId="77777777" w:rsidR="007D7275" w:rsidRPr="003C3C4C" w:rsidRDefault="007D7275" w:rsidP="00471038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7</w:t>
            </w:r>
          </w:p>
        </w:tc>
        <w:tc>
          <w:tcPr>
            <w:tcW w:w="8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A32518B" w14:textId="77777777" w:rsidR="007D7275" w:rsidRPr="003C3C4C" w:rsidRDefault="007D7275" w:rsidP="00471038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76F3ACD" w14:textId="77777777" w:rsidR="007D7275" w:rsidRPr="003C3C4C" w:rsidRDefault="007D7275" w:rsidP="00471038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9</w:t>
            </w:r>
          </w:p>
        </w:tc>
        <w:tc>
          <w:tcPr>
            <w:tcW w:w="20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12FCDAD" w14:textId="77777777" w:rsidR="007D7275" w:rsidRPr="003C3C4C" w:rsidRDefault="007D7275" w:rsidP="00471038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10</w:t>
            </w:r>
          </w:p>
        </w:tc>
      </w:tr>
      <w:tr w:rsidR="002839E7" w:rsidRPr="003C3C4C" w14:paraId="044F59CA" w14:textId="77777777" w:rsidTr="00DE5DCD">
        <w:trPr>
          <w:trHeight w:val="917"/>
        </w:trPr>
        <w:tc>
          <w:tcPr>
            <w:tcW w:w="423" w:type="dxa"/>
            <w:vMerge w:val="restart"/>
            <w:tcBorders>
              <w:top w:val="nil"/>
              <w:left w:val="thinThickLargeGap" w:sz="24" w:space="0" w:color="auto"/>
              <w:right w:val="nil"/>
            </w:tcBorders>
            <w:vAlign w:val="center"/>
          </w:tcPr>
          <w:p w14:paraId="6012D334" w14:textId="77777777" w:rsidR="002839E7" w:rsidRPr="003C3C4C" w:rsidRDefault="002839E7" w:rsidP="00471038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1.</w:t>
            </w:r>
          </w:p>
        </w:tc>
        <w:tc>
          <w:tcPr>
            <w:tcW w:w="4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E70FBF" w14:textId="77777777" w:rsidR="002839E7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C3C4C">
              <w:rPr>
                <w:rFonts w:ascii="Arial" w:hAnsi="Arial" w:cs="Arial"/>
                <w:lang w:eastAsia="pl-PL"/>
              </w:rPr>
              <w:t xml:space="preserve">Indywidualne zestawy pierwszej pomocy (apteczki taktyczne). </w:t>
            </w:r>
          </w:p>
          <w:p w14:paraId="4D3D567B" w14:textId="0E53F91E" w:rsidR="002839E7" w:rsidRPr="003C3C4C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C3C4C">
              <w:rPr>
                <w:rFonts w:ascii="Arial" w:hAnsi="Arial" w:cs="Arial"/>
                <w:lang w:eastAsia="pl-PL"/>
              </w:rPr>
              <w:t>Wyposażenie: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B9416" w14:textId="77777777" w:rsidR="002839E7" w:rsidRPr="003C3C4C" w:rsidRDefault="002839E7" w:rsidP="007D7275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Producent:</w:t>
            </w:r>
          </w:p>
          <w:p w14:paraId="33DCDCF2" w14:textId="77777777" w:rsidR="002839E7" w:rsidRPr="003C3C4C" w:rsidRDefault="002839E7" w:rsidP="007D7275">
            <w:pPr>
              <w:jc w:val="center"/>
              <w:rPr>
                <w:rFonts w:ascii="Arial" w:hAnsi="Arial" w:cs="Arial"/>
                <w:lang w:val="en-US"/>
              </w:rPr>
            </w:pPr>
            <w:r w:rsidRPr="003C3C4C">
              <w:rPr>
                <w:rFonts w:ascii="Arial" w:hAnsi="Arial" w:cs="Arial"/>
                <w:lang w:val="en-US"/>
              </w:rPr>
              <w:t>……………………..</w:t>
            </w:r>
          </w:p>
          <w:p w14:paraId="3B14F84C" w14:textId="77777777" w:rsidR="002839E7" w:rsidRPr="003C3C4C" w:rsidRDefault="002839E7" w:rsidP="007D7275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Numer katalogowy:</w:t>
            </w:r>
          </w:p>
          <w:p w14:paraId="2E8640EB" w14:textId="77777777" w:rsidR="002839E7" w:rsidRPr="003C3C4C" w:rsidRDefault="002839E7" w:rsidP="007D7275">
            <w:pPr>
              <w:jc w:val="center"/>
              <w:rPr>
                <w:rFonts w:ascii="Arial" w:hAnsi="Arial" w:cs="Arial"/>
                <w:lang w:val="en-US"/>
              </w:rPr>
            </w:pPr>
            <w:r w:rsidRPr="003C3C4C">
              <w:rPr>
                <w:rFonts w:ascii="Arial" w:hAnsi="Arial" w:cs="Arial"/>
                <w:lang w:val="en-US"/>
              </w:rPr>
              <w:t>……………………..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A9E75C" w14:textId="47505559" w:rsidR="002839E7" w:rsidRPr="003C3C4C" w:rsidRDefault="002839E7" w:rsidP="003C3C4C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zest</w:t>
            </w:r>
            <w:r>
              <w:rPr>
                <w:rFonts w:ascii="Arial" w:hAnsi="Arial" w:cs="Arial"/>
              </w:rPr>
              <w:t>aw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635680" w14:textId="7D548311" w:rsidR="002839E7" w:rsidRPr="003C3C4C" w:rsidRDefault="002839E7" w:rsidP="00471038">
            <w:pPr>
              <w:jc w:val="center"/>
              <w:rPr>
                <w:rFonts w:ascii="Arial" w:hAnsi="Arial" w:cs="Arial"/>
              </w:rPr>
            </w:pPr>
            <w:r w:rsidRPr="003C3C4C">
              <w:rPr>
                <w:rFonts w:ascii="Arial" w:hAnsi="Arial" w:cs="Arial"/>
              </w:rPr>
              <w:t>1 619</w:t>
            </w:r>
          </w:p>
        </w:tc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FA5960" w14:textId="62AB7B60" w:rsidR="002839E7" w:rsidRPr="003C3C4C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43686D" w14:textId="77777777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0A1269" w14:textId="76E8F928" w:rsidR="002839E7" w:rsidRPr="003C3C4C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7126CE" w14:textId="77777777" w:rsidR="002839E7" w:rsidRPr="003C3C4C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096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8EA6C73" w14:textId="77777777" w:rsidR="002839E7" w:rsidRPr="003C3C4C" w:rsidRDefault="002839E7" w:rsidP="00471038">
            <w:pPr>
              <w:jc w:val="center"/>
              <w:rPr>
                <w:rFonts w:ascii="Arial" w:hAnsi="Arial" w:cs="Arial"/>
              </w:rPr>
            </w:pPr>
          </w:p>
        </w:tc>
      </w:tr>
      <w:tr w:rsidR="002839E7" w:rsidRPr="009C4D71" w14:paraId="275EE22E" w14:textId="77777777" w:rsidTr="002839E7">
        <w:trPr>
          <w:trHeight w:val="997"/>
        </w:trPr>
        <w:tc>
          <w:tcPr>
            <w:tcW w:w="423" w:type="dxa"/>
            <w:vMerge/>
            <w:tcBorders>
              <w:left w:val="thinThickLargeGap" w:sz="24" w:space="0" w:color="auto"/>
              <w:right w:val="nil"/>
            </w:tcBorders>
            <w:vAlign w:val="center"/>
          </w:tcPr>
          <w:p w14:paraId="73343DF9" w14:textId="5BD11DAD" w:rsidR="002839E7" w:rsidRPr="009C4D71" w:rsidRDefault="002839E7" w:rsidP="0047103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CA307E" w14:textId="21799414" w:rsidR="002839E7" w:rsidRPr="00DC05E3" w:rsidRDefault="002839E7" w:rsidP="005C197F">
            <w:pPr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Opatrunek izraelski:</w:t>
            </w:r>
          </w:p>
          <w:p w14:paraId="79B31D73" w14:textId="77777777" w:rsidR="002839E7" w:rsidRPr="00DC05E3" w:rsidRDefault="002839E7" w:rsidP="005168D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wyposażony w sterylny kompres o wymiarach 10 x 18 cm do skutecznej kontroli    krwawienie,</w:t>
            </w:r>
          </w:p>
          <w:p w14:paraId="677DB026" w14:textId="77777777" w:rsidR="002839E7" w:rsidRPr="00DC05E3" w:rsidRDefault="002839E7" w:rsidP="005168D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umieszczony w hermetycznym opakowaniu,</w:t>
            </w:r>
          </w:p>
          <w:p w14:paraId="5BDB86E2" w14:textId="77777777" w:rsidR="002839E7" w:rsidRPr="00DC05E3" w:rsidRDefault="002839E7" w:rsidP="005168D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wyposażony w zamontowaną jest klamrę z tworzywa sztucznego, co zapewnia pewność w zakładaniu opatrunku,</w:t>
            </w:r>
          </w:p>
          <w:p w14:paraId="0FD26738" w14:textId="77777777" w:rsidR="002839E7" w:rsidRPr="00DC05E3" w:rsidRDefault="002839E7" w:rsidP="005168D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wyposażony w zapinkę uniemożliwiającą przypadkowe rozwinięcie bandaża,</w:t>
            </w:r>
          </w:p>
          <w:p w14:paraId="15CE7E07" w14:textId="77777777" w:rsidR="002839E7" w:rsidRPr="00DC05E3" w:rsidRDefault="002839E7" w:rsidP="005168D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 xml:space="preserve">- szerokość min. 10 cm, długość min. 160 cm, </w:t>
            </w:r>
          </w:p>
          <w:p w14:paraId="2DC58C3D" w14:textId="77777777" w:rsidR="002839E7" w:rsidRPr="00DC05E3" w:rsidRDefault="002839E7" w:rsidP="005168D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możliwość zastosowania na kończynach oraz ranach brzucha osoby poszkodowanej.</w:t>
            </w:r>
          </w:p>
          <w:p w14:paraId="363A5E03" w14:textId="041987CD" w:rsidR="002839E7" w:rsidRPr="00DC05E3" w:rsidRDefault="002839E7" w:rsidP="005168D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instrukcja w języku polskim, angielskim i ukraińskim</w:t>
            </w:r>
            <w:r w:rsidR="00B065AC" w:rsidRPr="00B065A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065AC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B065AC" w:rsidRPr="00B065AC">
              <w:rPr>
                <w:rFonts w:ascii="Arial" w:hAnsi="Arial" w:cs="Arial"/>
                <w:lang w:eastAsia="pl-PL"/>
              </w:rPr>
              <w:t>Zamawiający dopuszcza instrukcję obsługi opatrunku izraelskiego w postaci piktogramów, o ile jest ona przedstawiona krok po kroku w sposób czytel</w:t>
            </w:r>
            <w:r w:rsidR="00B065AC">
              <w:rPr>
                <w:rFonts w:ascii="Arial" w:hAnsi="Arial" w:cs="Arial"/>
                <w:lang w:eastAsia="pl-PL"/>
              </w:rPr>
              <w:t>ny i zrozumiały dla użytkownika)</w:t>
            </w:r>
            <w:r w:rsidRPr="00DC05E3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569EF" w14:textId="77777777" w:rsidR="002839E7" w:rsidRPr="00DC05E3" w:rsidRDefault="002839E7" w:rsidP="004710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Producent:</w:t>
            </w:r>
          </w:p>
          <w:p w14:paraId="342DF5A7" w14:textId="77777777" w:rsidR="002839E7" w:rsidRPr="00DC05E3" w:rsidRDefault="002839E7" w:rsidP="00471038">
            <w:pPr>
              <w:jc w:val="center"/>
              <w:rPr>
                <w:rFonts w:ascii="Arial" w:hAnsi="Arial" w:cs="Arial"/>
                <w:lang w:val="en-US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  <w:p w14:paraId="6235DD02" w14:textId="77777777" w:rsidR="002839E7" w:rsidRPr="00DC05E3" w:rsidRDefault="002839E7" w:rsidP="004710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Numer katalogowy:</w:t>
            </w:r>
          </w:p>
          <w:p w14:paraId="476C91A8" w14:textId="77777777" w:rsidR="002839E7" w:rsidRPr="00DC05E3" w:rsidRDefault="002839E7" w:rsidP="00471038">
            <w:pPr>
              <w:jc w:val="center"/>
              <w:rPr>
                <w:rFonts w:ascii="Arial" w:hAnsi="Arial" w:cs="Arial"/>
                <w:lang w:val="en-US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9E2A50" w14:textId="3E06F8C1" w:rsidR="002839E7" w:rsidRPr="00DC05E3" w:rsidRDefault="002839E7" w:rsidP="00471038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sztuk</w:t>
            </w:r>
          </w:p>
          <w:p w14:paraId="2B1CC482" w14:textId="58CA0379" w:rsidR="002839E7" w:rsidRPr="00DC05E3" w:rsidRDefault="002839E7" w:rsidP="00471038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w zestawie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AB66FA" w14:textId="58F40C93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9A3DB2" w14:textId="25935884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3D83F9" w14:textId="7F15645A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FCA4AC" w14:textId="72B7DE9B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4643B0" w14:textId="12E3E1B6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2096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69F6B51" w14:textId="77777777" w:rsidR="002839E7" w:rsidRPr="00DC05E3" w:rsidRDefault="002839E7" w:rsidP="00471038">
            <w:pPr>
              <w:jc w:val="center"/>
              <w:rPr>
                <w:rFonts w:ascii="Arial" w:hAnsi="Arial" w:cs="Arial"/>
              </w:rPr>
            </w:pPr>
          </w:p>
          <w:p w14:paraId="7CE4B4A0" w14:textId="4B56D144" w:rsidR="002839E7" w:rsidRPr="00DC05E3" w:rsidRDefault="002839E7" w:rsidP="00471038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-</w:t>
            </w:r>
          </w:p>
          <w:p w14:paraId="6CF252C9" w14:textId="77777777" w:rsidR="002839E7" w:rsidRPr="00DC05E3" w:rsidRDefault="002839E7" w:rsidP="00471038">
            <w:pPr>
              <w:rPr>
                <w:rFonts w:ascii="Arial" w:hAnsi="Arial" w:cs="Arial"/>
              </w:rPr>
            </w:pPr>
          </w:p>
        </w:tc>
      </w:tr>
      <w:tr w:rsidR="002839E7" w:rsidRPr="009C4D71" w14:paraId="735E2FE4" w14:textId="77777777" w:rsidTr="002839E7">
        <w:trPr>
          <w:trHeight w:val="456"/>
        </w:trPr>
        <w:tc>
          <w:tcPr>
            <w:tcW w:w="423" w:type="dxa"/>
            <w:vMerge/>
            <w:tcBorders>
              <w:left w:val="thinThickLargeGap" w:sz="24" w:space="0" w:color="auto"/>
              <w:right w:val="nil"/>
            </w:tcBorders>
            <w:vAlign w:val="center"/>
          </w:tcPr>
          <w:p w14:paraId="7E17CD9B" w14:textId="006C50BD" w:rsidR="002839E7" w:rsidRPr="009C4D71" w:rsidRDefault="002839E7" w:rsidP="0047103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7244172" w14:textId="4A3F9C3F" w:rsidR="002839E7" w:rsidRPr="00DC05E3" w:rsidRDefault="002839E7" w:rsidP="005C197F">
            <w:pPr>
              <w:tabs>
                <w:tab w:val="left" w:pos="214"/>
              </w:tabs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 xml:space="preserve">Bandaż elastyczny </w:t>
            </w:r>
            <w:r w:rsidR="006B566F" w:rsidRPr="006B566F">
              <w:rPr>
                <w:rFonts w:ascii="Arial" w:hAnsi="Arial" w:cs="Arial"/>
                <w:b/>
                <w:lang w:eastAsia="pl-PL"/>
              </w:rPr>
              <w:t xml:space="preserve">8 cm x 4 m lub 4,5 </w:t>
            </w:r>
            <w:r>
              <w:rPr>
                <w:rFonts w:ascii="Arial" w:hAnsi="Arial" w:cs="Arial"/>
                <w:b/>
                <w:lang w:eastAsia="pl-PL"/>
              </w:rPr>
              <w:t>m:</w:t>
            </w:r>
          </w:p>
          <w:p w14:paraId="44EFA02F" w14:textId="270E5EC5" w:rsidR="002839E7" w:rsidRPr="00DC05E3" w:rsidRDefault="002839E7" w:rsidP="005168D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 xml:space="preserve">- opatrunek z elastycznego bandaża o szerokości </w:t>
            </w:r>
            <w:r w:rsidR="006B566F" w:rsidRPr="006B566F">
              <w:rPr>
                <w:rFonts w:ascii="Arial" w:hAnsi="Arial" w:cs="Arial"/>
                <w:lang w:eastAsia="pl-PL"/>
              </w:rPr>
              <w:t>8 cm i 4 metrów lub 4,5 m długości</w:t>
            </w:r>
            <w:r w:rsidRPr="00DC05E3">
              <w:rPr>
                <w:rFonts w:ascii="Arial" w:hAnsi="Arial" w:cs="Arial"/>
                <w:lang w:eastAsia="pl-PL"/>
              </w:rPr>
              <w:t>,</w:t>
            </w:r>
          </w:p>
          <w:p w14:paraId="37E108F6" w14:textId="77777777" w:rsidR="002839E7" w:rsidRPr="00DC05E3" w:rsidRDefault="002839E7" w:rsidP="005168D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wyposażony w rzep lub zapinkę uniemożliwiającą rozwinięcie bandaża po założeniu,</w:t>
            </w:r>
          </w:p>
          <w:p w14:paraId="4F218FB2" w14:textId="77777777" w:rsidR="002839E7" w:rsidRPr="00DC05E3" w:rsidRDefault="002839E7" w:rsidP="005168D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zapewnia przepuszczalność na powietrze i parę wodną,</w:t>
            </w:r>
          </w:p>
          <w:p w14:paraId="559280B2" w14:textId="77777777" w:rsidR="002839E7" w:rsidRPr="00DC05E3" w:rsidRDefault="002839E7" w:rsidP="005168D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lastRenderedPageBreak/>
              <w:t>- niestrzępiące się brzegi bandaża,</w:t>
            </w:r>
          </w:p>
          <w:p w14:paraId="7237BDC6" w14:textId="5EE776A9" w:rsidR="002839E7" w:rsidRPr="00DC05E3" w:rsidRDefault="002839E7" w:rsidP="005168D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zapakowany w pudełko lub folię zgrzewaną celem ochrony przed zabrudzeniem.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F78488B" w14:textId="77777777" w:rsidR="002839E7" w:rsidRPr="00DC05E3" w:rsidRDefault="002839E7" w:rsidP="004710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lastRenderedPageBreak/>
              <w:t>Producent:</w:t>
            </w:r>
          </w:p>
          <w:p w14:paraId="2483E0D4" w14:textId="77777777" w:rsidR="002839E7" w:rsidRPr="00DC05E3" w:rsidRDefault="002839E7" w:rsidP="00471038">
            <w:pPr>
              <w:jc w:val="center"/>
              <w:rPr>
                <w:rFonts w:ascii="Arial" w:hAnsi="Arial" w:cs="Arial"/>
                <w:lang w:val="en-US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  <w:p w14:paraId="7254E0CE" w14:textId="77777777" w:rsidR="002839E7" w:rsidRPr="00DC05E3" w:rsidRDefault="002839E7" w:rsidP="004710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Numer katalogowy:</w:t>
            </w:r>
          </w:p>
          <w:p w14:paraId="3D413D17" w14:textId="77777777" w:rsidR="002839E7" w:rsidRPr="00DC05E3" w:rsidRDefault="002839E7" w:rsidP="00471038">
            <w:pPr>
              <w:jc w:val="center"/>
              <w:rPr>
                <w:rFonts w:ascii="Arial" w:hAnsi="Arial" w:cs="Arial"/>
                <w:lang w:val="en-US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955C9C8" w14:textId="77777777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sztuk</w:t>
            </w:r>
          </w:p>
          <w:p w14:paraId="0AD177BF" w14:textId="4B2ADD7D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w zestawie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0EB8C71" w14:textId="58370B6B" w:rsidR="002839E7" w:rsidRPr="00DC05E3" w:rsidRDefault="002839E7" w:rsidP="00471038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7778B6B" w14:textId="1B67D4B4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02C3C79" w14:textId="7957BE93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C18B511" w14:textId="36370EA8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AE70F1D" w14:textId="793A033E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2096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D3B9F60" w14:textId="419B54EA" w:rsidR="002839E7" w:rsidRPr="00DC05E3" w:rsidRDefault="002839E7" w:rsidP="00471038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-</w:t>
            </w:r>
          </w:p>
        </w:tc>
      </w:tr>
      <w:tr w:rsidR="002839E7" w:rsidRPr="009C4D71" w14:paraId="7899217C" w14:textId="77777777" w:rsidTr="002839E7">
        <w:trPr>
          <w:trHeight w:val="880"/>
        </w:trPr>
        <w:tc>
          <w:tcPr>
            <w:tcW w:w="423" w:type="dxa"/>
            <w:vMerge/>
            <w:tcBorders>
              <w:left w:val="thinThickLargeGap" w:sz="24" w:space="0" w:color="auto"/>
              <w:right w:val="nil"/>
            </w:tcBorders>
            <w:vAlign w:val="center"/>
          </w:tcPr>
          <w:p w14:paraId="7F602E24" w14:textId="236A7772" w:rsidR="002839E7" w:rsidRPr="009C4D71" w:rsidRDefault="002839E7" w:rsidP="0047103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528C2C" w14:textId="04095001" w:rsidR="002839E7" w:rsidRPr="006B566F" w:rsidRDefault="002839E7" w:rsidP="005C197F">
            <w:pPr>
              <w:tabs>
                <w:tab w:val="left" w:pos="214"/>
              </w:tabs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B</w:t>
            </w:r>
            <w:r w:rsidRPr="00DC05E3">
              <w:rPr>
                <w:rFonts w:ascii="Arial" w:hAnsi="Arial" w:cs="Arial"/>
                <w:b/>
                <w:lang w:eastAsia="pl-PL"/>
              </w:rPr>
              <w:t xml:space="preserve">andaż </w:t>
            </w:r>
            <w:r>
              <w:rPr>
                <w:rFonts w:ascii="Arial" w:hAnsi="Arial" w:cs="Arial"/>
                <w:b/>
                <w:lang w:eastAsia="pl-PL"/>
              </w:rPr>
              <w:t xml:space="preserve">elastyczny 10 cm x 4,5 </w:t>
            </w:r>
            <w:r w:rsidRPr="006B566F">
              <w:rPr>
                <w:rFonts w:ascii="Arial" w:hAnsi="Arial" w:cs="Arial"/>
                <w:b/>
                <w:lang w:eastAsia="pl-PL"/>
              </w:rPr>
              <w:t>m</w:t>
            </w:r>
            <w:r w:rsidR="006B566F" w:rsidRPr="006B566F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="006B566F" w:rsidRPr="006B566F">
              <w:rPr>
                <w:rFonts w:ascii="Arial" w:hAnsi="Arial" w:cs="Arial"/>
                <w:b/>
              </w:rPr>
              <w:t>lub 4,5 m</w:t>
            </w:r>
            <w:r w:rsidRPr="006B566F">
              <w:rPr>
                <w:rFonts w:ascii="Arial" w:hAnsi="Arial" w:cs="Arial"/>
                <w:b/>
                <w:lang w:eastAsia="pl-PL"/>
              </w:rPr>
              <w:t>:</w:t>
            </w:r>
          </w:p>
          <w:p w14:paraId="6AD82A15" w14:textId="1DCFA34B" w:rsidR="002839E7" w:rsidRPr="00DC05E3" w:rsidRDefault="002839E7" w:rsidP="005C197F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 xml:space="preserve">- opatrunek z elastycznego bandaża o szerokości </w:t>
            </w:r>
            <w:r w:rsidR="006B566F" w:rsidRPr="006B566F">
              <w:rPr>
                <w:rFonts w:ascii="Arial" w:hAnsi="Arial" w:cs="Arial"/>
                <w:lang w:eastAsia="pl-PL"/>
              </w:rPr>
              <w:t>10 cm i 4 metry lub 4,5 metra długości</w:t>
            </w:r>
            <w:r w:rsidRPr="00DC05E3">
              <w:rPr>
                <w:rFonts w:ascii="Arial" w:hAnsi="Arial" w:cs="Arial"/>
                <w:lang w:eastAsia="pl-PL"/>
              </w:rPr>
              <w:t>,</w:t>
            </w:r>
          </w:p>
          <w:p w14:paraId="01D34704" w14:textId="77777777" w:rsidR="002839E7" w:rsidRPr="00DC05E3" w:rsidRDefault="002839E7" w:rsidP="005C197F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wyposażony w rzep lub zapinkę uniemożliwiającą rozwinięcie bandaża po założeniu,</w:t>
            </w:r>
          </w:p>
          <w:p w14:paraId="215820C6" w14:textId="77777777" w:rsidR="002839E7" w:rsidRPr="00DC05E3" w:rsidRDefault="002839E7" w:rsidP="005C197F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zapewnia przepuszczalność na powietrze i parę wodną,</w:t>
            </w:r>
          </w:p>
          <w:p w14:paraId="4CEE07E0" w14:textId="77777777" w:rsidR="002839E7" w:rsidRPr="00DC05E3" w:rsidRDefault="002839E7" w:rsidP="005C197F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niestrzępiące się brzegi bandaża,</w:t>
            </w:r>
          </w:p>
          <w:p w14:paraId="27D72612" w14:textId="5C34DBFA" w:rsidR="002839E7" w:rsidRPr="00DC05E3" w:rsidRDefault="002839E7" w:rsidP="005C197F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zapakowany w pudełko lub folię zgrzewaną celem ochrony przed zabrudzeniem.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C5849" w14:textId="77777777" w:rsidR="002839E7" w:rsidRPr="00DC05E3" w:rsidRDefault="002839E7" w:rsidP="004710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Producent:</w:t>
            </w:r>
          </w:p>
          <w:p w14:paraId="37339088" w14:textId="77777777" w:rsidR="002839E7" w:rsidRPr="00DC05E3" w:rsidRDefault="002839E7" w:rsidP="00471038">
            <w:pPr>
              <w:jc w:val="center"/>
              <w:rPr>
                <w:rFonts w:ascii="Arial" w:hAnsi="Arial" w:cs="Arial"/>
                <w:lang w:val="en-US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  <w:p w14:paraId="503C8B18" w14:textId="77777777" w:rsidR="002839E7" w:rsidRPr="00DC05E3" w:rsidRDefault="002839E7" w:rsidP="004710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Numer katalogowy:</w:t>
            </w:r>
          </w:p>
          <w:p w14:paraId="3DB101D1" w14:textId="77777777" w:rsidR="002839E7" w:rsidRPr="00DC05E3" w:rsidRDefault="002839E7" w:rsidP="00471038">
            <w:pPr>
              <w:jc w:val="center"/>
              <w:rPr>
                <w:rFonts w:ascii="Arial" w:hAnsi="Arial" w:cs="Arial"/>
                <w:lang w:val="en-US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063706" w14:textId="77777777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sztuk</w:t>
            </w:r>
          </w:p>
          <w:p w14:paraId="4A9F908F" w14:textId="5B79DD09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w zestawie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798B6C" w14:textId="34FA6427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E6A764" w14:textId="36C1E0E2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B09C84" w14:textId="46DD085B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715117" w14:textId="28966520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40B0BA" w14:textId="2CB23CD7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2C8B373" w14:textId="4CD4D122" w:rsidR="002839E7" w:rsidRPr="00DC05E3" w:rsidRDefault="002839E7" w:rsidP="00471038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-</w:t>
            </w:r>
          </w:p>
        </w:tc>
      </w:tr>
      <w:tr w:rsidR="002839E7" w:rsidRPr="009C4D71" w14:paraId="22F15B4B" w14:textId="77777777" w:rsidTr="002839E7">
        <w:trPr>
          <w:trHeight w:val="923"/>
        </w:trPr>
        <w:tc>
          <w:tcPr>
            <w:tcW w:w="423" w:type="dxa"/>
            <w:vMerge/>
            <w:tcBorders>
              <w:left w:val="thinThickLargeGap" w:sz="24" w:space="0" w:color="auto"/>
              <w:right w:val="nil"/>
            </w:tcBorders>
            <w:vAlign w:val="center"/>
          </w:tcPr>
          <w:p w14:paraId="25A682AB" w14:textId="467512E0" w:rsidR="002839E7" w:rsidRPr="009C4D71" w:rsidRDefault="002839E7" w:rsidP="0047103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9AABA7E" w14:textId="20D4A389" w:rsidR="002839E7" w:rsidRPr="009F5A33" w:rsidRDefault="002839E7" w:rsidP="009F5A33">
            <w:pPr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Bandaż elastyczny 15 cm x 5 m:</w:t>
            </w:r>
          </w:p>
          <w:p w14:paraId="75C1333C" w14:textId="09A41606" w:rsidR="002839E7" w:rsidRPr="009F5A33" w:rsidRDefault="002839E7" w:rsidP="009F5A3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9F5A33">
              <w:rPr>
                <w:rFonts w:ascii="Arial" w:hAnsi="Arial" w:cs="Arial"/>
                <w:lang w:eastAsia="pl-PL"/>
              </w:rPr>
              <w:t>- opatrunek z elastycznego bandaża o szerokości 15 cm i 5 metrów długości,</w:t>
            </w:r>
          </w:p>
          <w:p w14:paraId="0FD77F3C" w14:textId="77777777" w:rsidR="002839E7" w:rsidRPr="009F5A33" w:rsidRDefault="002839E7" w:rsidP="009F5A3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9F5A33">
              <w:rPr>
                <w:rFonts w:ascii="Arial" w:hAnsi="Arial" w:cs="Arial"/>
                <w:lang w:eastAsia="pl-PL"/>
              </w:rPr>
              <w:t>- wyposażony w rzep lub zapinkę uniemożliwiającą rozwinięcie bandaża po założeniu,</w:t>
            </w:r>
          </w:p>
          <w:p w14:paraId="5938CCC7" w14:textId="77777777" w:rsidR="002839E7" w:rsidRPr="009F5A33" w:rsidRDefault="002839E7" w:rsidP="009F5A3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9F5A33">
              <w:rPr>
                <w:rFonts w:ascii="Arial" w:hAnsi="Arial" w:cs="Arial"/>
                <w:lang w:eastAsia="pl-PL"/>
              </w:rPr>
              <w:t>- zapewnia przepuszczalność na powietrze i parę wodną,</w:t>
            </w:r>
          </w:p>
          <w:p w14:paraId="7314E008" w14:textId="77777777" w:rsidR="002839E7" w:rsidRPr="009F5A33" w:rsidRDefault="002839E7" w:rsidP="009F5A3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9F5A33">
              <w:rPr>
                <w:rFonts w:ascii="Arial" w:hAnsi="Arial" w:cs="Arial"/>
                <w:lang w:eastAsia="pl-PL"/>
              </w:rPr>
              <w:t>- niestrzępiące się brzegi bandaża,</w:t>
            </w:r>
          </w:p>
          <w:p w14:paraId="7FEF8DE5" w14:textId="7A1084D1" w:rsidR="002839E7" w:rsidRPr="009F5A33" w:rsidRDefault="002839E7" w:rsidP="009F5A3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9F5A33">
              <w:rPr>
                <w:rFonts w:ascii="Arial" w:hAnsi="Arial" w:cs="Arial"/>
                <w:lang w:eastAsia="pl-PL"/>
              </w:rPr>
              <w:t>- zapakowany w pudełko lub folię zgrzewaną celem ochrony przed zabrudzeniem.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2377BD" w14:textId="77777777" w:rsidR="002839E7" w:rsidRPr="00DC05E3" w:rsidRDefault="002839E7" w:rsidP="004710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Producent:</w:t>
            </w:r>
          </w:p>
          <w:p w14:paraId="7FB556B6" w14:textId="77777777" w:rsidR="002839E7" w:rsidRPr="00DC05E3" w:rsidRDefault="002839E7" w:rsidP="00471038">
            <w:pPr>
              <w:jc w:val="center"/>
              <w:rPr>
                <w:rFonts w:ascii="Arial" w:hAnsi="Arial" w:cs="Arial"/>
                <w:lang w:val="en-US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  <w:p w14:paraId="6ACC8823" w14:textId="77777777" w:rsidR="002839E7" w:rsidRPr="00DC05E3" w:rsidRDefault="002839E7" w:rsidP="004710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Numer katalogowy:</w:t>
            </w:r>
          </w:p>
          <w:p w14:paraId="438FA904" w14:textId="77777777" w:rsidR="002839E7" w:rsidRPr="00DC05E3" w:rsidRDefault="002839E7" w:rsidP="00471038">
            <w:pPr>
              <w:jc w:val="center"/>
              <w:rPr>
                <w:rFonts w:ascii="Arial" w:hAnsi="Arial" w:cs="Arial"/>
                <w:lang w:val="en-US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5B81ACD" w14:textId="77777777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sztuk</w:t>
            </w:r>
          </w:p>
          <w:p w14:paraId="7953D37E" w14:textId="52E8D674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w zestawie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FE58F32" w14:textId="6514522A" w:rsidR="002839E7" w:rsidRPr="00DC05E3" w:rsidRDefault="002839E7" w:rsidP="00471038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3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4B345E8" w14:textId="6AE2DCBD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C8DBFD5" w14:textId="1C3B33DA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5050D18" w14:textId="2640E8F8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D42CD5" w14:textId="23364378" w:rsidR="002839E7" w:rsidRPr="00DC05E3" w:rsidRDefault="002839E7" w:rsidP="00471038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2096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FC8BC6D" w14:textId="73C7101B" w:rsidR="002839E7" w:rsidRPr="00DC05E3" w:rsidRDefault="002839E7" w:rsidP="00471038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-</w:t>
            </w:r>
          </w:p>
        </w:tc>
      </w:tr>
      <w:tr w:rsidR="002839E7" w:rsidRPr="009C4D71" w14:paraId="269E7576" w14:textId="77777777" w:rsidTr="002839E7">
        <w:trPr>
          <w:trHeight w:val="923"/>
        </w:trPr>
        <w:tc>
          <w:tcPr>
            <w:tcW w:w="423" w:type="dxa"/>
            <w:vMerge/>
            <w:tcBorders>
              <w:left w:val="thinThickLargeGap" w:sz="24" w:space="0" w:color="auto"/>
              <w:right w:val="nil"/>
            </w:tcBorders>
            <w:vAlign w:val="center"/>
          </w:tcPr>
          <w:p w14:paraId="3382A3AE" w14:textId="77777777" w:rsidR="002839E7" w:rsidRPr="009C4D71" w:rsidRDefault="002839E7" w:rsidP="003C3C4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57B3799" w14:textId="631ED231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O</w:t>
            </w:r>
            <w:r w:rsidRPr="00DC05E3">
              <w:rPr>
                <w:rFonts w:ascii="Arial" w:hAnsi="Arial" w:cs="Arial"/>
                <w:b/>
                <w:lang w:eastAsia="pl-PL"/>
              </w:rPr>
              <w:t xml:space="preserve">patrunki jednorazowe </w:t>
            </w:r>
            <w:r>
              <w:rPr>
                <w:rFonts w:ascii="Arial" w:hAnsi="Arial" w:cs="Arial"/>
                <w:b/>
                <w:lang w:eastAsia="pl-PL"/>
              </w:rPr>
              <w:t>sterylne 50 mm x 50 mm:</w:t>
            </w:r>
          </w:p>
          <w:p w14:paraId="1310E2F1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jałowe kompresy gazowe z gazy bawełnianej 17-nitkowej, 8 warstwowe,</w:t>
            </w:r>
          </w:p>
          <w:p w14:paraId="09DF02DB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bawełniane,</w:t>
            </w:r>
          </w:p>
          <w:p w14:paraId="4B7D5417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przeznaczone do bezpośredniego opatrywania ran,</w:t>
            </w:r>
          </w:p>
          <w:p w14:paraId="220FC99A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- 50 mm x 50 mm,</w:t>
            </w:r>
          </w:p>
          <w:p w14:paraId="35CE1F1B" w14:textId="50E4355C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pakowane hermetycznie po 3</w:t>
            </w:r>
            <w:r w:rsidR="006B566F">
              <w:rPr>
                <w:rFonts w:ascii="Arial" w:hAnsi="Arial" w:cs="Arial"/>
                <w:lang w:eastAsia="pl-PL"/>
              </w:rPr>
              <w:t>-5</w:t>
            </w:r>
            <w:r w:rsidRPr="00DC05E3">
              <w:rPr>
                <w:rFonts w:ascii="Arial" w:hAnsi="Arial" w:cs="Arial"/>
                <w:lang w:eastAsia="pl-PL"/>
              </w:rPr>
              <w:t xml:space="preserve"> sztuki w opakowaniu.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F248AE2" w14:textId="77777777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Producent:</w:t>
            </w:r>
          </w:p>
          <w:p w14:paraId="67F0F9A2" w14:textId="77777777" w:rsidR="002839E7" w:rsidRPr="00DC05E3" w:rsidRDefault="002839E7" w:rsidP="003C3C4C">
            <w:pPr>
              <w:jc w:val="center"/>
              <w:rPr>
                <w:rFonts w:ascii="Arial" w:hAnsi="Arial" w:cs="Arial"/>
                <w:lang w:val="en-US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  <w:p w14:paraId="22A5ADAB" w14:textId="77777777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Numer katalogowy:</w:t>
            </w:r>
          </w:p>
          <w:p w14:paraId="3F8C20EE" w14:textId="49044F97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68266EA" w14:textId="77777777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sztuk</w:t>
            </w:r>
          </w:p>
          <w:p w14:paraId="7DD8274B" w14:textId="63B2FA1E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w zestawie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8686A78" w14:textId="57DF1434" w:rsidR="002839E7" w:rsidRPr="00DC05E3" w:rsidRDefault="002839E7" w:rsidP="003C3C4C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5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8C9721C" w14:textId="00438DEE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32B60F5" w14:textId="3AA8888D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233671B" w14:textId="6E8B5FB0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90730F4" w14:textId="73E2E2B0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2096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13EDD8AF" w14:textId="621F6E99" w:rsidR="002839E7" w:rsidRPr="00DC05E3" w:rsidRDefault="002839E7" w:rsidP="003C3C4C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-</w:t>
            </w:r>
          </w:p>
        </w:tc>
      </w:tr>
      <w:tr w:rsidR="002839E7" w:rsidRPr="009C4D71" w14:paraId="1A8A289F" w14:textId="77777777" w:rsidTr="00352544">
        <w:trPr>
          <w:trHeight w:val="735"/>
        </w:trPr>
        <w:tc>
          <w:tcPr>
            <w:tcW w:w="423" w:type="dxa"/>
            <w:vMerge/>
            <w:tcBorders>
              <w:left w:val="thinThickLargeGap" w:sz="24" w:space="0" w:color="auto"/>
              <w:right w:val="nil"/>
            </w:tcBorders>
            <w:vAlign w:val="center"/>
          </w:tcPr>
          <w:p w14:paraId="280CF913" w14:textId="77777777" w:rsidR="002839E7" w:rsidRPr="009C4D71" w:rsidRDefault="002839E7" w:rsidP="003C3C4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BA9F03" w14:textId="3501A6CE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O</w:t>
            </w:r>
            <w:r w:rsidRPr="00DC05E3">
              <w:rPr>
                <w:rFonts w:ascii="Arial" w:hAnsi="Arial" w:cs="Arial"/>
                <w:b/>
                <w:lang w:eastAsia="pl-PL"/>
              </w:rPr>
              <w:t xml:space="preserve">patrunki jednorazowe </w:t>
            </w:r>
            <w:r>
              <w:rPr>
                <w:rFonts w:ascii="Arial" w:hAnsi="Arial" w:cs="Arial"/>
                <w:b/>
                <w:lang w:eastAsia="pl-PL"/>
              </w:rPr>
              <w:t>sterylne 75 mm x 75 mm:</w:t>
            </w:r>
          </w:p>
          <w:p w14:paraId="3B7319AC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jałowe kompresy gazowe z gazy bawełnianej 17-nitkowej, 8 warstwowe,</w:t>
            </w:r>
          </w:p>
          <w:p w14:paraId="49AC9E52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bawełniane,</w:t>
            </w:r>
          </w:p>
          <w:p w14:paraId="7E428A86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przeznaczone do bezpośredniego opatrywania ran,</w:t>
            </w:r>
          </w:p>
          <w:p w14:paraId="59C9359B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- 75 mm x 75 mm,</w:t>
            </w:r>
          </w:p>
          <w:p w14:paraId="14BC1324" w14:textId="747ACB06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pakowane hermetycznie po 3</w:t>
            </w:r>
            <w:r w:rsidR="006B566F">
              <w:rPr>
                <w:rFonts w:ascii="Arial" w:hAnsi="Arial" w:cs="Arial"/>
                <w:lang w:eastAsia="pl-PL"/>
              </w:rPr>
              <w:t>-5</w:t>
            </w:r>
            <w:r w:rsidRPr="00DC05E3">
              <w:rPr>
                <w:rFonts w:ascii="Arial" w:hAnsi="Arial" w:cs="Arial"/>
                <w:lang w:eastAsia="pl-PL"/>
              </w:rPr>
              <w:t xml:space="preserve"> sztuki w opakowaniu.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6A7EF" w14:textId="77777777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Producent:</w:t>
            </w:r>
          </w:p>
          <w:p w14:paraId="4775791B" w14:textId="77777777" w:rsidR="002839E7" w:rsidRPr="00DC05E3" w:rsidRDefault="002839E7" w:rsidP="003C3C4C">
            <w:pPr>
              <w:jc w:val="center"/>
              <w:rPr>
                <w:rFonts w:ascii="Arial" w:hAnsi="Arial" w:cs="Arial"/>
                <w:lang w:val="en-US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  <w:p w14:paraId="00B3CF43" w14:textId="77777777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Numer katalogowy:</w:t>
            </w:r>
          </w:p>
          <w:p w14:paraId="0E36F943" w14:textId="0D22F7A3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E1D1F5" w14:textId="77777777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sztuk</w:t>
            </w:r>
          </w:p>
          <w:p w14:paraId="6E05471E" w14:textId="6F405A19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w zestawie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864A8D" w14:textId="360CBBCE" w:rsidR="002839E7" w:rsidRPr="00DC05E3" w:rsidRDefault="002839E7" w:rsidP="003C3C4C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9E6D86A" w14:textId="052C4F9D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8094881" w14:textId="0FF6E87E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72F4937" w14:textId="0E41F4EE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C18A057" w14:textId="135E090F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7CC0FE1" w14:textId="198E3993" w:rsidR="002839E7" w:rsidRPr="00DC05E3" w:rsidRDefault="002839E7" w:rsidP="003C3C4C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-</w:t>
            </w:r>
          </w:p>
        </w:tc>
      </w:tr>
      <w:tr w:rsidR="002839E7" w:rsidRPr="009C4D71" w14:paraId="0B35709A" w14:textId="77777777" w:rsidTr="002839E7">
        <w:trPr>
          <w:trHeight w:val="923"/>
        </w:trPr>
        <w:tc>
          <w:tcPr>
            <w:tcW w:w="423" w:type="dxa"/>
            <w:vMerge/>
            <w:tcBorders>
              <w:left w:val="thinThickLargeGap" w:sz="24" w:space="0" w:color="auto"/>
              <w:right w:val="nil"/>
            </w:tcBorders>
            <w:vAlign w:val="center"/>
          </w:tcPr>
          <w:p w14:paraId="4145153B" w14:textId="77777777" w:rsidR="002839E7" w:rsidRPr="009C4D71" w:rsidRDefault="002839E7" w:rsidP="003C3C4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268AE5B" w14:textId="2F93384C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proofErr w:type="spellStart"/>
            <w:r>
              <w:rPr>
                <w:rFonts w:ascii="Arial" w:hAnsi="Arial" w:cs="Arial"/>
                <w:b/>
                <w:lang w:eastAsia="pl-PL"/>
              </w:rPr>
              <w:t>Staza</w:t>
            </w:r>
            <w:proofErr w:type="spellEnd"/>
            <w:r>
              <w:rPr>
                <w:rFonts w:ascii="Arial" w:hAnsi="Arial" w:cs="Arial"/>
                <w:b/>
                <w:lang w:eastAsia="pl-PL"/>
              </w:rPr>
              <w:t xml:space="preserve"> taktyczna:</w:t>
            </w:r>
          </w:p>
          <w:p w14:paraId="14F5B23A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 xml:space="preserve">- </w:t>
            </w:r>
            <w:proofErr w:type="spellStart"/>
            <w:r w:rsidRPr="00DC05E3">
              <w:rPr>
                <w:rFonts w:ascii="Arial" w:hAnsi="Arial" w:cs="Arial"/>
                <w:lang w:eastAsia="pl-PL"/>
              </w:rPr>
              <w:t>staza</w:t>
            </w:r>
            <w:proofErr w:type="spellEnd"/>
            <w:r w:rsidRPr="00DC05E3">
              <w:rPr>
                <w:rFonts w:ascii="Arial" w:hAnsi="Arial" w:cs="Arial"/>
                <w:lang w:eastAsia="pl-PL"/>
              </w:rPr>
              <w:t xml:space="preserve"> powinna być wyposażona w element konstrukcyjny zabezpieczający przed przypadkowym rozpięciem lub poluzowaniem naciągu,</w:t>
            </w:r>
          </w:p>
          <w:p w14:paraId="30C31464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 xml:space="preserve">- system naciągowy </w:t>
            </w:r>
            <w:proofErr w:type="spellStart"/>
            <w:r w:rsidRPr="00DC05E3">
              <w:rPr>
                <w:rFonts w:ascii="Arial" w:hAnsi="Arial" w:cs="Arial"/>
                <w:lang w:eastAsia="pl-PL"/>
              </w:rPr>
              <w:t>stazy</w:t>
            </w:r>
            <w:proofErr w:type="spellEnd"/>
            <w:r w:rsidRPr="00DC05E3">
              <w:rPr>
                <w:rFonts w:ascii="Arial" w:hAnsi="Arial" w:cs="Arial"/>
                <w:lang w:eastAsia="pl-PL"/>
              </w:rPr>
              <w:t xml:space="preserve"> składa się z paska obejmującego kończynę oraz obrotowego elementu typu kołowrót. System powinien pozwalać na płynną regulację siły naciągu,</w:t>
            </w:r>
          </w:p>
          <w:p w14:paraId="46F21872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 xml:space="preserve">- </w:t>
            </w:r>
            <w:proofErr w:type="spellStart"/>
            <w:r w:rsidRPr="00DC05E3">
              <w:rPr>
                <w:rFonts w:ascii="Arial" w:hAnsi="Arial" w:cs="Arial"/>
                <w:lang w:eastAsia="pl-PL"/>
              </w:rPr>
              <w:t>staza</w:t>
            </w:r>
            <w:proofErr w:type="spellEnd"/>
            <w:r w:rsidRPr="00DC05E3">
              <w:rPr>
                <w:rFonts w:ascii="Arial" w:hAnsi="Arial" w:cs="Arial"/>
                <w:lang w:eastAsia="pl-PL"/>
              </w:rPr>
              <w:t xml:space="preserve"> powinna umożliwiać samodzielne założenie jedną ręką na każdej z kończyn,</w:t>
            </w:r>
          </w:p>
          <w:p w14:paraId="50A09844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mocny rzep utrzymujący opaskę po założeniu,</w:t>
            </w:r>
          </w:p>
          <w:p w14:paraId="3BFE5427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długość ok. 95 cm, szerokość ok. 4 cm,</w:t>
            </w:r>
          </w:p>
          <w:p w14:paraId="26EF21C7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kolor czarny,</w:t>
            </w:r>
          </w:p>
          <w:p w14:paraId="3EEF9F51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pakowana pojedynczo w foli lub woreczku strunowym,</w:t>
            </w:r>
          </w:p>
          <w:p w14:paraId="124C5E7D" w14:textId="09BFBFF8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oznakowana certyfikatem zgodności CE.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B0BA9" w14:textId="77777777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Producent:</w:t>
            </w:r>
          </w:p>
          <w:p w14:paraId="1B6B4CE8" w14:textId="77777777" w:rsidR="002839E7" w:rsidRPr="00DC05E3" w:rsidRDefault="002839E7" w:rsidP="003C3C4C">
            <w:pPr>
              <w:jc w:val="center"/>
              <w:rPr>
                <w:rFonts w:ascii="Arial" w:hAnsi="Arial" w:cs="Arial"/>
                <w:lang w:val="en-US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  <w:p w14:paraId="7E721327" w14:textId="77777777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Numer katalogowy:</w:t>
            </w:r>
          </w:p>
          <w:p w14:paraId="16D1A406" w14:textId="7955CC2E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D5E1D5" w14:textId="77777777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sztuk</w:t>
            </w:r>
          </w:p>
          <w:p w14:paraId="038E4004" w14:textId="5045752E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w zestawie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3A9806" w14:textId="24F089D8" w:rsidR="002839E7" w:rsidRPr="00DC05E3" w:rsidRDefault="002839E7" w:rsidP="003C3C4C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9E6C4FD" w14:textId="7372D035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5202190" w14:textId="16AA886D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CB46142" w14:textId="27408B26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F0419EA" w14:textId="72270A91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2096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B62DFEE" w14:textId="5ECD4DBE" w:rsidR="002839E7" w:rsidRPr="00DC05E3" w:rsidRDefault="002839E7" w:rsidP="003C3C4C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-</w:t>
            </w:r>
          </w:p>
        </w:tc>
      </w:tr>
      <w:tr w:rsidR="002839E7" w:rsidRPr="009C4D71" w14:paraId="7F9658E9" w14:textId="77777777" w:rsidTr="002839E7">
        <w:trPr>
          <w:trHeight w:val="923"/>
        </w:trPr>
        <w:tc>
          <w:tcPr>
            <w:tcW w:w="423" w:type="dxa"/>
            <w:vMerge/>
            <w:tcBorders>
              <w:left w:val="thinThickLargeGap" w:sz="24" w:space="0" w:color="auto"/>
              <w:right w:val="nil"/>
            </w:tcBorders>
            <w:vAlign w:val="center"/>
          </w:tcPr>
          <w:p w14:paraId="53BD745C" w14:textId="77777777" w:rsidR="002839E7" w:rsidRPr="009C4D71" w:rsidRDefault="002839E7" w:rsidP="003C3C4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3C80093" w14:textId="5092EDCB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R</w:t>
            </w:r>
            <w:r w:rsidRPr="00DC05E3">
              <w:rPr>
                <w:rFonts w:ascii="Arial" w:hAnsi="Arial" w:cs="Arial"/>
                <w:b/>
                <w:lang w:eastAsia="pl-PL"/>
              </w:rPr>
              <w:t>ękawiczki jednorazowe (10 par rozmiar S, 10 par rozmiar L, 10 par rozmiar XL)</w:t>
            </w:r>
            <w:r>
              <w:rPr>
                <w:rFonts w:ascii="Arial" w:hAnsi="Arial" w:cs="Arial"/>
                <w:b/>
                <w:lang w:eastAsia="pl-PL"/>
              </w:rPr>
              <w:t>:</w:t>
            </w:r>
          </w:p>
          <w:p w14:paraId="4ACABF86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 xml:space="preserve">- rękawiczki jednorazowe nitrylowe, </w:t>
            </w:r>
            <w:proofErr w:type="spellStart"/>
            <w:r w:rsidRPr="00DC05E3">
              <w:rPr>
                <w:rFonts w:ascii="Arial" w:hAnsi="Arial" w:cs="Arial"/>
                <w:lang w:eastAsia="pl-PL"/>
              </w:rPr>
              <w:t>bezpudrowe</w:t>
            </w:r>
            <w:proofErr w:type="spellEnd"/>
            <w:r w:rsidRPr="00DC05E3">
              <w:rPr>
                <w:rFonts w:ascii="Arial" w:hAnsi="Arial" w:cs="Arial"/>
                <w:lang w:eastAsia="pl-PL"/>
              </w:rPr>
              <w:t>,</w:t>
            </w:r>
          </w:p>
          <w:p w14:paraId="0637BA97" w14:textId="77777777" w:rsidR="006B566F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 xml:space="preserve">- dopuszczalny kolor </w:t>
            </w:r>
            <w:r w:rsidR="006B566F" w:rsidRPr="006B566F">
              <w:rPr>
                <w:rFonts w:ascii="Arial" w:hAnsi="Arial" w:cs="Arial"/>
                <w:lang w:eastAsia="pl-PL"/>
              </w:rPr>
              <w:t>czarny lub niebieski</w:t>
            </w:r>
            <w:r w:rsidR="006B566F">
              <w:rPr>
                <w:rFonts w:ascii="Arial" w:hAnsi="Arial" w:cs="Arial"/>
                <w:lang w:eastAsia="pl-PL"/>
              </w:rPr>
              <w:t xml:space="preserve"> </w:t>
            </w:r>
          </w:p>
          <w:p w14:paraId="42E609C1" w14:textId="24C3CA61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testowane pod kątem przepuszczalności wody,</w:t>
            </w:r>
          </w:p>
          <w:p w14:paraId="0E111692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uniwersalny kształt pasujący na obie dłonie,</w:t>
            </w:r>
          </w:p>
          <w:p w14:paraId="409B9044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wyrób medyczny klasy I,</w:t>
            </w:r>
          </w:p>
          <w:p w14:paraId="2625DD5E" w14:textId="2AFA6782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środek ochrony indywidualnej kat. III typ B.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FBD216A" w14:textId="77777777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Producent:</w:t>
            </w:r>
          </w:p>
          <w:p w14:paraId="45B7C3E9" w14:textId="77777777" w:rsidR="002839E7" w:rsidRPr="00DC05E3" w:rsidRDefault="002839E7" w:rsidP="003C3C4C">
            <w:pPr>
              <w:jc w:val="center"/>
              <w:rPr>
                <w:rFonts w:ascii="Arial" w:hAnsi="Arial" w:cs="Arial"/>
                <w:lang w:val="en-US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  <w:p w14:paraId="35E3AAC5" w14:textId="77777777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Numer katalogowy:</w:t>
            </w:r>
          </w:p>
          <w:p w14:paraId="15AA20DD" w14:textId="7A1B1B55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53B3040" w14:textId="77777777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sztuk</w:t>
            </w:r>
          </w:p>
          <w:p w14:paraId="3ABB7D3A" w14:textId="6AB6DBB1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w zestawie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5BFE3BA" w14:textId="1C27A62F" w:rsidR="002839E7" w:rsidRPr="00DC05E3" w:rsidRDefault="002839E7" w:rsidP="003C3C4C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30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D901F40" w14:textId="1680EBE9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D0BBB6E" w14:textId="6AE70A28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6225B6D" w14:textId="3C7D896E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F1A5716" w14:textId="370E2631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2096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08BD5D0" w14:textId="34DBE87D" w:rsidR="002839E7" w:rsidRPr="00DC05E3" w:rsidRDefault="002839E7" w:rsidP="003C3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839E7" w:rsidRPr="009C4D71" w14:paraId="03159AEE" w14:textId="77777777" w:rsidTr="002839E7">
        <w:trPr>
          <w:trHeight w:val="923"/>
        </w:trPr>
        <w:tc>
          <w:tcPr>
            <w:tcW w:w="423" w:type="dxa"/>
            <w:vMerge/>
            <w:tcBorders>
              <w:left w:val="thinThickLargeGap" w:sz="24" w:space="0" w:color="auto"/>
              <w:right w:val="nil"/>
            </w:tcBorders>
            <w:vAlign w:val="center"/>
          </w:tcPr>
          <w:p w14:paraId="45DDE65E" w14:textId="77777777" w:rsidR="002839E7" w:rsidRPr="009C4D71" w:rsidRDefault="002839E7" w:rsidP="003C3C4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4F72859" w14:textId="45BD3004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Nożyczki ratownicze:</w:t>
            </w:r>
          </w:p>
          <w:p w14:paraId="48D3DE29" w14:textId="39606F2F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 xml:space="preserve">- długość </w:t>
            </w:r>
            <w:r w:rsidR="006B566F">
              <w:rPr>
                <w:rFonts w:ascii="Arial" w:hAnsi="Arial" w:cs="Arial"/>
                <w:lang w:eastAsia="pl-PL"/>
              </w:rPr>
              <w:t xml:space="preserve">16 cm lub </w:t>
            </w:r>
            <w:r w:rsidRPr="00DC05E3">
              <w:rPr>
                <w:rFonts w:ascii="Arial" w:hAnsi="Arial" w:cs="Arial"/>
                <w:lang w:eastAsia="pl-PL"/>
              </w:rPr>
              <w:t>19 cm,</w:t>
            </w:r>
          </w:p>
          <w:p w14:paraId="02FEA03E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kolor ostrza i rękojeści: czarny,</w:t>
            </w:r>
          </w:p>
          <w:p w14:paraId="7D5619BA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bezpieczeństwo użytkowania w postaci tępych końców ostrza,</w:t>
            </w:r>
          </w:p>
          <w:p w14:paraId="6B25DF0B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umożliwiające cięcie ubrań na osobie poszkodowanej,</w:t>
            </w:r>
          </w:p>
          <w:p w14:paraId="26EA9E1C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wykonane z wysokiej jakości stali nierdzewnej</w:t>
            </w:r>
            <w:r w:rsidRPr="00DC05E3">
              <w:rPr>
                <w:rFonts w:ascii="Arial" w:hAnsi="Arial" w:cs="Arial"/>
                <w:b/>
                <w:lang w:eastAsia="pl-PL"/>
              </w:rPr>
              <w:t>,</w:t>
            </w:r>
          </w:p>
          <w:p w14:paraId="11C06E6B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DC05E3">
              <w:rPr>
                <w:rFonts w:ascii="Arial" w:hAnsi="Arial" w:cs="Arial"/>
                <w:b/>
                <w:lang w:eastAsia="pl-PL"/>
              </w:rPr>
              <w:t>-</w:t>
            </w:r>
            <w:r w:rsidRPr="00DC05E3">
              <w:rPr>
                <w:rFonts w:ascii="Arial" w:hAnsi="Arial" w:cs="Arial"/>
                <w:lang w:eastAsia="pl-PL"/>
              </w:rPr>
              <w:t xml:space="preserve"> jedno cięcie pozwala przeciąć materiał na całej długości ostrza</w:t>
            </w:r>
            <w:r w:rsidRPr="00DC05E3">
              <w:rPr>
                <w:rFonts w:ascii="Arial" w:hAnsi="Arial" w:cs="Arial"/>
                <w:b/>
                <w:lang w:eastAsia="pl-PL"/>
              </w:rPr>
              <w:t>,</w:t>
            </w:r>
          </w:p>
          <w:p w14:paraId="4C236D7A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ergonomiczny kształt uchwytu.</w:t>
            </w:r>
          </w:p>
          <w:p w14:paraId="6CDB8A93" w14:textId="062BC3EE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pakowane indywidualnie.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A6698" w14:textId="77777777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Producent:</w:t>
            </w:r>
          </w:p>
          <w:p w14:paraId="608E9415" w14:textId="77777777" w:rsidR="002839E7" w:rsidRPr="00DC05E3" w:rsidRDefault="002839E7" w:rsidP="003C3C4C">
            <w:pPr>
              <w:jc w:val="center"/>
              <w:rPr>
                <w:rFonts w:ascii="Arial" w:hAnsi="Arial" w:cs="Arial"/>
                <w:lang w:val="en-US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  <w:p w14:paraId="58D3D2AD" w14:textId="77777777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Numer katalogowy:</w:t>
            </w:r>
          </w:p>
          <w:p w14:paraId="3D600EDB" w14:textId="51462A03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97EC48" w14:textId="77777777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sztuk</w:t>
            </w:r>
          </w:p>
          <w:p w14:paraId="2926BF4D" w14:textId="2A5062C5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w zestawie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85BB59" w14:textId="63849B17" w:rsidR="002839E7" w:rsidRPr="00DC05E3" w:rsidRDefault="002839E7" w:rsidP="003C3C4C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B711F05" w14:textId="4DA88909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BFECEA" w14:textId="559DFB41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6F0AEA5" w14:textId="28BCD66A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A68970D" w14:textId="6F7A6643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977C6E1" w14:textId="45B21CAA" w:rsidR="002839E7" w:rsidRPr="00DC05E3" w:rsidRDefault="002839E7" w:rsidP="003C3C4C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-</w:t>
            </w:r>
          </w:p>
        </w:tc>
      </w:tr>
      <w:tr w:rsidR="002839E7" w:rsidRPr="009C4D71" w14:paraId="5CCE175A" w14:textId="77777777" w:rsidTr="002839E7">
        <w:trPr>
          <w:trHeight w:val="923"/>
        </w:trPr>
        <w:tc>
          <w:tcPr>
            <w:tcW w:w="423" w:type="dxa"/>
            <w:vMerge/>
            <w:tcBorders>
              <w:left w:val="thinThickLargeGap" w:sz="24" w:space="0" w:color="auto"/>
              <w:right w:val="nil"/>
            </w:tcBorders>
            <w:vAlign w:val="center"/>
          </w:tcPr>
          <w:p w14:paraId="6EE5533B" w14:textId="77777777" w:rsidR="002839E7" w:rsidRPr="009C4D71" w:rsidRDefault="002839E7" w:rsidP="003C3C4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F01071F" w14:textId="608CD7EF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I</w:t>
            </w:r>
            <w:r w:rsidRPr="00DC05E3">
              <w:rPr>
                <w:rFonts w:ascii="Arial" w:hAnsi="Arial" w:cs="Arial"/>
                <w:b/>
                <w:lang w:eastAsia="pl-PL"/>
              </w:rPr>
              <w:t>nstrukcja stosowania</w:t>
            </w:r>
            <w:r>
              <w:rPr>
                <w:rFonts w:ascii="Arial" w:hAnsi="Arial" w:cs="Arial"/>
                <w:b/>
                <w:lang w:eastAsia="pl-PL"/>
              </w:rPr>
              <w:t>:</w:t>
            </w:r>
          </w:p>
          <w:p w14:paraId="40BA45AB" w14:textId="52221821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instrukcja z zakresu udzielania pierwszej pomocy, poruszająca między innymi tematy takie jak: resuscytacja krążeniowo - oddechowa  u osoby dorosłej, dziecka i niemowlęcia, tamowanie krwawień i krwotoków, zabezpieczania złamań.</w:t>
            </w:r>
          </w:p>
          <w:p w14:paraId="450F7767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zastosowanie piktogramów w treści instrukcji celem jak najszybszego wykonywania procedur medycznych.</w:t>
            </w:r>
          </w:p>
          <w:p w14:paraId="6EB6F62B" w14:textId="7D6492CA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język polski, angielski lub ukraiński.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82BDA" w14:textId="77777777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Producent:</w:t>
            </w:r>
          </w:p>
          <w:p w14:paraId="71072AED" w14:textId="77777777" w:rsidR="002839E7" w:rsidRPr="00DC05E3" w:rsidRDefault="002839E7" w:rsidP="003C3C4C">
            <w:pPr>
              <w:jc w:val="center"/>
              <w:rPr>
                <w:rFonts w:ascii="Arial" w:hAnsi="Arial" w:cs="Arial"/>
                <w:lang w:val="en-US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  <w:p w14:paraId="3B06B30B" w14:textId="77777777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Numer katalogowy:</w:t>
            </w:r>
          </w:p>
          <w:p w14:paraId="7C0ECA93" w14:textId="0B0F8B09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AC60A6" w14:textId="77777777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sztuk</w:t>
            </w:r>
          </w:p>
          <w:p w14:paraId="5E7E6C73" w14:textId="350486AA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w zestawie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136C24" w14:textId="7512EAE1" w:rsidR="002839E7" w:rsidRPr="00DC05E3" w:rsidRDefault="002839E7" w:rsidP="003C3C4C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B287E4B" w14:textId="7CE7A56D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B81B53A" w14:textId="5DC23E08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A122B78" w14:textId="7FD2A76C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61A5351" w14:textId="4F6DD75D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 w:rsidRPr="00DC05E3"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2096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AFB1129" w14:textId="43EBF1D0" w:rsidR="002839E7" w:rsidRPr="00DC05E3" w:rsidRDefault="002839E7" w:rsidP="003C3C4C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-</w:t>
            </w:r>
          </w:p>
        </w:tc>
      </w:tr>
      <w:tr w:rsidR="002839E7" w:rsidRPr="009C4D71" w14:paraId="3788EFA9" w14:textId="77777777" w:rsidTr="002839E7">
        <w:trPr>
          <w:trHeight w:val="923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6962C025" w14:textId="77777777" w:rsidR="002839E7" w:rsidRPr="009C4D71" w:rsidRDefault="002839E7" w:rsidP="003C3C4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A4AC9C9" w14:textId="677CAA5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DC05E3">
              <w:rPr>
                <w:rFonts w:ascii="Arial" w:hAnsi="Arial" w:cs="Arial"/>
                <w:b/>
                <w:lang w:eastAsia="pl-PL"/>
              </w:rPr>
              <w:t>E</w:t>
            </w:r>
            <w:r>
              <w:rPr>
                <w:rFonts w:ascii="Arial" w:hAnsi="Arial" w:cs="Arial"/>
                <w:b/>
                <w:lang w:eastAsia="pl-PL"/>
              </w:rPr>
              <w:t>tui:</w:t>
            </w:r>
          </w:p>
          <w:p w14:paraId="622BF89D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tkanina wodoodporna, łatwa do utrzymania w czystości,</w:t>
            </w:r>
          </w:p>
          <w:p w14:paraId="4BED7BA5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kolor czarny,</w:t>
            </w:r>
          </w:p>
          <w:p w14:paraId="70AD5642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zapiana na zamek błyskawiczny, nieprzepuszczający wody,</w:t>
            </w:r>
          </w:p>
          <w:p w14:paraId="44D322B4" w14:textId="77777777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rozmiar 240 mm x 140 mm x 60 mm</w:t>
            </w:r>
          </w:p>
          <w:p w14:paraId="0C722D3A" w14:textId="4F5CCBC5" w:rsidR="002839E7" w:rsidRPr="00DC05E3" w:rsidRDefault="002839E7" w:rsidP="003C3C4C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DC05E3">
              <w:rPr>
                <w:rFonts w:ascii="Arial" w:hAnsi="Arial" w:cs="Arial"/>
                <w:lang w:eastAsia="pl-PL"/>
              </w:rPr>
              <w:t>- nadruk logo marki Mazowsze, logo WSPRiTS „Meditrans” SPZOZ w Warszawie oraz napis „Zadanie zostało sfinansowane ze środków budżetu Województwa Mazowieckiego”.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0F206" w14:textId="77777777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Producent:</w:t>
            </w:r>
          </w:p>
          <w:p w14:paraId="63B1A898" w14:textId="77777777" w:rsidR="002839E7" w:rsidRPr="00DC05E3" w:rsidRDefault="002839E7" w:rsidP="003C3C4C">
            <w:pPr>
              <w:jc w:val="center"/>
              <w:rPr>
                <w:rFonts w:ascii="Arial" w:hAnsi="Arial" w:cs="Arial"/>
                <w:lang w:val="en-US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  <w:p w14:paraId="319DB5F2" w14:textId="77777777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Numer katalogowy:</w:t>
            </w:r>
          </w:p>
          <w:p w14:paraId="133DBF1F" w14:textId="0A59DFE1" w:rsidR="002839E7" w:rsidRPr="00DC05E3" w:rsidRDefault="002839E7" w:rsidP="003C3C4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  <w:lang w:val="en-US"/>
              </w:rPr>
              <w:t>……………………..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B20CF0" w14:textId="77777777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sztuk</w:t>
            </w:r>
          </w:p>
          <w:p w14:paraId="42D9D2D1" w14:textId="06A73BB7" w:rsidR="002839E7" w:rsidRPr="00DC05E3" w:rsidRDefault="002839E7" w:rsidP="00DC05E3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w zestawie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796B80" w14:textId="076A8CEA" w:rsidR="002839E7" w:rsidRPr="00DC05E3" w:rsidRDefault="002839E7" w:rsidP="003C3C4C">
            <w:pPr>
              <w:jc w:val="center"/>
              <w:rPr>
                <w:rFonts w:ascii="Arial" w:hAnsi="Arial" w:cs="Arial"/>
              </w:rPr>
            </w:pPr>
            <w:r w:rsidRPr="00DC05E3">
              <w:rPr>
                <w:rFonts w:ascii="Arial" w:hAnsi="Arial" w:cs="Arial"/>
              </w:rPr>
              <w:t>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21DE399" w14:textId="1644C9A3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FB10CBE" w14:textId="67F83593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642BCA7" w14:textId="382C2D8E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94C252A" w14:textId="11DC82AC" w:rsidR="002839E7" w:rsidRPr="00DC05E3" w:rsidRDefault="002839E7" w:rsidP="003C3C4C">
            <w:pPr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-</w:t>
            </w:r>
          </w:p>
        </w:tc>
        <w:tc>
          <w:tcPr>
            <w:tcW w:w="2096" w:type="dxa"/>
            <w:tcBorders>
              <w:top w:val="nil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93A9592" w14:textId="538DAB0B" w:rsidR="002839E7" w:rsidRPr="00DC05E3" w:rsidRDefault="002839E7" w:rsidP="003C3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D7275" w:rsidRPr="009C4D71" w14:paraId="691D13EB" w14:textId="77777777" w:rsidTr="00DE5DCD">
        <w:trPr>
          <w:trHeight w:val="454"/>
        </w:trPr>
        <w:tc>
          <w:tcPr>
            <w:tcW w:w="934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04820D8" w14:textId="77777777" w:rsidR="007D7275" w:rsidRPr="00DC05E3" w:rsidRDefault="007D7275" w:rsidP="00471038">
            <w:pPr>
              <w:jc w:val="right"/>
              <w:rPr>
                <w:rFonts w:ascii="Arial" w:hAnsi="Arial" w:cs="Arial"/>
                <w:sz w:val="24"/>
              </w:rPr>
            </w:pPr>
            <w:r w:rsidRPr="00DC05E3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74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A20B4B8" w14:textId="77777777" w:rsidR="007D7275" w:rsidRPr="00DC05E3" w:rsidRDefault="007D7275" w:rsidP="004710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3C1BDCE" w14:textId="77777777" w:rsidR="007D7275" w:rsidRPr="00DC05E3" w:rsidRDefault="007D7275" w:rsidP="004710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5E3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A9B3BD6" w14:textId="77777777" w:rsidR="007D7275" w:rsidRPr="00DC05E3" w:rsidRDefault="007D7275" w:rsidP="004710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5E3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209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535CD5" w14:textId="77777777" w:rsidR="007D7275" w:rsidRPr="00DC05E3" w:rsidRDefault="007D7275" w:rsidP="004710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B921596" w14:textId="77777777" w:rsidR="007D7275" w:rsidRPr="009C4D71" w:rsidRDefault="007D7275" w:rsidP="007D7275">
      <w:pPr>
        <w:jc w:val="both"/>
        <w:rPr>
          <w:rFonts w:ascii="Arial" w:hAnsi="Arial" w:cs="Arial"/>
          <w:iCs/>
          <w:spacing w:val="4"/>
          <w:sz w:val="8"/>
          <w:szCs w:val="8"/>
          <w:highlight w:val="yellow"/>
        </w:rPr>
      </w:pPr>
    </w:p>
    <w:p w14:paraId="6A4DBD6C" w14:textId="32A8BAAE" w:rsidR="007D7275" w:rsidRPr="002839E7" w:rsidRDefault="007D7275" w:rsidP="007D7275">
      <w:pPr>
        <w:ind w:left="-709" w:right="-599"/>
        <w:jc w:val="both"/>
        <w:rPr>
          <w:rFonts w:ascii="Arial" w:hAnsi="Arial" w:cs="Arial"/>
        </w:rPr>
      </w:pPr>
      <w:r w:rsidRPr="002839E7">
        <w:rPr>
          <w:rFonts w:ascii="Arial" w:hAnsi="Arial" w:cs="Arial"/>
        </w:rPr>
        <w:t>* Brak podania przez Wykonawcę nazw producentów i numerów katalogowych dla każde</w:t>
      </w:r>
      <w:r w:rsidR="00DE5DCD">
        <w:rPr>
          <w:rFonts w:ascii="Arial" w:hAnsi="Arial" w:cs="Arial"/>
        </w:rPr>
        <w:t>go</w:t>
      </w:r>
      <w:r w:rsidRPr="002839E7">
        <w:rPr>
          <w:rFonts w:ascii="Arial" w:hAnsi="Arial" w:cs="Arial"/>
        </w:rPr>
        <w:t xml:space="preserve"> </w:t>
      </w:r>
      <w:r w:rsidR="00DE5DCD">
        <w:rPr>
          <w:rFonts w:ascii="Arial" w:hAnsi="Arial" w:cs="Arial"/>
        </w:rPr>
        <w:t>produktu</w:t>
      </w:r>
      <w:r w:rsidRPr="002839E7">
        <w:rPr>
          <w:rFonts w:ascii="Arial" w:hAnsi="Arial" w:cs="Arial"/>
        </w:rPr>
        <w:t xml:space="preserve"> spowoduje odrzucenie oferty. Jeśli producent nie nadaje numeru katalogowego/nazwy handlowej należy wpisać tę informację w formularzu w kol. 3, np.: „brak nr katalogowego”.</w:t>
      </w:r>
    </w:p>
    <w:p w14:paraId="4368D3A4" w14:textId="77777777" w:rsidR="007D7275" w:rsidRPr="002839E7" w:rsidRDefault="007D7275" w:rsidP="007D7275">
      <w:pPr>
        <w:ind w:left="-709" w:right="-599"/>
        <w:jc w:val="both"/>
        <w:rPr>
          <w:rFonts w:ascii="Arial" w:hAnsi="Arial" w:cs="Arial"/>
          <w:iCs/>
        </w:rPr>
      </w:pPr>
    </w:p>
    <w:p w14:paraId="278C1AA3" w14:textId="2F4A1240" w:rsidR="007D7275" w:rsidRPr="002839E7" w:rsidRDefault="007D7275" w:rsidP="007D7275">
      <w:pPr>
        <w:ind w:left="-709" w:right="-599"/>
        <w:jc w:val="both"/>
        <w:rPr>
          <w:rFonts w:ascii="Arial" w:hAnsi="Arial" w:cs="Arial"/>
          <w:iCs/>
        </w:rPr>
      </w:pPr>
      <w:r w:rsidRPr="002839E7">
        <w:rPr>
          <w:rFonts w:ascii="Arial" w:hAnsi="Arial" w:cs="Arial"/>
          <w:iCs/>
        </w:rPr>
        <w:lastRenderedPageBreak/>
        <w:t>Dostawa w terminie: 1-</w:t>
      </w:r>
      <w:r w:rsidR="00352544">
        <w:rPr>
          <w:rFonts w:ascii="Arial" w:hAnsi="Arial" w:cs="Arial"/>
          <w:iCs/>
        </w:rPr>
        <w:t>1</w:t>
      </w:r>
      <w:r w:rsidRPr="002839E7">
        <w:rPr>
          <w:rFonts w:ascii="Arial" w:hAnsi="Arial" w:cs="Arial"/>
          <w:iCs/>
        </w:rPr>
        <w:t xml:space="preserve">4 dni roboczych – 1 pkt; </w:t>
      </w:r>
      <w:r w:rsidR="00352544">
        <w:rPr>
          <w:rFonts w:ascii="Arial" w:hAnsi="Arial" w:cs="Arial"/>
          <w:iCs/>
        </w:rPr>
        <w:t>1</w:t>
      </w:r>
      <w:r w:rsidRPr="002839E7">
        <w:rPr>
          <w:rFonts w:ascii="Arial" w:hAnsi="Arial" w:cs="Arial"/>
          <w:iCs/>
        </w:rPr>
        <w:t>5-</w:t>
      </w:r>
      <w:r w:rsidR="00352544">
        <w:rPr>
          <w:rFonts w:ascii="Arial" w:hAnsi="Arial" w:cs="Arial"/>
          <w:iCs/>
        </w:rPr>
        <w:t>28</w:t>
      </w:r>
      <w:r w:rsidRPr="002839E7">
        <w:rPr>
          <w:rFonts w:ascii="Arial" w:hAnsi="Arial" w:cs="Arial"/>
          <w:iCs/>
        </w:rPr>
        <w:t xml:space="preserve"> dni roboczych – 0 pkt. </w:t>
      </w:r>
    </w:p>
    <w:p w14:paraId="44E6B3CF" w14:textId="77777777" w:rsidR="007D7275" w:rsidRDefault="007D7275" w:rsidP="007D7275">
      <w:pPr>
        <w:ind w:left="-709" w:right="-599"/>
        <w:jc w:val="both"/>
        <w:rPr>
          <w:rFonts w:ascii="Arial" w:hAnsi="Arial" w:cs="Arial"/>
        </w:rPr>
      </w:pPr>
      <w:r w:rsidRPr="002839E7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4C73E846" w14:textId="77777777" w:rsidR="005B7288" w:rsidRDefault="005B7288" w:rsidP="007D7275">
      <w:pPr>
        <w:ind w:left="-709" w:right="-599"/>
        <w:jc w:val="both"/>
        <w:rPr>
          <w:rFonts w:ascii="Arial" w:hAnsi="Arial" w:cs="Arial"/>
        </w:rPr>
      </w:pPr>
    </w:p>
    <w:p w14:paraId="15A29ED2" w14:textId="35C3FF3D" w:rsidR="005B7288" w:rsidRPr="002839E7" w:rsidRDefault="005B7288" w:rsidP="007D7275">
      <w:pPr>
        <w:ind w:left="-709" w:right="-599"/>
        <w:jc w:val="both"/>
        <w:rPr>
          <w:rFonts w:ascii="Arial" w:hAnsi="Arial" w:cs="Arial"/>
        </w:rPr>
      </w:pPr>
      <w:r w:rsidRPr="005B7288">
        <w:rPr>
          <w:rFonts w:ascii="Arial" w:hAnsi="Arial" w:cs="Arial"/>
          <w:bCs/>
        </w:rPr>
        <w:t>Zamawiający planuje realizację zamówienia w dwóch partiach. Przewidywana ilość zamówienia pierwszej partii to 500 sztuk. Drugie zamówienie pozostała ilość sztuk.</w:t>
      </w:r>
    </w:p>
    <w:p w14:paraId="618CE8CF" w14:textId="77777777" w:rsidR="007D7275" w:rsidRPr="002839E7" w:rsidRDefault="007D7275" w:rsidP="007D7275">
      <w:pPr>
        <w:ind w:left="-709" w:right="-599"/>
        <w:jc w:val="both"/>
        <w:rPr>
          <w:rFonts w:ascii="Arial" w:hAnsi="Arial" w:cs="Arial"/>
          <w:b/>
          <w:bCs/>
        </w:rPr>
      </w:pPr>
    </w:p>
    <w:p w14:paraId="3B23A33F" w14:textId="77777777" w:rsidR="005B7288" w:rsidRDefault="005B7288" w:rsidP="007D7275">
      <w:pPr>
        <w:ind w:left="-709" w:right="-599"/>
        <w:jc w:val="both"/>
        <w:rPr>
          <w:rFonts w:ascii="Arial" w:hAnsi="Arial" w:cs="Arial"/>
          <w:b/>
          <w:bCs/>
        </w:rPr>
      </w:pPr>
    </w:p>
    <w:p w14:paraId="6A946210" w14:textId="00AE61AE" w:rsidR="007D7275" w:rsidRPr="002839E7" w:rsidRDefault="007D7275" w:rsidP="007D7275">
      <w:pPr>
        <w:ind w:left="-709" w:right="-599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2839E7">
        <w:rPr>
          <w:rFonts w:ascii="Arial" w:hAnsi="Arial" w:cs="Arial"/>
          <w:b/>
          <w:bCs/>
        </w:rPr>
        <w:t xml:space="preserve">Termin dostawy: ………….. dni </w:t>
      </w:r>
      <w:r w:rsidRPr="002839E7">
        <w:rPr>
          <w:rFonts w:ascii="Arial" w:hAnsi="Arial" w:cs="Arial"/>
          <w:bCs/>
        </w:rPr>
        <w:t>(wpisać)</w:t>
      </w:r>
    </w:p>
    <w:p w14:paraId="464C2F96" w14:textId="77777777" w:rsidR="007D7275" w:rsidRPr="002839E7" w:rsidRDefault="007D7275" w:rsidP="00810FEA">
      <w:pPr>
        <w:ind w:left="-567"/>
        <w:rPr>
          <w:rFonts w:ascii="Arial" w:hAnsi="Arial" w:cs="Arial"/>
          <w:b/>
          <w:bCs/>
          <w:sz w:val="28"/>
        </w:rPr>
      </w:pPr>
    </w:p>
    <w:p w14:paraId="73CA5545" w14:textId="77777777" w:rsidR="007D7275" w:rsidRPr="002839E7" w:rsidRDefault="007D7275" w:rsidP="00810FEA">
      <w:pPr>
        <w:ind w:left="-567"/>
        <w:rPr>
          <w:rFonts w:ascii="Arial" w:hAnsi="Arial" w:cs="Arial"/>
          <w:b/>
          <w:bCs/>
          <w:sz w:val="28"/>
        </w:rPr>
      </w:pPr>
    </w:p>
    <w:sectPr w:rsidR="007D7275" w:rsidRPr="002839E7" w:rsidSect="0072761B">
      <w:headerReference w:type="default" r:id="rId8"/>
      <w:footnotePr>
        <w:pos w:val="beneathText"/>
      </w:footnotePr>
      <w:pgSz w:w="16837" w:h="11905" w:orient="landscape"/>
      <w:pgMar w:top="0" w:right="1276" w:bottom="426" w:left="1418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69CF" w14:textId="77777777" w:rsidR="0072761B" w:rsidRDefault="0072761B">
      <w:r>
        <w:separator/>
      </w:r>
    </w:p>
  </w:endnote>
  <w:endnote w:type="continuationSeparator" w:id="0">
    <w:p w14:paraId="44467DFE" w14:textId="77777777" w:rsidR="0072761B" w:rsidRDefault="0072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52BB" w14:textId="77777777" w:rsidR="0072761B" w:rsidRDefault="0072761B">
      <w:r>
        <w:separator/>
      </w:r>
    </w:p>
  </w:footnote>
  <w:footnote w:type="continuationSeparator" w:id="0">
    <w:p w14:paraId="39816E80" w14:textId="77777777" w:rsidR="0072761B" w:rsidRDefault="0072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E184" w14:textId="77777777" w:rsidR="00471038" w:rsidRPr="00715C25" w:rsidRDefault="00471038" w:rsidP="00AE75B8">
    <w:pPr>
      <w:keepNext/>
      <w:shd w:val="clear" w:color="auto" w:fill="D9D9D9" w:themeFill="background1" w:themeFillShade="D9"/>
      <w:spacing w:before="120" w:after="120"/>
      <w:ind w:left="-1418" w:right="-1276"/>
      <w:jc w:val="center"/>
      <w:rPr>
        <w:rFonts w:ascii="Arial" w:eastAsia="MS Mincho" w:hAnsi="Arial"/>
        <w:sz w:val="6"/>
        <w:szCs w:val="6"/>
      </w:rPr>
    </w:pPr>
  </w:p>
  <w:p w14:paraId="6E31362E" w14:textId="3A82136E" w:rsidR="00471038" w:rsidRDefault="00471038" w:rsidP="00AE75B8">
    <w:pPr>
      <w:keepNext/>
      <w:shd w:val="clear" w:color="auto" w:fill="D9D9D9" w:themeFill="background1" w:themeFillShade="D9"/>
      <w:spacing w:before="120" w:after="120"/>
      <w:ind w:left="-1418" w:right="-1276"/>
      <w:jc w:val="center"/>
      <w:rPr>
        <w:rFonts w:ascii="Arial" w:eastAsia="MS Mincho" w:hAnsi="Arial"/>
        <w:sz w:val="18"/>
        <w:szCs w:val="18"/>
      </w:rPr>
    </w:pPr>
    <w:r w:rsidRPr="00715C25">
      <w:rPr>
        <w:rFonts w:ascii="Arial" w:eastAsia="MS Mincho" w:hAnsi="Arial"/>
        <w:sz w:val="18"/>
        <w:szCs w:val="18"/>
      </w:rPr>
      <w:t xml:space="preserve">Numer postępowania: </w:t>
    </w:r>
    <w:r w:rsidR="00907F3F">
      <w:rPr>
        <w:rFonts w:ascii="Arial" w:eastAsia="MS Mincho" w:hAnsi="Arial"/>
        <w:sz w:val="18"/>
        <w:szCs w:val="18"/>
      </w:rPr>
      <w:t>1</w:t>
    </w:r>
    <w:r w:rsidR="00F90CF0">
      <w:rPr>
        <w:rFonts w:ascii="Arial" w:eastAsia="MS Mincho" w:hAnsi="Arial"/>
        <w:sz w:val="18"/>
        <w:szCs w:val="18"/>
      </w:rPr>
      <w:t>4</w:t>
    </w:r>
    <w:r w:rsidRPr="00715C25">
      <w:rPr>
        <w:rFonts w:ascii="Arial" w:eastAsia="MS Mincho" w:hAnsi="Arial"/>
        <w:sz w:val="18"/>
        <w:szCs w:val="18"/>
      </w:rPr>
      <w:t>/ZP/202</w:t>
    </w:r>
    <w:r>
      <w:rPr>
        <w:rFonts w:ascii="Arial" w:eastAsia="MS Mincho" w:hAnsi="Arial"/>
        <w:sz w:val="18"/>
        <w:szCs w:val="18"/>
      </w:rPr>
      <w:t>4</w:t>
    </w:r>
  </w:p>
  <w:p w14:paraId="70F86983" w14:textId="77777777" w:rsidR="00471038" w:rsidRPr="00715C25" w:rsidRDefault="00471038" w:rsidP="00AE75B8">
    <w:pPr>
      <w:keepNext/>
      <w:shd w:val="clear" w:color="auto" w:fill="D9D9D9" w:themeFill="background1" w:themeFillShade="D9"/>
      <w:spacing w:before="120" w:after="120"/>
      <w:ind w:left="-1418" w:right="-1276"/>
      <w:jc w:val="center"/>
      <w:rPr>
        <w:rFonts w:ascii="Arial" w:eastAsia="MS Mincho" w:hAnsi="Arial"/>
        <w:sz w:val="6"/>
        <w:szCs w:val="6"/>
      </w:rPr>
    </w:pPr>
  </w:p>
  <w:p w14:paraId="50AB74B8" w14:textId="03592D5C" w:rsidR="00471038" w:rsidRPr="00F94DF7" w:rsidRDefault="00471038" w:rsidP="00AE75B8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.25pt;height:1.25pt" o:bullet="t" filled="t">
        <v:fill color2="black"/>
        <v:textbox inset="0,0,0,0"/>
      </v:shape>
    </w:pict>
  </w:numPicBullet>
  <w:numPicBullet w:numPicBulletId="1">
    <w:pict>
      <v:shape id="_x0000_i1047" type="#_x0000_t75" style="width:11.25pt;height:11.25pt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08E4569"/>
    <w:multiLevelType w:val="hybridMultilevel"/>
    <w:tmpl w:val="6A58474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3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0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3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7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1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3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9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3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865743">
    <w:abstractNumId w:val="3"/>
  </w:num>
  <w:num w:numId="2" w16cid:durableId="1770394879">
    <w:abstractNumId w:val="4"/>
  </w:num>
  <w:num w:numId="3" w16cid:durableId="382948425">
    <w:abstractNumId w:val="5"/>
  </w:num>
  <w:num w:numId="4" w16cid:durableId="1983268716">
    <w:abstractNumId w:val="8"/>
  </w:num>
  <w:num w:numId="5" w16cid:durableId="295530789">
    <w:abstractNumId w:val="10"/>
  </w:num>
  <w:num w:numId="6" w16cid:durableId="2106218771">
    <w:abstractNumId w:val="11"/>
  </w:num>
  <w:num w:numId="7" w16cid:durableId="2040354176">
    <w:abstractNumId w:val="19"/>
  </w:num>
  <w:num w:numId="8" w16cid:durableId="1240796516">
    <w:abstractNumId w:val="22"/>
  </w:num>
  <w:num w:numId="9" w16cid:durableId="1208496307">
    <w:abstractNumId w:val="34"/>
  </w:num>
  <w:num w:numId="10" w16cid:durableId="210116980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795436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834127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2748205">
    <w:abstractNumId w:val="80"/>
  </w:num>
  <w:num w:numId="14" w16cid:durableId="675889379">
    <w:abstractNumId w:val="95"/>
  </w:num>
  <w:num w:numId="15" w16cid:durableId="372924024">
    <w:abstractNumId w:val="96"/>
  </w:num>
  <w:num w:numId="16" w16cid:durableId="1041714241">
    <w:abstractNumId w:val="73"/>
  </w:num>
  <w:num w:numId="17" w16cid:durableId="813303630">
    <w:abstractNumId w:val="93"/>
  </w:num>
  <w:num w:numId="18" w16cid:durableId="1428426869">
    <w:abstractNumId w:val="77"/>
  </w:num>
  <w:num w:numId="19" w16cid:durableId="1791894757">
    <w:abstractNumId w:val="101"/>
  </w:num>
  <w:num w:numId="20" w16cid:durableId="132060591">
    <w:abstractNumId w:val="87"/>
  </w:num>
  <w:num w:numId="21" w16cid:durableId="615523894">
    <w:abstractNumId w:val="69"/>
  </w:num>
  <w:num w:numId="22" w16cid:durableId="85005349">
    <w:abstractNumId w:val="70"/>
  </w:num>
  <w:num w:numId="23" w16cid:durableId="1853184561">
    <w:abstractNumId w:val="85"/>
  </w:num>
  <w:num w:numId="24" w16cid:durableId="1363895019">
    <w:abstractNumId w:val="81"/>
  </w:num>
  <w:num w:numId="25" w16cid:durableId="1005669734">
    <w:abstractNumId w:val="84"/>
  </w:num>
  <w:num w:numId="26" w16cid:durableId="191273702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4055158">
    <w:abstractNumId w:val="104"/>
  </w:num>
  <w:num w:numId="28" w16cid:durableId="541671055">
    <w:abstractNumId w:val="88"/>
  </w:num>
  <w:num w:numId="29" w16cid:durableId="932326121">
    <w:abstractNumId w:val="94"/>
  </w:num>
  <w:num w:numId="30" w16cid:durableId="1379939478">
    <w:abstractNumId w:val="98"/>
  </w:num>
  <w:num w:numId="31" w16cid:durableId="343553506">
    <w:abstractNumId w:val="90"/>
  </w:num>
  <w:num w:numId="32" w16cid:durableId="1947730957">
    <w:abstractNumId w:val="71"/>
  </w:num>
  <w:num w:numId="33" w16cid:durableId="1365671481">
    <w:abstractNumId w:val="89"/>
  </w:num>
  <w:num w:numId="34" w16cid:durableId="1456942331">
    <w:abstractNumId w:val="78"/>
  </w:num>
  <w:num w:numId="35" w16cid:durableId="250435247">
    <w:abstractNumId w:val="75"/>
  </w:num>
  <w:num w:numId="36" w16cid:durableId="1921871383">
    <w:abstractNumId w:val="82"/>
  </w:num>
  <w:num w:numId="37" w16cid:durableId="367729781">
    <w:abstractNumId w:val="103"/>
  </w:num>
  <w:num w:numId="38" w16cid:durableId="1942567464">
    <w:abstractNumId w:val="105"/>
  </w:num>
  <w:num w:numId="39" w16cid:durableId="957300800">
    <w:abstractNumId w:val="76"/>
  </w:num>
  <w:num w:numId="40" w16cid:durableId="1702048682">
    <w:abstractNumId w:val="7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4A15"/>
    <w:rsid w:val="00015018"/>
    <w:rsid w:val="00015788"/>
    <w:rsid w:val="00015BD8"/>
    <w:rsid w:val="000160A9"/>
    <w:rsid w:val="00016A5C"/>
    <w:rsid w:val="00020268"/>
    <w:rsid w:val="000206CA"/>
    <w:rsid w:val="0002101B"/>
    <w:rsid w:val="0002223A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5B3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24E5"/>
    <w:rsid w:val="000349CC"/>
    <w:rsid w:val="00034BBC"/>
    <w:rsid w:val="000350E9"/>
    <w:rsid w:val="000356ED"/>
    <w:rsid w:val="00036903"/>
    <w:rsid w:val="00036C3E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CE5"/>
    <w:rsid w:val="0005094C"/>
    <w:rsid w:val="00050CD6"/>
    <w:rsid w:val="0005139E"/>
    <w:rsid w:val="00052DE6"/>
    <w:rsid w:val="000570F5"/>
    <w:rsid w:val="000578C7"/>
    <w:rsid w:val="00060B26"/>
    <w:rsid w:val="0006159B"/>
    <w:rsid w:val="00062242"/>
    <w:rsid w:val="00062284"/>
    <w:rsid w:val="00062442"/>
    <w:rsid w:val="00062D53"/>
    <w:rsid w:val="00063498"/>
    <w:rsid w:val="00063A81"/>
    <w:rsid w:val="00064FC1"/>
    <w:rsid w:val="00065CFE"/>
    <w:rsid w:val="000664D9"/>
    <w:rsid w:val="000667D2"/>
    <w:rsid w:val="000667D9"/>
    <w:rsid w:val="0006729B"/>
    <w:rsid w:val="0006770B"/>
    <w:rsid w:val="00067B6B"/>
    <w:rsid w:val="0007003E"/>
    <w:rsid w:val="00071696"/>
    <w:rsid w:val="000718D0"/>
    <w:rsid w:val="00072578"/>
    <w:rsid w:val="00072809"/>
    <w:rsid w:val="000735F9"/>
    <w:rsid w:val="00073C94"/>
    <w:rsid w:val="00074807"/>
    <w:rsid w:val="00074B0D"/>
    <w:rsid w:val="00075542"/>
    <w:rsid w:val="00075A42"/>
    <w:rsid w:val="00076221"/>
    <w:rsid w:val="00077475"/>
    <w:rsid w:val="000810BE"/>
    <w:rsid w:val="00081EFC"/>
    <w:rsid w:val="000821BC"/>
    <w:rsid w:val="00082F0A"/>
    <w:rsid w:val="00083B83"/>
    <w:rsid w:val="00083D6E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3B00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C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BB7"/>
    <w:rsid w:val="000C6D69"/>
    <w:rsid w:val="000C7465"/>
    <w:rsid w:val="000C79B1"/>
    <w:rsid w:val="000D0249"/>
    <w:rsid w:val="000D185F"/>
    <w:rsid w:val="000D1D78"/>
    <w:rsid w:val="000D2409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0547"/>
    <w:rsid w:val="000E2550"/>
    <w:rsid w:val="000E3EC6"/>
    <w:rsid w:val="000E3FE6"/>
    <w:rsid w:val="000E409D"/>
    <w:rsid w:val="000E478F"/>
    <w:rsid w:val="000E5C0B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2B1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2E7"/>
    <w:rsid w:val="00104BA5"/>
    <w:rsid w:val="00104DD9"/>
    <w:rsid w:val="00104E84"/>
    <w:rsid w:val="0010594B"/>
    <w:rsid w:val="001068B8"/>
    <w:rsid w:val="00106D31"/>
    <w:rsid w:val="00107086"/>
    <w:rsid w:val="00107572"/>
    <w:rsid w:val="001103FD"/>
    <w:rsid w:val="001113E5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59E"/>
    <w:rsid w:val="001276BC"/>
    <w:rsid w:val="001307D5"/>
    <w:rsid w:val="00130D16"/>
    <w:rsid w:val="001313FA"/>
    <w:rsid w:val="00132049"/>
    <w:rsid w:val="00132278"/>
    <w:rsid w:val="00133B18"/>
    <w:rsid w:val="00134DBF"/>
    <w:rsid w:val="0013513E"/>
    <w:rsid w:val="00136E8C"/>
    <w:rsid w:val="00136E9A"/>
    <w:rsid w:val="001370B2"/>
    <w:rsid w:val="00137717"/>
    <w:rsid w:val="00137D5B"/>
    <w:rsid w:val="00140FF6"/>
    <w:rsid w:val="00142839"/>
    <w:rsid w:val="00142F4F"/>
    <w:rsid w:val="00142FC0"/>
    <w:rsid w:val="0014318C"/>
    <w:rsid w:val="00143E39"/>
    <w:rsid w:val="00144091"/>
    <w:rsid w:val="0014457C"/>
    <w:rsid w:val="001445D0"/>
    <w:rsid w:val="001448D3"/>
    <w:rsid w:val="00144ED7"/>
    <w:rsid w:val="001461E4"/>
    <w:rsid w:val="00146636"/>
    <w:rsid w:val="00150C58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30"/>
    <w:rsid w:val="001639FA"/>
    <w:rsid w:val="00164653"/>
    <w:rsid w:val="00164DD0"/>
    <w:rsid w:val="00164EB2"/>
    <w:rsid w:val="00164F06"/>
    <w:rsid w:val="0016506D"/>
    <w:rsid w:val="00166567"/>
    <w:rsid w:val="00167609"/>
    <w:rsid w:val="001703CB"/>
    <w:rsid w:val="00171B05"/>
    <w:rsid w:val="00171CF3"/>
    <w:rsid w:val="00172A09"/>
    <w:rsid w:val="00172D49"/>
    <w:rsid w:val="00174290"/>
    <w:rsid w:val="0017599F"/>
    <w:rsid w:val="00176517"/>
    <w:rsid w:val="001775B7"/>
    <w:rsid w:val="00181F30"/>
    <w:rsid w:val="00181F91"/>
    <w:rsid w:val="00182E90"/>
    <w:rsid w:val="0018314F"/>
    <w:rsid w:val="001835DF"/>
    <w:rsid w:val="00183A28"/>
    <w:rsid w:val="00183B56"/>
    <w:rsid w:val="001853C3"/>
    <w:rsid w:val="00185974"/>
    <w:rsid w:val="001863CE"/>
    <w:rsid w:val="00186AF7"/>
    <w:rsid w:val="00186B88"/>
    <w:rsid w:val="00186C12"/>
    <w:rsid w:val="00186C59"/>
    <w:rsid w:val="00186D09"/>
    <w:rsid w:val="0018792E"/>
    <w:rsid w:val="00190475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1D0C"/>
    <w:rsid w:val="001A2586"/>
    <w:rsid w:val="001A28CC"/>
    <w:rsid w:val="001A2E6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0411"/>
    <w:rsid w:val="001C1986"/>
    <w:rsid w:val="001C1B5E"/>
    <w:rsid w:val="001C3F7F"/>
    <w:rsid w:val="001C41CF"/>
    <w:rsid w:val="001C4655"/>
    <w:rsid w:val="001C531F"/>
    <w:rsid w:val="001C5DF7"/>
    <w:rsid w:val="001C5DFD"/>
    <w:rsid w:val="001C6895"/>
    <w:rsid w:val="001C6BD9"/>
    <w:rsid w:val="001C73EB"/>
    <w:rsid w:val="001C7682"/>
    <w:rsid w:val="001C7922"/>
    <w:rsid w:val="001D073F"/>
    <w:rsid w:val="001D1598"/>
    <w:rsid w:val="001D1DEE"/>
    <w:rsid w:val="001D2AB5"/>
    <w:rsid w:val="001D2AB6"/>
    <w:rsid w:val="001D2DF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077"/>
    <w:rsid w:val="001E51BC"/>
    <w:rsid w:val="001E6137"/>
    <w:rsid w:val="001F1150"/>
    <w:rsid w:val="001F1D4D"/>
    <w:rsid w:val="001F3624"/>
    <w:rsid w:val="001F3D66"/>
    <w:rsid w:val="001F485C"/>
    <w:rsid w:val="001F505D"/>
    <w:rsid w:val="001F51E2"/>
    <w:rsid w:val="001F6D44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112"/>
    <w:rsid w:val="00205247"/>
    <w:rsid w:val="0020546F"/>
    <w:rsid w:val="00206DE4"/>
    <w:rsid w:val="00206E56"/>
    <w:rsid w:val="002100C5"/>
    <w:rsid w:val="00210191"/>
    <w:rsid w:val="00210E92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80E"/>
    <w:rsid w:val="00215C89"/>
    <w:rsid w:val="00215CDF"/>
    <w:rsid w:val="00217F1F"/>
    <w:rsid w:val="00221CF0"/>
    <w:rsid w:val="002228A9"/>
    <w:rsid w:val="00222D29"/>
    <w:rsid w:val="00223341"/>
    <w:rsid w:val="002246FF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3C03"/>
    <w:rsid w:val="00234B60"/>
    <w:rsid w:val="0023504F"/>
    <w:rsid w:val="0023506C"/>
    <w:rsid w:val="00235140"/>
    <w:rsid w:val="00235E84"/>
    <w:rsid w:val="002362B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47E71"/>
    <w:rsid w:val="0025105F"/>
    <w:rsid w:val="00251AC3"/>
    <w:rsid w:val="00253142"/>
    <w:rsid w:val="00253766"/>
    <w:rsid w:val="0025386F"/>
    <w:rsid w:val="00253943"/>
    <w:rsid w:val="002558D4"/>
    <w:rsid w:val="0025759F"/>
    <w:rsid w:val="00260348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367A"/>
    <w:rsid w:val="00274225"/>
    <w:rsid w:val="00274B1A"/>
    <w:rsid w:val="00275318"/>
    <w:rsid w:val="00275588"/>
    <w:rsid w:val="002758A5"/>
    <w:rsid w:val="00275944"/>
    <w:rsid w:val="00276399"/>
    <w:rsid w:val="00276EF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9E7"/>
    <w:rsid w:val="00283A06"/>
    <w:rsid w:val="00283A21"/>
    <w:rsid w:val="00283C31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9A2"/>
    <w:rsid w:val="00295C18"/>
    <w:rsid w:val="0029679E"/>
    <w:rsid w:val="0029775D"/>
    <w:rsid w:val="002A12F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375"/>
    <w:rsid w:val="002D4D82"/>
    <w:rsid w:val="002D5116"/>
    <w:rsid w:val="002D5A21"/>
    <w:rsid w:val="002D5D5F"/>
    <w:rsid w:val="002D5E32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1C2B"/>
    <w:rsid w:val="002E3278"/>
    <w:rsid w:val="002E45CB"/>
    <w:rsid w:val="002E510F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040A"/>
    <w:rsid w:val="00302203"/>
    <w:rsid w:val="00302808"/>
    <w:rsid w:val="00302E54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4E1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B1"/>
    <w:rsid w:val="003453EF"/>
    <w:rsid w:val="003458E3"/>
    <w:rsid w:val="00345AB2"/>
    <w:rsid w:val="00345B65"/>
    <w:rsid w:val="003460F7"/>
    <w:rsid w:val="00346A8B"/>
    <w:rsid w:val="00346EEE"/>
    <w:rsid w:val="0034767A"/>
    <w:rsid w:val="00350AE2"/>
    <w:rsid w:val="00352221"/>
    <w:rsid w:val="00352544"/>
    <w:rsid w:val="00352EF7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616"/>
    <w:rsid w:val="003708FD"/>
    <w:rsid w:val="00370BFA"/>
    <w:rsid w:val="00372276"/>
    <w:rsid w:val="0037236A"/>
    <w:rsid w:val="00372539"/>
    <w:rsid w:val="0037314F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85B"/>
    <w:rsid w:val="00391C58"/>
    <w:rsid w:val="003921A7"/>
    <w:rsid w:val="00393E7C"/>
    <w:rsid w:val="00394272"/>
    <w:rsid w:val="003952D2"/>
    <w:rsid w:val="00395346"/>
    <w:rsid w:val="003959D0"/>
    <w:rsid w:val="00396925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3079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C4C"/>
    <w:rsid w:val="003C3DAB"/>
    <w:rsid w:val="003C42BF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2FDE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C5"/>
    <w:rsid w:val="003E3ED3"/>
    <w:rsid w:val="003E451A"/>
    <w:rsid w:val="003E452F"/>
    <w:rsid w:val="003E48A4"/>
    <w:rsid w:val="003E49EA"/>
    <w:rsid w:val="003E4B11"/>
    <w:rsid w:val="003E65D7"/>
    <w:rsid w:val="003E7DB8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1B6"/>
    <w:rsid w:val="00411227"/>
    <w:rsid w:val="004116FC"/>
    <w:rsid w:val="00412876"/>
    <w:rsid w:val="004129A3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730"/>
    <w:rsid w:val="00441BE7"/>
    <w:rsid w:val="004422DD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6F84"/>
    <w:rsid w:val="00447F7A"/>
    <w:rsid w:val="00451215"/>
    <w:rsid w:val="0045156B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4A2B"/>
    <w:rsid w:val="00466171"/>
    <w:rsid w:val="004667FA"/>
    <w:rsid w:val="00466C3A"/>
    <w:rsid w:val="00467CFD"/>
    <w:rsid w:val="00470EA9"/>
    <w:rsid w:val="00471038"/>
    <w:rsid w:val="00471526"/>
    <w:rsid w:val="004716FC"/>
    <w:rsid w:val="0047247B"/>
    <w:rsid w:val="00472D7E"/>
    <w:rsid w:val="00472FBC"/>
    <w:rsid w:val="00473562"/>
    <w:rsid w:val="0047381C"/>
    <w:rsid w:val="004738D4"/>
    <w:rsid w:val="00473E8F"/>
    <w:rsid w:val="0047456E"/>
    <w:rsid w:val="00474B86"/>
    <w:rsid w:val="00475676"/>
    <w:rsid w:val="00476D30"/>
    <w:rsid w:val="004772DE"/>
    <w:rsid w:val="0047797B"/>
    <w:rsid w:val="00477A97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7D8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4FC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1EA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4881"/>
    <w:rsid w:val="004F5C66"/>
    <w:rsid w:val="004F5D91"/>
    <w:rsid w:val="004F6C0D"/>
    <w:rsid w:val="004F7C3D"/>
    <w:rsid w:val="00500096"/>
    <w:rsid w:val="0050052F"/>
    <w:rsid w:val="005012E6"/>
    <w:rsid w:val="005012F1"/>
    <w:rsid w:val="00501444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07D41"/>
    <w:rsid w:val="00510575"/>
    <w:rsid w:val="0051067B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8D9"/>
    <w:rsid w:val="00516F6D"/>
    <w:rsid w:val="00517AA9"/>
    <w:rsid w:val="00517D2D"/>
    <w:rsid w:val="005215BD"/>
    <w:rsid w:val="00521B10"/>
    <w:rsid w:val="00521C14"/>
    <w:rsid w:val="00521CAE"/>
    <w:rsid w:val="00521E04"/>
    <w:rsid w:val="00523BA4"/>
    <w:rsid w:val="00523DA7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29FA"/>
    <w:rsid w:val="00533515"/>
    <w:rsid w:val="005336DF"/>
    <w:rsid w:val="005338E1"/>
    <w:rsid w:val="005352BD"/>
    <w:rsid w:val="00535DB6"/>
    <w:rsid w:val="00536C70"/>
    <w:rsid w:val="00536D60"/>
    <w:rsid w:val="005372EB"/>
    <w:rsid w:val="00537F0E"/>
    <w:rsid w:val="00540370"/>
    <w:rsid w:val="00540D59"/>
    <w:rsid w:val="00540EEA"/>
    <w:rsid w:val="005411F9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08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69C"/>
    <w:rsid w:val="00566281"/>
    <w:rsid w:val="00567485"/>
    <w:rsid w:val="005702B9"/>
    <w:rsid w:val="00570388"/>
    <w:rsid w:val="005704DA"/>
    <w:rsid w:val="00570C7B"/>
    <w:rsid w:val="00571F9D"/>
    <w:rsid w:val="0057235C"/>
    <w:rsid w:val="005734EF"/>
    <w:rsid w:val="005738B1"/>
    <w:rsid w:val="0057391B"/>
    <w:rsid w:val="0057393E"/>
    <w:rsid w:val="00574F82"/>
    <w:rsid w:val="0057573E"/>
    <w:rsid w:val="00576362"/>
    <w:rsid w:val="00576766"/>
    <w:rsid w:val="00577BAC"/>
    <w:rsid w:val="00580344"/>
    <w:rsid w:val="00580FD0"/>
    <w:rsid w:val="0058215F"/>
    <w:rsid w:val="00582E9C"/>
    <w:rsid w:val="00582F41"/>
    <w:rsid w:val="00582FD3"/>
    <w:rsid w:val="005830FA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40C8"/>
    <w:rsid w:val="00594A46"/>
    <w:rsid w:val="00594DFE"/>
    <w:rsid w:val="00596651"/>
    <w:rsid w:val="00596740"/>
    <w:rsid w:val="005967E0"/>
    <w:rsid w:val="0059730B"/>
    <w:rsid w:val="005A09CF"/>
    <w:rsid w:val="005A100B"/>
    <w:rsid w:val="005A1531"/>
    <w:rsid w:val="005A223E"/>
    <w:rsid w:val="005A2823"/>
    <w:rsid w:val="005A2F2D"/>
    <w:rsid w:val="005A3E44"/>
    <w:rsid w:val="005A48A5"/>
    <w:rsid w:val="005B0C64"/>
    <w:rsid w:val="005B18DC"/>
    <w:rsid w:val="005B1A7B"/>
    <w:rsid w:val="005B1B3E"/>
    <w:rsid w:val="005B2359"/>
    <w:rsid w:val="005B3B5C"/>
    <w:rsid w:val="005B3E9A"/>
    <w:rsid w:val="005B48C3"/>
    <w:rsid w:val="005B4E23"/>
    <w:rsid w:val="005B5131"/>
    <w:rsid w:val="005B564D"/>
    <w:rsid w:val="005B56C6"/>
    <w:rsid w:val="005B5B11"/>
    <w:rsid w:val="005B6371"/>
    <w:rsid w:val="005B7119"/>
    <w:rsid w:val="005B7288"/>
    <w:rsid w:val="005B75AD"/>
    <w:rsid w:val="005B7DC5"/>
    <w:rsid w:val="005C079B"/>
    <w:rsid w:val="005C0FE0"/>
    <w:rsid w:val="005C197F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5E2F"/>
    <w:rsid w:val="005C5E9B"/>
    <w:rsid w:val="005C68DE"/>
    <w:rsid w:val="005C7534"/>
    <w:rsid w:val="005C7878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032D"/>
    <w:rsid w:val="00600DF8"/>
    <w:rsid w:val="0060107A"/>
    <w:rsid w:val="00601FF8"/>
    <w:rsid w:val="00602878"/>
    <w:rsid w:val="00602CF7"/>
    <w:rsid w:val="00602E07"/>
    <w:rsid w:val="00602F42"/>
    <w:rsid w:val="00603058"/>
    <w:rsid w:val="0060439E"/>
    <w:rsid w:val="00604651"/>
    <w:rsid w:val="00605AED"/>
    <w:rsid w:val="0060680A"/>
    <w:rsid w:val="00606D58"/>
    <w:rsid w:val="00606D75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17BF6"/>
    <w:rsid w:val="00620678"/>
    <w:rsid w:val="00621000"/>
    <w:rsid w:val="00622468"/>
    <w:rsid w:val="006229A6"/>
    <w:rsid w:val="006234EE"/>
    <w:rsid w:val="00623B0F"/>
    <w:rsid w:val="00624126"/>
    <w:rsid w:val="0062443F"/>
    <w:rsid w:val="006245AC"/>
    <w:rsid w:val="00624875"/>
    <w:rsid w:val="00624C9F"/>
    <w:rsid w:val="00625AD8"/>
    <w:rsid w:val="006265E7"/>
    <w:rsid w:val="00626A27"/>
    <w:rsid w:val="00626A61"/>
    <w:rsid w:val="00626AE6"/>
    <w:rsid w:val="006302B8"/>
    <w:rsid w:val="00631A21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4A8"/>
    <w:rsid w:val="0063758A"/>
    <w:rsid w:val="00637898"/>
    <w:rsid w:val="006411D9"/>
    <w:rsid w:val="00641777"/>
    <w:rsid w:val="00641AE8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E06"/>
    <w:rsid w:val="006534F7"/>
    <w:rsid w:val="006542E0"/>
    <w:rsid w:val="00654568"/>
    <w:rsid w:val="006547DB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1F86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FC8"/>
    <w:rsid w:val="0068256D"/>
    <w:rsid w:val="00682925"/>
    <w:rsid w:val="00683D95"/>
    <w:rsid w:val="00684017"/>
    <w:rsid w:val="00684197"/>
    <w:rsid w:val="006850C6"/>
    <w:rsid w:val="006851CE"/>
    <w:rsid w:val="0068541C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0CE8"/>
    <w:rsid w:val="0069131B"/>
    <w:rsid w:val="00692CBC"/>
    <w:rsid w:val="00692E52"/>
    <w:rsid w:val="00693F09"/>
    <w:rsid w:val="00694C32"/>
    <w:rsid w:val="006952CD"/>
    <w:rsid w:val="00695611"/>
    <w:rsid w:val="00695B86"/>
    <w:rsid w:val="00695BCF"/>
    <w:rsid w:val="00697153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66F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1A34"/>
    <w:rsid w:val="006D21C1"/>
    <w:rsid w:val="006D21DA"/>
    <w:rsid w:val="006D25A1"/>
    <w:rsid w:val="006D2DBD"/>
    <w:rsid w:val="006D47FB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A0C"/>
    <w:rsid w:val="006E0B7A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3FC"/>
    <w:rsid w:val="006F0418"/>
    <w:rsid w:val="006F1846"/>
    <w:rsid w:val="006F210F"/>
    <w:rsid w:val="006F254D"/>
    <w:rsid w:val="006F357B"/>
    <w:rsid w:val="006F4CAF"/>
    <w:rsid w:val="006F6600"/>
    <w:rsid w:val="006F6641"/>
    <w:rsid w:val="006F68B8"/>
    <w:rsid w:val="006F69FB"/>
    <w:rsid w:val="006F7ECA"/>
    <w:rsid w:val="007009E2"/>
    <w:rsid w:val="00700DD2"/>
    <w:rsid w:val="00700F8D"/>
    <w:rsid w:val="007012E7"/>
    <w:rsid w:val="00702D61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7D2"/>
    <w:rsid w:val="00721795"/>
    <w:rsid w:val="00721AB1"/>
    <w:rsid w:val="00722D33"/>
    <w:rsid w:val="00725D3B"/>
    <w:rsid w:val="00726816"/>
    <w:rsid w:val="007273EC"/>
    <w:rsid w:val="0072761B"/>
    <w:rsid w:val="007324A6"/>
    <w:rsid w:val="0073340D"/>
    <w:rsid w:val="00734234"/>
    <w:rsid w:val="0073453A"/>
    <w:rsid w:val="00734C0A"/>
    <w:rsid w:val="007363E2"/>
    <w:rsid w:val="00736CE4"/>
    <w:rsid w:val="00737842"/>
    <w:rsid w:val="007411C1"/>
    <w:rsid w:val="00741C45"/>
    <w:rsid w:val="00741D24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3D4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4806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6C65"/>
    <w:rsid w:val="007A705A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B5E"/>
    <w:rsid w:val="007B7C3B"/>
    <w:rsid w:val="007C062D"/>
    <w:rsid w:val="007C09F2"/>
    <w:rsid w:val="007C1609"/>
    <w:rsid w:val="007C31C5"/>
    <w:rsid w:val="007C4896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271"/>
    <w:rsid w:val="007D439F"/>
    <w:rsid w:val="007D49E3"/>
    <w:rsid w:val="007D5226"/>
    <w:rsid w:val="007D532A"/>
    <w:rsid w:val="007D5B03"/>
    <w:rsid w:val="007D71CF"/>
    <w:rsid w:val="007D7275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2A61"/>
    <w:rsid w:val="007F331E"/>
    <w:rsid w:val="007F3C8D"/>
    <w:rsid w:val="007F3EFF"/>
    <w:rsid w:val="007F4481"/>
    <w:rsid w:val="007F4982"/>
    <w:rsid w:val="007F4A4A"/>
    <w:rsid w:val="007F55AE"/>
    <w:rsid w:val="007F5D29"/>
    <w:rsid w:val="007F7248"/>
    <w:rsid w:val="007F798A"/>
    <w:rsid w:val="007F7FAA"/>
    <w:rsid w:val="00800DBB"/>
    <w:rsid w:val="00802141"/>
    <w:rsid w:val="008021A1"/>
    <w:rsid w:val="008027E8"/>
    <w:rsid w:val="00802D71"/>
    <w:rsid w:val="00802EC5"/>
    <w:rsid w:val="00803B33"/>
    <w:rsid w:val="00804325"/>
    <w:rsid w:val="00804474"/>
    <w:rsid w:val="008062DC"/>
    <w:rsid w:val="00806D91"/>
    <w:rsid w:val="00806E9F"/>
    <w:rsid w:val="00807B33"/>
    <w:rsid w:val="008103AC"/>
    <w:rsid w:val="00810A34"/>
    <w:rsid w:val="00810FEA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5275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7E1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57D8C"/>
    <w:rsid w:val="008609A7"/>
    <w:rsid w:val="008616C5"/>
    <w:rsid w:val="00861E07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19E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5AC4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97F37"/>
    <w:rsid w:val="008A07EB"/>
    <w:rsid w:val="008A0926"/>
    <w:rsid w:val="008A0C16"/>
    <w:rsid w:val="008A126F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5E1"/>
    <w:rsid w:val="008B09E7"/>
    <w:rsid w:val="008B0F56"/>
    <w:rsid w:val="008B1341"/>
    <w:rsid w:val="008B1DDD"/>
    <w:rsid w:val="008B22F4"/>
    <w:rsid w:val="008B3F4D"/>
    <w:rsid w:val="008B494B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D71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18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270A"/>
    <w:rsid w:val="00902B3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07F3F"/>
    <w:rsid w:val="00910A70"/>
    <w:rsid w:val="00910D97"/>
    <w:rsid w:val="00911110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6B1"/>
    <w:rsid w:val="00942722"/>
    <w:rsid w:val="009430E3"/>
    <w:rsid w:val="009439B9"/>
    <w:rsid w:val="00943D01"/>
    <w:rsid w:val="00944175"/>
    <w:rsid w:val="009442F6"/>
    <w:rsid w:val="00944575"/>
    <w:rsid w:val="00944628"/>
    <w:rsid w:val="00944BEA"/>
    <w:rsid w:val="0094579D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595"/>
    <w:rsid w:val="00953956"/>
    <w:rsid w:val="009548F2"/>
    <w:rsid w:val="00954DFB"/>
    <w:rsid w:val="00954FBE"/>
    <w:rsid w:val="00956299"/>
    <w:rsid w:val="00956F18"/>
    <w:rsid w:val="009576A1"/>
    <w:rsid w:val="009606F4"/>
    <w:rsid w:val="00960E82"/>
    <w:rsid w:val="00961621"/>
    <w:rsid w:val="009617E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3F0E"/>
    <w:rsid w:val="00964DF8"/>
    <w:rsid w:val="009654D1"/>
    <w:rsid w:val="00965B1D"/>
    <w:rsid w:val="00965BDF"/>
    <w:rsid w:val="009669F5"/>
    <w:rsid w:val="00966F6D"/>
    <w:rsid w:val="00970B4E"/>
    <w:rsid w:val="00971847"/>
    <w:rsid w:val="00972042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299C"/>
    <w:rsid w:val="00983160"/>
    <w:rsid w:val="009842E8"/>
    <w:rsid w:val="009864E2"/>
    <w:rsid w:val="00986571"/>
    <w:rsid w:val="00986BFC"/>
    <w:rsid w:val="00986FFB"/>
    <w:rsid w:val="00987965"/>
    <w:rsid w:val="00987B1E"/>
    <w:rsid w:val="00991A81"/>
    <w:rsid w:val="00992D7B"/>
    <w:rsid w:val="00993150"/>
    <w:rsid w:val="009943FB"/>
    <w:rsid w:val="00994666"/>
    <w:rsid w:val="009948CD"/>
    <w:rsid w:val="00994CE9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921"/>
    <w:rsid w:val="009B0713"/>
    <w:rsid w:val="009B1EAA"/>
    <w:rsid w:val="009B217D"/>
    <w:rsid w:val="009B3A1D"/>
    <w:rsid w:val="009B522A"/>
    <w:rsid w:val="009B59DD"/>
    <w:rsid w:val="009B6123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4D71"/>
    <w:rsid w:val="009C5641"/>
    <w:rsid w:val="009C59FF"/>
    <w:rsid w:val="009C6748"/>
    <w:rsid w:val="009C7A6E"/>
    <w:rsid w:val="009C7D3D"/>
    <w:rsid w:val="009C7E02"/>
    <w:rsid w:val="009C7EA4"/>
    <w:rsid w:val="009D0D0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0EAF"/>
    <w:rsid w:val="009E105E"/>
    <w:rsid w:val="009E1CD3"/>
    <w:rsid w:val="009E1FF2"/>
    <w:rsid w:val="009E23D9"/>
    <w:rsid w:val="009E2AD6"/>
    <w:rsid w:val="009E3DA5"/>
    <w:rsid w:val="009E4C2D"/>
    <w:rsid w:val="009E4F9F"/>
    <w:rsid w:val="009E66EB"/>
    <w:rsid w:val="009E6A0F"/>
    <w:rsid w:val="009E6B7E"/>
    <w:rsid w:val="009E6BF7"/>
    <w:rsid w:val="009E6CCD"/>
    <w:rsid w:val="009E6EB8"/>
    <w:rsid w:val="009E7607"/>
    <w:rsid w:val="009E77D2"/>
    <w:rsid w:val="009E7D39"/>
    <w:rsid w:val="009F0F15"/>
    <w:rsid w:val="009F13EE"/>
    <w:rsid w:val="009F1643"/>
    <w:rsid w:val="009F2031"/>
    <w:rsid w:val="009F29C4"/>
    <w:rsid w:val="009F2A34"/>
    <w:rsid w:val="009F2F85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5A33"/>
    <w:rsid w:val="009F6A91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F5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8F6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5381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09C"/>
    <w:rsid w:val="00A55E58"/>
    <w:rsid w:val="00A55F9D"/>
    <w:rsid w:val="00A56D3F"/>
    <w:rsid w:val="00A57696"/>
    <w:rsid w:val="00A601F3"/>
    <w:rsid w:val="00A60430"/>
    <w:rsid w:val="00A616CE"/>
    <w:rsid w:val="00A62874"/>
    <w:rsid w:val="00A6365C"/>
    <w:rsid w:val="00A64A52"/>
    <w:rsid w:val="00A658C5"/>
    <w:rsid w:val="00A665B8"/>
    <w:rsid w:val="00A66866"/>
    <w:rsid w:val="00A67D90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A8A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2ED"/>
    <w:rsid w:val="00AB77DC"/>
    <w:rsid w:val="00AC031F"/>
    <w:rsid w:val="00AC0B84"/>
    <w:rsid w:val="00AC19DE"/>
    <w:rsid w:val="00AC4DB7"/>
    <w:rsid w:val="00AC5387"/>
    <w:rsid w:val="00AC65B3"/>
    <w:rsid w:val="00AC67F8"/>
    <w:rsid w:val="00AC6A7D"/>
    <w:rsid w:val="00AC6B89"/>
    <w:rsid w:val="00AD030E"/>
    <w:rsid w:val="00AD04A9"/>
    <w:rsid w:val="00AD11C4"/>
    <w:rsid w:val="00AD1F96"/>
    <w:rsid w:val="00AD2EE4"/>
    <w:rsid w:val="00AD3062"/>
    <w:rsid w:val="00AD41FD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5B8"/>
    <w:rsid w:val="00AE7A2A"/>
    <w:rsid w:val="00AF0E04"/>
    <w:rsid w:val="00AF349C"/>
    <w:rsid w:val="00AF52E7"/>
    <w:rsid w:val="00AF5967"/>
    <w:rsid w:val="00AF5DEC"/>
    <w:rsid w:val="00AF68D0"/>
    <w:rsid w:val="00AF6FC7"/>
    <w:rsid w:val="00B00FD5"/>
    <w:rsid w:val="00B01258"/>
    <w:rsid w:val="00B029D4"/>
    <w:rsid w:val="00B03A25"/>
    <w:rsid w:val="00B04A82"/>
    <w:rsid w:val="00B04FD4"/>
    <w:rsid w:val="00B04FEA"/>
    <w:rsid w:val="00B0512E"/>
    <w:rsid w:val="00B051CA"/>
    <w:rsid w:val="00B065AC"/>
    <w:rsid w:val="00B06F43"/>
    <w:rsid w:val="00B0758D"/>
    <w:rsid w:val="00B0777D"/>
    <w:rsid w:val="00B0796A"/>
    <w:rsid w:val="00B107F3"/>
    <w:rsid w:val="00B118C6"/>
    <w:rsid w:val="00B11D2B"/>
    <w:rsid w:val="00B1300C"/>
    <w:rsid w:val="00B166F6"/>
    <w:rsid w:val="00B16EAD"/>
    <w:rsid w:val="00B17EDF"/>
    <w:rsid w:val="00B21214"/>
    <w:rsid w:val="00B22F6A"/>
    <w:rsid w:val="00B23A10"/>
    <w:rsid w:val="00B24A1E"/>
    <w:rsid w:val="00B25C4F"/>
    <w:rsid w:val="00B26CAA"/>
    <w:rsid w:val="00B3069A"/>
    <w:rsid w:val="00B31487"/>
    <w:rsid w:val="00B32A3C"/>
    <w:rsid w:val="00B32D71"/>
    <w:rsid w:val="00B3303F"/>
    <w:rsid w:val="00B34169"/>
    <w:rsid w:val="00B34944"/>
    <w:rsid w:val="00B349D6"/>
    <w:rsid w:val="00B34E0C"/>
    <w:rsid w:val="00B362CB"/>
    <w:rsid w:val="00B37185"/>
    <w:rsid w:val="00B37875"/>
    <w:rsid w:val="00B3792E"/>
    <w:rsid w:val="00B40C83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32D0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4B7"/>
    <w:rsid w:val="00B74620"/>
    <w:rsid w:val="00B750FB"/>
    <w:rsid w:val="00B757EE"/>
    <w:rsid w:val="00B77553"/>
    <w:rsid w:val="00B80AB8"/>
    <w:rsid w:val="00B812FD"/>
    <w:rsid w:val="00B82D80"/>
    <w:rsid w:val="00B8348F"/>
    <w:rsid w:val="00B845CB"/>
    <w:rsid w:val="00B84704"/>
    <w:rsid w:val="00B84B98"/>
    <w:rsid w:val="00B84BBC"/>
    <w:rsid w:val="00B873A8"/>
    <w:rsid w:val="00B8743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95CC7"/>
    <w:rsid w:val="00B967CF"/>
    <w:rsid w:val="00BA041B"/>
    <w:rsid w:val="00BA0ABA"/>
    <w:rsid w:val="00BA1616"/>
    <w:rsid w:val="00BA1B31"/>
    <w:rsid w:val="00BA24BB"/>
    <w:rsid w:val="00BA315D"/>
    <w:rsid w:val="00BA3471"/>
    <w:rsid w:val="00BA34EA"/>
    <w:rsid w:val="00BA3F23"/>
    <w:rsid w:val="00BA47D7"/>
    <w:rsid w:val="00BA49B9"/>
    <w:rsid w:val="00BA4B72"/>
    <w:rsid w:val="00BA5563"/>
    <w:rsid w:val="00BA5AA5"/>
    <w:rsid w:val="00BA624C"/>
    <w:rsid w:val="00BA6578"/>
    <w:rsid w:val="00BA6593"/>
    <w:rsid w:val="00BA7660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4EC9"/>
    <w:rsid w:val="00BD588F"/>
    <w:rsid w:val="00BD6D6D"/>
    <w:rsid w:val="00BD6F28"/>
    <w:rsid w:val="00BD74E1"/>
    <w:rsid w:val="00BD7FC7"/>
    <w:rsid w:val="00BE0128"/>
    <w:rsid w:val="00BE0335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248"/>
    <w:rsid w:val="00BF3303"/>
    <w:rsid w:val="00BF3AEA"/>
    <w:rsid w:val="00BF3D38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5C3"/>
    <w:rsid w:val="00C06F1B"/>
    <w:rsid w:val="00C072D7"/>
    <w:rsid w:val="00C07E44"/>
    <w:rsid w:val="00C117D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53A"/>
    <w:rsid w:val="00C21604"/>
    <w:rsid w:val="00C2182D"/>
    <w:rsid w:val="00C22A72"/>
    <w:rsid w:val="00C231C5"/>
    <w:rsid w:val="00C23CE5"/>
    <w:rsid w:val="00C24CCF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375D8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9D2"/>
    <w:rsid w:val="00C57025"/>
    <w:rsid w:val="00C60459"/>
    <w:rsid w:val="00C610EB"/>
    <w:rsid w:val="00C61840"/>
    <w:rsid w:val="00C622BC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A8B"/>
    <w:rsid w:val="00C83D34"/>
    <w:rsid w:val="00C8406D"/>
    <w:rsid w:val="00C856F1"/>
    <w:rsid w:val="00C85DA3"/>
    <w:rsid w:val="00C8624B"/>
    <w:rsid w:val="00C86353"/>
    <w:rsid w:val="00C90B8F"/>
    <w:rsid w:val="00C91293"/>
    <w:rsid w:val="00C912DF"/>
    <w:rsid w:val="00C92077"/>
    <w:rsid w:val="00C92AE8"/>
    <w:rsid w:val="00C941FE"/>
    <w:rsid w:val="00C9448A"/>
    <w:rsid w:val="00C94B66"/>
    <w:rsid w:val="00C94CC5"/>
    <w:rsid w:val="00C951D2"/>
    <w:rsid w:val="00C953E0"/>
    <w:rsid w:val="00C95A55"/>
    <w:rsid w:val="00C95F56"/>
    <w:rsid w:val="00C965A5"/>
    <w:rsid w:val="00C972C0"/>
    <w:rsid w:val="00C97D1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9E"/>
    <w:rsid w:val="00CC6283"/>
    <w:rsid w:val="00CC6CCE"/>
    <w:rsid w:val="00CC6EFF"/>
    <w:rsid w:val="00CC760F"/>
    <w:rsid w:val="00CC7E28"/>
    <w:rsid w:val="00CC7FF9"/>
    <w:rsid w:val="00CD02B7"/>
    <w:rsid w:val="00CD0590"/>
    <w:rsid w:val="00CD1458"/>
    <w:rsid w:val="00CD1919"/>
    <w:rsid w:val="00CD19C1"/>
    <w:rsid w:val="00CD235E"/>
    <w:rsid w:val="00CD2D36"/>
    <w:rsid w:val="00CD35F8"/>
    <w:rsid w:val="00CD3EB7"/>
    <w:rsid w:val="00CD41C0"/>
    <w:rsid w:val="00CD444F"/>
    <w:rsid w:val="00CD4A50"/>
    <w:rsid w:val="00CD4DE1"/>
    <w:rsid w:val="00CD4DEE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019"/>
    <w:rsid w:val="00CF6BBD"/>
    <w:rsid w:val="00CF71F4"/>
    <w:rsid w:val="00D00717"/>
    <w:rsid w:val="00D0086E"/>
    <w:rsid w:val="00D02194"/>
    <w:rsid w:val="00D02337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7F"/>
    <w:rsid w:val="00D200B9"/>
    <w:rsid w:val="00D2035E"/>
    <w:rsid w:val="00D22269"/>
    <w:rsid w:val="00D2233E"/>
    <w:rsid w:val="00D24013"/>
    <w:rsid w:val="00D24521"/>
    <w:rsid w:val="00D264A0"/>
    <w:rsid w:val="00D26619"/>
    <w:rsid w:val="00D27B69"/>
    <w:rsid w:val="00D30A58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2FBD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9EB"/>
    <w:rsid w:val="00D646D7"/>
    <w:rsid w:val="00D64792"/>
    <w:rsid w:val="00D64A39"/>
    <w:rsid w:val="00D64BBD"/>
    <w:rsid w:val="00D67236"/>
    <w:rsid w:val="00D678BE"/>
    <w:rsid w:val="00D67C37"/>
    <w:rsid w:val="00D7051F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77670"/>
    <w:rsid w:val="00D818C8"/>
    <w:rsid w:val="00D81980"/>
    <w:rsid w:val="00D82E45"/>
    <w:rsid w:val="00D83699"/>
    <w:rsid w:val="00D85750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768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4BD6"/>
    <w:rsid w:val="00DA5380"/>
    <w:rsid w:val="00DA6103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6678"/>
    <w:rsid w:val="00DB7EAF"/>
    <w:rsid w:val="00DC05E3"/>
    <w:rsid w:val="00DC0941"/>
    <w:rsid w:val="00DC0BD9"/>
    <w:rsid w:val="00DC11F0"/>
    <w:rsid w:val="00DC1402"/>
    <w:rsid w:val="00DC193D"/>
    <w:rsid w:val="00DC210A"/>
    <w:rsid w:val="00DC269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07C6"/>
    <w:rsid w:val="00DE109F"/>
    <w:rsid w:val="00DE11E4"/>
    <w:rsid w:val="00DE1750"/>
    <w:rsid w:val="00DE17F1"/>
    <w:rsid w:val="00DE1C07"/>
    <w:rsid w:val="00DE2EDB"/>
    <w:rsid w:val="00DE30B8"/>
    <w:rsid w:val="00DE313C"/>
    <w:rsid w:val="00DE464F"/>
    <w:rsid w:val="00DE5BE2"/>
    <w:rsid w:val="00DE5DCD"/>
    <w:rsid w:val="00DE65AE"/>
    <w:rsid w:val="00DE6FB0"/>
    <w:rsid w:val="00DE70A4"/>
    <w:rsid w:val="00DE7486"/>
    <w:rsid w:val="00DE7754"/>
    <w:rsid w:val="00DE77C3"/>
    <w:rsid w:val="00DE7BB7"/>
    <w:rsid w:val="00DF09C5"/>
    <w:rsid w:val="00DF1419"/>
    <w:rsid w:val="00DF1B27"/>
    <w:rsid w:val="00DF3078"/>
    <w:rsid w:val="00DF39D1"/>
    <w:rsid w:val="00DF486D"/>
    <w:rsid w:val="00DF4FBC"/>
    <w:rsid w:val="00DF636C"/>
    <w:rsid w:val="00E00052"/>
    <w:rsid w:val="00E0179B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4CBB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1A8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70A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5FC2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181"/>
    <w:rsid w:val="00E549FC"/>
    <w:rsid w:val="00E54FA3"/>
    <w:rsid w:val="00E55069"/>
    <w:rsid w:val="00E560E8"/>
    <w:rsid w:val="00E56A78"/>
    <w:rsid w:val="00E5741D"/>
    <w:rsid w:val="00E5799F"/>
    <w:rsid w:val="00E57AE0"/>
    <w:rsid w:val="00E57E66"/>
    <w:rsid w:val="00E63A8A"/>
    <w:rsid w:val="00E63E40"/>
    <w:rsid w:val="00E64517"/>
    <w:rsid w:val="00E7031D"/>
    <w:rsid w:val="00E7037B"/>
    <w:rsid w:val="00E70816"/>
    <w:rsid w:val="00E70F2D"/>
    <w:rsid w:val="00E724D5"/>
    <w:rsid w:val="00E7256F"/>
    <w:rsid w:val="00E725F0"/>
    <w:rsid w:val="00E74A64"/>
    <w:rsid w:val="00E75004"/>
    <w:rsid w:val="00E75220"/>
    <w:rsid w:val="00E75A89"/>
    <w:rsid w:val="00E774F1"/>
    <w:rsid w:val="00E77A47"/>
    <w:rsid w:val="00E77A82"/>
    <w:rsid w:val="00E802AB"/>
    <w:rsid w:val="00E80EB1"/>
    <w:rsid w:val="00E816B0"/>
    <w:rsid w:val="00E81A6F"/>
    <w:rsid w:val="00E8239C"/>
    <w:rsid w:val="00E8309A"/>
    <w:rsid w:val="00E8318F"/>
    <w:rsid w:val="00E850D7"/>
    <w:rsid w:val="00E86180"/>
    <w:rsid w:val="00E90A52"/>
    <w:rsid w:val="00E92A28"/>
    <w:rsid w:val="00E9313A"/>
    <w:rsid w:val="00E93302"/>
    <w:rsid w:val="00E93955"/>
    <w:rsid w:val="00E9471B"/>
    <w:rsid w:val="00E94D3D"/>
    <w:rsid w:val="00E95958"/>
    <w:rsid w:val="00E9614B"/>
    <w:rsid w:val="00EA0672"/>
    <w:rsid w:val="00EA07AC"/>
    <w:rsid w:val="00EA10C2"/>
    <w:rsid w:val="00EA1665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670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4A72"/>
    <w:rsid w:val="00EB5604"/>
    <w:rsid w:val="00EB564A"/>
    <w:rsid w:val="00EB5947"/>
    <w:rsid w:val="00EB6133"/>
    <w:rsid w:val="00EB6F90"/>
    <w:rsid w:val="00EB7380"/>
    <w:rsid w:val="00EC0380"/>
    <w:rsid w:val="00EC1724"/>
    <w:rsid w:val="00EC1C0D"/>
    <w:rsid w:val="00EC2076"/>
    <w:rsid w:val="00EC2B1E"/>
    <w:rsid w:val="00EC449A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6F7"/>
    <w:rsid w:val="00EE3E55"/>
    <w:rsid w:val="00EE473F"/>
    <w:rsid w:val="00EE47BD"/>
    <w:rsid w:val="00EE4F81"/>
    <w:rsid w:val="00EE5C50"/>
    <w:rsid w:val="00EE6432"/>
    <w:rsid w:val="00EE678A"/>
    <w:rsid w:val="00EE6F6E"/>
    <w:rsid w:val="00EE6FA9"/>
    <w:rsid w:val="00EE706F"/>
    <w:rsid w:val="00EE707F"/>
    <w:rsid w:val="00EE7160"/>
    <w:rsid w:val="00EE7AD2"/>
    <w:rsid w:val="00EE7B5E"/>
    <w:rsid w:val="00EF0C6C"/>
    <w:rsid w:val="00EF0EEA"/>
    <w:rsid w:val="00EF1587"/>
    <w:rsid w:val="00EF16B0"/>
    <w:rsid w:val="00EF17FD"/>
    <w:rsid w:val="00EF272C"/>
    <w:rsid w:val="00EF2F84"/>
    <w:rsid w:val="00EF31D9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4C53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8C"/>
    <w:rsid w:val="00F152E8"/>
    <w:rsid w:val="00F1543D"/>
    <w:rsid w:val="00F15A75"/>
    <w:rsid w:val="00F16F53"/>
    <w:rsid w:val="00F1779D"/>
    <w:rsid w:val="00F17BED"/>
    <w:rsid w:val="00F207D2"/>
    <w:rsid w:val="00F20B08"/>
    <w:rsid w:val="00F20D75"/>
    <w:rsid w:val="00F210C7"/>
    <w:rsid w:val="00F216AE"/>
    <w:rsid w:val="00F220C3"/>
    <w:rsid w:val="00F222AC"/>
    <w:rsid w:val="00F23567"/>
    <w:rsid w:val="00F258DE"/>
    <w:rsid w:val="00F260E7"/>
    <w:rsid w:val="00F2663C"/>
    <w:rsid w:val="00F268E8"/>
    <w:rsid w:val="00F2717E"/>
    <w:rsid w:val="00F30528"/>
    <w:rsid w:val="00F32D07"/>
    <w:rsid w:val="00F33081"/>
    <w:rsid w:val="00F337B8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475"/>
    <w:rsid w:val="00F509F6"/>
    <w:rsid w:val="00F5115F"/>
    <w:rsid w:val="00F512B6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9BC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5CF"/>
    <w:rsid w:val="00F857D3"/>
    <w:rsid w:val="00F859BB"/>
    <w:rsid w:val="00F861E6"/>
    <w:rsid w:val="00F8624C"/>
    <w:rsid w:val="00F86649"/>
    <w:rsid w:val="00F87147"/>
    <w:rsid w:val="00F87877"/>
    <w:rsid w:val="00F87BCA"/>
    <w:rsid w:val="00F87D32"/>
    <w:rsid w:val="00F90067"/>
    <w:rsid w:val="00F90BDB"/>
    <w:rsid w:val="00F90CF0"/>
    <w:rsid w:val="00F920BB"/>
    <w:rsid w:val="00F92537"/>
    <w:rsid w:val="00F926BB"/>
    <w:rsid w:val="00F937FA"/>
    <w:rsid w:val="00F93B24"/>
    <w:rsid w:val="00F94DF7"/>
    <w:rsid w:val="00F96145"/>
    <w:rsid w:val="00F9694E"/>
    <w:rsid w:val="00F973C3"/>
    <w:rsid w:val="00F97896"/>
    <w:rsid w:val="00F97F21"/>
    <w:rsid w:val="00FA1ED5"/>
    <w:rsid w:val="00FA3039"/>
    <w:rsid w:val="00FA3BE3"/>
    <w:rsid w:val="00FA3BE5"/>
    <w:rsid w:val="00FA3D72"/>
    <w:rsid w:val="00FA43D4"/>
    <w:rsid w:val="00FA460B"/>
    <w:rsid w:val="00FA4EAE"/>
    <w:rsid w:val="00FA5066"/>
    <w:rsid w:val="00FA61C1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06D"/>
    <w:rsid w:val="00FC21FF"/>
    <w:rsid w:val="00FC3065"/>
    <w:rsid w:val="00FC3841"/>
    <w:rsid w:val="00FC3FA9"/>
    <w:rsid w:val="00FC437B"/>
    <w:rsid w:val="00FC5040"/>
    <w:rsid w:val="00FC6ED8"/>
    <w:rsid w:val="00FC7F01"/>
    <w:rsid w:val="00FD075F"/>
    <w:rsid w:val="00FD182C"/>
    <w:rsid w:val="00FD1F70"/>
    <w:rsid w:val="00FD2443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0F6D"/>
    <w:rsid w:val="00FF166C"/>
    <w:rsid w:val="00FF1D91"/>
    <w:rsid w:val="00FF23EF"/>
    <w:rsid w:val="00FF28C6"/>
    <w:rsid w:val="00FF350D"/>
    <w:rsid w:val="00FF52E7"/>
    <w:rsid w:val="00FF5F26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6C15C"/>
  <w15:chartTrackingRefBased/>
  <w15:docId w15:val="{CBF63B68-D729-4017-A102-BBA280C4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C03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character" w:styleId="UyteHipercze">
    <w:name w:val="FollowedHyperlink"/>
    <w:uiPriority w:val="99"/>
    <w:semiHidden/>
    <w:unhideWhenUsed/>
    <w:rsid w:val="00FA61C1"/>
    <w:rPr>
      <w:color w:val="954F72"/>
      <w:u w:val="single"/>
    </w:rPr>
  </w:style>
  <w:style w:type="character" w:customStyle="1" w:styleId="NagwekZnak1">
    <w:name w:val="Nagłówek Znak1"/>
    <w:aliases w:val="Nagłówek strony Znak1"/>
    <w:semiHidden/>
    <w:rsid w:val="00FA61C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9948-5C46-44F5-81C2-18EAFF52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Gabriela Betka</cp:lastModifiedBy>
  <cp:revision>4</cp:revision>
  <cp:lastPrinted>2024-03-05T10:56:00Z</cp:lastPrinted>
  <dcterms:created xsi:type="dcterms:W3CDTF">2024-03-01T11:04:00Z</dcterms:created>
  <dcterms:modified xsi:type="dcterms:W3CDTF">2024-03-05T10:56:00Z</dcterms:modified>
</cp:coreProperties>
</file>