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3A1D" w14:textId="77777777" w:rsidR="00FC6460" w:rsidRPr="00FC6460" w:rsidRDefault="00FC6460" w:rsidP="00FC6460">
      <w:pPr>
        <w:rPr>
          <w:sz w:val="20"/>
          <w:szCs w:val="20"/>
        </w:rPr>
      </w:pPr>
      <w:r w:rsidRPr="00FC6460">
        <w:rPr>
          <w:b/>
          <w:i/>
          <w:iCs/>
          <w:sz w:val="20"/>
          <w:szCs w:val="20"/>
        </w:rPr>
        <w:t>Załącznik. Nr 1</w:t>
      </w:r>
      <w:r w:rsidRPr="00FC6460">
        <w:rPr>
          <w:b/>
          <w:i/>
          <w:iCs/>
          <w:sz w:val="20"/>
          <w:szCs w:val="20"/>
        </w:rPr>
        <w:tab/>
      </w:r>
      <w:r w:rsidRPr="00FC6460">
        <w:rPr>
          <w:b/>
          <w:sz w:val="20"/>
          <w:szCs w:val="20"/>
        </w:rPr>
        <w:tab/>
      </w:r>
      <w:r w:rsidRPr="00FC6460">
        <w:rPr>
          <w:b/>
          <w:sz w:val="20"/>
          <w:szCs w:val="20"/>
        </w:rPr>
        <w:tab/>
      </w:r>
      <w:r w:rsidRPr="00FC6460">
        <w:rPr>
          <w:b/>
          <w:sz w:val="20"/>
          <w:szCs w:val="20"/>
        </w:rPr>
        <w:tab/>
      </w:r>
      <w:r w:rsidRPr="00FC6460">
        <w:rPr>
          <w:b/>
          <w:sz w:val="20"/>
          <w:szCs w:val="20"/>
        </w:rPr>
        <w:tab/>
        <w:t xml:space="preserve">             </w:t>
      </w:r>
      <w:bookmarkStart w:id="0" w:name="_Hlk24720591"/>
    </w:p>
    <w:bookmarkEnd w:id="0"/>
    <w:p w14:paraId="0856200A" w14:textId="77777777" w:rsidR="00FC6460" w:rsidRPr="00FC6460" w:rsidRDefault="00FC6460" w:rsidP="00FC6460">
      <w:pPr>
        <w:rPr>
          <w:b/>
          <w:bCs/>
        </w:rPr>
      </w:pPr>
      <w:r w:rsidRPr="00FC6460">
        <w:rPr>
          <w:b/>
          <w:bCs/>
        </w:rPr>
        <w:t xml:space="preserve">       </w:t>
      </w:r>
      <w:bookmarkStart w:id="1" w:name="_Hlk71793503"/>
      <w:r w:rsidRPr="00FC6460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6B17C745" w14:textId="77777777" w:rsidR="00FC6460" w:rsidRPr="00FC6460" w:rsidRDefault="00FC6460" w:rsidP="00FC6460">
      <w:pPr>
        <w:rPr>
          <w:sz w:val="20"/>
          <w:szCs w:val="20"/>
        </w:rPr>
      </w:pPr>
    </w:p>
    <w:p w14:paraId="0A447F48" w14:textId="77777777" w:rsidR="00FC6460" w:rsidRPr="00FC6460" w:rsidRDefault="00FC6460" w:rsidP="00FC6460">
      <w:pPr>
        <w:rPr>
          <w:b/>
          <w:sz w:val="18"/>
          <w:szCs w:val="18"/>
        </w:rPr>
      </w:pPr>
      <w:r w:rsidRPr="00FC6460">
        <w:rPr>
          <w:b/>
          <w:sz w:val="18"/>
          <w:szCs w:val="18"/>
        </w:rPr>
        <w:t>Nr. Sprawy: DKW.2232.10.23</w:t>
      </w:r>
      <w:r w:rsidRPr="00FC6460">
        <w:rPr>
          <w:b/>
          <w:sz w:val="20"/>
          <w:szCs w:val="20"/>
        </w:rPr>
        <w:t xml:space="preserve">                        </w:t>
      </w:r>
      <w:r w:rsidRPr="00FC6460">
        <w:rPr>
          <w:b/>
          <w:sz w:val="18"/>
          <w:szCs w:val="18"/>
        </w:rPr>
        <w:t>FORMULARZ   OFERTOWY</w:t>
      </w:r>
    </w:p>
    <w:p w14:paraId="00D39F23" w14:textId="77777777" w:rsidR="00FC6460" w:rsidRPr="00FC6460" w:rsidRDefault="00FC6460" w:rsidP="00FC6460">
      <w:pPr>
        <w:rPr>
          <w:b/>
          <w:sz w:val="18"/>
          <w:szCs w:val="18"/>
        </w:rPr>
      </w:pPr>
    </w:p>
    <w:p w14:paraId="518CBB1C" w14:textId="77777777" w:rsidR="00FC6460" w:rsidRPr="00FC6460" w:rsidRDefault="00FC6460" w:rsidP="00FC6460">
      <w:pPr>
        <w:jc w:val="center"/>
        <w:rPr>
          <w:b/>
          <w:sz w:val="18"/>
          <w:szCs w:val="18"/>
        </w:rPr>
      </w:pPr>
      <w:r w:rsidRPr="00FC6460">
        <w:rPr>
          <w:b/>
          <w:sz w:val="18"/>
          <w:szCs w:val="18"/>
        </w:rPr>
        <w:t>Dostawy kotletów sojowych, makaronu, artykułów zbożowych, artykułów strączkowych, przypraw</w:t>
      </w:r>
    </w:p>
    <w:p w14:paraId="1EF30042" w14:textId="77777777" w:rsidR="00FC6460" w:rsidRPr="00FC6460" w:rsidRDefault="00FC6460" w:rsidP="00FC6460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FC6460" w:rsidRPr="00FC6460" w14:paraId="1A284401" w14:textId="77777777" w:rsidTr="00A469A6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6B5DB62C" w14:textId="77777777" w:rsidR="00FC6460" w:rsidRPr="00FC6460" w:rsidRDefault="00FC6460" w:rsidP="00FC6460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FC6460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299CB" w14:textId="77777777" w:rsidR="00FC6460" w:rsidRPr="00FC6460" w:rsidRDefault="00FC6460" w:rsidP="00FC6460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1B72B220" w14:textId="77777777" w:rsidR="00FC6460" w:rsidRPr="00FC6460" w:rsidRDefault="00FC6460" w:rsidP="00FC6460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FC6460" w:rsidRPr="00FC6460" w14:paraId="23CCEDA4" w14:textId="77777777" w:rsidTr="00A469A6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C58DB1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FC6460">
              <w:rPr>
                <w:rFonts w:cs="Calibri"/>
                <w:b/>
                <w:lang w:eastAsia="pl-PL"/>
              </w:rPr>
              <w:t>Siedziba wykonawcy:</w:t>
            </w:r>
          </w:p>
          <w:p w14:paraId="56D98309" w14:textId="77777777" w:rsidR="00FC6460" w:rsidRPr="00FC6460" w:rsidRDefault="00FC6460" w:rsidP="00FC6460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FC6460">
              <w:rPr>
                <w:rFonts w:cs="Calibri"/>
                <w:b/>
                <w:lang w:eastAsia="pl-PL"/>
              </w:rPr>
              <w:t>ulica, nr domu, nr lokalu</w:t>
            </w:r>
          </w:p>
          <w:p w14:paraId="7184D1E6" w14:textId="77777777" w:rsidR="00FC6460" w:rsidRPr="00FC6460" w:rsidRDefault="00FC6460" w:rsidP="00FC6460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755866" w14:textId="77777777" w:rsidR="00FC6460" w:rsidRPr="00FC6460" w:rsidRDefault="00FC6460" w:rsidP="00FC6460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C6460" w:rsidRPr="00FC6460" w14:paraId="043D43C9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C562FB" w14:textId="77777777" w:rsidR="00FC6460" w:rsidRPr="00FC6460" w:rsidRDefault="00FC6460" w:rsidP="00FC6460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C6460">
              <w:rPr>
                <w:rFonts w:cs="Calibri"/>
                <w:b/>
                <w:lang w:eastAsia="pl-PL"/>
              </w:rPr>
              <w:t>kod, miejscowość</w:t>
            </w:r>
          </w:p>
          <w:p w14:paraId="3A72E5B7" w14:textId="77777777" w:rsidR="00FC6460" w:rsidRPr="00FC6460" w:rsidRDefault="00FC6460" w:rsidP="00FC6460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E36F9A" w14:textId="77777777" w:rsidR="00FC6460" w:rsidRPr="00FC6460" w:rsidRDefault="00FC6460" w:rsidP="00FC6460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C6460" w:rsidRPr="00FC6460" w14:paraId="1A28B88F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5E2B85" w14:textId="77777777" w:rsidR="00FC6460" w:rsidRPr="00FC6460" w:rsidRDefault="00FC6460" w:rsidP="00FC6460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C6460">
              <w:rPr>
                <w:rFonts w:cs="Calibri"/>
                <w:b/>
                <w:lang w:eastAsia="pl-PL"/>
              </w:rPr>
              <w:t>województwo, powiat</w:t>
            </w:r>
          </w:p>
          <w:p w14:paraId="60B85B51" w14:textId="77777777" w:rsidR="00FC6460" w:rsidRPr="00FC6460" w:rsidRDefault="00FC6460" w:rsidP="00FC6460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940FA4" w14:textId="77777777" w:rsidR="00FC6460" w:rsidRPr="00FC6460" w:rsidRDefault="00FC6460" w:rsidP="00FC6460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C6460" w:rsidRPr="00FC6460" w14:paraId="049F90AD" w14:textId="77777777" w:rsidTr="00A469A6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3CFF59" w14:textId="77777777" w:rsidR="00FC6460" w:rsidRPr="00FC6460" w:rsidRDefault="00FC6460" w:rsidP="00FC6460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FC6460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6A1CB20D" w14:textId="77777777" w:rsidR="00FC6460" w:rsidRPr="00FC6460" w:rsidRDefault="00FC6460" w:rsidP="00FC6460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FC6460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69E789D1" w14:textId="77777777" w:rsidR="00FC6460" w:rsidRPr="00FC6460" w:rsidRDefault="00FC6460" w:rsidP="00FC6460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729F02BF" w14:textId="77777777" w:rsidR="00FC6460" w:rsidRPr="00FC6460" w:rsidRDefault="00FC6460" w:rsidP="00FC6460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3941D6" w14:textId="77777777" w:rsidR="00FC6460" w:rsidRPr="00FC6460" w:rsidRDefault="00FC6460" w:rsidP="00FC6460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FC6460" w:rsidRPr="00FC6460" w14:paraId="37847F11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7DFFD5" w14:textId="77777777" w:rsidR="00FC6460" w:rsidRPr="00FC6460" w:rsidRDefault="00FC6460" w:rsidP="00FC6460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C6460">
              <w:rPr>
                <w:rFonts w:cs="Calibri"/>
                <w:b/>
                <w:lang w:eastAsia="pl-PL"/>
              </w:rPr>
              <w:t>Numer REGON</w:t>
            </w:r>
          </w:p>
          <w:p w14:paraId="14CC770F" w14:textId="77777777" w:rsidR="00FC6460" w:rsidRPr="00FC6460" w:rsidRDefault="00FC6460" w:rsidP="00FC6460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00247D" w14:textId="77777777" w:rsidR="00FC6460" w:rsidRPr="00FC6460" w:rsidRDefault="00FC6460" w:rsidP="00FC6460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C6460" w:rsidRPr="00FC6460" w14:paraId="525CA010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710B76BB" w14:textId="77777777" w:rsidR="00FC6460" w:rsidRPr="00FC6460" w:rsidRDefault="00FC6460" w:rsidP="00FC6460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C6460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D6E6AF" w14:textId="77777777" w:rsidR="00FC6460" w:rsidRPr="00FC6460" w:rsidRDefault="00FC6460" w:rsidP="00FC6460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C6460" w:rsidRPr="00FC6460" w14:paraId="7DD69797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757382" w14:textId="77777777" w:rsidR="00FC6460" w:rsidRPr="00FC6460" w:rsidRDefault="00FC6460" w:rsidP="00FC6460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FC6460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22DD1912" w14:textId="77777777" w:rsidR="00FC6460" w:rsidRPr="00FC6460" w:rsidRDefault="00FC6460" w:rsidP="00FC6460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178F06" w14:textId="77777777" w:rsidR="00FC6460" w:rsidRPr="00FC6460" w:rsidRDefault="00FC6460" w:rsidP="00FC6460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C6460" w:rsidRPr="00FC6460" w14:paraId="1FCF8FBB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8287D3" w14:textId="77777777" w:rsidR="00FC6460" w:rsidRPr="00FC6460" w:rsidRDefault="00FC6460" w:rsidP="00FC6460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proofErr w:type="spellStart"/>
            <w:r w:rsidRPr="00FC6460">
              <w:rPr>
                <w:rFonts w:cs="Calibri"/>
                <w:b/>
                <w:lang w:val="en-US" w:eastAsia="pl-PL"/>
              </w:rPr>
              <w:t>Numer</w:t>
            </w:r>
            <w:proofErr w:type="spellEnd"/>
            <w:r w:rsidRPr="00FC6460">
              <w:rPr>
                <w:rFonts w:cs="Calibri"/>
                <w:b/>
                <w:lang w:val="en-US" w:eastAsia="pl-PL"/>
              </w:rPr>
              <w:t xml:space="preserve"> </w:t>
            </w:r>
            <w:proofErr w:type="spellStart"/>
            <w:r w:rsidRPr="00FC6460">
              <w:rPr>
                <w:rFonts w:cs="Calibri"/>
                <w:b/>
                <w:lang w:val="en-US" w:eastAsia="pl-PL"/>
              </w:rPr>
              <w:t>telefonu</w:t>
            </w:r>
            <w:proofErr w:type="spellEnd"/>
          </w:p>
          <w:p w14:paraId="26A168D2" w14:textId="77777777" w:rsidR="00FC6460" w:rsidRPr="00FC6460" w:rsidRDefault="00FC6460" w:rsidP="00FC6460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3EF87D" w14:textId="77777777" w:rsidR="00FC6460" w:rsidRPr="00FC6460" w:rsidRDefault="00FC6460" w:rsidP="00FC6460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C6460" w:rsidRPr="00FC6460" w14:paraId="3C0CE882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C9B4E0" w14:textId="77777777" w:rsidR="00FC6460" w:rsidRPr="00FC6460" w:rsidRDefault="00FC6460" w:rsidP="00FC6460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proofErr w:type="spellStart"/>
            <w:r w:rsidRPr="00FC6460">
              <w:rPr>
                <w:rFonts w:cs="Calibri"/>
                <w:b/>
                <w:lang w:val="en-US" w:eastAsia="pl-PL"/>
              </w:rPr>
              <w:t>Adres</w:t>
            </w:r>
            <w:proofErr w:type="spellEnd"/>
            <w:r w:rsidRPr="00FC6460">
              <w:rPr>
                <w:rFonts w:cs="Calibri"/>
                <w:b/>
                <w:lang w:val="en-US" w:eastAsia="pl-PL"/>
              </w:rPr>
              <w:t xml:space="preserve"> e-mail</w:t>
            </w:r>
          </w:p>
          <w:p w14:paraId="6D2CDB33" w14:textId="77777777" w:rsidR="00FC6460" w:rsidRPr="00FC6460" w:rsidRDefault="00FC6460" w:rsidP="00FC6460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E22E08" w14:textId="77777777" w:rsidR="00FC6460" w:rsidRPr="00FC6460" w:rsidRDefault="00FC6460" w:rsidP="00FC6460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C6460" w:rsidRPr="00FC6460" w14:paraId="3C0448A9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40A9F4" w14:textId="77777777" w:rsidR="00FC6460" w:rsidRPr="00FC6460" w:rsidRDefault="00FC6460" w:rsidP="00FC6460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09C4D09B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5E83916A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FC6460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FC6460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FC6460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786E77CE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C6460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40F7140B" w14:textId="77777777" w:rsidR="00FC6460" w:rsidRPr="00FC6460" w:rsidRDefault="00FC6460" w:rsidP="00FC6460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61C8CDB9" w14:textId="77777777" w:rsidR="00FC6460" w:rsidRPr="00FC6460" w:rsidRDefault="00FC6460" w:rsidP="00FC6460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6F892957" w14:textId="77777777" w:rsidR="00FC6460" w:rsidRPr="00FC6460" w:rsidRDefault="00FC6460" w:rsidP="00FC6460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FC6460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FC6460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FC6460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FC6460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03E776" w14:textId="77777777" w:rsidR="00FC6460" w:rsidRPr="00FC6460" w:rsidRDefault="00FC6460" w:rsidP="00FC6460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FC6460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3CD3999F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CB93710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FC6460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08823389" w14:textId="77777777" w:rsidR="00FC6460" w:rsidRPr="00FC6460" w:rsidRDefault="00FC6460" w:rsidP="00FC6460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05FFD6A1" w14:textId="77777777" w:rsidR="00FC6460" w:rsidRPr="00FC6460" w:rsidRDefault="00FC6460" w:rsidP="00FC6460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C6460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42D99962" w14:textId="77777777" w:rsidR="00FC6460" w:rsidRPr="00FC6460" w:rsidRDefault="00FC6460" w:rsidP="00FC6460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C6460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30DE159A" w14:textId="77777777" w:rsidR="00FC6460" w:rsidRPr="00FC6460" w:rsidRDefault="00FC6460" w:rsidP="00FC6460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52EF75FB" w14:textId="77777777" w:rsidR="00FC6460" w:rsidRPr="00FC6460" w:rsidRDefault="00FC6460" w:rsidP="00FC6460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C6460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478E1180" w14:textId="77777777" w:rsidR="00FC6460" w:rsidRPr="00FC6460" w:rsidRDefault="00FC6460" w:rsidP="00FC6460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304223E2" w14:textId="77777777" w:rsidR="00FC6460" w:rsidRPr="00FC6460" w:rsidRDefault="00FC6460" w:rsidP="00FC6460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C6460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74675A68" w14:textId="77777777" w:rsidR="00FC6460" w:rsidRPr="00FC6460" w:rsidRDefault="00FC6460" w:rsidP="00FC6460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FC6460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FC6460" w:rsidRPr="00FC6460" w14:paraId="5B6DA71B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643F0F" w14:textId="77777777" w:rsidR="00FC6460" w:rsidRPr="00FC6460" w:rsidRDefault="00FC6460" w:rsidP="00FC6460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1FD3D6C0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1CE25559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FC6460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FC6460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FC6460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FC6460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31F109C1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100377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0C619140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160DED63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2F58BE17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7A814B00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4D272640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71F34AC6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1D8892DB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1B769807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2FB30E6C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033D22D3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FC6460" w:rsidRPr="00FC6460" w14:paraId="2AFCA367" w14:textId="77777777" w:rsidTr="00A469A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8B0A854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4C36701D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5F77DAF4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1417BB5A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6D7B3712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C6460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3915759E" w14:textId="77777777" w:rsidR="00FC6460" w:rsidRPr="00FC6460" w:rsidRDefault="00FC6460" w:rsidP="00FC6460">
      <w:pPr>
        <w:rPr>
          <w:rFonts w:eastAsia="Calibri"/>
          <w:i/>
          <w:iCs/>
          <w:sz w:val="18"/>
          <w:szCs w:val="18"/>
          <w:lang w:eastAsia="en-US"/>
        </w:rPr>
      </w:pPr>
      <w:r w:rsidRPr="00FC6460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074E0804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C6460">
        <w:rPr>
          <w:rFonts w:eastAsia="Calibri"/>
          <w:sz w:val="18"/>
          <w:szCs w:val="18"/>
          <w:lang w:eastAsia="en-US"/>
        </w:rPr>
        <w:t>SKŁADAMY OFERTĘ na realizację przedmiotu zamówienia w zakresie określonym w Specyfikacji Warunków Zamówienia, na następujących warunkach:</w:t>
      </w:r>
    </w:p>
    <w:p w14:paraId="57963E38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39DDD019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C6460">
        <w:rPr>
          <w:rFonts w:eastAsia="Calibri"/>
          <w:sz w:val="18"/>
          <w:szCs w:val="18"/>
          <w:lang w:eastAsia="en-US"/>
        </w:rPr>
        <w:t>Część I Dostawy kotletów sojowych</w:t>
      </w:r>
    </w:p>
    <w:p w14:paraId="0D851C30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FC6460" w:rsidRPr="00FC6460" w14:paraId="6DD5A576" w14:textId="77777777" w:rsidTr="00A469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0D64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bookmarkStart w:id="2" w:name="_Hlk118882359"/>
            <w:r w:rsidRPr="00FC6460">
              <w:rPr>
                <w:sz w:val="16"/>
                <w:szCs w:val="16"/>
              </w:rPr>
              <w:t>1.p.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98C2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3B9625BD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A6A5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542FB965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2D09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87D6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0737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 xml:space="preserve">Stawka </w:t>
            </w:r>
          </w:p>
          <w:p w14:paraId="079DA72B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%</w:t>
            </w:r>
          </w:p>
          <w:p w14:paraId="4622DC76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B6A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C6460" w:rsidRPr="00FC6460" w14:paraId="59777E42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858C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1212" w14:textId="77777777" w:rsidR="00FC6460" w:rsidRPr="00FC6460" w:rsidRDefault="00FC6460" w:rsidP="00FC6460">
            <w:pPr>
              <w:suppressAutoHyphens w:val="0"/>
              <w:rPr>
                <w:lang w:eastAsia="pl-PL"/>
              </w:rPr>
            </w:pPr>
            <w:r w:rsidRPr="00FC6460">
              <w:rPr>
                <w:lang w:eastAsia="pl-PL"/>
              </w:rPr>
              <w:t>Kotlety sojowe, opakowanie do max. 25 kg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F795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EE11" w14:textId="77777777" w:rsidR="00FC6460" w:rsidRPr="00FC6460" w:rsidRDefault="00FC6460" w:rsidP="00FC6460">
            <w:pPr>
              <w:suppressAutoHyphens w:val="0"/>
              <w:jc w:val="center"/>
              <w:rPr>
                <w:highlight w:val="yellow"/>
                <w:lang w:eastAsia="pl-PL"/>
              </w:rPr>
            </w:pPr>
            <w:r w:rsidRPr="00FC6460">
              <w:rPr>
                <w:lang w:eastAsia="pl-PL"/>
              </w:rPr>
              <w:t xml:space="preserve">50    </w:t>
            </w:r>
            <w:r w:rsidRPr="00FC6460">
              <w:rPr>
                <w:highlight w:val="yellow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9BAF9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B029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D63C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20392A6" w14:textId="77777777" w:rsidTr="00A469A6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883C" w14:textId="77777777" w:rsidR="00FC6460" w:rsidRPr="00FC6460" w:rsidRDefault="00FC6460" w:rsidP="00FC6460">
            <w:pPr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52F8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C085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30B31F84" w14:textId="77777777" w:rsidTr="00A469A6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A62C" w14:textId="77777777" w:rsidR="00FC6460" w:rsidRPr="00FC6460" w:rsidRDefault="00FC6460" w:rsidP="00FC6460">
            <w:pPr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CC4D9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81A9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4ED90AAE" w14:textId="77777777" w:rsidTr="00A469A6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CCD0" w14:textId="77777777" w:rsidR="00FC6460" w:rsidRPr="00FC6460" w:rsidRDefault="00FC6460" w:rsidP="00FC6460">
            <w:pPr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3ACD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B241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2A50B7C4" w14:textId="77777777" w:rsidTr="00A469A6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8F59" w14:textId="77777777" w:rsidR="00FC6460" w:rsidRPr="00FC6460" w:rsidRDefault="00FC6460" w:rsidP="00FC6460">
            <w:pPr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4483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 xml:space="preserve">Termin realizacji reklamacji </w:t>
            </w:r>
            <w:r w:rsidRPr="00FC6460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471C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2"/>
    </w:tbl>
    <w:p w14:paraId="75A6B5B0" w14:textId="77777777" w:rsidR="00FC6460" w:rsidRPr="00FC6460" w:rsidRDefault="00FC6460" w:rsidP="00FC6460">
      <w:pPr>
        <w:ind w:left="-567"/>
        <w:rPr>
          <w:sz w:val="20"/>
          <w:szCs w:val="20"/>
        </w:rPr>
      </w:pPr>
    </w:p>
    <w:p w14:paraId="179518D3" w14:textId="77777777" w:rsidR="00FC6460" w:rsidRPr="00FC6460" w:rsidRDefault="00FC6460" w:rsidP="00FC6460">
      <w:pPr>
        <w:ind w:left="-567"/>
        <w:rPr>
          <w:sz w:val="20"/>
          <w:szCs w:val="20"/>
        </w:rPr>
      </w:pPr>
      <w:r w:rsidRPr="00FC6460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4DE6221B" w14:textId="77777777" w:rsidR="00FC6460" w:rsidRPr="00FC6460" w:rsidRDefault="00FC6460" w:rsidP="00FC6460">
      <w:pPr>
        <w:ind w:left="-567"/>
        <w:rPr>
          <w:sz w:val="20"/>
          <w:szCs w:val="20"/>
        </w:rPr>
      </w:pPr>
      <w:r w:rsidRPr="00FC6460">
        <w:rPr>
          <w:sz w:val="20"/>
          <w:szCs w:val="20"/>
        </w:rPr>
        <w:t>Lub / i</w:t>
      </w:r>
    </w:p>
    <w:p w14:paraId="10B73C47" w14:textId="77777777" w:rsidR="00FC6460" w:rsidRPr="00FC6460" w:rsidRDefault="00FC6460" w:rsidP="00FC6460">
      <w:pPr>
        <w:ind w:left="-567"/>
        <w:rPr>
          <w:sz w:val="20"/>
          <w:szCs w:val="20"/>
        </w:rPr>
      </w:pPr>
      <w:r w:rsidRPr="00FC6460">
        <w:rPr>
          <w:sz w:val="20"/>
          <w:szCs w:val="20"/>
        </w:rPr>
        <w:t>Część II Dostawy makaronu</w:t>
      </w:r>
    </w:p>
    <w:p w14:paraId="60903ACB" w14:textId="77777777" w:rsidR="00FC6460" w:rsidRPr="00FC6460" w:rsidRDefault="00FC6460" w:rsidP="00FC6460">
      <w:pPr>
        <w:ind w:left="-567"/>
        <w:rPr>
          <w:sz w:val="20"/>
          <w:szCs w:val="20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FC6460" w:rsidRPr="00FC6460" w14:paraId="16500433" w14:textId="77777777" w:rsidTr="00A469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7722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1.p.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10B7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2E05339E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070C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680D183F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0E43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1754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B613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 xml:space="preserve">Stawka </w:t>
            </w:r>
          </w:p>
          <w:p w14:paraId="4A8CD875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%</w:t>
            </w:r>
          </w:p>
          <w:p w14:paraId="1858ED61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52CB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C6460" w:rsidRPr="00FC6460" w14:paraId="7E159B59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D2D3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A845" w14:textId="77777777" w:rsidR="00FC6460" w:rsidRPr="00FC6460" w:rsidRDefault="00FC6460" w:rsidP="00FC6460">
            <w:r w:rsidRPr="00FC6460">
              <w:t>Makaron formy różne op. max. 25 kg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1AB6" w14:textId="77777777" w:rsidR="00FC6460" w:rsidRPr="00FC6460" w:rsidRDefault="00FC6460" w:rsidP="00FC6460">
            <w:r w:rsidRPr="00FC6460"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8212" w14:textId="77777777" w:rsidR="00FC6460" w:rsidRPr="00FC6460" w:rsidRDefault="00FC6460" w:rsidP="00FC6460">
            <w:r w:rsidRPr="00FC6460">
              <w:t xml:space="preserve">     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D119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5690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D22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336E987A" w14:textId="77777777" w:rsidTr="00A469A6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5913B" w14:textId="77777777" w:rsidR="00FC6460" w:rsidRPr="00FC6460" w:rsidRDefault="00FC6460" w:rsidP="00FC6460">
            <w:pPr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4D7C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9213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6A55A938" w14:textId="77777777" w:rsidTr="00A469A6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554A" w14:textId="77777777" w:rsidR="00FC6460" w:rsidRPr="00FC6460" w:rsidRDefault="00FC6460" w:rsidP="00FC6460">
            <w:pPr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D0FA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B92D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465E31B7" w14:textId="77777777" w:rsidTr="00A469A6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BA2F" w14:textId="77777777" w:rsidR="00FC6460" w:rsidRPr="00FC6460" w:rsidRDefault="00FC6460" w:rsidP="00FC6460">
            <w:pPr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8C0A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C49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79A98AED" w14:textId="77777777" w:rsidTr="00A469A6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011D" w14:textId="77777777" w:rsidR="00FC6460" w:rsidRPr="00FC6460" w:rsidRDefault="00FC6460" w:rsidP="00FC6460">
            <w:pPr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81E3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 xml:space="preserve">Termin realizacji reklamacji </w:t>
            </w:r>
            <w:r w:rsidRPr="00FC6460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BED4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843A3F9" w14:textId="77777777" w:rsidR="00FC6460" w:rsidRPr="00FC6460" w:rsidRDefault="00FC6460" w:rsidP="00FC6460">
      <w:pPr>
        <w:ind w:left="-567"/>
        <w:rPr>
          <w:sz w:val="20"/>
          <w:szCs w:val="20"/>
        </w:rPr>
      </w:pPr>
      <w:r w:rsidRPr="00FC6460">
        <w:rPr>
          <w:sz w:val="20"/>
          <w:szCs w:val="20"/>
        </w:rPr>
        <w:tab/>
      </w:r>
    </w:p>
    <w:p w14:paraId="55F68DA7" w14:textId="77777777" w:rsidR="00FC6460" w:rsidRPr="00FC6460" w:rsidRDefault="00FC6460" w:rsidP="00FC6460">
      <w:pPr>
        <w:ind w:left="-567"/>
        <w:rPr>
          <w:sz w:val="20"/>
          <w:szCs w:val="20"/>
        </w:rPr>
      </w:pPr>
      <w:r w:rsidRPr="00FC6460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6EA525CB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bookmarkStart w:id="3" w:name="_Hlk94786794"/>
      <w:r w:rsidRPr="00FC6460">
        <w:rPr>
          <w:rFonts w:eastAsia="Calibri"/>
          <w:sz w:val="18"/>
          <w:szCs w:val="18"/>
          <w:lang w:eastAsia="en-US"/>
        </w:rPr>
        <w:t xml:space="preserve">Lub / i </w:t>
      </w:r>
    </w:p>
    <w:p w14:paraId="50A7CCB0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C6460">
        <w:rPr>
          <w:rFonts w:eastAsia="Calibri"/>
          <w:sz w:val="18"/>
          <w:szCs w:val="18"/>
          <w:lang w:eastAsia="en-US"/>
        </w:rPr>
        <w:t>Część III Dostawy artykułów zbożowych</w:t>
      </w:r>
    </w:p>
    <w:p w14:paraId="50646429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729"/>
        <w:gridCol w:w="840"/>
        <w:gridCol w:w="1711"/>
        <w:gridCol w:w="1134"/>
        <w:gridCol w:w="674"/>
        <w:gridCol w:w="25"/>
        <w:gridCol w:w="2191"/>
      </w:tblGrid>
      <w:tr w:rsidR="00FC6460" w:rsidRPr="00FC6460" w14:paraId="7139BB47" w14:textId="77777777" w:rsidTr="00A469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3"/>
          <w:p w14:paraId="36636C23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3C21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4B67876B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Nazwa artykułu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EE02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1A31B046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3655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50F6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F7C2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 xml:space="preserve">Stawka </w:t>
            </w:r>
          </w:p>
          <w:p w14:paraId="3AB0BA33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%</w:t>
            </w:r>
          </w:p>
          <w:p w14:paraId="28E3FF82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F4EB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C6460" w:rsidRPr="00FC6460" w14:paraId="1BBC6FE8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7FD0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37D" w14:textId="77777777" w:rsidR="00FC6460" w:rsidRPr="00FC6460" w:rsidRDefault="00FC6460" w:rsidP="00FC6460">
            <w:pPr>
              <w:suppressAutoHyphens w:val="0"/>
              <w:rPr>
                <w:lang w:eastAsia="pl-PL"/>
              </w:rPr>
            </w:pPr>
            <w:r w:rsidRPr="00FC6460">
              <w:rPr>
                <w:lang w:eastAsia="pl-PL"/>
              </w:rPr>
              <w:t>Ryż biały op. do 25kg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35F4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litr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88B7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9B5C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122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4EEB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4C7B5DEF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C54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6F97" w14:textId="77777777" w:rsidR="00FC6460" w:rsidRPr="00FC6460" w:rsidRDefault="00FC6460" w:rsidP="00FC6460">
            <w:pPr>
              <w:suppressAutoHyphens w:val="0"/>
              <w:rPr>
                <w:lang w:eastAsia="pl-PL"/>
              </w:rPr>
            </w:pPr>
            <w:r w:rsidRPr="00FC6460">
              <w:rPr>
                <w:lang w:eastAsia="pl-PL"/>
              </w:rPr>
              <w:t>Mąka ziemniaczana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C72D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E297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7B26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0E6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A9EB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0A0D5E5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7131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36B3" w14:textId="77777777" w:rsidR="00FC6460" w:rsidRPr="00FC6460" w:rsidRDefault="00FC6460" w:rsidP="00FC6460">
            <w:pPr>
              <w:suppressAutoHyphens w:val="0"/>
              <w:rPr>
                <w:lang w:eastAsia="pl-PL"/>
              </w:rPr>
            </w:pPr>
            <w:r w:rsidRPr="00FC6460">
              <w:rPr>
                <w:lang w:eastAsia="pl-PL"/>
              </w:rPr>
              <w:t>Kasza jęczmienna  op. max. 25 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8F6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F73B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F5F4F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417A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AEB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27BA72B5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5316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42DF" w14:textId="77777777" w:rsidR="00FC6460" w:rsidRPr="00FC6460" w:rsidRDefault="00FC6460" w:rsidP="00FC6460">
            <w:pPr>
              <w:suppressAutoHyphens w:val="0"/>
              <w:rPr>
                <w:lang w:eastAsia="pl-PL"/>
              </w:rPr>
            </w:pPr>
            <w:r w:rsidRPr="00FC6460">
              <w:rPr>
                <w:lang w:eastAsia="pl-PL"/>
              </w:rPr>
              <w:t>Kasza manna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15C1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59CE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F702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EEA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E2B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3E46B7A5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61DF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72DD" w14:textId="77777777" w:rsidR="00FC6460" w:rsidRPr="00FC6460" w:rsidRDefault="00FC6460" w:rsidP="00FC6460">
            <w:pPr>
              <w:suppressAutoHyphens w:val="0"/>
              <w:rPr>
                <w:lang w:eastAsia="pl-PL"/>
              </w:rPr>
            </w:pPr>
            <w:r w:rsidRPr="00FC6460">
              <w:rPr>
                <w:lang w:eastAsia="pl-PL"/>
              </w:rPr>
              <w:t>Mąka pszenna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73BB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5B8E7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6C4E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C5E0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FE89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4016368C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01AB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D6F6" w14:textId="77777777" w:rsidR="00FC6460" w:rsidRPr="00FC6460" w:rsidRDefault="00FC6460" w:rsidP="00FC6460">
            <w:pPr>
              <w:suppressAutoHyphens w:val="0"/>
              <w:rPr>
                <w:lang w:eastAsia="pl-PL"/>
              </w:rPr>
            </w:pPr>
            <w:r w:rsidRPr="00FC6460">
              <w:rPr>
                <w:lang w:eastAsia="pl-PL"/>
              </w:rPr>
              <w:t>Płatki owsiane</w:t>
            </w:r>
            <w:r w:rsidRPr="00FC6460">
              <w:t xml:space="preserve"> </w:t>
            </w:r>
            <w:r w:rsidRPr="00FC6460">
              <w:rPr>
                <w:lang w:eastAsia="pl-PL"/>
              </w:rPr>
              <w:t>, opakowanie do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D09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6F206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9E7A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FA767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08A3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5D9F004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70D4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31EE" w14:textId="77777777" w:rsidR="00FC6460" w:rsidRPr="00FC6460" w:rsidRDefault="00FC6460" w:rsidP="00FC6460">
            <w:pPr>
              <w:suppressAutoHyphens w:val="0"/>
              <w:rPr>
                <w:lang w:eastAsia="pl-PL"/>
              </w:rPr>
            </w:pPr>
            <w:r w:rsidRPr="00FC6460">
              <w:rPr>
                <w:lang w:eastAsia="pl-PL"/>
              </w:rPr>
              <w:t>Zacierka, opakowanie do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B27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37C07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EF9C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1010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E7D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79A94F49" w14:textId="77777777" w:rsidTr="00A469A6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7E0E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8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A631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8E1B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4CFB482" w14:textId="77777777" w:rsidTr="00A469A6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AD89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5115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9D9F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7708CA17" w14:textId="77777777" w:rsidTr="00A469A6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873D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08DA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56EF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0AAC3CB9" w14:textId="77777777" w:rsidTr="00A469A6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C832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F91D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 xml:space="preserve">Termin realizacji reklamacji </w:t>
            </w:r>
            <w:r w:rsidRPr="00FC6460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83F0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CA230F8" w14:textId="77777777" w:rsidR="00FC6460" w:rsidRPr="00FC6460" w:rsidRDefault="00FC6460" w:rsidP="00FC6460">
      <w:pPr>
        <w:ind w:left="-567"/>
        <w:rPr>
          <w:sz w:val="20"/>
          <w:szCs w:val="20"/>
        </w:rPr>
      </w:pPr>
    </w:p>
    <w:p w14:paraId="453D5091" w14:textId="77777777" w:rsidR="00FC6460" w:rsidRPr="00FC6460" w:rsidRDefault="00FC6460" w:rsidP="00FC6460">
      <w:pPr>
        <w:ind w:left="-567"/>
        <w:rPr>
          <w:sz w:val="20"/>
          <w:szCs w:val="20"/>
        </w:rPr>
      </w:pPr>
      <w:r w:rsidRPr="00FC6460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5C48A689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6A29CA22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C6460">
        <w:rPr>
          <w:rFonts w:eastAsia="Calibri"/>
          <w:sz w:val="18"/>
          <w:szCs w:val="18"/>
          <w:lang w:eastAsia="en-US"/>
        </w:rPr>
        <w:t xml:space="preserve">Lub / i </w:t>
      </w:r>
    </w:p>
    <w:p w14:paraId="603C5790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C6460">
        <w:rPr>
          <w:rFonts w:eastAsia="Calibri"/>
          <w:sz w:val="18"/>
          <w:szCs w:val="18"/>
          <w:lang w:eastAsia="en-US"/>
        </w:rPr>
        <w:t>Część IV Dostawy</w:t>
      </w:r>
      <w:bookmarkEnd w:id="1"/>
      <w:r w:rsidRPr="00FC6460">
        <w:rPr>
          <w:rFonts w:eastAsia="Calibri"/>
          <w:sz w:val="18"/>
          <w:szCs w:val="18"/>
          <w:lang w:eastAsia="en-US"/>
        </w:rPr>
        <w:t xml:space="preserve"> artykułów strączkowych</w:t>
      </w:r>
    </w:p>
    <w:p w14:paraId="05F807A8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729"/>
        <w:gridCol w:w="840"/>
        <w:gridCol w:w="1711"/>
        <w:gridCol w:w="1134"/>
        <w:gridCol w:w="674"/>
        <w:gridCol w:w="25"/>
        <w:gridCol w:w="2191"/>
      </w:tblGrid>
      <w:tr w:rsidR="00FC6460" w:rsidRPr="00FC6460" w14:paraId="7FD49DAA" w14:textId="77777777" w:rsidTr="00A469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716E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41AF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585A9D4E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Nazwa artykułu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1A529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0239D7FC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99F8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7425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90FD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 xml:space="preserve">Stawka </w:t>
            </w:r>
          </w:p>
          <w:p w14:paraId="04DD3CE4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%</w:t>
            </w:r>
          </w:p>
          <w:p w14:paraId="3675976C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E499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C6460" w:rsidRPr="00FC6460" w14:paraId="309EE17C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8C07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5B964" w14:textId="77777777" w:rsidR="00FC6460" w:rsidRPr="00FC6460" w:rsidRDefault="00FC6460" w:rsidP="00FC6460">
            <w:pPr>
              <w:rPr>
                <w:sz w:val="22"/>
                <w:szCs w:val="22"/>
              </w:rPr>
            </w:pPr>
            <w:r w:rsidRPr="00FC6460">
              <w:rPr>
                <w:sz w:val="22"/>
                <w:szCs w:val="22"/>
              </w:rPr>
              <w:t>Groch połówki łuskany (op. max 25kg)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60ACA" w14:textId="77777777" w:rsidR="00FC6460" w:rsidRPr="00FC6460" w:rsidRDefault="00FC6460" w:rsidP="00FC6460">
            <w:pPr>
              <w:jc w:val="center"/>
              <w:rPr>
                <w:bCs/>
                <w:sz w:val="22"/>
                <w:szCs w:val="22"/>
              </w:rPr>
            </w:pPr>
            <w:r w:rsidRPr="00FC6460">
              <w:rPr>
                <w:bCs/>
                <w:sz w:val="22"/>
                <w:szCs w:val="22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E2F1" w14:textId="77777777" w:rsidR="00FC6460" w:rsidRPr="00FC6460" w:rsidRDefault="00FC6460" w:rsidP="00FC6460">
            <w:pPr>
              <w:jc w:val="center"/>
              <w:rPr>
                <w:bCs/>
                <w:sz w:val="22"/>
                <w:szCs w:val="22"/>
              </w:rPr>
            </w:pPr>
            <w:r w:rsidRPr="00FC6460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FF41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5A4D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EEDA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19264B99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260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F39" w14:textId="77777777" w:rsidR="00FC6460" w:rsidRPr="00FC6460" w:rsidRDefault="00FC6460" w:rsidP="00FC6460">
            <w:pPr>
              <w:rPr>
                <w:sz w:val="22"/>
                <w:szCs w:val="22"/>
              </w:rPr>
            </w:pPr>
            <w:r w:rsidRPr="00FC6460">
              <w:rPr>
                <w:sz w:val="22"/>
                <w:szCs w:val="22"/>
              </w:rPr>
              <w:t>Fasola średnia (</w:t>
            </w:r>
            <w:proofErr w:type="spellStart"/>
            <w:r w:rsidRPr="00FC6460">
              <w:rPr>
                <w:sz w:val="22"/>
                <w:szCs w:val="22"/>
              </w:rPr>
              <w:t>op</w:t>
            </w:r>
            <w:proofErr w:type="spellEnd"/>
            <w:r w:rsidRPr="00FC6460">
              <w:rPr>
                <w:sz w:val="22"/>
                <w:szCs w:val="22"/>
              </w:rPr>
              <w:t xml:space="preserve"> max. 25kg)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55A1" w14:textId="77777777" w:rsidR="00FC6460" w:rsidRPr="00FC6460" w:rsidRDefault="00FC6460" w:rsidP="00FC6460">
            <w:pPr>
              <w:jc w:val="center"/>
              <w:rPr>
                <w:bCs/>
                <w:sz w:val="22"/>
                <w:szCs w:val="22"/>
              </w:rPr>
            </w:pPr>
            <w:r w:rsidRPr="00FC6460">
              <w:rPr>
                <w:bCs/>
                <w:sz w:val="22"/>
                <w:szCs w:val="22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FF4B" w14:textId="77777777" w:rsidR="00FC6460" w:rsidRPr="00FC6460" w:rsidRDefault="00FC6460" w:rsidP="00FC6460">
            <w:pPr>
              <w:jc w:val="center"/>
              <w:rPr>
                <w:bCs/>
                <w:sz w:val="22"/>
                <w:szCs w:val="22"/>
              </w:rPr>
            </w:pPr>
            <w:r w:rsidRPr="00FC6460">
              <w:rPr>
                <w:bCs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B930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3138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EF7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43FB08A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EFC3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F407F" w14:textId="77777777" w:rsidR="00FC6460" w:rsidRPr="00FC6460" w:rsidRDefault="00FC6460" w:rsidP="00FC6460">
            <w:pPr>
              <w:suppressAutoHyphens w:val="0"/>
              <w:rPr>
                <w:rFonts w:ascii="Calibri" w:hAnsi="Calibri" w:cs="Arial"/>
                <w:lang w:eastAsia="pl-PL"/>
              </w:rPr>
            </w:pPr>
            <w:r w:rsidRPr="00FC6460">
              <w:rPr>
                <w:rFonts w:ascii="Calibri" w:hAnsi="Calibri" w:cs="Arial"/>
              </w:rPr>
              <w:t>Ciecierzyca, op. max. 25 kg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A12B1" w14:textId="77777777" w:rsidR="00FC6460" w:rsidRPr="00FC6460" w:rsidRDefault="00FC6460" w:rsidP="00FC6460">
            <w:pPr>
              <w:jc w:val="center"/>
              <w:rPr>
                <w:bCs/>
                <w:sz w:val="22"/>
                <w:szCs w:val="22"/>
              </w:rPr>
            </w:pPr>
            <w:r w:rsidRPr="00FC6460">
              <w:rPr>
                <w:bCs/>
                <w:sz w:val="22"/>
                <w:szCs w:val="22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DFE0" w14:textId="77777777" w:rsidR="00FC6460" w:rsidRPr="00FC6460" w:rsidRDefault="00FC6460" w:rsidP="00FC6460">
            <w:pPr>
              <w:jc w:val="center"/>
              <w:rPr>
                <w:bCs/>
                <w:sz w:val="22"/>
                <w:szCs w:val="22"/>
              </w:rPr>
            </w:pPr>
            <w:r w:rsidRPr="00FC6460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6A78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4C1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0287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30550470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5A27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4</w:t>
            </w: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509A" w14:textId="77777777" w:rsidR="00FC6460" w:rsidRPr="00FC6460" w:rsidRDefault="00FC6460" w:rsidP="00FC6460">
            <w:pPr>
              <w:rPr>
                <w:rFonts w:ascii="Calibri" w:hAnsi="Calibri" w:cs="Arial"/>
              </w:rPr>
            </w:pPr>
            <w:r w:rsidRPr="00FC6460">
              <w:rPr>
                <w:rFonts w:ascii="Calibri" w:hAnsi="Calibri" w:cs="Arial"/>
              </w:rPr>
              <w:t>Soczewica, op. max. 25 kg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7F3E5" w14:textId="77777777" w:rsidR="00FC6460" w:rsidRPr="00FC6460" w:rsidRDefault="00FC6460" w:rsidP="00FC6460">
            <w:pPr>
              <w:jc w:val="center"/>
              <w:rPr>
                <w:bCs/>
                <w:sz w:val="22"/>
                <w:szCs w:val="22"/>
              </w:rPr>
            </w:pPr>
            <w:r w:rsidRPr="00FC6460">
              <w:rPr>
                <w:bCs/>
                <w:sz w:val="22"/>
                <w:szCs w:val="22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46AC3" w14:textId="77777777" w:rsidR="00FC6460" w:rsidRPr="00FC6460" w:rsidRDefault="00FC6460" w:rsidP="00FC6460">
            <w:pPr>
              <w:jc w:val="center"/>
              <w:rPr>
                <w:bCs/>
                <w:sz w:val="22"/>
                <w:szCs w:val="22"/>
              </w:rPr>
            </w:pPr>
            <w:r w:rsidRPr="00FC6460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9B20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BDDC3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5217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3E122911" w14:textId="77777777" w:rsidTr="00A469A6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0C7C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5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DC0C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7A8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55A92BDC" w14:textId="77777777" w:rsidTr="00A469A6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4877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EE85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56BC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243E70B9" w14:textId="77777777" w:rsidTr="00A469A6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6E4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7DEC9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6696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2B187E31" w14:textId="77777777" w:rsidTr="00A469A6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26B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565EB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 xml:space="preserve">Termin realizacji reklamacji </w:t>
            </w:r>
            <w:r w:rsidRPr="00FC6460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B2A1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5ADDE03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5A2B0C7A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C6460">
        <w:rPr>
          <w:rFonts w:eastAsia="Calibri"/>
          <w:sz w:val="18"/>
          <w:szCs w:val="18"/>
          <w:lang w:eastAsia="en-US"/>
        </w:rPr>
        <w:t xml:space="preserve">Lub / i </w:t>
      </w:r>
    </w:p>
    <w:p w14:paraId="408A9A08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C6460">
        <w:rPr>
          <w:rFonts w:eastAsia="Calibri"/>
          <w:sz w:val="18"/>
          <w:szCs w:val="18"/>
          <w:lang w:eastAsia="en-US"/>
        </w:rPr>
        <w:t>Część V Dostawy przypraw</w:t>
      </w:r>
    </w:p>
    <w:p w14:paraId="20440C76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729"/>
        <w:gridCol w:w="840"/>
        <w:gridCol w:w="1711"/>
        <w:gridCol w:w="1134"/>
        <w:gridCol w:w="674"/>
        <w:gridCol w:w="25"/>
        <w:gridCol w:w="2191"/>
      </w:tblGrid>
      <w:tr w:rsidR="00FC6460" w:rsidRPr="00FC6460" w14:paraId="4952364F" w14:textId="77777777" w:rsidTr="00A469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EBF64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bookmarkStart w:id="4" w:name="_Hlk120184889"/>
            <w:r w:rsidRPr="00FC6460">
              <w:rPr>
                <w:sz w:val="16"/>
                <w:szCs w:val="16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5D4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5D80C26F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Nazwa artykułu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163C" w14:textId="77777777" w:rsidR="00FC6460" w:rsidRPr="00FC6460" w:rsidRDefault="00FC6460" w:rsidP="00FC6460">
            <w:pPr>
              <w:snapToGrid w:val="0"/>
              <w:rPr>
                <w:sz w:val="16"/>
                <w:szCs w:val="16"/>
              </w:rPr>
            </w:pPr>
          </w:p>
          <w:p w14:paraId="1151C395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8DF0F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F135" w14:textId="77777777" w:rsidR="00FC6460" w:rsidRPr="00FC6460" w:rsidRDefault="00FC6460" w:rsidP="00FC6460">
            <w:pPr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3EEB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 xml:space="preserve">Stawka </w:t>
            </w:r>
          </w:p>
          <w:p w14:paraId="418D8DD8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%</w:t>
            </w:r>
          </w:p>
          <w:p w14:paraId="6E877474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6FF0" w14:textId="77777777" w:rsidR="00FC6460" w:rsidRPr="00FC6460" w:rsidRDefault="00FC6460" w:rsidP="00FC6460">
            <w:pPr>
              <w:jc w:val="center"/>
              <w:rPr>
                <w:sz w:val="16"/>
                <w:szCs w:val="16"/>
              </w:rPr>
            </w:pPr>
            <w:r w:rsidRPr="00FC6460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bookmarkEnd w:id="4"/>
      <w:tr w:rsidR="00FC6460" w:rsidRPr="00FC6460" w14:paraId="39799E67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52A8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EEB1" w14:textId="77777777" w:rsidR="00FC6460" w:rsidRPr="00FC6460" w:rsidRDefault="00FC6460" w:rsidP="00FC6460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Czosnek granulowany</w:t>
            </w:r>
            <w:r w:rsidRPr="00FC6460">
              <w:t xml:space="preserve"> </w:t>
            </w:r>
            <w:r w:rsidRPr="00FC6460">
              <w:rPr>
                <w:rFonts w:ascii="Calibri" w:hAnsi="Calibri"/>
                <w:sz w:val="22"/>
                <w:szCs w:val="22"/>
              </w:rPr>
              <w:t>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D94A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AF52" w14:textId="77777777" w:rsidR="00FC6460" w:rsidRPr="00FC6460" w:rsidRDefault="00FC6460" w:rsidP="00FC64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A28C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B2D2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F39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6DC502F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B841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3920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Jarzynka – przyprawa,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8494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D04D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CC5BC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7F46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6493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2BFF1B33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CBEBD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442F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Bulion drobiowy,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8BA6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5191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27F5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9448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636D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423D5A2A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3BC1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5F37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Bulion jarzynowy,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7D74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6EA8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0C1F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BE67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57A7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4BA1AD26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D573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6E9A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Kawa zbożowa,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CAE8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12A1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76FD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5B33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D64A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6724F550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6399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A16E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Bulion o smaku wędzonki,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98F5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B7FC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52C3B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C182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452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58495B34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E4CB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F459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Liść laurowy,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C171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DFD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36C1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6DC4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E85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FD757AC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B9CD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8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B421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Majeranek,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3AD7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6AE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6C42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D88B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5206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766CEFDE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0A66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C48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Ocet spirytusowy 10%,  opakowanie do 1 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5BC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l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A440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0038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3D6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A40A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8C16F84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087D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9288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Papryka słodka mielona,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2D32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D13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A770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F3CBD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22A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766B6968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C98E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4C0A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Pieprz naturalny mielony,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F46D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B671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D369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2C1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9E52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FBB2D9D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AEC6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9C4C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Przyprawa w płynie „</w:t>
            </w:r>
            <w:proofErr w:type="spellStart"/>
            <w:r w:rsidRPr="00FC6460">
              <w:rPr>
                <w:rFonts w:ascii="Calibri" w:hAnsi="Calibri"/>
                <w:sz w:val="22"/>
                <w:szCs w:val="22"/>
              </w:rPr>
              <w:t>Magi</w:t>
            </w:r>
            <w:proofErr w:type="spellEnd"/>
            <w:r w:rsidRPr="00FC6460">
              <w:rPr>
                <w:rFonts w:ascii="Calibri" w:hAnsi="Calibri"/>
                <w:sz w:val="22"/>
                <w:szCs w:val="22"/>
              </w:rPr>
              <w:t>” (lub równoważna jakościowo) op. do 1 litra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FC8F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l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179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3949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868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B1A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5076D211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ABDD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103A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sos pieczeniowy,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8432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4736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9C50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7DA8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8107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6674F23A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BEEC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163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sos do makaronu,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0455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03E5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7249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2B5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8E9C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6CF7E420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8924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FD65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Sos cygański,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B4B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22FA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0856B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B4757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BCE7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2FA81487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835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AE8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Sól spożywcza drobnoziarnista,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3FD1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3773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20CD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333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7730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3C322586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83956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7E38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Ziele angielskie,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0C59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A2A7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9EF0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0E7D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BF2D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7115D65D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490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18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9C9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 xml:space="preserve">Chrzan tarty (opak. do 1 kg)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A641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C41D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3E5C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479C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FB06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3656FE25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AF09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19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D2DA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Koncentrat pomidorowy 30%,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9BEF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F625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682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A47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326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235634B0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A6C9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297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Musztarda,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5EF8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07D7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256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BB85A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18F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5E98003C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1AEE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F1E0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Koperek suszony,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2147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60DC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703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25A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767B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6C7930E7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671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5BF5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Wafle ryżowe (bez dodatku glutenu oraz soli)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949C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C689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9DE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2AD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4BBB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282831BB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0462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DDD1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Majonez,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A04D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781F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868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1464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2EC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3CF96139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97A5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E12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Ketchup, op. max. 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BD2B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F249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84A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9CC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FBE6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1271500D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AA2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DAA8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Zupa pieczarkowa,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5139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CAA7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56E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61DC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E0AE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4B581983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B839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30B4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Żurek sypki,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6CF7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1813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A4D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24B2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8766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421B070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9F0B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246B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Barszcz biały 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D1EC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154A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775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6999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E11C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10E949A0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742F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28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B18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kukurydza konserwowa max. 0,5kg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BE26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AE1F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779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AE6E1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08DF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22BA48D1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4747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29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6BEC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Żelatyna, op. max. 25 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239C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0093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645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07C1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43EB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71F380D5" w14:textId="77777777" w:rsidTr="00A469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477A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30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ED17" w14:textId="77777777" w:rsidR="00FC6460" w:rsidRPr="00FC6460" w:rsidRDefault="00FC6460" w:rsidP="00FC64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460">
              <w:rPr>
                <w:rFonts w:ascii="Calibri" w:hAnsi="Calibri"/>
                <w:sz w:val="22"/>
                <w:szCs w:val="22"/>
              </w:rPr>
              <w:t>groszek konserwowy max. 0,5kg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FB2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  <w:r w:rsidRPr="00FC6460">
              <w:rPr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9D2C" w14:textId="77777777" w:rsidR="00FC6460" w:rsidRPr="00FC6460" w:rsidRDefault="00FC6460" w:rsidP="00FC64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460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9532" w14:textId="77777777" w:rsidR="00FC6460" w:rsidRPr="00FC6460" w:rsidRDefault="00FC6460" w:rsidP="00FC6460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94CD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5D35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3E94125A" w14:textId="77777777" w:rsidTr="00A469A6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6FA1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31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3DE4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3BD4" w14:textId="77777777" w:rsidR="00FC6460" w:rsidRPr="00FC6460" w:rsidRDefault="00FC6460" w:rsidP="00FC64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460" w:rsidRPr="00FC6460" w14:paraId="075935A2" w14:textId="77777777" w:rsidTr="00A469A6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0D478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32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EE43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650B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40C11F06" w14:textId="77777777" w:rsidTr="00A469A6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4B24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33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E5BE7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6CC2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6460" w:rsidRPr="00FC6460" w14:paraId="49F67E12" w14:textId="77777777" w:rsidTr="00A469A6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0D22" w14:textId="77777777" w:rsidR="00FC6460" w:rsidRPr="00FC6460" w:rsidRDefault="00FC6460" w:rsidP="00FC6460">
            <w:pPr>
              <w:rPr>
                <w:sz w:val="20"/>
                <w:szCs w:val="20"/>
              </w:rPr>
            </w:pPr>
            <w:r w:rsidRPr="00FC6460">
              <w:rPr>
                <w:sz w:val="20"/>
                <w:szCs w:val="20"/>
              </w:rPr>
              <w:t>34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B708" w14:textId="77777777" w:rsidR="00FC6460" w:rsidRPr="00FC6460" w:rsidRDefault="00FC6460" w:rsidP="00FC6460">
            <w:pPr>
              <w:jc w:val="center"/>
              <w:rPr>
                <w:sz w:val="18"/>
                <w:szCs w:val="18"/>
              </w:rPr>
            </w:pPr>
            <w:r w:rsidRPr="00FC6460">
              <w:rPr>
                <w:sz w:val="18"/>
                <w:szCs w:val="18"/>
              </w:rPr>
              <w:t xml:space="preserve">Termin realizacji reklamacji </w:t>
            </w:r>
            <w:r w:rsidRPr="00FC6460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7409" w14:textId="77777777" w:rsidR="00FC6460" w:rsidRPr="00FC6460" w:rsidRDefault="00FC6460" w:rsidP="00FC646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04F5BAC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4F7C94E0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79682279" w14:textId="77777777" w:rsidR="00FC6460" w:rsidRPr="00FC6460" w:rsidRDefault="00FC6460" w:rsidP="00FC6460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2AFF78A4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C6460">
        <w:rPr>
          <w:rFonts w:ascii="Calibri" w:hAnsi="Calibri" w:cs="Calibri"/>
          <w:b/>
          <w:color w:val="000000"/>
          <w:sz w:val="22"/>
          <w:szCs w:val="22"/>
          <w:lang w:eastAsia="pl-PL"/>
        </w:rPr>
        <w:lastRenderedPageBreak/>
        <w:t>OŚWIADCZAM/Y,</w:t>
      </w:r>
      <w:r w:rsidRPr="00FC6460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FC6460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FC6460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FC6460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FC6460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FC6460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FC6460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25C3E8A6" w14:textId="77777777" w:rsidR="00FC6460" w:rsidRPr="00FC6460" w:rsidRDefault="00FC6460" w:rsidP="00FC6460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FC6460" w:rsidRPr="00FC6460" w14:paraId="4D27BA5C" w14:textId="77777777" w:rsidTr="00A469A6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DD34" w14:textId="77777777" w:rsidR="00FC6460" w:rsidRPr="00FC6460" w:rsidRDefault="00FC6460" w:rsidP="00FC6460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C6460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F6DE" w14:textId="77777777" w:rsidR="00FC6460" w:rsidRPr="00FC6460" w:rsidRDefault="00FC6460" w:rsidP="00FC6460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C6460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A0D4" w14:textId="77777777" w:rsidR="00FC6460" w:rsidRPr="00FC6460" w:rsidRDefault="00FC6460" w:rsidP="00FC6460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C6460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FC6460" w:rsidRPr="00FC6460" w14:paraId="5EBEC259" w14:textId="77777777" w:rsidTr="00A469A6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0FE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4463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1B6" w14:textId="77777777" w:rsidR="00FC6460" w:rsidRPr="00FC6460" w:rsidRDefault="00FC6460" w:rsidP="00FC6460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5732CB5D" w14:textId="77777777" w:rsidR="00FC6460" w:rsidRPr="00FC6460" w:rsidRDefault="00FC6460" w:rsidP="00FC6460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52B0925D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5AEBE2FC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266FB849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26FDA116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6B19974A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4FCDEAF7" w14:textId="77777777" w:rsidR="00FC6460" w:rsidRPr="00FC6460" w:rsidRDefault="00FC6460" w:rsidP="00FC6460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 xml:space="preserve">- 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FC6460">
        <w:rPr>
          <w:rFonts w:eastAsia="SimSun" w:cs="Mangal"/>
          <w:kern w:val="2"/>
          <w:lang w:eastAsia="hi-IN" w:bidi="hi-IN"/>
        </w:rPr>
        <w:t>późn</w:t>
      </w:r>
      <w:proofErr w:type="spellEnd"/>
      <w:r w:rsidRPr="00FC6460">
        <w:rPr>
          <w:rFonts w:eastAsia="SimSun" w:cs="Mangal"/>
          <w:kern w:val="2"/>
          <w:lang w:eastAsia="hi-IN" w:bidi="hi-IN"/>
        </w:rPr>
        <w:t>. zm.),</w:t>
      </w:r>
    </w:p>
    <w:p w14:paraId="29BBF3F4" w14:textId="77777777" w:rsidR="00FC6460" w:rsidRPr="00FC6460" w:rsidRDefault="00FC6460" w:rsidP="00FC6460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 xml:space="preserve">- zawiera na stronach od _____ do _____ informacje stanowiące tajemnicę przedsiębiorstwa w rozumieniu art. 11 ust. 4 ustawy z dnia 16 kwietnia 1993 r. o zwalczaniu nieuczciwej konkurencji (Dz. U. z 2003 r., Nr 153, poz. 1503 z </w:t>
      </w:r>
      <w:proofErr w:type="spellStart"/>
      <w:r w:rsidRPr="00FC6460">
        <w:rPr>
          <w:rFonts w:eastAsia="SimSun" w:cs="Mangal"/>
          <w:kern w:val="2"/>
          <w:lang w:eastAsia="hi-IN" w:bidi="hi-IN"/>
        </w:rPr>
        <w:t>późn</w:t>
      </w:r>
      <w:proofErr w:type="spellEnd"/>
      <w:r w:rsidRPr="00FC6460">
        <w:rPr>
          <w:rFonts w:eastAsia="SimSun" w:cs="Mangal"/>
          <w:kern w:val="2"/>
          <w:lang w:eastAsia="hi-IN" w:bidi="hi-IN"/>
        </w:rPr>
        <w:t>. zm.,). Poniżej załączam stosowne uzasadnienie zastrzeżenia informacji stanowiących tajemnicę przedsiębiorstwa.*</w:t>
      </w:r>
    </w:p>
    <w:p w14:paraId="2A8A9289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212462C5" w14:textId="77777777" w:rsidR="00FC6460" w:rsidRPr="00FC6460" w:rsidRDefault="00FC6460" w:rsidP="00FC6460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 xml:space="preserve">• nie będzie* </w:t>
      </w:r>
    </w:p>
    <w:p w14:paraId="0BEDE09C" w14:textId="77777777" w:rsidR="00FC6460" w:rsidRPr="00FC6460" w:rsidRDefault="00FC6460" w:rsidP="00FC6460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>• będzie*</w:t>
      </w:r>
    </w:p>
    <w:p w14:paraId="3FCE6743" w14:textId="77777777" w:rsidR="00FC6460" w:rsidRPr="00FC6460" w:rsidRDefault="00FC6460" w:rsidP="00FC6460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6C5C3DB8" w14:textId="77777777" w:rsidR="00FC6460" w:rsidRPr="00FC6460" w:rsidRDefault="00FC6460" w:rsidP="00FC6460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FC6460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29B8A784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7C4E981F" w14:textId="572C33F6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FC6460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C6460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FC6460">
        <w:rPr>
          <w:rFonts w:ascii="Calibri" w:hAnsi="Calibri"/>
          <w:b/>
          <w:sz w:val="22"/>
          <w:szCs w:val="22"/>
          <w:lang w:eastAsia="pl-PL"/>
        </w:rPr>
        <w:t>……………………………………………………. (podać adres strony internetowej rejestru danych)</w:t>
      </w:r>
    </w:p>
    <w:p w14:paraId="6E2EDA2A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pod groźbą odpowiedzialności karnej i wykluczenia z postępowania o zamówienie publiczne za złożenie nieprawdziwych informacji, mających wpływ na wynik 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lastRenderedPageBreak/>
        <w:t>prowadzonego postępowania oświadczam, że załączone do oferty dokumenty są prawdziwe i opisują stan prawny i faktyczny, aktualny na dzień złożenia ofert.</w:t>
      </w:r>
    </w:p>
    <w:p w14:paraId="167475AC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0CD2F711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45D07C4" w14:textId="77777777" w:rsidR="00FC6460" w:rsidRPr="00FC6460" w:rsidRDefault="00FC6460" w:rsidP="00FC6460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FC6460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FC6460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4FFFB3B5" w14:textId="77777777" w:rsidR="00FC6460" w:rsidRPr="00FC6460" w:rsidRDefault="00FC6460" w:rsidP="00FC6460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1F9E07DD" w14:textId="46FFC9EE" w:rsidR="00FC6460" w:rsidRPr="00FC6460" w:rsidRDefault="00FC6460" w:rsidP="00FC6460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1…………………………………………………………………………………………</w:t>
      </w:r>
    </w:p>
    <w:p w14:paraId="0CA06C59" w14:textId="77777777" w:rsidR="00FC6460" w:rsidRPr="00FC6460" w:rsidRDefault="00FC6460" w:rsidP="00FC6460">
      <w:pPr>
        <w:ind w:firstLine="709"/>
        <w:jc w:val="both"/>
        <w:rPr>
          <w:rFonts w:eastAsia="SimSun" w:cs="Mangal"/>
          <w:kern w:val="2"/>
          <w:lang w:eastAsia="hi-IN" w:bidi="hi-IN"/>
        </w:rPr>
      </w:pPr>
    </w:p>
    <w:p w14:paraId="01695B9E" w14:textId="2D949066" w:rsidR="00FC6460" w:rsidRPr="00FC6460" w:rsidRDefault="00FC6460" w:rsidP="00FC6460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 xml:space="preserve">2 ……….……………………………………………………………………………… </w:t>
      </w:r>
    </w:p>
    <w:p w14:paraId="41EC623D" w14:textId="77777777" w:rsidR="00FC6460" w:rsidRPr="00FC6460" w:rsidRDefault="00FC6460" w:rsidP="00FC6460">
      <w:pPr>
        <w:ind w:firstLine="709"/>
        <w:jc w:val="both"/>
        <w:rPr>
          <w:rFonts w:eastAsia="SimSun" w:cs="Mangal"/>
          <w:kern w:val="2"/>
          <w:lang w:eastAsia="hi-IN" w:bidi="hi-IN"/>
        </w:rPr>
      </w:pPr>
    </w:p>
    <w:p w14:paraId="24818D96" w14:textId="2D2D1036" w:rsidR="00FC6460" w:rsidRPr="00FC6460" w:rsidRDefault="00FC6460" w:rsidP="00FC6460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3…………………………………………………………………………………………</w:t>
      </w:r>
    </w:p>
    <w:p w14:paraId="1921871D" w14:textId="77777777" w:rsidR="00FC6460" w:rsidRPr="00FC6460" w:rsidRDefault="00FC6460" w:rsidP="00FC6460">
      <w:pPr>
        <w:jc w:val="both"/>
        <w:rPr>
          <w:rFonts w:eastAsia="SimSun" w:cs="Mangal"/>
          <w:kern w:val="2"/>
          <w:lang w:eastAsia="hi-IN" w:bidi="hi-IN"/>
        </w:rPr>
      </w:pPr>
    </w:p>
    <w:p w14:paraId="36493249" w14:textId="77777777" w:rsidR="00FC6460" w:rsidRPr="00FC6460" w:rsidRDefault="00FC6460" w:rsidP="00FC6460">
      <w:pPr>
        <w:jc w:val="both"/>
        <w:rPr>
          <w:rFonts w:eastAsia="SimSun" w:cs="Mangal"/>
          <w:kern w:val="2"/>
          <w:lang w:eastAsia="hi-IN" w:bidi="hi-IN"/>
        </w:rPr>
      </w:pPr>
    </w:p>
    <w:p w14:paraId="311AF0B0" w14:textId="77777777" w:rsidR="00FC6460" w:rsidRPr="00FC6460" w:rsidRDefault="00FC6460" w:rsidP="00FC6460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FC6460">
        <w:rPr>
          <w:rFonts w:eastAsia="SimSun" w:cs="Mangal"/>
          <w:kern w:val="2"/>
          <w:lang w:eastAsia="hi-IN" w:bidi="hi-IN"/>
        </w:rPr>
        <w:t xml:space="preserve">_________________ dnia ___ ___ 2023 r. </w:t>
      </w:r>
    </w:p>
    <w:p w14:paraId="7190656E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4B901077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70D48775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45D98BA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5B8EFE9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12D89D68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1B1B5781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2F8B69A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1A81D10B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13D5517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8F5FF6A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05457DC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EBB4370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116FDD6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A14D8A0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6CC762D1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826CCF5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4391B589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47EE1D23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14E0B5CA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BAAB358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EAEE9D9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74DEA20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31B7B41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60545E34" w14:textId="55D24759" w:rsid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7F07F925" w14:textId="6FEDFC25" w:rsid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17EF1373" w14:textId="49C9EDEE" w:rsid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62B9A46B" w14:textId="06E5785D" w:rsid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C4732F2" w14:textId="427A395E" w:rsid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65F7A19D" w14:textId="67FFF566" w:rsid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61764370" w14:textId="1106036C" w:rsid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7DAEE01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bookmarkStart w:id="5" w:name="_GoBack"/>
      <w:bookmarkEnd w:id="5"/>
    </w:p>
    <w:p w14:paraId="1FAED8D2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11C0A14C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09199FD" w14:textId="77777777" w:rsidR="00FC6460" w:rsidRDefault="00FC6460" w:rsidP="00FC6460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BCCCAE7" w14:textId="497B7703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C6460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5A90EA51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C6460">
        <w:rPr>
          <w:rFonts w:eastAsia="SimSun" w:cs="Mangal"/>
          <w:kern w:val="2"/>
          <w:sz w:val="18"/>
          <w:szCs w:val="18"/>
          <w:lang w:eastAsia="hi-I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FC6460">
        <w:rPr>
          <w:rFonts w:eastAsia="SimSun" w:cs="Mangal"/>
          <w:kern w:val="2"/>
          <w:sz w:val="18"/>
          <w:szCs w:val="18"/>
          <w:lang w:eastAsia="hi-IN" w:bidi="hi-IN"/>
        </w:rPr>
        <w:t>ami</w:t>
      </w:r>
      <w:proofErr w:type="spellEnd"/>
      <w:r w:rsidRPr="00FC6460">
        <w:rPr>
          <w:rFonts w:eastAsia="SimSun" w:cs="Mangal"/>
          <w:kern w:val="2"/>
          <w:sz w:val="18"/>
          <w:szCs w:val="18"/>
          <w:lang w:eastAsia="hi-IN" w:bidi="hi-IN"/>
        </w:rPr>
        <w:t xml:space="preserve">) potwierdzającymi prawo do reprezentacji Wykonawcy przez osobę podpisującą ofertę. </w:t>
      </w:r>
    </w:p>
    <w:p w14:paraId="0479FC92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C6460">
        <w:rPr>
          <w:rFonts w:eastAsia="SimSun" w:cs="Mangal"/>
          <w:kern w:val="2"/>
          <w:sz w:val="18"/>
          <w:szCs w:val="18"/>
          <w:lang w:eastAsia="hi-IN" w:bidi="hi-IN"/>
        </w:rPr>
        <w:t>*  niepotrzebne skreślić, 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6DB2A08" w14:textId="77777777" w:rsidR="00FC6460" w:rsidRPr="00FC6460" w:rsidRDefault="00FC6460" w:rsidP="00FC6460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C6460">
        <w:rPr>
          <w:rFonts w:eastAsia="SimSun" w:cs="Mangal"/>
          <w:kern w:val="2"/>
          <w:sz w:val="18"/>
          <w:szCs w:val="18"/>
          <w:lang w:eastAsia="hi-IN" w:bidi="hi-IN"/>
        </w:rPr>
        <w:t>**   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DEC2721" w14:textId="5AE7B1FE" w:rsidR="00707C5D" w:rsidRPr="00FC6460" w:rsidRDefault="00B87B2B" w:rsidP="00FC6460">
      <w:pPr>
        <w:rPr>
          <w:rFonts w:eastAsia="SimSun"/>
        </w:rPr>
      </w:pPr>
    </w:p>
    <w:sectPr w:rsidR="00707C5D" w:rsidRPr="00FC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66E54" w14:textId="77777777" w:rsidR="00B87B2B" w:rsidRDefault="00B87B2B" w:rsidP="00B5182B">
      <w:r>
        <w:separator/>
      </w:r>
    </w:p>
  </w:endnote>
  <w:endnote w:type="continuationSeparator" w:id="0">
    <w:p w14:paraId="3AE398A5" w14:textId="77777777" w:rsidR="00B87B2B" w:rsidRDefault="00B87B2B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55BC1" w14:textId="77777777" w:rsidR="00B87B2B" w:rsidRDefault="00B87B2B" w:rsidP="00B5182B">
      <w:r>
        <w:separator/>
      </w:r>
    </w:p>
  </w:footnote>
  <w:footnote w:type="continuationSeparator" w:id="0">
    <w:p w14:paraId="30DBBD86" w14:textId="77777777" w:rsidR="00B87B2B" w:rsidRDefault="00B87B2B" w:rsidP="00B5182B">
      <w:r>
        <w:continuationSeparator/>
      </w:r>
    </w:p>
  </w:footnote>
  <w:footnote w:id="1">
    <w:p w14:paraId="30E84934" w14:textId="77777777" w:rsidR="00FC6460" w:rsidRDefault="00FC6460" w:rsidP="00FC6460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7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8" w15:restartNumberingAfterBreak="0">
    <w:nsid w:val="047A6131"/>
    <w:multiLevelType w:val="hybridMultilevel"/>
    <w:tmpl w:val="E07ECDD0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B16"/>
    <w:multiLevelType w:val="hybridMultilevel"/>
    <w:tmpl w:val="B266852C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853EB"/>
    <w:multiLevelType w:val="hybridMultilevel"/>
    <w:tmpl w:val="6FBE2E1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A6329"/>
    <w:multiLevelType w:val="hybridMultilevel"/>
    <w:tmpl w:val="6B0411E6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614E"/>
    <w:multiLevelType w:val="hybridMultilevel"/>
    <w:tmpl w:val="5E9E4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093E"/>
    <w:multiLevelType w:val="hybridMultilevel"/>
    <w:tmpl w:val="4C62E0CE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25E5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CF20163"/>
    <w:multiLevelType w:val="hybridMultilevel"/>
    <w:tmpl w:val="1F3C8478"/>
    <w:lvl w:ilvl="0" w:tplc="8E84C9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BF3"/>
    <w:multiLevelType w:val="hybridMultilevel"/>
    <w:tmpl w:val="D4741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2E39"/>
    <w:multiLevelType w:val="hybridMultilevel"/>
    <w:tmpl w:val="4FB0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1F6"/>
    <w:multiLevelType w:val="hybridMultilevel"/>
    <w:tmpl w:val="D2DC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6487"/>
    <w:multiLevelType w:val="hybridMultilevel"/>
    <w:tmpl w:val="13B0A73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A2501"/>
    <w:multiLevelType w:val="hybridMultilevel"/>
    <w:tmpl w:val="7C1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594B"/>
    <w:multiLevelType w:val="hybridMultilevel"/>
    <w:tmpl w:val="59E048B4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17A6"/>
    <w:multiLevelType w:val="hybridMultilevel"/>
    <w:tmpl w:val="E3E0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642"/>
    <w:multiLevelType w:val="hybridMultilevel"/>
    <w:tmpl w:val="D8BA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2"/>
  </w:num>
  <w:num w:numId="8">
    <w:abstractNumId w:val="17"/>
  </w:num>
  <w:num w:numId="9">
    <w:abstractNumId w:val="11"/>
  </w:num>
  <w:num w:numId="10">
    <w:abstractNumId w:val="24"/>
  </w:num>
  <w:num w:numId="11">
    <w:abstractNumId w:val="13"/>
  </w:num>
  <w:num w:numId="12">
    <w:abstractNumId w:val="9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0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</w:num>
  <w:num w:numId="23">
    <w:abstractNumId w:val="10"/>
  </w:num>
  <w:num w:numId="24">
    <w:abstractNumId w:val="0"/>
  </w:num>
  <w:num w:numId="25">
    <w:abstractNumId w:val="19"/>
  </w:num>
  <w:num w:numId="26">
    <w:abstractNumId w:val="16"/>
  </w:num>
  <w:num w:numId="27">
    <w:abstractNumId w:val="14"/>
  </w:num>
  <w:num w:numId="28">
    <w:abstractNumId w:val="12"/>
  </w:num>
  <w:num w:numId="29">
    <w:abstractNumId w:val="21"/>
  </w:num>
  <w:num w:numId="30">
    <w:abstractNumId w:val="18"/>
  </w:num>
  <w:num w:numId="31">
    <w:abstractNumId w:val="25"/>
  </w:num>
  <w:num w:numId="32">
    <w:abstractNumId w:val="1"/>
    <w:lvlOverride w:ilvl="0"/>
  </w:num>
  <w:num w:numId="33">
    <w:abstractNumId w:val="0"/>
    <w:lvlOverride w:ilvl="0"/>
  </w:num>
  <w:num w:numId="3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25E4B"/>
    <w:rsid w:val="000F2A5F"/>
    <w:rsid w:val="00142EBE"/>
    <w:rsid w:val="002C6EA0"/>
    <w:rsid w:val="002E5332"/>
    <w:rsid w:val="00313D69"/>
    <w:rsid w:val="00386910"/>
    <w:rsid w:val="0048380A"/>
    <w:rsid w:val="005B20B4"/>
    <w:rsid w:val="0060678C"/>
    <w:rsid w:val="00692E1E"/>
    <w:rsid w:val="006A7F16"/>
    <w:rsid w:val="006F31A6"/>
    <w:rsid w:val="007819A5"/>
    <w:rsid w:val="007F2BE5"/>
    <w:rsid w:val="008113DA"/>
    <w:rsid w:val="009D5671"/>
    <w:rsid w:val="009F3CDD"/>
    <w:rsid w:val="00A10F2E"/>
    <w:rsid w:val="00A5247F"/>
    <w:rsid w:val="00AB33E0"/>
    <w:rsid w:val="00B5182B"/>
    <w:rsid w:val="00B87B2B"/>
    <w:rsid w:val="00BB1741"/>
    <w:rsid w:val="00C41A68"/>
    <w:rsid w:val="00C545EE"/>
    <w:rsid w:val="00DE4313"/>
    <w:rsid w:val="00EF6AB0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5EF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42EBE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42E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E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42EB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142EB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EB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42EBE"/>
  </w:style>
  <w:style w:type="character" w:customStyle="1" w:styleId="WW8Num1z0">
    <w:name w:val="WW8Num1z0"/>
    <w:rsid w:val="00142EBE"/>
  </w:style>
  <w:style w:type="character" w:customStyle="1" w:styleId="WW8Num1z1">
    <w:name w:val="WW8Num1z1"/>
    <w:rsid w:val="00142EBE"/>
  </w:style>
  <w:style w:type="character" w:customStyle="1" w:styleId="WW8Num1z2">
    <w:name w:val="WW8Num1z2"/>
    <w:rsid w:val="00142EBE"/>
  </w:style>
  <w:style w:type="character" w:customStyle="1" w:styleId="WW8Num1z3">
    <w:name w:val="WW8Num1z3"/>
    <w:rsid w:val="00142EBE"/>
  </w:style>
  <w:style w:type="character" w:customStyle="1" w:styleId="WW8Num1z4">
    <w:name w:val="WW8Num1z4"/>
    <w:rsid w:val="00142EBE"/>
  </w:style>
  <w:style w:type="character" w:customStyle="1" w:styleId="WW8Num1z5">
    <w:name w:val="WW8Num1z5"/>
    <w:rsid w:val="00142EBE"/>
  </w:style>
  <w:style w:type="character" w:customStyle="1" w:styleId="WW8Num1z6">
    <w:name w:val="WW8Num1z6"/>
    <w:rsid w:val="00142EBE"/>
  </w:style>
  <w:style w:type="character" w:customStyle="1" w:styleId="WW8Num1z7">
    <w:name w:val="WW8Num1z7"/>
    <w:rsid w:val="00142EBE"/>
  </w:style>
  <w:style w:type="character" w:customStyle="1" w:styleId="WW8Num1z8">
    <w:name w:val="WW8Num1z8"/>
    <w:rsid w:val="00142EBE"/>
  </w:style>
  <w:style w:type="character" w:customStyle="1" w:styleId="WW8Num2z0">
    <w:name w:val="WW8Num2z0"/>
    <w:rsid w:val="00142EBE"/>
  </w:style>
  <w:style w:type="character" w:customStyle="1" w:styleId="WW8Num3z0">
    <w:name w:val="WW8Num3z0"/>
    <w:rsid w:val="00142EBE"/>
  </w:style>
  <w:style w:type="character" w:customStyle="1" w:styleId="WW8Num4z0">
    <w:name w:val="WW8Num4z0"/>
    <w:rsid w:val="00142EBE"/>
    <w:rPr>
      <w:sz w:val="24"/>
      <w:szCs w:val="24"/>
    </w:rPr>
  </w:style>
  <w:style w:type="character" w:customStyle="1" w:styleId="WW8Num5z0">
    <w:name w:val="WW8Num5z0"/>
    <w:rsid w:val="00142EBE"/>
    <w:rPr>
      <w:rFonts w:cs="Times New Roman"/>
    </w:rPr>
  </w:style>
  <w:style w:type="character" w:customStyle="1" w:styleId="WW8Num6z0">
    <w:name w:val="WW8Num6z0"/>
    <w:rsid w:val="00142EBE"/>
  </w:style>
  <w:style w:type="character" w:customStyle="1" w:styleId="WW8Num7z0">
    <w:name w:val="WW8Num7z0"/>
    <w:rsid w:val="00142EBE"/>
  </w:style>
  <w:style w:type="character" w:customStyle="1" w:styleId="WW8Num7z1">
    <w:name w:val="WW8Num7z1"/>
    <w:rsid w:val="00142EBE"/>
  </w:style>
  <w:style w:type="character" w:customStyle="1" w:styleId="WW8Num7z2">
    <w:name w:val="WW8Num7z2"/>
    <w:rsid w:val="00142EBE"/>
  </w:style>
  <w:style w:type="character" w:customStyle="1" w:styleId="WW8Num7z3">
    <w:name w:val="WW8Num7z3"/>
    <w:rsid w:val="00142EBE"/>
  </w:style>
  <w:style w:type="character" w:customStyle="1" w:styleId="WW8Num7z4">
    <w:name w:val="WW8Num7z4"/>
    <w:rsid w:val="00142EBE"/>
  </w:style>
  <w:style w:type="character" w:customStyle="1" w:styleId="WW8Num7z5">
    <w:name w:val="WW8Num7z5"/>
    <w:rsid w:val="00142EBE"/>
  </w:style>
  <w:style w:type="character" w:customStyle="1" w:styleId="WW8Num7z6">
    <w:name w:val="WW8Num7z6"/>
    <w:rsid w:val="00142EBE"/>
  </w:style>
  <w:style w:type="character" w:customStyle="1" w:styleId="WW8Num7z7">
    <w:name w:val="WW8Num7z7"/>
    <w:rsid w:val="00142EBE"/>
  </w:style>
  <w:style w:type="character" w:customStyle="1" w:styleId="WW8Num7z8">
    <w:name w:val="WW8Num7z8"/>
    <w:rsid w:val="00142EBE"/>
  </w:style>
  <w:style w:type="character" w:customStyle="1" w:styleId="WW8Num8z0">
    <w:name w:val="WW8Num8z0"/>
    <w:rsid w:val="00142EBE"/>
    <w:rPr>
      <w:sz w:val="24"/>
      <w:szCs w:val="24"/>
    </w:rPr>
  </w:style>
  <w:style w:type="character" w:customStyle="1" w:styleId="WW8Num8z1">
    <w:name w:val="WW8Num8z1"/>
    <w:rsid w:val="00142EBE"/>
  </w:style>
  <w:style w:type="character" w:customStyle="1" w:styleId="WW8Num8z2">
    <w:name w:val="WW8Num8z2"/>
    <w:rsid w:val="00142EBE"/>
  </w:style>
  <w:style w:type="character" w:customStyle="1" w:styleId="WW8Num8z3">
    <w:name w:val="WW8Num8z3"/>
    <w:rsid w:val="00142EBE"/>
  </w:style>
  <w:style w:type="character" w:customStyle="1" w:styleId="WW8Num8z4">
    <w:name w:val="WW8Num8z4"/>
    <w:rsid w:val="00142EBE"/>
  </w:style>
  <w:style w:type="character" w:customStyle="1" w:styleId="WW8Num8z5">
    <w:name w:val="WW8Num8z5"/>
    <w:rsid w:val="00142EBE"/>
  </w:style>
  <w:style w:type="character" w:customStyle="1" w:styleId="WW8Num8z6">
    <w:name w:val="WW8Num8z6"/>
    <w:rsid w:val="00142EBE"/>
  </w:style>
  <w:style w:type="character" w:customStyle="1" w:styleId="WW8Num8z7">
    <w:name w:val="WW8Num8z7"/>
    <w:rsid w:val="00142EBE"/>
  </w:style>
  <w:style w:type="character" w:customStyle="1" w:styleId="WW8Num8z8">
    <w:name w:val="WW8Num8z8"/>
    <w:rsid w:val="00142EBE"/>
  </w:style>
  <w:style w:type="character" w:customStyle="1" w:styleId="WW8Num9z0">
    <w:name w:val="WW8Num9z0"/>
    <w:rsid w:val="00142EBE"/>
    <w:rPr>
      <w:b w:val="0"/>
      <w:sz w:val="24"/>
      <w:szCs w:val="24"/>
    </w:rPr>
  </w:style>
  <w:style w:type="character" w:customStyle="1" w:styleId="WW8Num9z1">
    <w:name w:val="WW8Num9z1"/>
    <w:rsid w:val="00142EBE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142EBE"/>
  </w:style>
  <w:style w:type="character" w:customStyle="1" w:styleId="WW8Num9z3">
    <w:name w:val="WW8Num9z3"/>
    <w:rsid w:val="00142EBE"/>
  </w:style>
  <w:style w:type="character" w:customStyle="1" w:styleId="WW8Num9z4">
    <w:name w:val="WW8Num9z4"/>
    <w:rsid w:val="00142EBE"/>
  </w:style>
  <w:style w:type="character" w:customStyle="1" w:styleId="WW8Num9z5">
    <w:name w:val="WW8Num9z5"/>
    <w:rsid w:val="00142EBE"/>
  </w:style>
  <w:style w:type="character" w:customStyle="1" w:styleId="WW8Num9z6">
    <w:name w:val="WW8Num9z6"/>
    <w:rsid w:val="00142EBE"/>
  </w:style>
  <w:style w:type="character" w:customStyle="1" w:styleId="WW8Num9z7">
    <w:name w:val="WW8Num9z7"/>
    <w:rsid w:val="00142EBE"/>
  </w:style>
  <w:style w:type="character" w:customStyle="1" w:styleId="WW8Num9z8">
    <w:name w:val="WW8Num9z8"/>
    <w:rsid w:val="00142EBE"/>
  </w:style>
  <w:style w:type="character" w:customStyle="1" w:styleId="Domylnaczcionkaakapitu2">
    <w:name w:val="Domyślna czcionka akapitu2"/>
    <w:rsid w:val="00142EBE"/>
  </w:style>
  <w:style w:type="character" w:customStyle="1" w:styleId="WW8Num2z1">
    <w:name w:val="WW8Num2z1"/>
    <w:rsid w:val="00142EBE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142EBE"/>
  </w:style>
  <w:style w:type="character" w:customStyle="1" w:styleId="WW8Num2z3">
    <w:name w:val="WW8Num2z3"/>
    <w:rsid w:val="00142EBE"/>
  </w:style>
  <w:style w:type="character" w:customStyle="1" w:styleId="WW8Num2z4">
    <w:name w:val="WW8Num2z4"/>
    <w:rsid w:val="00142EBE"/>
  </w:style>
  <w:style w:type="character" w:customStyle="1" w:styleId="WW8Num2z5">
    <w:name w:val="WW8Num2z5"/>
    <w:rsid w:val="00142EBE"/>
  </w:style>
  <w:style w:type="character" w:customStyle="1" w:styleId="WW8Num2z6">
    <w:name w:val="WW8Num2z6"/>
    <w:rsid w:val="00142EBE"/>
  </w:style>
  <w:style w:type="character" w:customStyle="1" w:styleId="WW8Num2z7">
    <w:name w:val="WW8Num2z7"/>
    <w:rsid w:val="00142EBE"/>
  </w:style>
  <w:style w:type="character" w:customStyle="1" w:styleId="WW8Num2z8">
    <w:name w:val="WW8Num2z8"/>
    <w:rsid w:val="00142EBE"/>
  </w:style>
  <w:style w:type="character" w:customStyle="1" w:styleId="WW8Num3z1">
    <w:name w:val="WW8Num3z1"/>
    <w:rsid w:val="00142EBE"/>
  </w:style>
  <w:style w:type="character" w:customStyle="1" w:styleId="WW8Num3z2">
    <w:name w:val="WW8Num3z2"/>
    <w:rsid w:val="00142EBE"/>
  </w:style>
  <w:style w:type="character" w:customStyle="1" w:styleId="WW8Num3z3">
    <w:name w:val="WW8Num3z3"/>
    <w:rsid w:val="00142EBE"/>
  </w:style>
  <w:style w:type="character" w:customStyle="1" w:styleId="WW8Num3z4">
    <w:name w:val="WW8Num3z4"/>
    <w:rsid w:val="00142EBE"/>
  </w:style>
  <w:style w:type="character" w:customStyle="1" w:styleId="WW8Num3z5">
    <w:name w:val="WW8Num3z5"/>
    <w:rsid w:val="00142EBE"/>
  </w:style>
  <w:style w:type="character" w:customStyle="1" w:styleId="WW8Num3z6">
    <w:name w:val="WW8Num3z6"/>
    <w:rsid w:val="00142EBE"/>
  </w:style>
  <w:style w:type="character" w:customStyle="1" w:styleId="WW8Num3z7">
    <w:name w:val="WW8Num3z7"/>
    <w:rsid w:val="00142EBE"/>
  </w:style>
  <w:style w:type="character" w:customStyle="1" w:styleId="WW8Num3z8">
    <w:name w:val="WW8Num3z8"/>
    <w:rsid w:val="00142EBE"/>
  </w:style>
  <w:style w:type="character" w:customStyle="1" w:styleId="WW8Num4z1">
    <w:name w:val="WW8Num4z1"/>
    <w:rsid w:val="00142EBE"/>
  </w:style>
  <w:style w:type="character" w:customStyle="1" w:styleId="WW8Num4z2">
    <w:name w:val="WW8Num4z2"/>
    <w:rsid w:val="00142EBE"/>
  </w:style>
  <w:style w:type="character" w:customStyle="1" w:styleId="WW8Num4z3">
    <w:name w:val="WW8Num4z3"/>
    <w:rsid w:val="00142EBE"/>
  </w:style>
  <w:style w:type="character" w:customStyle="1" w:styleId="WW8Num4z4">
    <w:name w:val="WW8Num4z4"/>
    <w:rsid w:val="00142EBE"/>
  </w:style>
  <w:style w:type="character" w:customStyle="1" w:styleId="WW8Num4z5">
    <w:name w:val="WW8Num4z5"/>
    <w:rsid w:val="00142EBE"/>
  </w:style>
  <w:style w:type="character" w:customStyle="1" w:styleId="WW8Num4z6">
    <w:name w:val="WW8Num4z6"/>
    <w:rsid w:val="00142EBE"/>
  </w:style>
  <w:style w:type="character" w:customStyle="1" w:styleId="WW8Num4z7">
    <w:name w:val="WW8Num4z7"/>
    <w:rsid w:val="00142EBE"/>
  </w:style>
  <w:style w:type="character" w:customStyle="1" w:styleId="WW8Num4z8">
    <w:name w:val="WW8Num4z8"/>
    <w:rsid w:val="00142EBE"/>
  </w:style>
  <w:style w:type="character" w:customStyle="1" w:styleId="WW8Num5z1">
    <w:name w:val="WW8Num5z1"/>
    <w:rsid w:val="00142EBE"/>
    <w:rPr>
      <w:b w:val="0"/>
    </w:rPr>
  </w:style>
  <w:style w:type="character" w:customStyle="1" w:styleId="WW8Num5z2">
    <w:name w:val="WW8Num5z2"/>
    <w:rsid w:val="00142EBE"/>
  </w:style>
  <w:style w:type="character" w:customStyle="1" w:styleId="WW8Num5z3">
    <w:name w:val="WW8Num5z3"/>
    <w:rsid w:val="00142EBE"/>
  </w:style>
  <w:style w:type="character" w:customStyle="1" w:styleId="WW8Num5z5">
    <w:name w:val="WW8Num5z5"/>
    <w:rsid w:val="00142EBE"/>
  </w:style>
  <w:style w:type="character" w:customStyle="1" w:styleId="WW8Num5z6">
    <w:name w:val="WW8Num5z6"/>
    <w:rsid w:val="00142EBE"/>
  </w:style>
  <w:style w:type="character" w:customStyle="1" w:styleId="WW8Num5z7">
    <w:name w:val="WW8Num5z7"/>
    <w:rsid w:val="00142EBE"/>
  </w:style>
  <w:style w:type="character" w:customStyle="1" w:styleId="WW8Num5z8">
    <w:name w:val="WW8Num5z8"/>
    <w:rsid w:val="00142EBE"/>
  </w:style>
  <w:style w:type="character" w:customStyle="1" w:styleId="Domylnaczcionkaakapitu1">
    <w:name w:val="Domyślna czcionka akapitu1"/>
    <w:rsid w:val="00142EBE"/>
  </w:style>
  <w:style w:type="character" w:styleId="Hipercze">
    <w:name w:val="Hyperlink"/>
    <w:rsid w:val="00142EBE"/>
    <w:rPr>
      <w:color w:val="0000FF"/>
      <w:u w:val="single"/>
    </w:rPr>
  </w:style>
  <w:style w:type="character" w:styleId="Numerstrony">
    <w:name w:val="page number"/>
    <w:basedOn w:val="Domylnaczcionkaakapitu1"/>
    <w:rsid w:val="00142EBE"/>
  </w:style>
  <w:style w:type="character" w:customStyle="1" w:styleId="text2bold">
    <w:name w:val="text2 bold"/>
    <w:basedOn w:val="Domylnaczcionkaakapitu1"/>
    <w:rsid w:val="00142EBE"/>
  </w:style>
  <w:style w:type="character" w:customStyle="1" w:styleId="TekstdymkaZnak">
    <w:name w:val="Tekst dymka Znak"/>
    <w:rsid w:val="00142EBE"/>
    <w:rPr>
      <w:rFonts w:ascii="Tahoma" w:hAnsi="Tahoma" w:cs="Tahoma"/>
      <w:sz w:val="16"/>
      <w:szCs w:val="16"/>
    </w:rPr>
  </w:style>
  <w:style w:type="character" w:customStyle="1" w:styleId="text2">
    <w:name w:val="text2"/>
    <w:rsid w:val="00142EBE"/>
  </w:style>
  <w:style w:type="character" w:customStyle="1" w:styleId="h1">
    <w:name w:val="h1"/>
    <w:rsid w:val="00142EBE"/>
  </w:style>
  <w:style w:type="character" w:customStyle="1" w:styleId="Znakinumeracji">
    <w:name w:val="Znaki numeracji"/>
    <w:rsid w:val="00142EBE"/>
  </w:style>
  <w:style w:type="paragraph" w:customStyle="1" w:styleId="Nagwek20">
    <w:name w:val="Nagłówek2"/>
    <w:basedOn w:val="Normalny"/>
    <w:next w:val="Tekstpodstawowy"/>
    <w:rsid w:val="00142E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sid w:val="00142EBE"/>
    <w:rPr>
      <w:rFonts w:cs="Mangal"/>
    </w:rPr>
  </w:style>
  <w:style w:type="paragraph" w:styleId="Legenda">
    <w:name w:val="caption"/>
    <w:basedOn w:val="Normalny"/>
    <w:qFormat/>
    <w:rsid w:val="00142EB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2EBE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142E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142EBE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2">
    <w:name w:val="Tekst podstawowy 32"/>
    <w:basedOn w:val="Normalny"/>
    <w:rsid w:val="00142EBE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rsid w:val="00142E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2E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sprice">
    <w:name w:val="ps_price"/>
    <w:basedOn w:val="Normalny"/>
    <w:rsid w:val="00142EBE"/>
    <w:pPr>
      <w:spacing w:before="280" w:after="280"/>
    </w:pPr>
  </w:style>
  <w:style w:type="paragraph" w:customStyle="1" w:styleId="WW-Zwykytekst">
    <w:name w:val="WW-Zwykły tekst"/>
    <w:basedOn w:val="Normalny"/>
    <w:rsid w:val="00142EBE"/>
    <w:rPr>
      <w:rFonts w:ascii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142EBE"/>
    <w:pPr>
      <w:spacing w:after="120"/>
    </w:pPr>
    <w:rPr>
      <w:sz w:val="16"/>
      <w:szCs w:val="16"/>
    </w:rPr>
  </w:style>
  <w:style w:type="paragraph" w:customStyle="1" w:styleId="NormalnyWeb1">
    <w:name w:val="Normalny (Web)1"/>
    <w:basedOn w:val="Normalny"/>
    <w:rsid w:val="00142EBE"/>
    <w:pPr>
      <w:spacing w:before="280" w:after="119"/>
    </w:pPr>
    <w:rPr>
      <w:szCs w:val="20"/>
    </w:rPr>
  </w:style>
  <w:style w:type="paragraph" w:styleId="Tekstdymka">
    <w:name w:val="Balloon Text"/>
    <w:basedOn w:val="Normalny"/>
    <w:link w:val="TekstdymkaZnak1"/>
    <w:rsid w:val="00142EB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142EB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elp">
    <w:name w:val="cel_p"/>
    <w:basedOn w:val="Normalny"/>
    <w:rsid w:val="00142EBE"/>
    <w:pPr>
      <w:spacing w:before="280" w:after="280"/>
    </w:pPr>
  </w:style>
  <w:style w:type="paragraph" w:customStyle="1" w:styleId="Zawartotabeli">
    <w:name w:val="Zawartość tabeli"/>
    <w:basedOn w:val="Normalny"/>
    <w:rsid w:val="00142EBE"/>
    <w:pPr>
      <w:suppressLineNumbers/>
    </w:pPr>
  </w:style>
  <w:style w:type="paragraph" w:customStyle="1" w:styleId="Nagwektabeli">
    <w:name w:val="Nagłówek tabeli"/>
    <w:basedOn w:val="Zawartotabeli"/>
    <w:rsid w:val="00142EB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42EBE"/>
  </w:style>
  <w:style w:type="paragraph" w:styleId="Nagwek">
    <w:name w:val="header"/>
    <w:basedOn w:val="Normalny"/>
    <w:link w:val="NagwekZnak"/>
    <w:unhideWhenUsed/>
    <w:rsid w:val="00142E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E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142EBE"/>
    <w:pPr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Standard">
    <w:name w:val="Standard"/>
    <w:rsid w:val="00142E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Domylnaczcionkaakapitu9">
    <w:name w:val="Domyślna czcionka akapitu9"/>
    <w:rsid w:val="00142EBE"/>
  </w:style>
  <w:style w:type="character" w:styleId="Nierozpoznanawzmianka">
    <w:name w:val="Unresolved Mention"/>
    <w:uiPriority w:val="99"/>
    <w:semiHidden/>
    <w:unhideWhenUsed/>
    <w:rsid w:val="00142EBE"/>
    <w:rPr>
      <w:color w:val="605E5C"/>
      <w:shd w:val="clear" w:color="auto" w:fill="E1DFDD"/>
    </w:rPr>
  </w:style>
  <w:style w:type="character" w:customStyle="1" w:styleId="WW-Domylnaczcionkaakapitu">
    <w:name w:val="WW-Domyślna czcionka akapitu"/>
    <w:rsid w:val="00142EBE"/>
  </w:style>
  <w:style w:type="paragraph" w:customStyle="1" w:styleId="Zwykytekst1">
    <w:name w:val="Zwykły tekst1"/>
    <w:basedOn w:val="Normalny"/>
    <w:rsid w:val="00142EBE"/>
    <w:rPr>
      <w:rFonts w:ascii="Courier New" w:eastAsia="SimSun" w:hAnsi="Courier New" w:cs="Courier New"/>
      <w:kern w:val="2"/>
      <w:sz w:val="20"/>
      <w:szCs w:val="20"/>
      <w:lang w:bidi="hi-IN"/>
    </w:rPr>
  </w:style>
  <w:style w:type="paragraph" w:styleId="NormalnyWeb">
    <w:name w:val="Normal (Web)"/>
    <w:basedOn w:val="Normalny"/>
    <w:semiHidden/>
    <w:unhideWhenUsed/>
    <w:qFormat/>
    <w:rsid w:val="00142EBE"/>
    <w:pPr>
      <w:spacing w:before="100" w:beforeAutospacing="1" w:after="119"/>
    </w:pPr>
    <w:rPr>
      <w:lang w:eastAsia="pl-PL"/>
    </w:rPr>
  </w:style>
  <w:style w:type="paragraph" w:customStyle="1" w:styleId="Zwykytekst2">
    <w:name w:val="Zwykły tekst2"/>
    <w:basedOn w:val="Normalny"/>
    <w:rsid w:val="00142EBE"/>
    <w:rPr>
      <w:rFonts w:ascii="Courier New" w:hAnsi="Courier New" w:cs="Courier New"/>
      <w:spacing w:val="15"/>
      <w:sz w:val="20"/>
      <w:szCs w:val="20"/>
    </w:rPr>
  </w:style>
  <w:style w:type="paragraph" w:customStyle="1" w:styleId="Default">
    <w:name w:val="Default"/>
    <w:rsid w:val="00142E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reA">
    <w:name w:val="Treść A"/>
    <w:rsid w:val="00142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142EBE"/>
  </w:style>
  <w:style w:type="numbering" w:customStyle="1" w:styleId="Bezlisty2">
    <w:name w:val="Bez listy2"/>
    <w:next w:val="Bezlisty"/>
    <w:uiPriority w:val="99"/>
    <w:semiHidden/>
    <w:unhideWhenUsed/>
    <w:rsid w:val="00FC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1981</Words>
  <Characters>11886</Characters>
  <Application>Microsoft Office Word</Application>
  <DocSecurity>0</DocSecurity>
  <Lines>99</Lines>
  <Paragraphs>27</Paragraphs>
  <ScaleCrop>false</ScaleCrop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13</cp:revision>
  <dcterms:created xsi:type="dcterms:W3CDTF">2022-01-13T13:11:00Z</dcterms:created>
  <dcterms:modified xsi:type="dcterms:W3CDTF">2023-08-24T12:59:00Z</dcterms:modified>
</cp:coreProperties>
</file>