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2E8BC" w14:textId="77777777" w:rsidR="00AE6381" w:rsidRPr="00C37C79" w:rsidRDefault="00AE6381" w:rsidP="00AE6381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4F7E916" wp14:editId="45B5C48A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617220"/>
                <wp:effectExtent l="0" t="0" r="23495" b="11430"/>
                <wp:wrapTight wrapText="bothSides">
                  <wp:wrapPolygon edited="0">
                    <wp:start x="0" y="0"/>
                    <wp:lineTo x="0" y="21333"/>
                    <wp:lineTo x="21616" y="21333"/>
                    <wp:lineTo x="21616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172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148BE" w14:textId="77777777" w:rsidR="00AE6381" w:rsidRDefault="00AE6381" w:rsidP="00AE6381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54308640" w14:textId="77777777" w:rsidR="00AE6381" w:rsidRDefault="00AE6381" w:rsidP="00AE638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49B2E4C" w14:textId="77777777" w:rsidR="00AE6381" w:rsidRPr="00696070" w:rsidRDefault="00AE6381" w:rsidP="00AE638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OŚWIADCZENIE WS. ZAOFEROWANEGO PRZEDMIOTU ZAMÓWIENIA</w:t>
                            </w:r>
                          </w:p>
                          <w:p w14:paraId="304C0CC7" w14:textId="77777777" w:rsidR="00AE6381" w:rsidRPr="00696070" w:rsidRDefault="00AE6381" w:rsidP="00AE638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7E916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0;margin-top:27.05pt;width:481.15pt;height:48.6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" fillcolor="silver" strokeweight=".5pt">
                <v:textbox inset="7.45pt,3.85pt,7.45pt,3.85pt">
                  <w:txbxContent>
                    <w:p w14:paraId="696148BE" w14:textId="77777777" w:rsidR="00AE6381" w:rsidRDefault="00AE6381" w:rsidP="00AE6381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54308640" w14:textId="77777777" w:rsidR="00AE6381" w:rsidRDefault="00AE6381" w:rsidP="00AE638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49B2E4C" w14:textId="77777777" w:rsidR="00AE6381" w:rsidRPr="00696070" w:rsidRDefault="00AE6381" w:rsidP="00AE638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OŚWIADCZENIE WS. ZAOFEROWANEGO PRZEDMIOTU ZAMÓWIENIA</w:t>
                      </w:r>
                    </w:p>
                    <w:p w14:paraId="304C0CC7" w14:textId="77777777" w:rsidR="00AE6381" w:rsidRPr="00696070" w:rsidRDefault="00AE6381" w:rsidP="00AE638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7 DO SWZ (WZÓR)</w:t>
      </w:r>
    </w:p>
    <w:p w14:paraId="4EF76836" w14:textId="77777777" w:rsidR="00AE6381" w:rsidRPr="00C37C79" w:rsidRDefault="00AE6381" w:rsidP="00AE6381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0465B976" w14:textId="77777777" w:rsidR="00AE6381" w:rsidRPr="00C37C79" w:rsidRDefault="00AE6381" w:rsidP="00AE6381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przetargu </w:t>
      </w:r>
      <w:r w:rsidRPr="00770C15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nieograniczonym nr </w:t>
      </w:r>
      <w:r w:rsidRPr="00770C15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</w:t>
      </w:r>
      <w:r w:rsidRPr="00770C15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/PN/202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4</w:t>
      </w:r>
      <w:r w:rsidRPr="00770C15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,</w:t>
      </w:r>
      <w:r w:rsidRPr="00770C15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na:</w:t>
      </w:r>
    </w:p>
    <w:p w14:paraId="4D888F2D" w14:textId="77777777" w:rsidR="00AE6381" w:rsidRPr="00FC6FAB" w:rsidRDefault="00AE6381" w:rsidP="00AE6381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C6FAB">
        <w:rPr>
          <w:rFonts w:asciiTheme="minorHAnsi" w:hAnsiTheme="minorHAnsi" w:cstheme="minorHAnsi"/>
          <w:b/>
          <w:sz w:val="18"/>
          <w:szCs w:val="18"/>
        </w:rPr>
        <w:t>Usługi sukcesywnego przygotowywania i dostawy, przez siedem dni w tygodniu, całodobowego wyżywienia dla pacjentów Szpitali Tczewskich S.A. z uwzględnieniem diet i kaloryczności</w:t>
      </w:r>
    </w:p>
    <w:p w14:paraId="0AE98ABE" w14:textId="77777777" w:rsidR="00AE6381" w:rsidRPr="00C37C79" w:rsidRDefault="00AE6381" w:rsidP="00AE6381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C7C42E3" w14:textId="77777777" w:rsidR="00AE6381" w:rsidRPr="00C37C79" w:rsidRDefault="00AE6381" w:rsidP="00AE6381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061ECA39" w14:textId="77777777" w:rsidR="00AE6381" w:rsidRPr="00C37C79" w:rsidRDefault="00AE6381" w:rsidP="00AE6381">
      <w:pPr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66409252" w14:textId="77777777" w:rsidR="00AE6381" w:rsidRPr="00C37C79" w:rsidRDefault="00AE6381" w:rsidP="00AE6381">
      <w:pPr>
        <w:rPr>
          <w:rFonts w:asciiTheme="minorHAnsi" w:hAnsiTheme="minorHAnsi" w:cstheme="minorHAnsi"/>
          <w:b/>
          <w:sz w:val="18"/>
          <w:szCs w:val="18"/>
        </w:rPr>
      </w:pPr>
    </w:p>
    <w:p w14:paraId="563A34AC" w14:textId="77777777" w:rsidR="00AE6381" w:rsidRPr="00C37C79" w:rsidRDefault="00AE6381" w:rsidP="00AE6381">
      <w:pPr>
        <w:rPr>
          <w:rFonts w:asciiTheme="minorHAnsi" w:hAnsiTheme="minorHAnsi" w:cstheme="minorHAnsi"/>
          <w:bCs/>
          <w:sz w:val="18"/>
          <w:szCs w:val="18"/>
        </w:rPr>
      </w:pPr>
      <w:r w:rsidRPr="00C37C79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12037F02" w14:textId="77777777" w:rsidR="00AE6381" w:rsidRPr="00C37C79" w:rsidRDefault="00AE6381" w:rsidP="00AE6381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2B2C1F02" w14:textId="77777777" w:rsidR="00AE6381" w:rsidRPr="00C37C79" w:rsidRDefault="00AE6381" w:rsidP="00AE6381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6AE5ACE" w14:textId="77777777" w:rsidR="00AE6381" w:rsidRPr="00B8364A" w:rsidRDefault="00AE6381" w:rsidP="00AE6381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B8364A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niniejszym oświadczam(y), iż: </w:t>
      </w:r>
    </w:p>
    <w:p w14:paraId="79DE6AD2" w14:textId="77777777" w:rsidR="00AE6381" w:rsidRPr="00B8364A" w:rsidRDefault="00AE6381" w:rsidP="00AE6381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ar-SA"/>
        </w:rPr>
      </w:pPr>
    </w:p>
    <w:p w14:paraId="64B50042" w14:textId="77777777" w:rsidR="00AE6381" w:rsidRPr="00B8364A" w:rsidRDefault="00AE6381" w:rsidP="00AE6381">
      <w:pPr>
        <w:adjustRightInd w:val="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B8364A">
        <w:rPr>
          <w:rFonts w:asciiTheme="minorHAnsi" w:hAnsiTheme="minorHAnsi" w:cstheme="minorHAnsi"/>
          <w:sz w:val="18"/>
          <w:szCs w:val="18"/>
        </w:rPr>
        <w:t xml:space="preserve">posiadamy opinię właściwego inspektora sanitarnego zezwalającą na prowadzenie działalności objętej niniejszym zamówieniem </w:t>
      </w:r>
      <w:r w:rsidRPr="00B8364A">
        <w:rPr>
          <w:rFonts w:asciiTheme="minorHAnsi" w:hAnsiTheme="minorHAnsi" w:cstheme="minorHAnsi"/>
          <w:sz w:val="18"/>
          <w:szCs w:val="18"/>
        </w:rPr>
        <w:br/>
        <w:t xml:space="preserve">i co się z tym wiąże, możemy produkować oraz obracać żywnością, czyli wykonywać i dostarczać posiłki na zewnątrz, zgodnie </w:t>
      </w:r>
      <w:r w:rsidRPr="00B8364A">
        <w:rPr>
          <w:rFonts w:asciiTheme="minorHAnsi" w:hAnsiTheme="minorHAnsi" w:cstheme="minorHAnsi"/>
          <w:sz w:val="18"/>
          <w:szCs w:val="18"/>
        </w:rPr>
        <w:br/>
        <w:t xml:space="preserve">z przyjętymi wytycznymi dla tego rodzaju usługi. </w:t>
      </w:r>
    </w:p>
    <w:p w14:paraId="0ED7DB7E" w14:textId="77777777" w:rsidR="00AE6381" w:rsidRPr="00C37C79" w:rsidRDefault="00AE6381" w:rsidP="00AE6381">
      <w:pPr>
        <w:adjustRightInd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0A0C1963" w14:textId="77777777" w:rsidR="00AE6381" w:rsidRPr="00C37C79" w:rsidRDefault="00AE6381" w:rsidP="00AE6381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0D36AFAD" w14:textId="77777777" w:rsidR="00AE6381" w:rsidRPr="00C37C79" w:rsidRDefault="00AE6381" w:rsidP="00AE6381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05FE48FB" w14:textId="77777777" w:rsidR="00AE6381" w:rsidRPr="00C37C79" w:rsidRDefault="00AE6381" w:rsidP="00AE6381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07428374" w14:textId="77777777" w:rsidR="00AE6381" w:rsidRPr="00C37C79" w:rsidRDefault="00AE6381" w:rsidP="00AE6381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1DB9AA72" w14:textId="77777777" w:rsidR="00AE6381" w:rsidRPr="00C37C79" w:rsidRDefault="00AE6381" w:rsidP="00AE6381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76CC9ED1" w14:textId="77777777" w:rsidR="00AE6381" w:rsidRPr="00C37C79" w:rsidRDefault="00AE6381" w:rsidP="00AE6381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22F5BC1A" w14:textId="77777777" w:rsidR="00AE6381" w:rsidRPr="00C37C79" w:rsidRDefault="00AE6381" w:rsidP="00AE6381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483DF4CE" w14:textId="77777777" w:rsidR="00AE6381" w:rsidRPr="00C37C79" w:rsidRDefault="00AE6381" w:rsidP="00AE6381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DOKUMENT SKŁADANY WRAZ Z OFERTĄ </w:t>
      </w:r>
    </w:p>
    <w:p w14:paraId="0BE567FE" w14:textId="77777777" w:rsidR="00AE6381" w:rsidRPr="00C37C79" w:rsidRDefault="00AE6381" w:rsidP="00AE6381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7AD336FD" w14:textId="77777777" w:rsidR="00AE6381" w:rsidRPr="00C37C79" w:rsidRDefault="00AE6381" w:rsidP="00AE6381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13F17F33" w14:textId="77777777" w:rsidR="00AE6381" w:rsidRPr="00C37C79" w:rsidRDefault="00AE6381" w:rsidP="00AE6381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32A98199" w14:textId="77777777" w:rsidR="00AE6381" w:rsidRPr="00C37C79" w:rsidRDefault="00AE6381" w:rsidP="00AE6381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2BDD9BA8" w14:textId="77777777" w:rsidR="00AE6381" w:rsidRPr="00C37C79" w:rsidRDefault="00AE6381" w:rsidP="00AE6381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6FA94409" w14:textId="77777777" w:rsidR="00AE6381" w:rsidRPr="00C37C79" w:rsidRDefault="00AE6381" w:rsidP="00AE6381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4BA3FC76" w14:textId="77777777" w:rsidR="00AE6381" w:rsidRPr="00C37C79" w:rsidRDefault="00AE6381" w:rsidP="00AE6381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6D1929FC" w14:textId="77777777" w:rsidR="00AE6381" w:rsidRPr="00C37C79" w:rsidRDefault="00AE6381" w:rsidP="00AE6381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796C90B2" w14:textId="77777777" w:rsidR="00AE6381" w:rsidRPr="00C37C79" w:rsidRDefault="00AE6381" w:rsidP="00AE6381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5C45ABF0" w14:textId="77E1F113" w:rsidR="004B42F7" w:rsidRPr="00C37C79" w:rsidRDefault="004B42F7" w:rsidP="00B03626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sectPr w:rsidR="004B42F7" w:rsidRPr="00C37C79" w:rsidSect="001966BC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128B1" w14:textId="77777777" w:rsidR="00A36ACA" w:rsidRDefault="00A36ACA">
      <w:r>
        <w:separator/>
      </w:r>
    </w:p>
  </w:endnote>
  <w:endnote w:type="continuationSeparator" w:id="0">
    <w:p w14:paraId="490E46C5" w14:textId="77777777" w:rsidR="00A36ACA" w:rsidRDefault="00A3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35714A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35714A" w:rsidRDefault="003571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763A0" w14:textId="77777777" w:rsidR="00A36ACA" w:rsidRDefault="00A36ACA">
      <w:r>
        <w:separator/>
      </w:r>
    </w:p>
  </w:footnote>
  <w:footnote w:type="continuationSeparator" w:id="0">
    <w:p w14:paraId="3BCEB5BD" w14:textId="77777777" w:rsidR="00A36ACA" w:rsidRDefault="00A36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40F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4A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6CD"/>
    <w:rsid w:val="00A34761"/>
    <w:rsid w:val="00A352DD"/>
    <w:rsid w:val="00A35629"/>
    <w:rsid w:val="00A35DDC"/>
    <w:rsid w:val="00A35E2B"/>
    <w:rsid w:val="00A36ACA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2AE3"/>
    <w:rsid w:val="00AE41F6"/>
    <w:rsid w:val="00AE4234"/>
    <w:rsid w:val="00AE451F"/>
    <w:rsid w:val="00AE5C14"/>
    <w:rsid w:val="00AE6381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3E8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096F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6DD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97A3A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1FA6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951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6</cp:revision>
  <cp:lastPrinted>2023-01-26T08:27:00Z</cp:lastPrinted>
  <dcterms:created xsi:type="dcterms:W3CDTF">2023-02-01T13:31:00Z</dcterms:created>
  <dcterms:modified xsi:type="dcterms:W3CDTF">2024-07-29T15:13:00Z</dcterms:modified>
</cp:coreProperties>
</file>