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0EA6" w14:textId="505FDCB2" w:rsidR="00A15B1A" w:rsidRPr="00F45B2C" w:rsidRDefault="00F45B2C" w:rsidP="00F45B2C">
      <w:pPr>
        <w:suppressAutoHyphens/>
        <w:spacing w:line="360" w:lineRule="auto"/>
        <w:jc w:val="right"/>
      </w:pPr>
      <w:r w:rsidRPr="00971791">
        <w:rPr>
          <w:b/>
          <w:spacing w:val="-6"/>
        </w:rPr>
        <w:t>Załącznik nr 1</w:t>
      </w:r>
      <w:r w:rsidR="00A15B1A" w:rsidRPr="00260913">
        <w:rPr>
          <w:b/>
          <w:spacing w:val="-6"/>
        </w:rPr>
        <w:t xml:space="preserve">                                                                                                                                    </w:t>
      </w:r>
    </w:p>
    <w:p w14:paraId="34CEEE44" w14:textId="77777777" w:rsidR="00A15B1A" w:rsidRDefault="00A15B1A" w:rsidP="00A15B1A">
      <w:pPr>
        <w:shd w:val="clear" w:color="auto" w:fill="FFFFFF"/>
        <w:spacing w:after="60"/>
        <w:jc w:val="right"/>
        <w:rPr>
          <w:spacing w:val="-6"/>
        </w:rPr>
      </w:pPr>
      <w:r w:rsidRPr="00A56493">
        <w:rPr>
          <w:spacing w:val="-6"/>
        </w:rPr>
        <w:t>do części I SWZ</w:t>
      </w:r>
    </w:p>
    <w:p w14:paraId="01977921" w14:textId="14A83579" w:rsidR="00A15B1A" w:rsidRPr="00D23C50" w:rsidRDefault="00A15B1A" w:rsidP="00A15B1A">
      <w:pPr>
        <w:pStyle w:val="Bezodstpw"/>
        <w:jc w:val="right"/>
        <w:rPr>
          <w:b/>
          <w:bCs/>
        </w:rPr>
      </w:pPr>
      <w:r w:rsidRPr="00D23C50">
        <w:rPr>
          <w:b/>
          <w:bCs/>
        </w:rPr>
        <w:t>DOP.260.</w:t>
      </w:r>
      <w:r>
        <w:rPr>
          <w:b/>
          <w:bCs/>
        </w:rPr>
        <w:t>15</w:t>
      </w:r>
      <w:r w:rsidRPr="00D23C50">
        <w:rPr>
          <w:b/>
          <w:bCs/>
        </w:rPr>
        <w:t>.1.202</w:t>
      </w:r>
      <w:r>
        <w:rPr>
          <w:b/>
          <w:bCs/>
        </w:rPr>
        <w:t>3</w:t>
      </w:r>
      <w:r w:rsidRPr="00D23C50">
        <w:rPr>
          <w:b/>
          <w:bCs/>
        </w:rPr>
        <w:t>.DB</w:t>
      </w:r>
    </w:p>
    <w:p w14:paraId="2B0E92F9" w14:textId="77777777" w:rsidR="00A15B1A" w:rsidRPr="00A56493" w:rsidRDefault="00A15B1A" w:rsidP="00A15B1A">
      <w:pPr>
        <w:widowControl w:val="0"/>
        <w:spacing w:line="228" w:lineRule="exact"/>
        <w:ind w:right="142"/>
        <w:rPr>
          <w:rFonts w:eastAsia="Calibri"/>
        </w:rPr>
      </w:pP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 xml:space="preserve">...., </w:t>
      </w:r>
      <w:r w:rsidRPr="00A56493">
        <w:rPr>
          <w:rFonts w:eastAsia="Cambria"/>
          <w:spacing w:val="2"/>
          <w:position w:val="-1"/>
        </w:rPr>
        <w:t>d</w:t>
      </w:r>
      <w:r w:rsidRPr="00A56493">
        <w:rPr>
          <w:rFonts w:eastAsia="Cambria"/>
          <w:spacing w:val="-1"/>
          <w:position w:val="-1"/>
        </w:rPr>
        <w:t>n</w:t>
      </w:r>
      <w:r w:rsidRPr="00A56493">
        <w:rPr>
          <w:rFonts w:eastAsia="Cambria"/>
          <w:position w:val="-1"/>
        </w:rPr>
        <w:t>i</w:t>
      </w:r>
      <w:r w:rsidRPr="00A56493">
        <w:rPr>
          <w:rFonts w:eastAsia="Cambria"/>
          <w:spacing w:val="1"/>
          <w:position w:val="-1"/>
        </w:rPr>
        <w:t xml:space="preserve">a </w:t>
      </w: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</w:t>
      </w:r>
    </w:p>
    <w:p w14:paraId="692925D5" w14:textId="77777777" w:rsidR="00A15B1A" w:rsidRPr="00A56493" w:rsidRDefault="00A15B1A" w:rsidP="00A15B1A">
      <w:pPr>
        <w:widowControl w:val="0"/>
        <w:spacing w:before="10" w:line="280" w:lineRule="exact"/>
        <w:rPr>
          <w:rFonts w:eastAsia="Calibri"/>
        </w:rPr>
      </w:pPr>
    </w:p>
    <w:p w14:paraId="6A9D5DBE" w14:textId="77777777" w:rsidR="00A15B1A" w:rsidRDefault="00A15B1A" w:rsidP="00A15B1A">
      <w:pPr>
        <w:widowControl w:val="0"/>
        <w:spacing w:before="31"/>
        <w:jc w:val="center"/>
        <w:rPr>
          <w:rFonts w:eastAsia="Cambria"/>
        </w:rPr>
      </w:pPr>
    </w:p>
    <w:p w14:paraId="32221FD6" w14:textId="77777777" w:rsidR="00A15B1A" w:rsidRDefault="00A15B1A" w:rsidP="00A15B1A">
      <w:pPr>
        <w:widowControl w:val="0"/>
        <w:spacing w:before="31"/>
        <w:jc w:val="center"/>
        <w:rPr>
          <w:rFonts w:eastAsia="Cambria"/>
        </w:rPr>
      </w:pPr>
    </w:p>
    <w:p w14:paraId="622C181A" w14:textId="77777777" w:rsidR="00A15B1A" w:rsidRPr="00A56493" w:rsidRDefault="00A15B1A" w:rsidP="00A15B1A">
      <w:pPr>
        <w:widowControl w:val="0"/>
        <w:spacing w:before="31"/>
        <w:jc w:val="center"/>
        <w:rPr>
          <w:rFonts w:eastAsia="Cambria"/>
          <w:b/>
        </w:rPr>
      </w:pPr>
      <w:r w:rsidRPr="00A56493">
        <w:rPr>
          <w:rFonts w:eastAsia="Cambria"/>
          <w:b/>
        </w:rPr>
        <w:t>OFERTA</w:t>
      </w:r>
    </w:p>
    <w:p w14:paraId="50A58299" w14:textId="77777777" w:rsidR="00A15B1A" w:rsidRPr="00A56493" w:rsidRDefault="00A15B1A" w:rsidP="00A15B1A">
      <w:pPr>
        <w:widowControl w:val="0"/>
        <w:spacing w:after="240"/>
        <w:rPr>
          <w:rFonts w:eastAsia="Cambria"/>
          <w:spacing w:val="1"/>
        </w:rPr>
      </w:pPr>
      <w:r w:rsidRPr="00A56493">
        <w:rPr>
          <w:rFonts w:eastAsia="Cambria"/>
          <w:spacing w:val="1"/>
        </w:rPr>
        <w:t xml:space="preserve">Ja </w:t>
      </w:r>
      <w:r w:rsidRPr="00A56493">
        <w:rPr>
          <w:rFonts w:eastAsia="Cambria"/>
        </w:rPr>
        <w:t>n</w:t>
      </w:r>
      <w:r w:rsidRPr="00A56493">
        <w:rPr>
          <w:rFonts w:eastAsia="Cambria"/>
          <w:spacing w:val="1"/>
        </w:rPr>
        <w:t>i</w:t>
      </w:r>
      <w:r w:rsidRPr="00A56493">
        <w:rPr>
          <w:rFonts w:eastAsia="Cambria"/>
          <w:spacing w:val="-1"/>
        </w:rPr>
        <w:t>ż</w:t>
      </w:r>
      <w:r w:rsidRPr="00A56493">
        <w:rPr>
          <w:rFonts w:eastAsia="Cambria"/>
        </w:rPr>
        <w:t>ej</w:t>
      </w:r>
      <w:r w:rsidRPr="00A56493">
        <w:rPr>
          <w:rFonts w:eastAsia="Cambria"/>
          <w:spacing w:val="1"/>
        </w:rPr>
        <w:t xml:space="preserve"> p</w:t>
      </w:r>
      <w:r w:rsidRPr="00A56493">
        <w:rPr>
          <w:rFonts w:eastAsia="Cambria"/>
        </w:rPr>
        <w:t>o</w:t>
      </w:r>
      <w:r w:rsidRPr="00A56493">
        <w:rPr>
          <w:rFonts w:eastAsia="Cambria"/>
          <w:spacing w:val="-1"/>
        </w:rPr>
        <w:t>d</w:t>
      </w:r>
      <w:r w:rsidRPr="00A56493">
        <w:rPr>
          <w:rFonts w:eastAsia="Cambria"/>
          <w:spacing w:val="1"/>
        </w:rPr>
        <w:t>p</w:t>
      </w:r>
      <w:r w:rsidRPr="00A56493">
        <w:rPr>
          <w:rFonts w:eastAsia="Cambria"/>
        </w:rPr>
        <w:t>is</w:t>
      </w:r>
      <w:r w:rsidRPr="00A56493">
        <w:rPr>
          <w:rFonts w:eastAsia="Cambria"/>
          <w:spacing w:val="1"/>
        </w:rPr>
        <w:t>a</w:t>
      </w:r>
      <w:r w:rsidRPr="00A56493">
        <w:rPr>
          <w:rFonts w:eastAsia="Cambria"/>
          <w:spacing w:val="-2"/>
        </w:rPr>
        <w:t>n</w:t>
      </w:r>
      <w:r w:rsidRPr="00A56493">
        <w:rPr>
          <w:rFonts w:eastAsia="Cambria"/>
        </w:rPr>
        <w:t>y:</w:t>
      </w:r>
    </w:p>
    <w:p w14:paraId="789009A9" w14:textId="77777777" w:rsidR="00A15B1A" w:rsidRPr="00A56493" w:rsidRDefault="00A15B1A" w:rsidP="00A15B1A">
      <w:pPr>
        <w:widowControl w:val="0"/>
        <w:spacing w:before="240"/>
        <w:jc w:val="center"/>
        <w:rPr>
          <w:rFonts w:eastAsia="Cambria"/>
        </w:rPr>
      </w:pPr>
      <w:r w:rsidRPr="00A56493">
        <w:rPr>
          <w:rFonts w:eastAsia="Cambria"/>
          <w:spacing w:val="-1"/>
          <w:w w:val="99"/>
        </w:rPr>
        <w:t>…</w:t>
      </w:r>
      <w:r w:rsidRPr="00A56493">
        <w:rPr>
          <w:rFonts w:eastAsia="Cambria"/>
          <w:spacing w:val="1"/>
          <w:w w:val="99"/>
        </w:rPr>
        <w:t>…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spacing w:val="4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1"/>
          <w:w w:val="99"/>
        </w:rPr>
        <w:t>.</w:t>
      </w:r>
      <w:r w:rsidRPr="00A56493">
        <w:rPr>
          <w:rFonts w:eastAsia="Cambria"/>
          <w:w w:val="99"/>
        </w:rPr>
        <w:t>..</w:t>
      </w:r>
    </w:p>
    <w:p w14:paraId="48CF8FAE" w14:textId="77777777" w:rsidR="00A15B1A" w:rsidRPr="00A56493" w:rsidRDefault="00A15B1A" w:rsidP="00A15B1A">
      <w:pPr>
        <w:widowControl w:val="0"/>
        <w:spacing w:line="234" w:lineRule="exact"/>
        <w:jc w:val="center"/>
        <w:rPr>
          <w:rFonts w:eastAsia="Cambria"/>
        </w:rPr>
      </w:pPr>
      <w:r w:rsidRPr="00A56493">
        <w:rPr>
          <w:rFonts w:eastAsia="Cambria"/>
          <w:i/>
          <w:spacing w:val="-1"/>
          <w:w w:val="99"/>
        </w:rPr>
        <w:t>n</w:t>
      </w:r>
      <w:r w:rsidRPr="00A56493">
        <w:rPr>
          <w:rFonts w:eastAsia="Cambria"/>
          <w:i/>
          <w:spacing w:val="1"/>
          <w:w w:val="99"/>
        </w:rPr>
        <w:t>az</w:t>
      </w:r>
      <w:r w:rsidRPr="00A56493">
        <w:rPr>
          <w:rFonts w:eastAsia="Cambria"/>
          <w:i/>
          <w:spacing w:val="-1"/>
          <w:w w:val="99"/>
        </w:rPr>
        <w:t>w</w:t>
      </w:r>
      <w:r w:rsidRPr="00A56493">
        <w:rPr>
          <w:rFonts w:eastAsia="Cambria"/>
          <w:i/>
          <w:spacing w:val="1"/>
          <w:w w:val="99"/>
        </w:rPr>
        <w:t>a</w:t>
      </w:r>
    </w:p>
    <w:p w14:paraId="5DC7E6A4" w14:textId="77777777" w:rsidR="00A15B1A" w:rsidRPr="00A56493" w:rsidRDefault="00A15B1A" w:rsidP="00A15B1A">
      <w:pPr>
        <w:widowControl w:val="0"/>
        <w:spacing w:before="9" w:line="260" w:lineRule="exact"/>
        <w:rPr>
          <w:rFonts w:eastAsia="Calibri"/>
        </w:rPr>
      </w:pPr>
    </w:p>
    <w:p w14:paraId="58E81903" w14:textId="77777777" w:rsidR="00A15B1A" w:rsidRPr="00A56493" w:rsidRDefault="00A15B1A" w:rsidP="00A15B1A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w w:val="99"/>
        </w:rPr>
        <w:t>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3"/>
          <w:w w:val="99"/>
        </w:rPr>
        <w:t>.</w:t>
      </w:r>
      <w:r w:rsidRPr="00A56493">
        <w:rPr>
          <w:rFonts w:eastAsia="Cambria"/>
          <w:w w:val="99"/>
        </w:rPr>
        <w:t>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>
        <w:rPr>
          <w:rFonts w:eastAsia="Cambria"/>
          <w:w w:val="99"/>
        </w:rPr>
        <w:t>...</w:t>
      </w:r>
    </w:p>
    <w:p w14:paraId="5B147675" w14:textId="61900039" w:rsidR="00A15B1A" w:rsidRDefault="00F45B2C" w:rsidP="00A15B1A">
      <w:pPr>
        <w:widowControl w:val="0"/>
        <w:jc w:val="center"/>
        <w:rPr>
          <w:rFonts w:eastAsia="Cambria"/>
          <w:i/>
          <w:w w:val="99"/>
        </w:rPr>
      </w:pPr>
      <w:r w:rsidRPr="00A56493">
        <w:rPr>
          <w:rFonts w:eastAsia="Cambria"/>
          <w:i/>
          <w:spacing w:val="1"/>
          <w:w w:val="99"/>
        </w:rPr>
        <w:t>S</w:t>
      </w:r>
      <w:r w:rsidR="00A15B1A" w:rsidRPr="00A56493">
        <w:rPr>
          <w:rFonts w:eastAsia="Cambria"/>
          <w:i/>
          <w:spacing w:val="-1"/>
          <w:w w:val="99"/>
        </w:rPr>
        <w:t>i</w:t>
      </w:r>
      <w:r w:rsidR="00A15B1A" w:rsidRPr="00A56493">
        <w:rPr>
          <w:rFonts w:eastAsia="Cambria"/>
          <w:i/>
          <w:w w:val="99"/>
        </w:rPr>
        <w:t>e</w:t>
      </w:r>
      <w:r w:rsidR="00A15B1A" w:rsidRPr="00A56493">
        <w:rPr>
          <w:rFonts w:eastAsia="Cambria"/>
          <w:i/>
          <w:spacing w:val="1"/>
          <w:w w:val="99"/>
        </w:rPr>
        <w:t>d</w:t>
      </w:r>
      <w:r w:rsidR="00A15B1A" w:rsidRPr="00A56493">
        <w:rPr>
          <w:rFonts w:eastAsia="Cambria"/>
          <w:i/>
          <w:spacing w:val="-1"/>
          <w:w w:val="99"/>
        </w:rPr>
        <w:t>z</w:t>
      </w:r>
      <w:r w:rsidR="00A15B1A" w:rsidRPr="00A56493">
        <w:rPr>
          <w:rFonts w:eastAsia="Cambria"/>
          <w:i/>
          <w:spacing w:val="1"/>
          <w:w w:val="99"/>
        </w:rPr>
        <w:t>i</w:t>
      </w:r>
      <w:r w:rsidR="00A15B1A" w:rsidRPr="00A56493">
        <w:rPr>
          <w:rFonts w:eastAsia="Cambria"/>
          <w:i/>
          <w:w w:val="99"/>
        </w:rPr>
        <w:t>ba</w:t>
      </w:r>
    </w:p>
    <w:p w14:paraId="13065C39" w14:textId="77777777" w:rsidR="00F45B2C" w:rsidRPr="00C175BB" w:rsidRDefault="00F45B2C" w:rsidP="00A15B1A">
      <w:pPr>
        <w:widowControl w:val="0"/>
        <w:jc w:val="center"/>
        <w:rPr>
          <w:rFonts w:eastAsia="Cambria"/>
        </w:rPr>
      </w:pPr>
    </w:p>
    <w:p w14:paraId="5E6829FF" w14:textId="77777777" w:rsidR="00F45B2C" w:rsidRDefault="00F45B2C" w:rsidP="00A15B1A">
      <w:pPr>
        <w:widowControl w:val="0"/>
        <w:tabs>
          <w:tab w:val="left" w:pos="5300"/>
        </w:tabs>
        <w:ind w:right="-20"/>
        <w:rPr>
          <w:rFonts w:eastAsia="Cambria"/>
          <w:spacing w:val="-1"/>
        </w:rPr>
      </w:pPr>
    </w:p>
    <w:p w14:paraId="3B1155B3" w14:textId="0EAD302F" w:rsidR="00A15B1A" w:rsidRPr="00A56493" w:rsidRDefault="00F45B2C" w:rsidP="00A15B1A">
      <w:pPr>
        <w:widowControl w:val="0"/>
        <w:tabs>
          <w:tab w:val="left" w:pos="5300"/>
        </w:tabs>
        <w:ind w:right="-20"/>
        <w:rPr>
          <w:rFonts w:eastAsia="Cambria"/>
        </w:rPr>
      </w:pPr>
      <w:r>
        <w:rPr>
          <w:rFonts w:eastAsia="Cambria"/>
          <w:spacing w:val="-1"/>
        </w:rPr>
        <w:t xml:space="preserve">              </w:t>
      </w:r>
      <w:r w:rsidR="00A15B1A" w:rsidRPr="00A56493">
        <w:rPr>
          <w:rFonts w:eastAsia="Cambria"/>
          <w:spacing w:val="-1"/>
        </w:rPr>
        <w:t>…</w:t>
      </w:r>
      <w:r w:rsidR="00A15B1A" w:rsidRPr="00A56493">
        <w:rPr>
          <w:rFonts w:eastAsia="Cambria"/>
          <w:spacing w:val="1"/>
        </w:rPr>
        <w:t>……</w:t>
      </w:r>
      <w:r w:rsidR="00A15B1A" w:rsidRPr="00A56493">
        <w:rPr>
          <w:rFonts w:eastAsia="Cambria"/>
          <w:spacing w:val="-1"/>
        </w:rPr>
        <w:t>…</w:t>
      </w:r>
      <w:r w:rsidR="00A15B1A" w:rsidRPr="00A56493">
        <w:rPr>
          <w:rFonts w:eastAsia="Cambria"/>
          <w:spacing w:val="1"/>
        </w:rPr>
        <w:t>……</w:t>
      </w:r>
      <w:r w:rsidR="00A15B1A" w:rsidRPr="00A56493">
        <w:rPr>
          <w:rFonts w:eastAsia="Cambria"/>
          <w:spacing w:val="-1"/>
        </w:rPr>
        <w:t>…</w:t>
      </w:r>
      <w:r w:rsidR="00A15B1A" w:rsidRPr="00A56493">
        <w:rPr>
          <w:rFonts w:eastAsia="Cambria"/>
          <w:spacing w:val="1"/>
        </w:rPr>
        <w:t>……</w:t>
      </w:r>
      <w:r w:rsidR="00A15B1A" w:rsidRPr="00A56493">
        <w:rPr>
          <w:rFonts w:eastAsia="Cambria"/>
          <w:spacing w:val="-1"/>
        </w:rPr>
        <w:t>…</w:t>
      </w:r>
      <w:r w:rsidR="00A15B1A" w:rsidRPr="00A56493">
        <w:rPr>
          <w:rFonts w:eastAsia="Cambria"/>
        </w:rPr>
        <w:t>........</w:t>
      </w:r>
      <w:r w:rsidR="00A15B1A" w:rsidRPr="00A56493">
        <w:rPr>
          <w:rFonts w:eastAsia="Cambria"/>
          <w:spacing w:val="2"/>
        </w:rPr>
        <w:t>.</w:t>
      </w:r>
      <w:r w:rsidR="00A15B1A" w:rsidRPr="00A56493">
        <w:rPr>
          <w:rFonts w:eastAsia="Cambria"/>
        </w:rPr>
        <w:t>.........</w:t>
      </w:r>
      <w:r w:rsidR="00A15B1A" w:rsidRPr="00A56493">
        <w:rPr>
          <w:rFonts w:eastAsia="Cambria"/>
          <w:spacing w:val="2"/>
        </w:rPr>
        <w:t>.</w:t>
      </w:r>
      <w:r w:rsidR="00A15B1A" w:rsidRPr="00A56493">
        <w:rPr>
          <w:rFonts w:eastAsia="Cambria"/>
        </w:rPr>
        <w:t>...</w:t>
      </w:r>
      <w:r w:rsidR="00A15B1A" w:rsidRPr="00A56493">
        <w:rPr>
          <w:rFonts w:eastAsia="Cambria"/>
          <w:spacing w:val="2"/>
        </w:rPr>
        <w:t>.</w:t>
      </w:r>
      <w:r w:rsidR="00A15B1A" w:rsidRPr="00A56493">
        <w:rPr>
          <w:rFonts w:eastAsia="Cambria"/>
        </w:rPr>
        <w:t>......</w:t>
      </w:r>
      <w:r w:rsidR="00A15B1A" w:rsidRPr="00A56493">
        <w:rPr>
          <w:rFonts w:eastAsia="Cambria"/>
        </w:rPr>
        <w:tab/>
      </w:r>
      <w:r>
        <w:rPr>
          <w:rFonts w:eastAsia="Cambria"/>
        </w:rPr>
        <w:t xml:space="preserve">      </w:t>
      </w:r>
      <w:r w:rsidR="00A15B1A" w:rsidRPr="00A56493">
        <w:rPr>
          <w:rFonts w:eastAsia="Cambria"/>
          <w:spacing w:val="1"/>
        </w:rPr>
        <w:t>…</w:t>
      </w:r>
      <w:r w:rsidR="00A15B1A" w:rsidRPr="00A56493">
        <w:rPr>
          <w:rFonts w:eastAsia="Cambria"/>
          <w:spacing w:val="-1"/>
        </w:rPr>
        <w:t>…</w:t>
      </w:r>
      <w:r w:rsidR="00A15B1A" w:rsidRPr="00A56493">
        <w:rPr>
          <w:rFonts w:eastAsia="Cambria"/>
          <w:spacing w:val="1"/>
        </w:rPr>
        <w:t>………</w:t>
      </w:r>
      <w:r w:rsidR="00A15B1A" w:rsidRPr="00A56493">
        <w:rPr>
          <w:rFonts w:eastAsia="Cambria"/>
          <w:spacing w:val="-1"/>
        </w:rPr>
        <w:t>…</w:t>
      </w:r>
      <w:r w:rsidR="00A15B1A" w:rsidRPr="00A56493">
        <w:rPr>
          <w:rFonts w:eastAsia="Cambria"/>
          <w:spacing w:val="1"/>
        </w:rPr>
        <w:t>……</w:t>
      </w:r>
      <w:r w:rsidR="00A15B1A" w:rsidRPr="00A56493">
        <w:rPr>
          <w:rFonts w:eastAsia="Cambria"/>
          <w:spacing w:val="-1"/>
        </w:rPr>
        <w:t>…</w:t>
      </w:r>
      <w:r w:rsidR="00A15B1A" w:rsidRPr="00A56493">
        <w:rPr>
          <w:rFonts w:eastAsia="Cambria"/>
        </w:rPr>
        <w:t>.</w:t>
      </w:r>
      <w:r w:rsidR="00A15B1A" w:rsidRPr="00A56493">
        <w:rPr>
          <w:rFonts w:eastAsia="Cambria"/>
          <w:spacing w:val="1"/>
        </w:rPr>
        <w:t>……</w:t>
      </w:r>
      <w:r w:rsidR="00A15B1A" w:rsidRPr="00A56493">
        <w:rPr>
          <w:rFonts w:eastAsia="Cambria"/>
          <w:spacing w:val="-1"/>
        </w:rPr>
        <w:t>…</w:t>
      </w:r>
      <w:r w:rsidR="00A15B1A" w:rsidRPr="00A56493">
        <w:rPr>
          <w:rFonts w:eastAsia="Cambria"/>
          <w:spacing w:val="1"/>
        </w:rPr>
        <w:t>…</w:t>
      </w:r>
      <w:r w:rsidR="00A15B1A" w:rsidRPr="00A56493">
        <w:rPr>
          <w:rFonts w:eastAsia="Cambria"/>
        </w:rPr>
        <w:t>..........</w:t>
      </w:r>
      <w:r w:rsidR="00A15B1A" w:rsidRPr="00A56493">
        <w:rPr>
          <w:rFonts w:eastAsia="Cambria"/>
          <w:spacing w:val="2"/>
        </w:rPr>
        <w:t>.</w:t>
      </w:r>
      <w:r w:rsidR="00A15B1A" w:rsidRPr="00A56493">
        <w:rPr>
          <w:rFonts w:eastAsia="Cambria"/>
        </w:rPr>
        <w:t>....</w:t>
      </w:r>
    </w:p>
    <w:p w14:paraId="23117CC9" w14:textId="445FC98A" w:rsidR="00A15B1A" w:rsidRPr="00D23C50" w:rsidRDefault="00F45B2C" w:rsidP="00A15B1A">
      <w:pPr>
        <w:widowControl w:val="0"/>
        <w:tabs>
          <w:tab w:val="left" w:pos="6600"/>
        </w:tabs>
        <w:ind w:left="993" w:right="-20"/>
        <w:rPr>
          <w:rFonts w:eastAsia="Cambria"/>
        </w:rPr>
      </w:pPr>
      <w:r>
        <w:rPr>
          <w:rFonts w:eastAsia="Cambria"/>
          <w:i/>
          <w:spacing w:val="-1"/>
        </w:rPr>
        <w:t xml:space="preserve">              </w:t>
      </w:r>
      <w:r w:rsidR="00A15B1A" w:rsidRPr="00D23C50">
        <w:rPr>
          <w:rFonts w:eastAsia="Cambria"/>
          <w:i/>
          <w:spacing w:val="-1"/>
        </w:rPr>
        <w:t>n</w:t>
      </w:r>
      <w:r w:rsidR="00A15B1A" w:rsidRPr="00D23C50">
        <w:rPr>
          <w:rFonts w:eastAsia="Cambria"/>
          <w:i/>
        </w:rPr>
        <w:t>r</w:t>
      </w:r>
      <w:r w:rsidR="00A15B1A" w:rsidRPr="00D23C50">
        <w:rPr>
          <w:rFonts w:eastAsia="Cambria"/>
          <w:i/>
          <w:spacing w:val="-3"/>
        </w:rPr>
        <w:t xml:space="preserve"> </w:t>
      </w:r>
      <w:r w:rsidR="00A15B1A" w:rsidRPr="00D23C50">
        <w:rPr>
          <w:rFonts w:eastAsia="Cambria"/>
          <w:i/>
        </w:rPr>
        <w:t>N</w:t>
      </w:r>
      <w:r w:rsidR="00A15B1A" w:rsidRPr="00D23C50">
        <w:rPr>
          <w:rFonts w:eastAsia="Cambria"/>
          <w:i/>
          <w:spacing w:val="1"/>
        </w:rPr>
        <w:t>I</w:t>
      </w:r>
      <w:r w:rsidR="00A15B1A" w:rsidRPr="00D23C50">
        <w:rPr>
          <w:rFonts w:eastAsia="Cambria"/>
          <w:i/>
        </w:rPr>
        <w:t>P</w:t>
      </w:r>
      <w:r w:rsidR="00A15B1A" w:rsidRPr="00D23C50">
        <w:rPr>
          <w:rFonts w:eastAsia="Cambria"/>
          <w:i/>
        </w:rPr>
        <w:tab/>
      </w:r>
      <w:r w:rsidR="00A15B1A" w:rsidRPr="00D23C50">
        <w:rPr>
          <w:rFonts w:eastAsia="Cambria"/>
          <w:i/>
          <w:spacing w:val="-1"/>
        </w:rPr>
        <w:t>n</w:t>
      </w:r>
      <w:r w:rsidR="00A15B1A" w:rsidRPr="00D23C50">
        <w:rPr>
          <w:rFonts w:eastAsia="Cambria"/>
          <w:i/>
        </w:rPr>
        <w:t>r</w:t>
      </w:r>
      <w:r w:rsidR="00A15B1A" w:rsidRPr="00D23C50">
        <w:rPr>
          <w:rFonts w:eastAsia="Cambria"/>
          <w:i/>
          <w:spacing w:val="-1"/>
        </w:rPr>
        <w:t xml:space="preserve"> </w:t>
      </w:r>
      <w:r w:rsidR="00A15B1A" w:rsidRPr="00D23C50">
        <w:rPr>
          <w:rFonts w:eastAsia="Cambria"/>
          <w:i/>
        </w:rPr>
        <w:t>R</w:t>
      </w:r>
      <w:r w:rsidR="00A15B1A" w:rsidRPr="00D23C50">
        <w:rPr>
          <w:rFonts w:eastAsia="Cambria"/>
          <w:i/>
          <w:spacing w:val="2"/>
        </w:rPr>
        <w:t>e</w:t>
      </w:r>
      <w:r w:rsidR="00A15B1A" w:rsidRPr="00D23C50">
        <w:rPr>
          <w:rFonts w:eastAsia="Cambria"/>
          <w:i/>
          <w:spacing w:val="-1"/>
        </w:rPr>
        <w:t>g</w:t>
      </w:r>
      <w:r w:rsidR="00A15B1A" w:rsidRPr="00D23C50">
        <w:rPr>
          <w:rFonts w:eastAsia="Cambria"/>
          <w:i/>
        </w:rPr>
        <w:t>o</w:t>
      </w:r>
      <w:r w:rsidR="00A15B1A" w:rsidRPr="00D23C50">
        <w:rPr>
          <w:rFonts w:eastAsia="Cambria"/>
          <w:i/>
          <w:spacing w:val="-1"/>
        </w:rPr>
        <w:t>n</w:t>
      </w:r>
    </w:p>
    <w:p w14:paraId="0C7DF61E" w14:textId="77777777" w:rsidR="00F45B2C" w:rsidRDefault="00F45B2C" w:rsidP="00A15B1A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53E61495" w14:textId="77777777" w:rsidR="00F45B2C" w:rsidRDefault="00F45B2C" w:rsidP="00A15B1A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70ECECCE" w14:textId="57578715" w:rsidR="00A15B1A" w:rsidRPr="00D23C50" w:rsidRDefault="00A15B1A" w:rsidP="00A15B1A">
      <w:pPr>
        <w:widowControl w:val="0"/>
        <w:tabs>
          <w:tab w:val="left" w:pos="5140"/>
        </w:tabs>
        <w:ind w:right="-20"/>
        <w:rPr>
          <w:rFonts w:eastAsia="Cambria"/>
        </w:rPr>
      </w:pPr>
      <w:r w:rsidRPr="00D23C50">
        <w:rPr>
          <w:rFonts w:eastAsia="Cambria"/>
        </w:rPr>
        <w:t>T</w:t>
      </w:r>
      <w:r w:rsidRPr="00D23C50">
        <w:rPr>
          <w:rFonts w:eastAsia="Cambria"/>
          <w:spacing w:val="-2"/>
        </w:rPr>
        <w:t>e</w:t>
      </w:r>
      <w:r w:rsidRPr="00D23C50">
        <w:rPr>
          <w:rFonts w:eastAsia="Cambria"/>
          <w:spacing w:val="1"/>
        </w:rPr>
        <w:t>l</w:t>
      </w:r>
      <w:r w:rsidRPr="00D23C50">
        <w:rPr>
          <w:rFonts w:eastAsia="Cambria"/>
        </w:rPr>
        <w:t>.</w:t>
      </w:r>
      <w:r w:rsidRPr="00D23C50">
        <w:rPr>
          <w:rFonts w:eastAsia="Cambria"/>
          <w:spacing w:val="-4"/>
        </w:rPr>
        <w:t xml:space="preserve"> </w:t>
      </w:r>
      <w:r w:rsidRPr="00D23C50">
        <w:rPr>
          <w:rFonts w:eastAsia="Cambria"/>
        </w:rPr>
        <w:t>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..........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..................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.........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</w:t>
      </w:r>
      <w:r w:rsidRPr="00D23C50">
        <w:rPr>
          <w:rFonts w:eastAsia="Cambria"/>
        </w:rPr>
        <w:tab/>
      </w:r>
    </w:p>
    <w:p w14:paraId="59D73455" w14:textId="77777777" w:rsidR="00F45B2C" w:rsidRDefault="00F45B2C" w:rsidP="00A15B1A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772AB57A" w14:textId="77777777" w:rsidR="00F45B2C" w:rsidRDefault="00F45B2C" w:rsidP="00A15B1A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4C45871B" w14:textId="3C810E78" w:rsidR="00A15B1A" w:rsidRDefault="00A15B1A" w:rsidP="00A15B1A">
      <w:pPr>
        <w:widowControl w:val="0"/>
        <w:tabs>
          <w:tab w:val="left" w:pos="5140"/>
        </w:tabs>
        <w:ind w:right="-20"/>
        <w:rPr>
          <w:rFonts w:eastAsia="Cambria"/>
        </w:rPr>
      </w:pPr>
      <w:r w:rsidRPr="00642C5F">
        <w:rPr>
          <w:rFonts w:eastAsia="Cambria"/>
        </w:rPr>
        <w:t>Nr rachunku bankowego</w:t>
      </w:r>
      <w:r>
        <w:rPr>
          <w:rFonts w:eastAsia="Cambria"/>
        </w:rPr>
        <w:t xml:space="preserve"> ………………………………………………………………………………………………………</w:t>
      </w:r>
    </w:p>
    <w:p w14:paraId="3E14E2E4" w14:textId="425121BD" w:rsidR="00F45B2C" w:rsidRDefault="00F45B2C" w:rsidP="00A15B1A">
      <w:pPr>
        <w:widowControl w:val="0"/>
        <w:tabs>
          <w:tab w:val="left" w:pos="5140"/>
        </w:tabs>
        <w:ind w:right="-20"/>
        <w:rPr>
          <w:rFonts w:eastAsia="Cambria"/>
        </w:rPr>
      </w:pPr>
      <w:r>
        <w:rPr>
          <w:rFonts w:eastAsia="Cambria"/>
        </w:rPr>
        <w:br/>
      </w:r>
    </w:p>
    <w:p w14:paraId="225D02C8" w14:textId="77777777" w:rsidR="00A15B1A" w:rsidRDefault="00A15B1A" w:rsidP="00A15B1A">
      <w:pPr>
        <w:widowControl w:val="0"/>
        <w:tabs>
          <w:tab w:val="left" w:pos="5140"/>
        </w:tabs>
        <w:ind w:right="-20"/>
        <w:rPr>
          <w:rFonts w:eastAsia="Cambria"/>
        </w:rPr>
      </w:pPr>
      <w:r w:rsidRPr="00A56493">
        <w:rPr>
          <w:rFonts w:eastAsia="Cambria"/>
        </w:rPr>
        <w:t>Działając jako:</w:t>
      </w:r>
    </w:p>
    <w:p w14:paraId="654082AD" w14:textId="77777777" w:rsidR="00A15B1A" w:rsidRDefault="00A15B1A" w:rsidP="00A15B1A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15A5A5CA" w14:textId="77777777" w:rsidR="00A15B1A" w:rsidRDefault="00A15B1A" w:rsidP="00A15B1A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0D444864" w14:textId="77777777" w:rsidR="00843053" w:rsidRDefault="00843053" w:rsidP="00A15B1A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102B2D35" w14:textId="77777777" w:rsidR="00843053" w:rsidRDefault="00843053" w:rsidP="00A15B1A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13034D29" w14:textId="77777777" w:rsidR="00843053" w:rsidRDefault="00843053" w:rsidP="00A15B1A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0ED5E19F" w14:textId="77777777" w:rsidR="00A15B1A" w:rsidRDefault="00A15B1A" w:rsidP="00A15B1A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3E3D3CD2" w14:textId="77777777" w:rsidR="00A15B1A" w:rsidRPr="00A56493" w:rsidRDefault="00A15B1A" w:rsidP="00A15B1A">
      <w:pPr>
        <w:tabs>
          <w:tab w:val="left" w:pos="34"/>
        </w:tabs>
        <w:jc w:val="center"/>
        <w:rPr>
          <w:b/>
          <w:u w:val="single"/>
        </w:rPr>
      </w:pPr>
      <w:r w:rsidRPr="00A56493">
        <w:rPr>
          <w:b/>
          <w:u w:val="single"/>
        </w:rPr>
        <w:t>MIKRO/MAŁY/ŚREDNI/DUŻY -  PRZEDSIĘBIORCA*</w:t>
      </w:r>
    </w:p>
    <w:p w14:paraId="4E5316A2" w14:textId="77777777" w:rsidR="00A15B1A" w:rsidRPr="00CC70AF" w:rsidRDefault="00A15B1A" w:rsidP="00A15B1A">
      <w:pPr>
        <w:tabs>
          <w:tab w:val="left" w:pos="459"/>
        </w:tabs>
        <w:ind w:left="459" w:hanging="425"/>
        <w:jc w:val="center"/>
        <w:rPr>
          <w:i/>
          <w:sz w:val="20"/>
          <w:u w:val="single"/>
        </w:rPr>
      </w:pPr>
      <w:r w:rsidRPr="005B255A">
        <w:rPr>
          <w:i/>
          <w:sz w:val="20"/>
          <w:u w:val="single"/>
        </w:rPr>
        <w:t>* niepotrzebne skreślić</w:t>
      </w:r>
    </w:p>
    <w:p w14:paraId="64983697" w14:textId="77777777" w:rsidR="00A15B1A" w:rsidRPr="005F07F9" w:rsidRDefault="00A15B1A" w:rsidP="00A15B1A">
      <w:pPr>
        <w:pStyle w:val="Akapitzlist"/>
        <w:widowControl w:val="0"/>
        <w:numPr>
          <w:ilvl w:val="0"/>
          <w:numId w:val="34"/>
        </w:numPr>
        <w:spacing w:after="0" w:line="240" w:lineRule="auto"/>
        <w:ind w:right="680"/>
        <w:jc w:val="both"/>
        <w:rPr>
          <w:rFonts w:cs="Calibri"/>
          <w:b/>
        </w:rPr>
      </w:pPr>
      <w:r>
        <w:rPr>
          <w:rFonts w:cs="Calibri"/>
          <w:b/>
        </w:rPr>
        <w:t>Oferta</w:t>
      </w:r>
      <w:r w:rsidRPr="00A56493">
        <w:rPr>
          <w:rFonts w:cs="Calibri"/>
          <w:b/>
        </w:rPr>
        <w:t xml:space="preserve">    </w:t>
      </w:r>
    </w:p>
    <w:p w14:paraId="3E7334B8" w14:textId="38752F6D" w:rsidR="00A15B1A" w:rsidRDefault="00A15B1A" w:rsidP="00A15B1A">
      <w:pPr>
        <w:pStyle w:val="Bezodstpw"/>
        <w:ind w:left="709"/>
        <w:jc w:val="both"/>
        <w:rPr>
          <w:rFonts w:asciiTheme="minorHAnsi" w:hAnsiTheme="minorHAnsi" w:cstheme="minorHAnsi"/>
          <w:b/>
          <w:bCs/>
        </w:rPr>
      </w:pPr>
      <w:r w:rsidRPr="00D23C50">
        <w:rPr>
          <w:rFonts w:eastAsia="Calibri"/>
        </w:rPr>
        <w:t>W o</w:t>
      </w:r>
      <w:r w:rsidRPr="00D23C50">
        <w:rPr>
          <w:rFonts w:eastAsia="Calibri"/>
          <w:spacing w:val="-1"/>
        </w:rPr>
        <w:t>d</w:t>
      </w:r>
      <w:r w:rsidRPr="00D23C50">
        <w:rPr>
          <w:rFonts w:eastAsia="Calibri"/>
          <w:spacing w:val="1"/>
        </w:rPr>
        <w:t>p</w:t>
      </w:r>
      <w:r w:rsidRPr="00D23C50">
        <w:rPr>
          <w:rFonts w:eastAsia="Calibri"/>
          <w:spacing w:val="2"/>
        </w:rPr>
        <w:t>o</w:t>
      </w:r>
      <w:r w:rsidRPr="00D23C50">
        <w:rPr>
          <w:rFonts w:eastAsia="Calibri"/>
          <w:spacing w:val="-1"/>
        </w:rPr>
        <w:t>w</w:t>
      </w:r>
      <w:r w:rsidRPr="00D23C50">
        <w:rPr>
          <w:rFonts w:eastAsia="Calibri"/>
        </w:rPr>
        <w:t>i</w:t>
      </w:r>
      <w:r w:rsidRPr="00D23C50">
        <w:rPr>
          <w:rFonts w:eastAsia="Calibri"/>
          <w:spacing w:val="1"/>
        </w:rPr>
        <w:t>e</w:t>
      </w:r>
      <w:r w:rsidRPr="00D23C50">
        <w:rPr>
          <w:rFonts w:eastAsia="Calibri"/>
          <w:spacing w:val="-1"/>
        </w:rPr>
        <w:t>dz</w:t>
      </w:r>
      <w:r w:rsidRPr="00D23C50">
        <w:rPr>
          <w:rFonts w:eastAsia="Calibri"/>
        </w:rPr>
        <w:t>i</w:t>
      </w:r>
      <w:r w:rsidRPr="00D23C50">
        <w:rPr>
          <w:rFonts w:eastAsia="Calibri"/>
          <w:spacing w:val="49"/>
        </w:rPr>
        <w:t xml:space="preserve"> </w:t>
      </w:r>
      <w:r w:rsidRPr="00D23C50">
        <w:rPr>
          <w:rFonts w:eastAsia="Calibri"/>
        </w:rPr>
        <w:t xml:space="preserve">na </w:t>
      </w:r>
      <w:r w:rsidRPr="00D23C50">
        <w:rPr>
          <w:rFonts w:eastAsia="Calibri"/>
          <w:spacing w:val="8"/>
        </w:rPr>
        <w:t xml:space="preserve"> </w:t>
      </w:r>
      <w:r w:rsidRPr="00D23C50">
        <w:rPr>
          <w:rFonts w:eastAsia="Calibri"/>
          <w:spacing w:val="-1"/>
        </w:rPr>
        <w:t xml:space="preserve">ogłoszenie o zamówieniu opublikowanym </w:t>
      </w:r>
      <w:r w:rsidRPr="00D23C50">
        <w:rPr>
          <w:rFonts w:eastAsia="Calibri"/>
          <w:spacing w:val="1"/>
        </w:rPr>
        <w:t>p</w:t>
      </w:r>
      <w:r w:rsidRPr="00D23C50">
        <w:rPr>
          <w:rFonts w:eastAsia="Calibri"/>
          <w:spacing w:val="-1"/>
        </w:rPr>
        <w:t>rz</w:t>
      </w:r>
      <w:r w:rsidRPr="00D23C50">
        <w:rPr>
          <w:rFonts w:eastAsia="Calibri"/>
        </w:rPr>
        <w:t xml:space="preserve">ez </w:t>
      </w:r>
      <w:r w:rsidRPr="00D23C50">
        <w:rPr>
          <w:rFonts w:eastAsia="Calibri"/>
          <w:spacing w:val="4"/>
        </w:rPr>
        <w:t xml:space="preserve"> Pomorską Specjalną Strefę Ekonomiczną Sp. z o.o. </w:t>
      </w:r>
      <w:r w:rsidRPr="00D23C50">
        <w:rPr>
          <w:rFonts w:eastAsia="Calibri"/>
        </w:rPr>
        <w:t xml:space="preserve">w Gdańsku - postępowanie: </w:t>
      </w:r>
      <w:r w:rsidRPr="00D23C50">
        <w:rPr>
          <w:b/>
          <w:bCs/>
        </w:rPr>
        <w:t>DOP.260.</w:t>
      </w:r>
      <w:r w:rsidR="00F45B2C">
        <w:rPr>
          <w:b/>
          <w:bCs/>
        </w:rPr>
        <w:t>15</w:t>
      </w:r>
      <w:r w:rsidRPr="00D23C50">
        <w:rPr>
          <w:b/>
          <w:bCs/>
        </w:rPr>
        <w:t>.1.202</w:t>
      </w:r>
      <w:r>
        <w:rPr>
          <w:b/>
          <w:bCs/>
        </w:rPr>
        <w:t>3</w:t>
      </w:r>
      <w:r w:rsidRPr="00D23C50">
        <w:rPr>
          <w:b/>
          <w:bCs/>
        </w:rPr>
        <w:t xml:space="preserve">.DB </w:t>
      </w:r>
      <w:r w:rsidRPr="00D23C50">
        <w:rPr>
          <w:rFonts w:eastAsia="Calibri"/>
        </w:rPr>
        <w:t>na:</w:t>
      </w:r>
      <w:r w:rsidRPr="00D23C50">
        <w:rPr>
          <w:rFonts w:eastAsia="Calibri"/>
          <w:b/>
        </w:rPr>
        <w:t xml:space="preserve"> </w:t>
      </w:r>
      <w:r w:rsidR="00F45B2C" w:rsidRPr="00955B8D">
        <w:rPr>
          <w:rStyle w:val="ui-provider"/>
          <w:rFonts w:asciiTheme="minorHAnsi" w:hAnsiTheme="minorHAnsi" w:cstheme="minorHAnsi"/>
          <w:b/>
          <w:bCs/>
        </w:rPr>
        <w:t>dostawę sprzętu sieciowego wraz z oprogramowaniem w ramach rozbudowy klastra serwerowego</w:t>
      </w:r>
    </w:p>
    <w:p w14:paraId="64BA45F7" w14:textId="77777777" w:rsidR="00A15B1A" w:rsidRDefault="00A15B1A" w:rsidP="00A15B1A">
      <w:pPr>
        <w:pStyle w:val="Bezodstpw"/>
        <w:ind w:left="709"/>
        <w:jc w:val="both"/>
        <w:rPr>
          <w:rFonts w:asciiTheme="minorHAnsi" w:hAnsiTheme="minorHAnsi" w:cstheme="minorHAnsi"/>
          <w:b/>
          <w:bCs/>
        </w:rPr>
      </w:pPr>
    </w:p>
    <w:p w14:paraId="746E48E0" w14:textId="77777777" w:rsidR="00A15B1A" w:rsidRPr="00D23C50" w:rsidRDefault="00A15B1A" w:rsidP="00F45B2C">
      <w:pPr>
        <w:pStyle w:val="Bezodstpw"/>
        <w:jc w:val="both"/>
      </w:pPr>
    </w:p>
    <w:p w14:paraId="45EEAB44" w14:textId="7B4985A9" w:rsidR="00A15B1A" w:rsidRPr="00F45B2C" w:rsidRDefault="00A15B1A" w:rsidP="00A15B1A">
      <w:pPr>
        <w:widowControl w:val="0"/>
        <w:numPr>
          <w:ilvl w:val="0"/>
          <w:numId w:val="31"/>
        </w:numPr>
        <w:spacing w:before="120" w:after="120"/>
        <w:jc w:val="both"/>
      </w:pPr>
      <w:r>
        <w:t>O</w:t>
      </w:r>
      <w:r w:rsidRPr="005348D5">
        <w:rPr>
          <w:rFonts w:eastAsia="Cambria"/>
        </w:rPr>
        <w:t>ferujemy wykonywanie</w:t>
      </w:r>
      <w:r>
        <w:rPr>
          <w:rFonts w:eastAsia="Cambria"/>
        </w:rPr>
        <w:t xml:space="preserve"> </w:t>
      </w:r>
      <w:r w:rsidRPr="005348D5">
        <w:rPr>
          <w:rFonts w:eastAsia="Cambria"/>
        </w:rPr>
        <w:t>zamówienia za</w:t>
      </w:r>
      <w:r>
        <w:rPr>
          <w:rFonts w:eastAsia="Cambria"/>
        </w:rPr>
        <w:t xml:space="preserve"> całkowite, ryczałtowe </w:t>
      </w:r>
      <w:r w:rsidRPr="005348D5">
        <w:rPr>
          <w:rFonts w:eastAsia="Cambria"/>
          <w:spacing w:val="-1"/>
        </w:rPr>
        <w:t xml:space="preserve">wynagrodzenie </w:t>
      </w:r>
      <w:r w:rsidRPr="005348D5">
        <w:rPr>
          <w:rFonts w:eastAsia="Cambria"/>
        </w:rPr>
        <w:t>brutto: 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łotych), w tym należny</w:t>
      </w:r>
      <w:r>
        <w:rPr>
          <w:rFonts w:eastAsia="Cambria"/>
        </w:rPr>
        <w:t xml:space="preserve"> podatek VAT w wys</w:t>
      </w:r>
      <w:r>
        <w:t xml:space="preserve">okości: </w:t>
      </w:r>
      <w:r w:rsidRPr="005348D5">
        <w:rPr>
          <w:rFonts w:eastAsia="Cambria"/>
        </w:rPr>
        <w:t>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</w:t>
      </w:r>
      <w:r>
        <w:rPr>
          <w:rFonts w:eastAsia="Cambria"/>
        </w:rPr>
        <w:t>otych</w:t>
      </w:r>
      <w:r w:rsidRPr="005348D5">
        <w:rPr>
          <w:rFonts w:eastAsia="Cambria"/>
        </w:rPr>
        <w:t xml:space="preserve">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……………………………………………………………………………………………………………………………….….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</w:t>
      </w:r>
      <w:r w:rsidR="00F45B2C">
        <w:rPr>
          <w:rFonts w:eastAsia="Cambria"/>
        </w:rPr>
        <w:t xml:space="preserve">, </w:t>
      </w:r>
      <w:r w:rsidR="00F45B2C" w:rsidRPr="00843053">
        <w:rPr>
          <w:rFonts w:eastAsia="Cambria"/>
        </w:rPr>
        <w:t>które wynika z poniższej tabeli:</w:t>
      </w:r>
    </w:p>
    <w:tbl>
      <w:tblPr>
        <w:tblStyle w:val="Tabela-Siatka"/>
        <w:tblW w:w="0" w:type="auto"/>
        <w:tblInd w:w="1069" w:type="dxa"/>
        <w:tblLook w:val="04A0" w:firstRow="1" w:lastRow="0" w:firstColumn="1" w:lastColumn="0" w:noHBand="0" w:noVBand="1"/>
      </w:tblPr>
      <w:tblGrid>
        <w:gridCol w:w="769"/>
        <w:gridCol w:w="2268"/>
        <w:gridCol w:w="3382"/>
        <w:gridCol w:w="2141"/>
      </w:tblGrid>
      <w:tr w:rsidR="00843053" w14:paraId="6A3D4090" w14:textId="77777777" w:rsidTr="00843053">
        <w:tc>
          <w:tcPr>
            <w:tcW w:w="769" w:type="dxa"/>
          </w:tcPr>
          <w:p w14:paraId="12430C06" w14:textId="0FCADCA0" w:rsidR="00843053" w:rsidRDefault="00843053" w:rsidP="00F45B2C">
            <w:pPr>
              <w:widowControl w:val="0"/>
              <w:spacing w:before="120" w:after="120"/>
              <w:jc w:val="both"/>
            </w:pPr>
            <w:proofErr w:type="spellStart"/>
            <w:r>
              <w:lastRenderedPageBreak/>
              <w:t>Lp</w:t>
            </w:r>
            <w:proofErr w:type="spellEnd"/>
          </w:p>
        </w:tc>
        <w:tc>
          <w:tcPr>
            <w:tcW w:w="2268" w:type="dxa"/>
          </w:tcPr>
          <w:p w14:paraId="3130ED0A" w14:textId="63B36EB7" w:rsidR="00843053" w:rsidRDefault="00843053" w:rsidP="00F45B2C">
            <w:pPr>
              <w:widowControl w:val="0"/>
              <w:spacing w:before="120" w:after="120"/>
              <w:jc w:val="both"/>
            </w:pPr>
            <w:r>
              <w:t>Element zamówienia</w:t>
            </w:r>
          </w:p>
        </w:tc>
        <w:tc>
          <w:tcPr>
            <w:tcW w:w="3382" w:type="dxa"/>
          </w:tcPr>
          <w:p w14:paraId="3D026E93" w14:textId="5AEB167F" w:rsidR="00843053" w:rsidRDefault="00843053" w:rsidP="00F45B2C">
            <w:pPr>
              <w:widowControl w:val="0"/>
              <w:spacing w:before="120" w:after="120"/>
              <w:jc w:val="both"/>
            </w:pPr>
            <w:r>
              <w:t>Opis elementu zamówienia*</w:t>
            </w:r>
          </w:p>
        </w:tc>
        <w:tc>
          <w:tcPr>
            <w:tcW w:w="2141" w:type="dxa"/>
          </w:tcPr>
          <w:p w14:paraId="2158E45B" w14:textId="39A6ACBD" w:rsidR="00843053" w:rsidRDefault="00843053" w:rsidP="00F45B2C">
            <w:pPr>
              <w:widowControl w:val="0"/>
              <w:spacing w:before="120" w:after="120"/>
              <w:jc w:val="both"/>
            </w:pPr>
            <w:r>
              <w:t>Cena brutto</w:t>
            </w:r>
          </w:p>
        </w:tc>
      </w:tr>
      <w:tr w:rsidR="00843053" w14:paraId="7ACD8825" w14:textId="77777777" w:rsidTr="00843053">
        <w:tc>
          <w:tcPr>
            <w:tcW w:w="769" w:type="dxa"/>
          </w:tcPr>
          <w:p w14:paraId="4AE2B56B" w14:textId="4A3DA474" w:rsidR="00843053" w:rsidRDefault="00843053" w:rsidP="00F45B2C">
            <w:pPr>
              <w:widowControl w:val="0"/>
              <w:spacing w:before="120" w:after="120"/>
              <w:jc w:val="both"/>
            </w:pPr>
            <w:r>
              <w:t>1</w:t>
            </w:r>
          </w:p>
        </w:tc>
        <w:tc>
          <w:tcPr>
            <w:tcW w:w="2268" w:type="dxa"/>
          </w:tcPr>
          <w:p w14:paraId="7656B34B" w14:textId="4422ABC3" w:rsidR="00843053" w:rsidRDefault="00843053" w:rsidP="00F45B2C">
            <w:pPr>
              <w:widowControl w:val="0"/>
              <w:spacing w:before="120" w:after="120"/>
              <w:jc w:val="both"/>
            </w:pPr>
            <w:r>
              <w:t>Macierz</w:t>
            </w:r>
          </w:p>
        </w:tc>
        <w:tc>
          <w:tcPr>
            <w:tcW w:w="3382" w:type="dxa"/>
          </w:tcPr>
          <w:p w14:paraId="772933E3" w14:textId="77777777" w:rsidR="00843053" w:rsidRDefault="00843053" w:rsidP="00F45B2C">
            <w:pPr>
              <w:widowControl w:val="0"/>
              <w:spacing w:before="120" w:after="120"/>
              <w:jc w:val="both"/>
            </w:pPr>
          </w:p>
        </w:tc>
        <w:tc>
          <w:tcPr>
            <w:tcW w:w="2141" w:type="dxa"/>
          </w:tcPr>
          <w:p w14:paraId="02B87E2F" w14:textId="77777777" w:rsidR="00843053" w:rsidRDefault="00843053" w:rsidP="00F45B2C">
            <w:pPr>
              <w:widowControl w:val="0"/>
              <w:spacing w:before="120" w:after="120"/>
              <w:jc w:val="both"/>
            </w:pPr>
          </w:p>
        </w:tc>
      </w:tr>
      <w:tr w:rsidR="00843053" w14:paraId="6ACA4180" w14:textId="77777777" w:rsidTr="00843053">
        <w:tc>
          <w:tcPr>
            <w:tcW w:w="769" w:type="dxa"/>
          </w:tcPr>
          <w:p w14:paraId="39ECE0B1" w14:textId="39DACF28" w:rsidR="00843053" w:rsidRDefault="00843053" w:rsidP="00F45B2C">
            <w:pPr>
              <w:widowControl w:val="0"/>
              <w:spacing w:before="120" w:after="120"/>
              <w:jc w:val="both"/>
            </w:pPr>
            <w:r>
              <w:t>2</w:t>
            </w:r>
          </w:p>
        </w:tc>
        <w:tc>
          <w:tcPr>
            <w:tcW w:w="2268" w:type="dxa"/>
          </w:tcPr>
          <w:p w14:paraId="4F74AA69" w14:textId="038C4005" w:rsidR="00843053" w:rsidRDefault="00843053" w:rsidP="00F45B2C">
            <w:pPr>
              <w:widowControl w:val="0"/>
              <w:spacing w:before="120" w:after="120"/>
              <w:jc w:val="both"/>
            </w:pPr>
            <w:r>
              <w:t>Serwer nr 1</w:t>
            </w:r>
          </w:p>
        </w:tc>
        <w:tc>
          <w:tcPr>
            <w:tcW w:w="3382" w:type="dxa"/>
          </w:tcPr>
          <w:p w14:paraId="49BA5C41" w14:textId="77777777" w:rsidR="00843053" w:rsidRDefault="00843053" w:rsidP="00F45B2C">
            <w:pPr>
              <w:widowControl w:val="0"/>
              <w:spacing w:before="120" w:after="120"/>
              <w:jc w:val="both"/>
            </w:pPr>
          </w:p>
        </w:tc>
        <w:tc>
          <w:tcPr>
            <w:tcW w:w="2141" w:type="dxa"/>
          </w:tcPr>
          <w:p w14:paraId="0D7208DA" w14:textId="77777777" w:rsidR="00843053" w:rsidRDefault="00843053" w:rsidP="00F45B2C">
            <w:pPr>
              <w:widowControl w:val="0"/>
              <w:spacing w:before="120" w:after="120"/>
              <w:jc w:val="both"/>
            </w:pPr>
          </w:p>
        </w:tc>
      </w:tr>
      <w:tr w:rsidR="00843053" w14:paraId="697063C9" w14:textId="77777777" w:rsidTr="00843053">
        <w:tc>
          <w:tcPr>
            <w:tcW w:w="769" w:type="dxa"/>
          </w:tcPr>
          <w:p w14:paraId="6C3FAF14" w14:textId="1A4A0348" w:rsidR="00843053" w:rsidRDefault="00843053" w:rsidP="00F45B2C">
            <w:pPr>
              <w:widowControl w:val="0"/>
              <w:spacing w:before="120" w:after="120"/>
              <w:jc w:val="both"/>
            </w:pPr>
            <w:r>
              <w:t>3</w:t>
            </w:r>
          </w:p>
        </w:tc>
        <w:tc>
          <w:tcPr>
            <w:tcW w:w="2268" w:type="dxa"/>
          </w:tcPr>
          <w:p w14:paraId="622C7B8A" w14:textId="067F40F1" w:rsidR="00843053" w:rsidRDefault="00843053" w:rsidP="00F45B2C">
            <w:pPr>
              <w:widowControl w:val="0"/>
              <w:spacing w:before="120" w:after="120"/>
              <w:jc w:val="both"/>
            </w:pPr>
            <w:r>
              <w:t>Serwer nr 2</w:t>
            </w:r>
          </w:p>
        </w:tc>
        <w:tc>
          <w:tcPr>
            <w:tcW w:w="3382" w:type="dxa"/>
          </w:tcPr>
          <w:p w14:paraId="5F8C3EEA" w14:textId="77777777" w:rsidR="00843053" w:rsidRDefault="00843053" w:rsidP="00F45B2C">
            <w:pPr>
              <w:widowControl w:val="0"/>
              <w:spacing w:before="120" w:after="120"/>
              <w:jc w:val="both"/>
            </w:pPr>
          </w:p>
        </w:tc>
        <w:tc>
          <w:tcPr>
            <w:tcW w:w="2141" w:type="dxa"/>
          </w:tcPr>
          <w:p w14:paraId="2256726C" w14:textId="77777777" w:rsidR="00843053" w:rsidRDefault="00843053" w:rsidP="00F45B2C">
            <w:pPr>
              <w:widowControl w:val="0"/>
              <w:spacing w:before="120" w:after="120"/>
              <w:jc w:val="both"/>
            </w:pPr>
          </w:p>
        </w:tc>
      </w:tr>
      <w:tr w:rsidR="00843053" w14:paraId="676520AE" w14:textId="77777777" w:rsidTr="009C18DF">
        <w:tc>
          <w:tcPr>
            <w:tcW w:w="6419" w:type="dxa"/>
            <w:gridSpan w:val="3"/>
          </w:tcPr>
          <w:p w14:paraId="5B1F699B" w14:textId="7CDA975D" w:rsidR="00843053" w:rsidRPr="00843053" w:rsidRDefault="00843053" w:rsidP="00843053">
            <w:pPr>
              <w:widowControl w:val="0"/>
              <w:spacing w:before="120" w:after="120"/>
              <w:jc w:val="right"/>
              <w:rPr>
                <w:b/>
                <w:bCs/>
              </w:rPr>
            </w:pPr>
            <w:r w:rsidRPr="00843053">
              <w:rPr>
                <w:b/>
                <w:bCs/>
              </w:rPr>
              <w:t>RAZEM:</w:t>
            </w:r>
          </w:p>
        </w:tc>
        <w:tc>
          <w:tcPr>
            <w:tcW w:w="2141" w:type="dxa"/>
          </w:tcPr>
          <w:p w14:paraId="5F2346EF" w14:textId="77777777" w:rsidR="00843053" w:rsidRDefault="00843053" w:rsidP="00F45B2C">
            <w:pPr>
              <w:widowControl w:val="0"/>
              <w:spacing w:before="120" w:after="120"/>
              <w:jc w:val="both"/>
            </w:pPr>
          </w:p>
        </w:tc>
      </w:tr>
    </w:tbl>
    <w:p w14:paraId="4E999550" w14:textId="321A5123" w:rsidR="00F45B2C" w:rsidRDefault="00D1650F" w:rsidP="00F45B2C">
      <w:pPr>
        <w:widowControl w:val="0"/>
        <w:spacing w:before="120" w:after="120"/>
        <w:ind w:left="1069"/>
        <w:jc w:val="both"/>
        <w:rPr>
          <w:b/>
          <w:bCs/>
        </w:rPr>
      </w:pPr>
      <w:r w:rsidRPr="00D1650F">
        <w:rPr>
          <w:b/>
          <w:bCs/>
        </w:rPr>
        <w:t>*UWAGA!</w:t>
      </w:r>
      <w:r>
        <w:rPr>
          <w:b/>
          <w:bCs/>
        </w:rPr>
        <w:t xml:space="preserve"> NALEŻY OPISAĆ POSZCZEGÓLNE ELEMENTY ZAMÓWIENIA PODAJĄC: PRODUCENTA, MODEL, (WERSJĘ JEŚLI DOTYCZY) NAJWAŻNIEJSZYCH ELEMENTÓW ZAMÓWIENIA ORAZ AKCESORIÓW – DOTYCZY OFEROWANEGO SPRZĘTU ORAZ OPROGRAMOWANIA.</w:t>
      </w:r>
    </w:p>
    <w:p w14:paraId="532604B5" w14:textId="77777777" w:rsidR="00C442A8" w:rsidRPr="00D1650F" w:rsidRDefault="00C442A8" w:rsidP="00F45B2C">
      <w:pPr>
        <w:widowControl w:val="0"/>
        <w:spacing w:before="120" w:after="120"/>
        <w:ind w:left="1069"/>
        <w:jc w:val="both"/>
        <w:rPr>
          <w:b/>
          <w:bCs/>
        </w:rPr>
      </w:pPr>
    </w:p>
    <w:p w14:paraId="702D2D23" w14:textId="77777777" w:rsidR="00A15B1A" w:rsidRDefault="00A15B1A" w:rsidP="00A15B1A">
      <w:pPr>
        <w:widowControl w:val="0"/>
        <w:numPr>
          <w:ilvl w:val="0"/>
          <w:numId w:val="31"/>
        </w:numPr>
        <w:spacing w:before="120" w:after="120"/>
        <w:jc w:val="both"/>
      </w:pPr>
      <w:r w:rsidRPr="00A21874">
        <w:t>Oferujemy następujący okres gwarancji na wykonany przedmiot zamówienia</w:t>
      </w:r>
      <w:r>
        <w:t>:</w:t>
      </w:r>
    </w:p>
    <w:p w14:paraId="102984F7" w14:textId="77777777" w:rsidR="00A15B1A" w:rsidRDefault="00A15B1A" w:rsidP="00A15B1A">
      <w:pPr>
        <w:widowControl w:val="0"/>
        <w:spacing w:before="120" w:after="120"/>
        <w:ind w:left="709" w:firstLine="360"/>
        <w:jc w:val="both"/>
      </w:pPr>
    </w:p>
    <w:p w14:paraId="23DEA4EA" w14:textId="77777777" w:rsidR="00A15B1A" w:rsidRDefault="00A15B1A" w:rsidP="00A15B1A">
      <w:pPr>
        <w:widowControl w:val="0"/>
        <w:spacing w:before="120" w:after="120"/>
        <w:ind w:left="709" w:firstLine="360"/>
        <w:jc w:val="both"/>
      </w:pPr>
      <w:r>
        <w:t>…………………</w:t>
      </w:r>
      <w:r w:rsidRPr="00CB7E1F">
        <w:t xml:space="preserve">………………………… </w:t>
      </w:r>
      <w:r>
        <w:t>pełnych miesięcy</w:t>
      </w:r>
    </w:p>
    <w:p w14:paraId="2AC81EDC" w14:textId="7B1F0F17" w:rsidR="00A15B1A" w:rsidRDefault="00A15B1A" w:rsidP="002B00C4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 xml:space="preserve">PEŁNYCH MIESIĘCY, NIE MNIEJSZĄ NIŻ </w:t>
      </w:r>
      <w:r w:rsidR="00F45B2C">
        <w:rPr>
          <w:b/>
          <w:bCs/>
          <w:u w:val="single"/>
        </w:rPr>
        <w:t>60</w:t>
      </w:r>
      <w:r>
        <w:rPr>
          <w:b/>
          <w:bCs/>
          <w:u w:val="single"/>
        </w:rPr>
        <w:t>.</w:t>
      </w:r>
    </w:p>
    <w:p w14:paraId="2952B51F" w14:textId="77777777" w:rsidR="002B00C4" w:rsidRPr="002B00C4" w:rsidRDefault="002B00C4" w:rsidP="002B00C4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</w:p>
    <w:p w14:paraId="5A54A16E" w14:textId="77777777" w:rsidR="00A15B1A" w:rsidRPr="00A461EF" w:rsidRDefault="00A15B1A" w:rsidP="00A15B1A">
      <w:pPr>
        <w:pStyle w:val="Akapitzlist"/>
        <w:widowControl w:val="0"/>
        <w:spacing w:line="240" w:lineRule="auto"/>
        <w:ind w:left="0" w:right="680"/>
        <w:rPr>
          <w:rFonts w:cs="Calibri"/>
        </w:rPr>
      </w:pPr>
      <w:r w:rsidRPr="00A461EF">
        <w:rPr>
          <w:rFonts w:cs="Calibri"/>
          <w:b/>
        </w:rPr>
        <w:t xml:space="preserve">II.    </w:t>
      </w:r>
      <w:r w:rsidRPr="00A461EF">
        <w:rPr>
          <w:rFonts w:eastAsia="Cambria" w:cs="Calibri"/>
          <w:b/>
        </w:rPr>
        <w:t>Oświadczenia</w:t>
      </w:r>
    </w:p>
    <w:p w14:paraId="7BC1EC0C" w14:textId="77777777" w:rsidR="00A15B1A" w:rsidRPr="00A461EF" w:rsidRDefault="00A15B1A" w:rsidP="00A15B1A">
      <w:pPr>
        <w:widowControl w:val="0"/>
        <w:numPr>
          <w:ilvl w:val="0"/>
          <w:numId w:val="32"/>
        </w:numPr>
        <w:spacing w:before="120" w:after="120"/>
        <w:jc w:val="both"/>
      </w:pPr>
      <w:r w:rsidRPr="00A461EF">
        <w:t>Oświadczamy, że podana wyżej cena obejmuje wszelkie koszty związane z realizacją przedmiotu zamówienia.</w:t>
      </w:r>
    </w:p>
    <w:p w14:paraId="5989888F" w14:textId="77777777" w:rsidR="00A15B1A" w:rsidRPr="00A461EF" w:rsidRDefault="00A15B1A" w:rsidP="00A15B1A">
      <w:pPr>
        <w:widowControl w:val="0"/>
        <w:numPr>
          <w:ilvl w:val="0"/>
          <w:numId w:val="32"/>
        </w:numPr>
        <w:spacing w:before="120" w:after="120"/>
        <w:jc w:val="both"/>
      </w:pPr>
      <w:r w:rsidRPr="00A461EF">
        <w:t>Oświadczamy, że zapoznaliśmy się ze Specyfikacją Warunków Zamówienia i nie wnosimy do niej zastrzeżeń oraz uzyskaliśmy konieczne informacje do przygotowania oferty.</w:t>
      </w:r>
    </w:p>
    <w:p w14:paraId="0C48CE10" w14:textId="3E93B73A" w:rsidR="00A15B1A" w:rsidRPr="00A461EF" w:rsidRDefault="00A15B1A" w:rsidP="00A15B1A">
      <w:pPr>
        <w:widowControl w:val="0"/>
        <w:numPr>
          <w:ilvl w:val="0"/>
          <w:numId w:val="32"/>
        </w:numPr>
        <w:spacing w:before="120" w:after="120"/>
        <w:jc w:val="both"/>
        <w:rPr>
          <w:b/>
          <w:bCs/>
        </w:rPr>
      </w:pPr>
      <w:r w:rsidRPr="00A461EF">
        <w:t xml:space="preserve">Zapewniamy termin realizacji zamówienia: </w:t>
      </w:r>
      <w:r>
        <w:rPr>
          <w:b/>
          <w:bCs/>
        </w:rPr>
        <w:t>zgodnie z zapisami SWZ</w:t>
      </w:r>
      <w:r w:rsidR="002521FA">
        <w:rPr>
          <w:b/>
          <w:bCs/>
        </w:rPr>
        <w:t>.</w:t>
      </w:r>
    </w:p>
    <w:p w14:paraId="6015F5CE" w14:textId="43C21F9D" w:rsidR="00A15B1A" w:rsidRPr="00A461EF" w:rsidRDefault="00A15B1A" w:rsidP="00A15B1A">
      <w:pPr>
        <w:widowControl w:val="0"/>
        <w:numPr>
          <w:ilvl w:val="0"/>
          <w:numId w:val="32"/>
        </w:numPr>
        <w:spacing w:before="120" w:after="120"/>
        <w:jc w:val="both"/>
      </w:pPr>
      <w:r w:rsidRPr="00A461EF">
        <w:t xml:space="preserve">Oświadczamy, że jesteśmy związani ofertą do upływu terminu wskazanego w Specyfikacji Warunków Zamówienia, tj. </w:t>
      </w:r>
      <w:r w:rsidR="00560FC3">
        <w:rPr>
          <w:b/>
          <w:bCs/>
        </w:rPr>
        <w:t>11</w:t>
      </w:r>
      <w:r w:rsidRPr="00A461EF">
        <w:rPr>
          <w:b/>
          <w:bCs/>
        </w:rPr>
        <w:t>.</w:t>
      </w:r>
      <w:r>
        <w:rPr>
          <w:b/>
          <w:bCs/>
        </w:rPr>
        <w:t>0</w:t>
      </w:r>
      <w:r w:rsidR="00560FC3">
        <w:rPr>
          <w:b/>
          <w:bCs/>
        </w:rPr>
        <w:t>8</w:t>
      </w:r>
      <w:r w:rsidRPr="00A461EF">
        <w:rPr>
          <w:b/>
          <w:bCs/>
        </w:rPr>
        <w:t>.202</w:t>
      </w:r>
      <w:r>
        <w:rPr>
          <w:b/>
          <w:bCs/>
        </w:rPr>
        <w:t>3</w:t>
      </w:r>
      <w:r w:rsidRPr="00A461EF">
        <w:rPr>
          <w:b/>
        </w:rPr>
        <w:t xml:space="preserve"> r.</w:t>
      </w:r>
    </w:p>
    <w:p w14:paraId="4583D04E" w14:textId="07BA5355" w:rsidR="00A15B1A" w:rsidRPr="00A461EF" w:rsidRDefault="00A15B1A" w:rsidP="00A15B1A">
      <w:pPr>
        <w:widowControl w:val="0"/>
        <w:numPr>
          <w:ilvl w:val="0"/>
          <w:numId w:val="32"/>
        </w:numPr>
        <w:spacing w:before="120" w:after="120"/>
        <w:jc w:val="both"/>
      </w:pPr>
      <w:r w:rsidRPr="00A461EF">
        <w:t xml:space="preserve">Oświadczamy, że akceptujemy przedstawione w SWZ warunki i istotne postanowienia umowy </w:t>
      </w:r>
      <w:r w:rsidR="00461461">
        <w:br/>
      </w:r>
      <w:r w:rsidRPr="00A461EF">
        <w:t>i zobowiązujemy się, w przypadku wyboru naszej oferty, do zawarcia umowy na wyżej wymienionych warunkach, w miejscu i terminie wyznaczonym przez Zamawiającego.</w:t>
      </w:r>
    </w:p>
    <w:p w14:paraId="6CDB0C76" w14:textId="77777777" w:rsidR="00A15B1A" w:rsidRPr="00A461EF" w:rsidRDefault="00A15B1A" w:rsidP="00A15B1A">
      <w:pPr>
        <w:widowControl w:val="0"/>
        <w:numPr>
          <w:ilvl w:val="0"/>
          <w:numId w:val="32"/>
        </w:numPr>
        <w:spacing w:before="120" w:after="120"/>
        <w:jc w:val="both"/>
        <w:rPr>
          <w:b/>
        </w:rPr>
      </w:pPr>
      <w:r w:rsidRPr="00A461EF">
        <w:t>Oświadczamy, że zamówienie wykonamy</w:t>
      </w:r>
      <w:r w:rsidRPr="00A461EF">
        <w:rPr>
          <w:b/>
        </w:rPr>
        <w:t xml:space="preserve"> samodzielnie*/przy pomocy podwykonawców*, </w:t>
      </w:r>
      <w:r w:rsidRPr="00A461EF"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A15B1A" w:rsidRPr="00A461EF" w14:paraId="6C293DCC" w14:textId="77777777" w:rsidTr="00D278F1">
        <w:tc>
          <w:tcPr>
            <w:tcW w:w="675" w:type="dxa"/>
          </w:tcPr>
          <w:p w14:paraId="2A79F9B0" w14:textId="77777777" w:rsidR="00A15B1A" w:rsidRPr="00A461EF" w:rsidRDefault="00A15B1A" w:rsidP="00D278F1">
            <w:pPr>
              <w:widowControl w:val="0"/>
              <w:spacing w:before="120" w:after="120"/>
              <w:jc w:val="both"/>
            </w:pPr>
            <w:r w:rsidRPr="00A461EF">
              <w:t>Lp.</w:t>
            </w:r>
          </w:p>
        </w:tc>
        <w:tc>
          <w:tcPr>
            <w:tcW w:w="4915" w:type="dxa"/>
          </w:tcPr>
          <w:p w14:paraId="246CA14B" w14:textId="77777777" w:rsidR="00A15B1A" w:rsidRPr="00A461EF" w:rsidRDefault="00A15B1A" w:rsidP="00D278F1">
            <w:pPr>
              <w:widowControl w:val="0"/>
              <w:spacing w:before="120" w:after="120"/>
              <w:jc w:val="both"/>
            </w:pPr>
            <w:r w:rsidRPr="00A461EF">
              <w:t>Nazwa elementu zamówienia</w:t>
            </w:r>
          </w:p>
        </w:tc>
        <w:tc>
          <w:tcPr>
            <w:tcW w:w="2835" w:type="dxa"/>
          </w:tcPr>
          <w:p w14:paraId="7674713E" w14:textId="77777777" w:rsidR="00A15B1A" w:rsidRPr="00A461EF" w:rsidRDefault="00A15B1A" w:rsidP="00D278F1">
            <w:pPr>
              <w:widowControl w:val="0"/>
              <w:spacing w:before="120" w:after="120"/>
              <w:jc w:val="both"/>
            </w:pPr>
            <w:r w:rsidRPr="00A461EF">
              <w:t xml:space="preserve">Podwykonawca </w:t>
            </w:r>
            <w:r w:rsidRPr="00A461EF">
              <w:br/>
              <w:t>(jeśli jest znany)</w:t>
            </w:r>
          </w:p>
        </w:tc>
      </w:tr>
      <w:tr w:rsidR="00A15B1A" w:rsidRPr="00A461EF" w14:paraId="50D067F8" w14:textId="77777777" w:rsidTr="00D278F1">
        <w:tc>
          <w:tcPr>
            <w:tcW w:w="675" w:type="dxa"/>
          </w:tcPr>
          <w:p w14:paraId="0534B911" w14:textId="77777777" w:rsidR="00A15B1A" w:rsidRPr="00A461EF" w:rsidRDefault="00A15B1A" w:rsidP="00D278F1">
            <w:pPr>
              <w:widowControl w:val="0"/>
              <w:spacing w:before="120" w:after="120"/>
              <w:jc w:val="both"/>
            </w:pPr>
            <w:r w:rsidRPr="00A461EF">
              <w:t>1</w:t>
            </w:r>
          </w:p>
        </w:tc>
        <w:tc>
          <w:tcPr>
            <w:tcW w:w="4915" w:type="dxa"/>
          </w:tcPr>
          <w:p w14:paraId="52AC81B0" w14:textId="77777777" w:rsidR="00A15B1A" w:rsidRPr="00A461EF" w:rsidRDefault="00A15B1A" w:rsidP="00D278F1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3EF825D6" w14:textId="77777777" w:rsidR="00A15B1A" w:rsidRPr="00A461EF" w:rsidRDefault="00A15B1A" w:rsidP="00D278F1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  <w:tr w:rsidR="00A15B1A" w:rsidRPr="00A461EF" w14:paraId="344FB76E" w14:textId="77777777" w:rsidTr="00D278F1">
        <w:tc>
          <w:tcPr>
            <w:tcW w:w="675" w:type="dxa"/>
          </w:tcPr>
          <w:p w14:paraId="66317E24" w14:textId="77777777" w:rsidR="00A15B1A" w:rsidRPr="00A461EF" w:rsidRDefault="00A15B1A" w:rsidP="00D278F1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4915" w:type="dxa"/>
          </w:tcPr>
          <w:p w14:paraId="13C11E3F" w14:textId="77777777" w:rsidR="00A15B1A" w:rsidRPr="00A461EF" w:rsidRDefault="00A15B1A" w:rsidP="00D278F1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72B21154" w14:textId="77777777" w:rsidR="00A15B1A" w:rsidRPr="00A461EF" w:rsidRDefault="00A15B1A" w:rsidP="00D278F1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</w:tbl>
    <w:p w14:paraId="713CD0CC" w14:textId="77777777" w:rsidR="00A15B1A" w:rsidRPr="00A461EF" w:rsidRDefault="00A15B1A" w:rsidP="00A15B1A">
      <w:pPr>
        <w:pStyle w:val="Bezodstpw1"/>
        <w:spacing w:before="120" w:after="120"/>
        <w:ind w:left="1069"/>
        <w:jc w:val="both"/>
        <w:rPr>
          <w:rFonts w:cs="Calibri"/>
        </w:rPr>
      </w:pPr>
      <w:r w:rsidRPr="00A461EF">
        <w:rPr>
          <w:rFonts w:cs="Calibr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45231A25" w14:textId="77777777" w:rsidR="00A15B1A" w:rsidRPr="00A461EF" w:rsidRDefault="00A15B1A" w:rsidP="00A15B1A">
      <w:pPr>
        <w:widowControl w:val="0"/>
        <w:numPr>
          <w:ilvl w:val="0"/>
          <w:numId w:val="32"/>
        </w:numPr>
        <w:spacing w:before="120" w:after="120"/>
        <w:jc w:val="both"/>
      </w:pPr>
      <w:r w:rsidRPr="00A461EF">
        <w:lastRenderedPageBreak/>
        <w:t xml:space="preserve">Oświadczamy, że </w:t>
      </w:r>
      <w:r w:rsidRPr="00A461EF">
        <w:rPr>
          <w:b/>
        </w:rPr>
        <w:t>jesteśmy /nie jesteśmy</w:t>
      </w:r>
      <w:r w:rsidRPr="00A461EF"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6EAED6FA" w14:textId="77777777" w:rsidR="00A15B1A" w:rsidRPr="00A461EF" w:rsidRDefault="00A15B1A" w:rsidP="00A15B1A">
      <w:pPr>
        <w:widowControl w:val="0"/>
        <w:numPr>
          <w:ilvl w:val="0"/>
          <w:numId w:val="32"/>
        </w:numPr>
        <w:spacing w:before="120" w:after="120"/>
        <w:jc w:val="both"/>
      </w:pPr>
      <w:r w:rsidRPr="00A461EF">
        <w:t xml:space="preserve">Oświadczamy, że </w:t>
      </w:r>
      <w:r w:rsidRPr="001C37A5">
        <w:rPr>
          <w:b/>
          <w:bCs/>
        </w:rPr>
        <w:t>dostawy</w:t>
      </w:r>
      <w:r w:rsidRPr="00A461EF">
        <w:t xml:space="preserve"> </w:t>
      </w:r>
      <w:r w:rsidRPr="00A461EF">
        <w:rPr>
          <w:b/>
        </w:rPr>
        <w:t>są /nie są</w:t>
      </w:r>
      <w:r w:rsidRPr="00A461EF">
        <w:t xml:space="preserve">* objęte mechanizmem podzielonej płatności/odwrotnym obciążeniem; </w:t>
      </w:r>
    </w:p>
    <w:p w14:paraId="447A3758" w14:textId="64FB3469" w:rsidR="00A15B1A" w:rsidRPr="00A461EF" w:rsidRDefault="00A15B1A" w:rsidP="00A15B1A">
      <w:pPr>
        <w:widowControl w:val="0"/>
        <w:numPr>
          <w:ilvl w:val="0"/>
          <w:numId w:val="32"/>
        </w:numPr>
        <w:spacing w:before="120" w:after="120"/>
        <w:jc w:val="both"/>
      </w:pPr>
      <w:r w:rsidRPr="00A461EF">
        <w:t xml:space="preserve">W przypadku wyboru oferty zobowiązujemy się do wskazania na fakturze rachunku bankowego służącego do prowadzenia działalności, ujawnionego w wykazie, o którym mowa w art. 96b </w:t>
      </w:r>
      <w:r w:rsidR="002B00C4">
        <w:br/>
      </w:r>
      <w:r w:rsidRPr="00A461EF">
        <w:t xml:space="preserve">ust. 1 ustawy o podatku od towarów i usług (tzn. rachunek bankowy ujawniony w wykazie podmiotów prowadzonym przez Krajową Administrację Skarbową). </w:t>
      </w:r>
    </w:p>
    <w:p w14:paraId="1FAA14FF" w14:textId="77777777" w:rsidR="00A15B1A" w:rsidRPr="00A461EF" w:rsidRDefault="00A15B1A" w:rsidP="00A15B1A">
      <w:pPr>
        <w:widowControl w:val="0"/>
        <w:numPr>
          <w:ilvl w:val="0"/>
          <w:numId w:val="32"/>
        </w:numPr>
        <w:spacing w:before="120" w:after="120"/>
        <w:jc w:val="both"/>
      </w:pPr>
      <w:r w:rsidRPr="00A461EF">
        <w:rPr>
          <w:color w:val="000000"/>
        </w:rPr>
        <w:t>Oświadczamy, że wypełniliśmy obowiązki informacyjne przewidziane w art. 13 lub art. 14 RODO (</w:t>
      </w:r>
      <w:r w:rsidRPr="00A461EF">
        <w:rPr>
          <w:rStyle w:val="Uwydatnienie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A461EF">
        <w:rPr>
          <w:i/>
        </w:rPr>
        <w:t> </w:t>
      </w:r>
      <w:r w:rsidRPr="00A461EF">
        <w:rPr>
          <w:color w:val="000000"/>
        </w:rPr>
        <w:t xml:space="preserve">wobec osób fizycznych, </w:t>
      </w:r>
      <w:r w:rsidRPr="00A461EF">
        <w:t>od których dane osobowe bezpośrednio lub pośrednio pozyskałem</w:t>
      </w:r>
      <w:r w:rsidRPr="00A461EF">
        <w:rPr>
          <w:color w:val="000000"/>
        </w:rPr>
        <w:t xml:space="preserve"> w celu ubiegania się o udzielenie zamówienia publicznego w niniejszym postępowaniu</w:t>
      </w:r>
      <w:r w:rsidRPr="00A461EF">
        <w:t>.</w:t>
      </w:r>
      <w:r w:rsidRPr="00A461EF">
        <w:rPr>
          <w:i/>
        </w:rPr>
        <w:t xml:space="preserve"> (</w:t>
      </w:r>
      <w:r w:rsidRPr="00A461EF">
        <w:rPr>
          <w:rStyle w:val="Uwydatnieni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A461EF">
        <w:rPr>
          <w:i/>
        </w:rPr>
        <w:t>.</w:t>
      </w:r>
    </w:p>
    <w:p w14:paraId="5AF42EEF" w14:textId="77777777" w:rsidR="00A15B1A" w:rsidRPr="00A461EF" w:rsidRDefault="00A15B1A" w:rsidP="00A15B1A">
      <w:pPr>
        <w:widowControl w:val="0"/>
        <w:numPr>
          <w:ilvl w:val="0"/>
          <w:numId w:val="32"/>
        </w:numPr>
        <w:spacing w:before="120" w:after="120"/>
        <w:jc w:val="both"/>
        <w:rPr>
          <w:color w:val="000000"/>
        </w:rPr>
      </w:pPr>
      <w:r w:rsidRPr="00A461EF">
        <w:rPr>
          <w:color w:val="000000"/>
        </w:rPr>
        <w:t xml:space="preserve">Oświadczamy, że wszelkie informacje podane w powyższych oświadczeniach są aktualne </w:t>
      </w:r>
      <w:r w:rsidRPr="00A461EF"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64B97EC8" w14:textId="77777777" w:rsidR="00A15B1A" w:rsidRPr="00A461EF" w:rsidRDefault="00A15B1A" w:rsidP="00A15B1A">
      <w:pPr>
        <w:widowControl w:val="0"/>
        <w:spacing w:before="120" w:after="120"/>
        <w:ind w:left="1069"/>
        <w:jc w:val="both"/>
        <w:rPr>
          <w:color w:val="000000"/>
        </w:rPr>
      </w:pPr>
    </w:p>
    <w:p w14:paraId="3B41B771" w14:textId="77777777" w:rsidR="00A15B1A" w:rsidRPr="00A461EF" w:rsidRDefault="00A15B1A" w:rsidP="00A15B1A">
      <w:pPr>
        <w:jc w:val="both"/>
        <w:rPr>
          <w:sz w:val="16"/>
          <w:szCs w:val="16"/>
        </w:rPr>
      </w:pPr>
      <w:r w:rsidRPr="00A461EF">
        <w:rPr>
          <w:sz w:val="16"/>
          <w:szCs w:val="16"/>
        </w:rPr>
        <w:t>* niepotrzebne skreślić</w:t>
      </w:r>
    </w:p>
    <w:p w14:paraId="63273C65" w14:textId="77777777" w:rsidR="00A15B1A" w:rsidRPr="00A461EF" w:rsidRDefault="00A15B1A" w:rsidP="00A15B1A">
      <w:pPr>
        <w:jc w:val="both"/>
        <w:rPr>
          <w:sz w:val="16"/>
          <w:szCs w:val="16"/>
        </w:rPr>
      </w:pPr>
    </w:p>
    <w:p w14:paraId="7344E06E" w14:textId="77777777" w:rsidR="00A15B1A" w:rsidRPr="00A461EF" w:rsidRDefault="00A15B1A" w:rsidP="00A15B1A">
      <w:pPr>
        <w:jc w:val="both"/>
        <w:rPr>
          <w:sz w:val="16"/>
          <w:szCs w:val="16"/>
        </w:rPr>
      </w:pPr>
    </w:p>
    <w:p w14:paraId="3462D1D3" w14:textId="77777777" w:rsidR="00A15B1A" w:rsidRPr="00A461EF" w:rsidRDefault="00A15B1A" w:rsidP="00A15B1A">
      <w:pPr>
        <w:jc w:val="both"/>
        <w:rPr>
          <w:sz w:val="16"/>
          <w:szCs w:val="16"/>
        </w:rPr>
      </w:pPr>
    </w:p>
    <w:p w14:paraId="4E185ADA" w14:textId="77777777" w:rsidR="00A15B1A" w:rsidRPr="00A461EF" w:rsidRDefault="00A15B1A" w:rsidP="00A15B1A">
      <w:pPr>
        <w:jc w:val="both"/>
        <w:rPr>
          <w:sz w:val="16"/>
          <w:szCs w:val="16"/>
        </w:rPr>
      </w:pPr>
    </w:p>
    <w:p w14:paraId="176236D0" w14:textId="77777777" w:rsidR="00A15B1A" w:rsidRPr="00A461EF" w:rsidRDefault="00A15B1A" w:rsidP="00A15B1A">
      <w:pPr>
        <w:jc w:val="both"/>
        <w:rPr>
          <w:sz w:val="16"/>
          <w:szCs w:val="16"/>
        </w:rPr>
      </w:pPr>
    </w:p>
    <w:p w14:paraId="2DDD8655" w14:textId="77777777" w:rsidR="00A15B1A" w:rsidRPr="00A461EF" w:rsidRDefault="00A15B1A" w:rsidP="00A15B1A">
      <w:pPr>
        <w:spacing w:before="120" w:after="120" w:line="100" w:lineRule="atLeast"/>
        <w:jc w:val="both"/>
        <w:rPr>
          <w:b/>
          <w:bCs/>
          <w:i/>
          <w:iCs/>
          <w:sz w:val="20"/>
          <w:szCs w:val="20"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..............................................................</w:t>
      </w:r>
    </w:p>
    <w:p w14:paraId="26772A45" w14:textId="77777777" w:rsidR="00A15B1A" w:rsidRPr="00A461EF" w:rsidRDefault="00A15B1A" w:rsidP="00A15B1A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 xml:space="preserve"> Załącznik nr 2</w:t>
      </w:r>
    </w:p>
    <w:p w14:paraId="449D662B" w14:textId="77777777" w:rsidR="00A15B1A" w:rsidRPr="00A461EF" w:rsidRDefault="00A15B1A" w:rsidP="00A15B1A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656555F0" w14:textId="5D40E398" w:rsidR="00A15B1A" w:rsidRPr="009E773B" w:rsidRDefault="00A15B1A" w:rsidP="00A15B1A">
      <w:pPr>
        <w:pStyle w:val="Bezodstpw"/>
        <w:jc w:val="right"/>
        <w:rPr>
          <w:b/>
          <w:bCs/>
        </w:rPr>
      </w:pPr>
      <w:r w:rsidRPr="009E773B">
        <w:rPr>
          <w:b/>
          <w:bCs/>
        </w:rPr>
        <w:t>DOP.260.</w:t>
      </w:r>
      <w:r w:rsidR="00242024">
        <w:rPr>
          <w:b/>
          <w:bCs/>
        </w:rPr>
        <w:t>15</w:t>
      </w:r>
      <w:r w:rsidRPr="009E773B">
        <w:rPr>
          <w:b/>
          <w:bCs/>
        </w:rPr>
        <w:t>.1.202</w:t>
      </w:r>
      <w:r>
        <w:rPr>
          <w:b/>
          <w:bCs/>
        </w:rPr>
        <w:t>3</w:t>
      </w:r>
      <w:r w:rsidRPr="009E773B">
        <w:rPr>
          <w:b/>
          <w:bCs/>
        </w:rPr>
        <w:t>.DB</w:t>
      </w:r>
    </w:p>
    <w:p w14:paraId="7B9EBB9D" w14:textId="77777777" w:rsidR="00A15B1A" w:rsidRPr="00A461EF" w:rsidRDefault="00A15B1A" w:rsidP="00A15B1A">
      <w:pPr>
        <w:ind w:left="7799" w:right="-286"/>
        <w:rPr>
          <w:rFonts w:eastAsia="Cambria"/>
          <w:i/>
          <w:color w:val="808080"/>
        </w:rPr>
      </w:pPr>
    </w:p>
    <w:p w14:paraId="139077AA" w14:textId="77777777" w:rsidR="00A15B1A" w:rsidRPr="00A461EF" w:rsidRDefault="00A15B1A" w:rsidP="00A15B1A">
      <w:pPr>
        <w:ind w:right="-286"/>
        <w:jc w:val="center"/>
        <w:rPr>
          <w:b/>
          <w:lang w:bidi="pl-PL"/>
        </w:rPr>
      </w:pPr>
      <w:r w:rsidRPr="00A461EF">
        <w:rPr>
          <w:rFonts w:eastAsia="Arial"/>
          <w:b/>
          <w:lang w:eastAsia="pl-PL" w:bidi="pl-PL"/>
        </w:rPr>
        <w:t>Z</w:t>
      </w:r>
      <w:r w:rsidRPr="00A461EF">
        <w:rPr>
          <w:b/>
          <w:lang w:bidi="pl-PL"/>
        </w:rPr>
        <w:t xml:space="preserve">obowiązanie podmiotu trzeciego do oddania do dyspozycji Wykonawcy niezbędnych zasobów na potrzeby realizacji  zamówienia </w:t>
      </w:r>
    </w:p>
    <w:p w14:paraId="284B7187" w14:textId="77777777" w:rsidR="00A15B1A" w:rsidRPr="00A461EF" w:rsidRDefault="00A15B1A" w:rsidP="00A15B1A">
      <w:pPr>
        <w:autoSpaceDE w:val="0"/>
        <w:ind w:right="-286"/>
        <w:rPr>
          <w:lang w:bidi="pl-PL"/>
        </w:rPr>
      </w:pPr>
    </w:p>
    <w:p w14:paraId="714F076E" w14:textId="77777777" w:rsidR="00A15B1A" w:rsidRPr="00A461EF" w:rsidRDefault="00A15B1A" w:rsidP="00A15B1A">
      <w:pPr>
        <w:autoSpaceDE w:val="0"/>
        <w:rPr>
          <w:lang w:eastAsia="pl-PL" w:bidi="pl-PL"/>
        </w:rPr>
      </w:pPr>
      <w:r w:rsidRPr="00A461EF">
        <w:rPr>
          <w:lang w:eastAsia="pl-PL" w:bidi="pl-PL"/>
        </w:rPr>
        <w:t>Oświadczamy, iż zobowiązujemy się do oddania do dyspozycji Wykonawcy zasobów niezbędnych do realizacji zamówienia na wskazanych poniżej warunkach: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20"/>
        <w:gridCol w:w="5191"/>
      </w:tblGrid>
      <w:tr w:rsidR="00A15B1A" w:rsidRPr="00A461EF" w14:paraId="583FBD62" w14:textId="77777777" w:rsidTr="00D278F1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CFA6C" w14:textId="77777777" w:rsidR="00A15B1A" w:rsidRPr="00A461EF" w:rsidRDefault="00A15B1A" w:rsidP="00D278F1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Podmiot trzeci: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FFDFD" w14:textId="77777777" w:rsidR="00A15B1A" w:rsidRPr="00A461EF" w:rsidRDefault="00A15B1A" w:rsidP="00D278F1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A15B1A" w:rsidRPr="00A461EF" w14:paraId="0CCF285E" w14:textId="77777777" w:rsidTr="00D278F1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136B7" w14:textId="77777777" w:rsidR="00A15B1A" w:rsidRPr="00A461EF" w:rsidRDefault="00A15B1A" w:rsidP="00D278F1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Wykonawca: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C359" w14:textId="77777777" w:rsidR="00A15B1A" w:rsidRPr="00A461EF" w:rsidRDefault="00A15B1A" w:rsidP="00D278F1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A15B1A" w:rsidRPr="00A461EF" w14:paraId="7510A516" w14:textId="77777777" w:rsidTr="00D278F1">
        <w:trPr>
          <w:trHeight w:val="454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C5B5E" w14:textId="77777777" w:rsidR="00A15B1A" w:rsidRPr="00A461EF" w:rsidRDefault="00A15B1A" w:rsidP="00D278F1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Zamówienie: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5894B" w14:textId="47698604" w:rsidR="00A15B1A" w:rsidRPr="00A461EF" w:rsidRDefault="00242024" w:rsidP="00D278F1">
            <w:pPr>
              <w:widowControl w:val="0"/>
              <w:spacing w:after="120" w:line="276" w:lineRule="auto"/>
              <w:ind w:right="-1"/>
              <w:jc w:val="both"/>
              <w:rPr>
                <w:b/>
                <w:bCs/>
              </w:rPr>
            </w:pPr>
            <w:r>
              <w:rPr>
                <w:rStyle w:val="ui-provider"/>
                <w:rFonts w:asciiTheme="minorHAnsi" w:hAnsiTheme="minorHAnsi" w:cstheme="minorHAnsi"/>
                <w:b/>
                <w:bCs/>
              </w:rPr>
              <w:t>D</w:t>
            </w:r>
            <w:r w:rsidRPr="00955B8D">
              <w:rPr>
                <w:rStyle w:val="ui-provider"/>
                <w:rFonts w:asciiTheme="minorHAnsi" w:hAnsiTheme="minorHAnsi" w:cstheme="minorHAnsi"/>
                <w:b/>
                <w:bCs/>
              </w:rPr>
              <w:t>ostaw</w:t>
            </w:r>
            <w:r>
              <w:rPr>
                <w:rStyle w:val="ui-provider"/>
                <w:rFonts w:asciiTheme="minorHAnsi" w:hAnsiTheme="minorHAnsi" w:cstheme="minorHAnsi"/>
                <w:b/>
                <w:bCs/>
              </w:rPr>
              <w:t xml:space="preserve">a </w:t>
            </w:r>
            <w:r w:rsidRPr="00955B8D">
              <w:rPr>
                <w:rStyle w:val="ui-provider"/>
                <w:rFonts w:asciiTheme="minorHAnsi" w:hAnsiTheme="minorHAnsi" w:cstheme="minorHAnsi"/>
                <w:b/>
                <w:bCs/>
              </w:rPr>
              <w:t>sprzętu sieciowego wraz z oprogramowaniem w ramach rozbudowy klastra serwerowego</w:t>
            </w:r>
            <w:r w:rsidRPr="00A461EF">
              <w:rPr>
                <w:b/>
                <w:bCs/>
              </w:rPr>
              <w:t xml:space="preserve"> </w:t>
            </w:r>
          </w:p>
        </w:tc>
      </w:tr>
      <w:tr w:rsidR="00A15B1A" w:rsidRPr="00A461EF" w14:paraId="483C1B5E" w14:textId="77777777" w:rsidTr="00D278F1">
        <w:trPr>
          <w:trHeight w:val="442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A2898" w14:textId="77777777" w:rsidR="00A15B1A" w:rsidRPr="00A461EF" w:rsidRDefault="00A15B1A" w:rsidP="00D278F1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Zamawiający: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4137B" w14:textId="77777777" w:rsidR="00A15B1A" w:rsidRPr="00A461EF" w:rsidRDefault="00A15B1A" w:rsidP="00D278F1">
            <w:pPr>
              <w:autoSpaceDE w:val="0"/>
              <w:jc w:val="both"/>
              <w:rPr>
                <w:b/>
                <w:bCs/>
                <w:lang w:eastAsia="pl-PL"/>
              </w:rPr>
            </w:pPr>
            <w:r w:rsidRPr="00A461EF">
              <w:rPr>
                <w:rFonts w:eastAsia="Calibri"/>
                <w:b/>
              </w:rPr>
              <w:t>Pomorska Specjalna Strefa Ekonomiczna Sp. z o.o.</w:t>
            </w:r>
          </w:p>
        </w:tc>
      </w:tr>
      <w:tr w:rsidR="00A15B1A" w:rsidRPr="00A461EF" w14:paraId="1D53B6D7" w14:textId="77777777" w:rsidTr="00D278F1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2BC24" w14:textId="77777777" w:rsidR="00A15B1A" w:rsidRPr="00A461EF" w:rsidRDefault="00A15B1A" w:rsidP="00D278F1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Rodzaj zasobu oddanego do dyspozycji: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8867F" w14:textId="77777777" w:rsidR="00A15B1A" w:rsidRPr="00A461EF" w:rsidRDefault="00A15B1A" w:rsidP="00D278F1">
            <w:pPr>
              <w:autoSpaceDE w:val="0"/>
              <w:rPr>
                <w:rFonts w:eastAsia="Arial"/>
                <w:lang w:eastAsia="pl-PL" w:bidi="pl-PL"/>
              </w:rPr>
            </w:pPr>
          </w:p>
          <w:p w14:paraId="40BC92AC" w14:textId="77777777" w:rsidR="00A15B1A" w:rsidRPr="00A461EF" w:rsidRDefault="00A15B1A" w:rsidP="00D278F1">
            <w:pPr>
              <w:autoSpaceDE w:val="0"/>
              <w:rPr>
                <w:lang w:eastAsia="pl-PL" w:bidi="pl-PL"/>
              </w:rPr>
            </w:pPr>
          </w:p>
        </w:tc>
      </w:tr>
      <w:tr w:rsidR="00A15B1A" w:rsidRPr="00A461EF" w14:paraId="3311B916" w14:textId="77777777" w:rsidTr="00D278F1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A0E3A" w14:textId="77777777" w:rsidR="00A15B1A" w:rsidRPr="00A461EF" w:rsidRDefault="00A15B1A" w:rsidP="00D278F1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t>Zakres dostępnych wykonawcy zasobów podmiotu udostępniającego zasoby: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0A2C8" w14:textId="77777777" w:rsidR="00A15B1A" w:rsidRPr="00A461EF" w:rsidRDefault="00A15B1A" w:rsidP="00D278F1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A15B1A" w:rsidRPr="00A461EF" w14:paraId="6F0A7425" w14:textId="77777777" w:rsidTr="00D278F1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64015" w14:textId="77777777" w:rsidR="00A15B1A" w:rsidRPr="00A461EF" w:rsidRDefault="00A15B1A" w:rsidP="00D278F1">
            <w:pPr>
              <w:rPr>
                <w:lang w:eastAsia="pl-PL"/>
              </w:rPr>
            </w:pPr>
            <w:r w:rsidRPr="00A461EF">
              <w:t>Sposób i okres udostępnienia wykonawcy i wykorzystania przez niego zasobów podmiotu udostępniającego te zasoby przy wykonywaniu zamówienia: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53D39" w14:textId="77777777" w:rsidR="00A15B1A" w:rsidRPr="00A461EF" w:rsidRDefault="00A15B1A" w:rsidP="00D278F1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A15B1A" w:rsidRPr="00A461EF" w14:paraId="3E0B4E21" w14:textId="77777777" w:rsidTr="00D278F1">
        <w:trPr>
          <w:trHeight w:val="2003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6915F" w14:textId="77777777" w:rsidR="00A15B1A" w:rsidRDefault="00A15B1A" w:rsidP="00D278F1">
            <w:r w:rsidRPr="00A461EF"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1FD3D2F0" w14:textId="77777777" w:rsidR="00A15B1A" w:rsidRPr="00A372F1" w:rsidRDefault="00A15B1A" w:rsidP="00D278F1">
            <w:pPr>
              <w:rPr>
                <w:lang w:eastAsia="pl-PL"/>
              </w:rPr>
            </w:pPr>
          </w:p>
          <w:p w14:paraId="1C500A8B" w14:textId="77777777" w:rsidR="00A15B1A" w:rsidRDefault="00A15B1A" w:rsidP="00D278F1"/>
          <w:p w14:paraId="45B149AB" w14:textId="77777777" w:rsidR="00A15B1A" w:rsidRPr="00A372F1" w:rsidRDefault="00A15B1A" w:rsidP="00D278F1">
            <w:pPr>
              <w:jc w:val="right"/>
              <w:rPr>
                <w:lang w:eastAsia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3F06D" w14:textId="77777777" w:rsidR="00A15B1A" w:rsidRPr="00A461EF" w:rsidRDefault="00A15B1A" w:rsidP="00D278F1">
            <w:pPr>
              <w:rPr>
                <w:lang w:eastAsia="pl-PL" w:bidi="pl-PL"/>
              </w:rPr>
            </w:pPr>
          </w:p>
        </w:tc>
      </w:tr>
      <w:tr w:rsidR="00A15B1A" w:rsidRPr="00A461EF" w14:paraId="21D3304E" w14:textId="77777777" w:rsidTr="00D278F1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11B3C" w14:textId="77777777" w:rsidR="00A15B1A" w:rsidRPr="00A461EF" w:rsidRDefault="00A15B1A" w:rsidP="00D278F1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Charakter stosunku, jaki będzie łączył Wykonawcę z podmiotem trzecim: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E9F11" w14:textId="77777777" w:rsidR="00A15B1A" w:rsidRPr="00A461EF" w:rsidRDefault="00A15B1A" w:rsidP="00D278F1">
            <w:pPr>
              <w:rPr>
                <w:lang w:eastAsia="pl-PL" w:bidi="pl-PL"/>
              </w:rPr>
            </w:pPr>
          </w:p>
          <w:p w14:paraId="5E6939F2" w14:textId="77777777" w:rsidR="00A15B1A" w:rsidRPr="00A461EF" w:rsidRDefault="00A15B1A" w:rsidP="00D278F1">
            <w:pPr>
              <w:rPr>
                <w:lang w:eastAsia="pl-PL" w:bidi="pl-PL"/>
              </w:rPr>
            </w:pPr>
          </w:p>
          <w:p w14:paraId="05E0F2E7" w14:textId="77777777" w:rsidR="00A15B1A" w:rsidRPr="00A461EF" w:rsidRDefault="00A15B1A" w:rsidP="00D278F1">
            <w:pPr>
              <w:rPr>
                <w:lang w:eastAsia="pl-PL" w:bidi="pl-PL"/>
              </w:rPr>
            </w:pPr>
          </w:p>
        </w:tc>
      </w:tr>
      <w:tr w:rsidR="00A15B1A" w:rsidRPr="00A461EF" w14:paraId="7CD0EC8A" w14:textId="77777777" w:rsidTr="00D278F1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0F681" w14:textId="77777777" w:rsidR="00A15B1A" w:rsidRPr="00A461EF" w:rsidRDefault="00A15B1A" w:rsidP="00D278F1">
            <w:pPr>
              <w:rPr>
                <w:lang w:eastAsia="pl-PL"/>
              </w:rPr>
            </w:pPr>
            <w:r w:rsidRPr="00A461EF">
              <w:rPr>
                <w:lang w:eastAsia="pl-PL"/>
              </w:rPr>
              <w:t>Uwagi: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D885B" w14:textId="77777777" w:rsidR="00A15B1A" w:rsidRPr="00A461EF" w:rsidRDefault="00A15B1A" w:rsidP="00D278F1">
            <w:pPr>
              <w:autoSpaceDE w:val="0"/>
              <w:snapToGrid w:val="0"/>
              <w:rPr>
                <w:lang w:eastAsia="pl-PL" w:bidi="pl-PL"/>
              </w:rPr>
            </w:pPr>
          </w:p>
          <w:p w14:paraId="4DD4EE90" w14:textId="77777777" w:rsidR="00A15B1A" w:rsidRPr="00A461EF" w:rsidRDefault="00A15B1A" w:rsidP="00D278F1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</w:tbl>
    <w:p w14:paraId="760F6F5A" w14:textId="77777777" w:rsidR="00A15B1A" w:rsidRDefault="00A15B1A" w:rsidP="00A15B1A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492FCE66" w14:textId="77777777" w:rsidR="00A15B1A" w:rsidRDefault="00A15B1A" w:rsidP="00A15B1A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4A0DFEE3" w14:textId="77777777" w:rsidR="00A15B1A" w:rsidRPr="00A461EF" w:rsidRDefault="00A15B1A" w:rsidP="00A15B1A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5F83085" w14:textId="77777777" w:rsidR="00A15B1A" w:rsidRPr="00A461EF" w:rsidRDefault="00A15B1A" w:rsidP="00A15B1A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6D6A20ED" w14:textId="77777777" w:rsidR="00A15B1A" w:rsidRPr="00A461EF" w:rsidRDefault="00A15B1A" w:rsidP="00A15B1A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1B7E104C" w14:textId="77777777" w:rsidR="00A15B1A" w:rsidRPr="00A461EF" w:rsidRDefault="00A15B1A" w:rsidP="00A15B1A">
      <w:pPr>
        <w:jc w:val="right"/>
        <w:rPr>
          <w:b/>
          <w:spacing w:val="-6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>Załącznik nr 3</w:t>
      </w:r>
    </w:p>
    <w:p w14:paraId="4E43F22D" w14:textId="77777777" w:rsidR="00A15B1A" w:rsidRPr="00A461EF" w:rsidRDefault="00A15B1A" w:rsidP="00A15B1A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1FAE7587" w14:textId="0EE80EDE" w:rsidR="00A15B1A" w:rsidRPr="009E773B" w:rsidRDefault="00A15B1A" w:rsidP="00A15B1A">
      <w:pPr>
        <w:pStyle w:val="Bezodstpw"/>
        <w:jc w:val="right"/>
        <w:rPr>
          <w:b/>
          <w:bCs/>
        </w:rPr>
      </w:pPr>
      <w:r w:rsidRPr="009E773B">
        <w:rPr>
          <w:b/>
          <w:bCs/>
        </w:rPr>
        <w:t>DOP.260.</w:t>
      </w:r>
      <w:r w:rsidR="008D041D">
        <w:rPr>
          <w:b/>
          <w:bCs/>
        </w:rPr>
        <w:t>15</w:t>
      </w:r>
      <w:r w:rsidRPr="009E773B">
        <w:rPr>
          <w:b/>
          <w:bCs/>
        </w:rPr>
        <w:t>.1.202</w:t>
      </w:r>
      <w:r>
        <w:rPr>
          <w:b/>
          <w:bCs/>
        </w:rPr>
        <w:t>3</w:t>
      </w:r>
      <w:r w:rsidRPr="009E773B">
        <w:rPr>
          <w:b/>
          <w:bCs/>
        </w:rPr>
        <w:t>.DB</w:t>
      </w:r>
    </w:p>
    <w:p w14:paraId="02DF72F8" w14:textId="77777777" w:rsidR="00A15B1A" w:rsidRPr="00A461EF" w:rsidRDefault="00A15B1A" w:rsidP="00A15B1A">
      <w:pPr>
        <w:jc w:val="center"/>
        <w:rPr>
          <w:b/>
        </w:rPr>
      </w:pPr>
    </w:p>
    <w:p w14:paraId="514A4D0A" w14:textId="77777777" w:rsidR="00A15B1A" w:rsidRPr="00A461EF" w:rsidRDefault="00A15B1A" w:rsidP="00A15B1A">
      <w:pPr>
        <w:jc w:val="center"/>
        <w:rPr>
          <w:b/>
        </w:rPr>
      </w:pPr>
      <w:r w:rsidRPr="00A461EF">
        <w:rPr>
          <w:b/>
        </w:rPr>
        <w:t xml:space="preserve">Oświadczenie Wykonawcy o przynależności lub braku przynależności </w:t>
      </w:r>
      <w:r w:rsidRPr="00A461EF">
        <w:rPr>
          <w:b/>
        </w:rPr>
        <w:br/>
        <w:t>do grupy kapitałowej</w:t>
      </w:r>
    </w:p>
    <w:p w14:paraId="2A7A5446" w14:textId="77777777" w:rsidR="00A15B1A" w:rsidRPr="00A461EF" w:rsidRDefault="00A15B1A" w:rsidP="00A15B1A">
      <w:pPr>
        <w:widowControl w:val="0"/>
        <w:spacing w:after="120"/>
      </w:pPr>
    </w:p>
    <w:p w14:paraId="31FFD187" w14:textId="77777777" w:rsidR="00A15B1A" w:rsidRPr="00A461EF" w:rsidRDefault="00A15B1A" w:rsidP="00A15B1A">
      <w:pPr>
        <w:widowControl w:val="0"/>
        <w:spacing w:after="120"/>
      </w:pPr>
      <w:r w:rsidRPr="00A461EF">
        <w:t xml:space="preserve">Nazwa Wykonawcy:  </w:t>
      </w:r>
    </w:p>
    <w:p w14:paraId="3E16088D" w14:textId="77777777" w:rsidR="00A15B1A" w:rsidRPr="00A461EF" w:rsidRDefault="00A15B1A" w:rsidP="00A15B1A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6E52E143" w14:textId="77777777" w:rsidR="00A15B1A" w:rsidRPr="00A461EF" w:rsidRDefault="00A15B1A" w:rsidP="00A15B1A">
      <w:pPr>
        <w:widowControl w:val="0"/>
        <w:spacing w:after="120"/>
      </w:pPr>
    </w:p>
    <w:p w14:paraId="7C98B196" w14:textId="595BA3BC" w:rsidR="00A15B1A" w:rsidRDefault="00A15B1A" w:rsidP="00A15B1A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2BA54E4C" w14:textId="77777777" w:rsidR="008D041D" w:rsidRPr="00A461EF" w:rsidRDefault="008D041D" w:rsidP="00A15B1A">
      <w:pPr>
        <w:widowControl w:val="0"/>
        <w:spacing w:after="120"/>
      </w:pPr>
    </w:p>
    <w:p w14:paraId="563E65DD" w14:textId="1F98CF57" w:rsidR="00A15B1A" w:rsidRDefault="008D041D" w:rsidP="008D041D">
      <w:pPr>
        <w:tabs>
          <w:tab w:val="left" w:pos="5387"/>
        </w:tabs>
        <w:jc w:val="center"/>
        <w:rPr>
          <w:rStyle w:val="ui-provider"/>
          <w:rFonts w:asciiTheme="minorHAnsi" w:hAnsiTheme="minorHAnsi" w:cstheme="minorHAnsi"/>
          <w:b/>
          <w:bCs/>
        </w:rPr>
      </w:pPr>
      <w:r>
        <w:rPr>
          <w:rStyle w:val="ui-provider"/>
          <w:rFonts w:asciiTheme="minorHAnsi" w:hAnsiTheme="minorHAnsi" w:cstheme="minorHAnsi"/>
          <w:b/>
          <w:bCs/>
        </w:rPr>
        <w:t>D</w:t>
      </w:r>
      <w:r w:rsidRPr="00955B8D">
        <w:rPr>
          <w:rStyle w:val="ui-provider"/>
          <w:rFonts w:asciiTheme="minorHAnsi" w:hAnsiTheme="minorHAnsi" w:cstheme="minorHAnsi"/>
          <w:b/>
          <w:bCs/>
        </w:rPr>
        <w:t>ostaw</w:t>
      </w:r>
      <w:r>
        <w:rPr>
          <w:rStyle w:val="ui-provider"/>
          <w:rFonts w:asciiTheme="minorHAnsi" w:hAnsiTheme="minorHAnsi" w:cstheme="minorHAnsi"/>
          <w:b/>
          <w:bCs/>
        </w:rPr>
        <w:t xml:space="preserve">a </w:t>
      </w:r>
      <w:r w:rsidRPr="00955B8D">
        <w:rPr>
          <w:rStyle w:val="ui-provider"/>
          <w:rFonts w:asciiTheme="minorHAnsi" w:hAnsiTheme="minorHAnsi" w:cstheme="minorHAnsi"/>
          <w:b/>
          <w:bCs/>
        </w:rPr>
        <w:t>sprzętu sieciowego wraz z oprogramowaniem w ramach rozbudowy klastra serwerowego</w:t>
      </w:r>
    </w:p>
    <w:p w14:paraId="445704B0" w14:textId="77777777" w:rsidR="008D041D" w:rsidRPr="00A461EF" w:rsidRDefault="008D041D" w:rsidP="00A15B1A">
      <w:pPr>
        <w:tabs>
          <w:tab w:val="left" w:pos="5387"/>
        </w:tabs>
        <w:rPr>
          <w:b/>
          <w:lang w:eastAsia="pl-PL"/>
        </w:rPr>
      </w:pPr>
    </w:p>
    <w:p w14:paraId="32D6A18F" w14:textId="77777777" w:rsidR="00A15B1A" w:rsidRPr="00A461EF" w:rsidRDefault="00A15B1A" w:rsidP="00A15B1A">
      <w:pPr>
        <w:widowControl w:val="0"/>
        <w:spacing w:after="120"/>
      </w:pPr>
      <w:r w:rsidRPr="00A461EF">
        <w:t xml:space="preserve">OŚWIADCZAMY,  </w:t>
      </w:r>
    </w:p>
    <w:p w14:paraId="6F00AF5B" w14:textId="77777777" w:rsidR="00A15B1A" w:rsidRPr="00A461EF" w:rsidRDefault="00A15B1A" w:rsidP="00A15B1A">
      <w:pPr>
        <w:numPr>
          <w:ilvl w:val="0"/>
          <w:numId w:val="33"/>
        </w:numPr>
        <w:tabs>
          <w:tab w:val="left" w:pos="284"/>
          <w:tab w:val="num" w:pos="2490"/>
        </w:tabs>
        <w:suppressAutoHyphens/>
        <w:autoSpaceDE w:val="0"/>
        <w:ind w:left="284" w:hanging="284"/>
        <w:jc w:val="both"/>
        <w:rPr>
          <w:b/>
          <w:lang w:eastAsia="ar-SA"/>
        </w:rPr>
      </w:pPr>
      <w:r w:rsidRPr="00A461EF">
        <w:rPr>
          <w:b/>
          <w:lang w:eastAsia="ar-SA"/>
        </w:rPr>
        <w:t xml:space="preserve">Przynależę/ nie przynależę* </w:t>
      </w:r>
      <w:r w:rsidRPr="00A461EF">
        <w:rPr>
          <w:lang w:eastAsia="ar-SA"/>
        </w:rPr>
        <w:t xml:space="preserve"> do grupy kapitałowej w rozumieniu ustawy z dnia 16 lutego 2007 roku </w:t>
      </w:r>
      <w:r w:rsidRPr="00A461EF">
        <w:rPr>
          <w:lang w:eastAsia="ar-SA"/>
        </w:rPr>
        <w:br/>
        <w:t xml:space="preserve">o ochronie konkurencji i konsumentów </w:t>
      </w:r>
      <w:r w:rsidRPr="00A461EF">
        <w:t>(Dz.U. z 2020 r. poz. 1076 i 1086</w:t>
      </w:r>
      <w:r>
        <w:t xml:space="preserve"> ze zm.</w:t>
      </w:r>
      <w:r w:rsidRPr="00A461EF">
        <w:t xml:space="preserve">) </w:t>
      </w:r>
      <w:r w:rsidRPr="00A461EF">
        <w:rPr>
          <w:lang w:eastAsia="ar-SA"/>
        </w:rPr>
        <w:t>z innymi wykonawcami, którzy złożyli odrębne oferty, oferty częściowe lub wnioski o dopuszczenie do udziału w niniejszym postępowaniu.</w:t>
      </w:r>
    </w:p>
    <w:p w14:paraId="0854300C" w14:textId="77777777" w:rsidR="00A15B1A" w:rsidRPr="00A461EF" w:rsidRDefault="00A15B1A" w:rsidP="00A15B1A">
      <w:pPr>
        <w:tabs>
          <w:tab w:val="left" w:pos="284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20C3E4BF" w14:textId="77777777" w:rsidR="00A15B1A" w:rsidRPr="00A461EF" w:rsidRDefault="00A15B1A" w:rsidP="00A15B1A">
      <w:pPr>
        <w:numPr>
          <w:ilvl w:val="0"/>
          <w:numId w:val="33"/>
        </w:numPr>
        <w:tabs>
          <w:tab w:val="left" w:pos="284"/>
          <w:tab w:val="num" w:pos="2490"/>
        </w:tabs>
        <w:suppressAutoHyphens/>
        <w:autoSpaceDE w:val="0"/>
        <w:ind w:left="567" w:hanging="567"/>
        <w:jc w:val="both"/>
        <w:rPr>
          <w:lang w:eastAsia="ar-SA"/>
        </w:rPr>
      </w:pPr>
      <w:r w:rsidRPr="00A461EF">
        <w:rPr>
          <w:lang w:eastAsia="ar-SA"/>
        </w:rPr>
        <w:t>Wykaz wykonawców należących do tej samej grupy kapitałowej, którzy złożyli oferty:</w:t>
      </w:r>
    </w:p>
    <w:p w14:paraId="162B498F" w14:textId="77777777" w:rsidR="00A15B1A" w:rsidRPr="00A461EF" w:rsidRDefault="00A15B1A" w:rsidP="00A15B1A">
      <w:pPr>
        <w:tabs>
          <w:tab w:val="left" w:pos="284"/>
        </w:tabs>
        <w:autoSpaceDE w:val="0"/>
        <w:ind w:left="284"/>
        <w:rPr>
          <w:lang w:eastAsia="ar-SA"/>
        </w:rPr>
      </w:pPr>
      <w:r w:rsidRPr="00A461EF">
        <w:rPr>
          <w:lang w:eastAsia="ar-SA"/>
        </w:rPr>
        <w:t>............................................................................................................................................</w:t>
      </w:r>
    </w:p>
    <w:p w14:paraId="15B1A215" w14:textId="77777777" w:rsidR="00A15B1A" w:rsidRPr="00A461EF" w:rsidRDefault="00A15B1A" w:rsidP="00A15B1A">
      <w:pPr>
        <w:tabs>
          <w:tab w:val="left" w:pos="284"/>
        </w:tabs>
        <w:autoSpaceDE w:val="0"/>
        <w:ind w:left="284"/>
        <w:rPr>
          <w:lang w:eastAsia="ar-SA"/>
        </w:rPr>
      </w:pPr>
    </w:p>
    <w:p w14:paraId="5AA3BCC5" w14:textId="77777777" w:rsidR="00A15B1A" w:rsidRPr="00A461EF" w:rsidRDefault="00A15B1A" w:rsidP="00A15B1A">
      <w:pPr>
        <w:numPr>
          <w:ilvl w:val="0"/>
          <w:numId w:val="33"/>
        </w:numPr>
        <w:tabs>
          <w:tab w:val="left" w:pos="284"/>
          <w:tab w:val="num" w:pos="2490"/>
        </w:tabs>
        <w:suppressAutoHyphens/>
        <w:autoSpaceDE w:val="0"/>
        <w:ind w:left="284" w:hanging="284"/>
        <w:jc w:val="both"/>
        <w:rPr>
          <w:b/>
          <w:lang w:eastAsia="ar-SA"/>
        </w:rPr>
      </w:pPr>
      <w:r w:rsidRPr="00A461EF">
        <w:rPr>
          <w:lang w:eastAsia="ar-SA"/>
        </w:rPr>
        <w:t xml:space="preserve">Oświadczam, że w przypadku przynależenia do tej samej grupy kapitałowej powiązania </w:t>
      </w:r>
      <w:r w:rsidRPr="00A461EF">
        <w:rPr>
          <w:lang w:eastAsia="ar-SA"/>
        </w:rPr>
        <w:br/>
        <w:t>z innym Wykonawcą nie prowadzą do zakłócenia konkurencji w przedmiotowym postępowaniu, ponieważ złożone oferty obejmują odrębny przedmiot zamówienia</w:t>
      </w:r>
      <w:r w:rsidRPr="00A461EF">
        <w:rPr>
          <w:b/>
          <w:lang w:eastAsia="ar-SA"/>
        </w:rPr>
        <w:t>.</w:t>
      </w:r>
    </w:p>
    <w:p w14:paraId="568DB3CC" w14:textId="77777777" w:rsidR="00A15B1A" w:rsidRPr="00A461EF" w:rsidRDefault="00A15B1A" w:rsidP="00A15B1A">
      <w:pPr>
        <w:tabs>
          <w:tab w:val="left" w:pos="284"/>
          <w:tab w:val="num" w:pos="2490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153777F9" w14:textId="77777777" w:rsidR="00A15B1A" w:rsidRPr="00A461EF" w:rsidRDefault="00A15B1A" w:rsidP="00A15B1A">
      <w:pPr>
        <w:autoSpaceDE w:val="0"/>
        <w:rPr>
          <w:lang w:eastAsia="ar-SA"/>
        </w:rPr>
      </w:pPr>
      <w:r w:rsidRPr="00A461EF">
        <w:rPr>
          <w:lang w:eastAsia="ar-SA"/>
        </w:rPr>
        <w:t>*Niepotrzebne skreślić</w:t>
      </w:r>
    </w:p>
    <w:p w14:paraId="0C023D4A" w14:textId="77777777" w:rsidR="00A15B1A" w:rsidRPr="00A461EF" w:rsidRDefault="00A15B1A" w:rsidP="00A15B1A">
      <w:pPr>
        <w:pStyle w:val="Akapitzlist"/>
        <w:suppressAutoHyphens/>
        <w:rPr>
          <w:rFonts w:cs="Calibri"/>
          <w:b/>
          <w:lang w:eastAsia="ar-SA"/>
        </w:rPr>
      </w:pPr>
    </w:p>
    <w:p w14:paraId="4CF5EB57" w14:textId="77777777" w:rsidR="00A15B1A" w:rsidRPr="00A461EF" w:rsidRDefault="00A15B1A" w:rsidP="00A15B1A">
      <w:pPr>
        <w:jc w:val="both"/>
        <w:rPr>
          <w:i/>
          <w:iCs/>
        </w:rPr>
      </w:pPr>
      <w:r w:rsidRPr="00A461EF">
        <w:rPr>
          <w:i/>
          <w:iCs/>
        </w:rPr>
        <w:t xml:space="preserve">W przypadku przynależności do tej samej grupy kapitałowej wykonawca może złożyć wraz </w:t>
      </w:r>
      <w:r w:rsidRPr="00A461EF">
        <w:rPr>
          <w:i/>
          <w:iCs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11524FEF" w14:textId="77777777" w:rsidR="00A15B1A" w:rsidRPr="00A461EF" w:rsidRDefault="00A15B1A" w:rsidP="00A15B1A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DD149CF" w14:textId="77777777" w:rsidR="00A15B1A" w:rsidRPr="00A461EF" w:rsidRDefault="00A15B1A" w:rsidP="00A15B1A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010956B5" w14:textId="77777777" w:rsidR="00A15B1A" w:rsidRPr="00A461EF" w:rsidRDefault="00A15B1A" w:rsidP="00A15B1A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5E4FFC53" w14:textId="77777777" w:rsidR="00A15B1A" w:rsidRPr="00A461EF" w:rsidRDefault="00A15B1A" w:rsidP="00A15B1A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3D8FDA30" w14:textId="77777777" w:rsidR="00A15B1A" w:rsidRPr="00A461EF" w:rsidRDefault="00A15B1A" w:rsidP="00A15B1A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</w:p>
    <w:p w14:paraId="52B2472B" w14:textId="77777777" w:rsidR="00A15B1A" w:rsidRPr="00A461EF" w:rsidRDefault="00A15B1A" w:rsidP="00A15B1A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>Załącznik nr 4</w:t>
      </w:r>
    </w:p>
    <w:p w14:paraId="1C610D65" w14:textId="77777777" w:rsidR="00A15B1A" w:rsidRPr="00A461EF" w:rsidRDefault="00A15B1A" w:rsidP="00A15B1A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524BAE30" w14:textId="2D094416" w:rsidR="00A15B1A" w:rsidRPr="00D23C50" w:rsidRDefault="00A15B1A" w:rsidP="00A15B1A">
      <w:pPr>
        <w:pStyle w:val="Bezodstpw"/>
        <w:jc w:val="right"/>
        <w:rPr>
          <w:b/>
          <w:bCs/>
        </w:rPr>
      </w:pPr>
      <w:r w:rsidRPr="00D23C50">
        <w:rPr>
          <w:b/>
          <w:bCs/>
        </w:rPr>
        <w:t>DOP.260.</w:t>
      </w:r>
      <w:r w:rsidR="008D041D">
        <w:rPr>
          <w:b/>
          <w:bCs/>
        </w:rPr>
        <w:t>15</w:t>
      </w:r>
      <w:r w:rsidRPr="00D23C50">
        <w:rPr>
          <w:b/>
          <w:bCs/>
        </w:rPr>
        <w:t>.1.202</w:t>
      </w:r>
      <w:r>
        <w:rPr>
          <w:b/>
          <w:bCs/>
        </w:rPr>
        <w:t>3</w:t>
      </w:r>
      <w:r w:rsidRPr="00D23C50">
        <w:rPr>
          <w:b/>
          <w:bCs/>
        </w:rPr>
        <w:t>.DB</w:t>
      </w:r>
    </w:p>
    <w:p w14:paraId="3C6640C1" w14:textId="77777777" w:rsidR="00A15B1A" w:rsidRPr="00A461EF" w:rsidRDefault="00A15B1A" w:rsidP="00A15B1A">
      <w:pPr>
        <w:jc w:val="right"/>
        <w:rPr>
          <w:b/>
          <w:spacing w:val="-6"/>
        </w:rPr>
      </w:pPr>
    </w:p>
    <w:p w14:paraId="39CEF35F" w14:textId="77777777" w:rsidR="00A15B1A" w:rsidRPr="00A461EF" w:rsidRDefault="00A15B1A" w:rsidP="00A15B1A">
      <w:pPr>
        <w:jc w:val="right"/>
      </w:pPr>
    </w:p>
    <w:p w14:paraId="535B5362" w14:textId="77777777" w:rsidR="00A15B1A" w:rsidRPr="00A461EF" w:rsidRDefault="00A15B1A" w:rsidP="00A15B1A">
      <w:pPr>
        <w:jc w:val="right"/>
      </w:pPr>
    </w:p>
    <w:p w14:paraId="719AC891" w14:textId="77777777" w:rsidR="00A15B1A" w:rsidRPr="00A461EF" w:rsidRDefault="00A15B1A" w:rsidP="00A15B1A">
      <w:pPr>
        <w:jc w:val="right"/>
      </w:pPr>
    </w:p>
    <w:p w14:paraId="5A0D4714" w14:textId="77777777" w:rsidR="00A15B1A" w:rsidRPr="00A461EF" w:rsidRDefault="00A15B1A" w:rsidP="00A15B1A">
      <w:pPr>
        <w:jc w:val="right"/>
      </w:pPr>
    </w:p>
    <w:p w14:paraId="4A6CB364" w14:textId="77777777" w:rsidR="00A15B1A" w:rsidRPr="00A461EF" w:rsidRDefault="00A15B1A" w:rsidP="00A15B1A">
      <w:pPr>
        <w:jc w:val="center"/>
        <w:rPr>
          <w:b/>
          <w:bCs/>
        </w:rPr>
      </w:pPr>
      <w:r w:rsidRPr="00A461EF">
        <w:rPr>
          <w:b/>
          <w:bCs/>
        </w:rPr>
        <w:t>Wykaz dostaw wykonanych</w:t>
      </w:r>
    </w:p>
    <w:p w14:paraId="472AD719" w14:textId="77777777" w:rsidR="00A15B1A" w:rsidRPr="00A461EF" w:rsidRDefault="00A15B1A" w:rsidP="00A15B1A">
      <w:pPr>
        <w:jc w:val="right"/>
        <w:rPr>
          <w:rFonts w:eastAsia="Calibri"/>
          <w:lang w:eastAsia="pl-PL"/>
        </w:rPr>
      </w:pP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A15B1A" w:rsidRPr="00A461EF" w14:paraId="2C8184AD" w14:textId="77777777" w:rsidTr="00D278F1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B6C5" w14:textId="77777777" w:rsidR="00A15B1A" w:rsidRPr="00A461EF" w:rsidRDefault="00A15B1A" w:rsidP="00D278F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717E" w14:textId="77777777" w:rsidR="00A15B1A" w:rsidRPr="00A461EF" w:rsidRDefault="00A15B1A" w:rsidP="00D278F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Przedmiot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C503" w14:textId="77777777" w:rsidR="00A15B1A" w:rsidRPr="00A461EF" w:rsidRDefault="00A15B1A" w:rsidP="00D278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Wartość brutto dostawy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06EB" w14:textId="77777777" w:rsidR="00A15B1A" w:rsidRPr="00A461EF" w:rsidRDefault="00A15B1A" w:rsidP="00D278F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1E8B" w14:textId="77777777" w:rsidR="00A15B1A" w:rsidRPr="00A461EF" w:rsidRDefault="00A15B1A" w:rsidP="00D278F1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A15B1A" w:rsidRPr="00A461EF" w14:paraId="1EAC8864" w14:textId="77777777" w:rsidTr="00D278F1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B3F1" w14:textId="77777777" w:rsidR="00A15B1A" w:rsidRPr="00A461EF" w:rsidRDefault="00A15B1A" w:rsidP="00D278F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1</w:t>
            </w:r>
          </w:p>
          <w:p w14:paraId="44C30F40" w14:textId="77777777" w:rsidR="00A15B1A" w:rsidRPr="00A461EF" w:rsidRDefault="00A15B1A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D6E8" w14:textId="77777777" w:rsidR="00A15B1A" w:rsidRPr="00A461EF" w:rsidRDefault="00A15B1A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53D2EC9" w14:textId="77777777" w:rsidR="00A15B1A" w:rsidRPr="00A461EF" w:rsidRDefault="00A15B1A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738D12D" w14:textId="4B235C68" w:rsidR="00A15B1A" w:rsidRDefault="00A15B1A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69CD507" w14:textId="69A53FD0" w:rsidR="008D041D" w:rsidRDefault="008D041D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38DF957" w14:textId="78A32BDC" w:rsidR="008D041D" w:rsidRDefault="008D041D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6D68C09" w14:textId="0FC70B84" w:rsidR="008D041D" w:rsidRDefault="008D041D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2117D0D" w14:textId="53F73B1B" w:rsidR="008D041D" w:rsidRDefault="008D041D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EA35D6A" w14:textId="6C4386D8" w:rsidR="008D041D" w:rsidRDefault="008D041D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598F66A" w14:textId="08323AB8" w:rsidR="008D041D" w:rsidRDefault="008D041D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A036237" w14:textId="3EDB8264" w:rsidR="008D041D" w:rsidRDefault="008D041D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62608D4" w14:textId="7C2D5FF7" w:rsidR="008D041D" w:rsidRDefault="008D041D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3C77459" w14:textId="45C770A5" w:rsidR="008D041D" w:rsidRDefault="008D041D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F393C97" w14:textId="77777777" w:rsidR="008D041D" w:rsidRPr="00A461EF" w:rsidRDefault="008D041D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9BD846F" w14:textId="77777777" w:rsidR="00A15B1A" w:rsidRPr="00A461EF" w:rsidRDefault="00A15B1A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68E9568" w14:textId="77777777" w:rsidR="00A15B1A" w:rsidRPr="00A461EF" w:rsidRDefault="00A15B1A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7066CA8" w14:textId="77777777" w:rsidR="00A15B1A" w:rsidRPr="00A461EF" w:rsidRDefault="00A15B1A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3382" w14:textId="77777777" w:rsidR="00A15B1A" w:rsidRPr="00A461EF" w:rsidRDefault="00A15B1A" w:rsidP="00D278F1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F132" w14:textId="77777777" w:rsidR="00A15B1A" w:rsidRPr="00A461EF" w:rsidRDefault="00A15B1A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E560" w14:textId="77777777" w:rsidR="00A15B1A" w:rsidRPr="00A461EF" w:rsidRDefault="00A15B1A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15B1A" w:rsidRPr="00A461EF" w14:paraId="22D9034A" w14:textId="77777777" w:rsidTr="00D278F1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291C" w14:textId="77F9F470" w:rsidR="00A15B1A" w:rsidRPr="00A461EF" w:rsidRDefault="008D041D" w:rsidP="00D278F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B767" w14:textId="77777777" w:rsidR="00A15B1A" w:rsidRDefault="00A15B1A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909598E" w14:textId="77777777" w:rsidR="008D041D" w:rsidRDefault="008D041D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E9D17F4" w14:textId="77777777" w:rsidR="008D041D" w:rsidRDefault="008D041D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7F0F89C" w14:textId="77777777" w:rsidR="008D041D" w:rsidRDefault="008D041D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9F58F6D" w14:textId="77777777" w:rsidR="008D041D" w:rsidRDefault="008D041D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A64CE28" w14:textId="77777777" w:rsidR="008D041D" w:rsidRDefault="008D041D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0A48DB4" w14:textId="77777777" w:rsidR="008D041D" w:rsidRDefault="008D041D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9604A5F" w14:textId="77777777" w:rsidR="008D041D" w:rsidRDefault="008D041D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EFC0E34" w14:textId="77777777" w:rsidR="008D041D" w:rsidRDefault="008D041D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8EAE6E8" w14:textId="77777777" w:rsidR="008D041D" w:rsidRDefault="008D041D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2847924" w14:textId="77777777" w:rsidR="008D041D" w:rsidRDefault="008D041D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531467A" w14:textId="77777777" w:rsidR="008D041D" w:rsidRDefault="008D041D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D460632" w14:textId="77777777" w:rsidR="008D041D" w:rsidRDefault="008D041D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DFDF0A4" w14:textId="77777777" w:rsidR="008D041D" w:rsidRDefault="008D041D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B49F0FE" w14:textId="77777777" w:rsidR="008D041D" w:rsidRDefault="008D041D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0AB0DA3" w14:textId="220595A0" w:rsidR="008D041D" w:rsidRPr="00A461EF" w:rsidRDefault="008D041D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E05C" w14:textId="77777777" w:rsidR="00A15B1A" w:rsidRPr="00A461EF" w:rsidRDefault="00A15B1A" w:rsidP="00D278F1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0176" w14:textId="77777777" w:rsidR="00A15B1A" w:rsidRPr="00A461EF" w:rsidRDefault="00A15B1A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0195" w14:textId="77777777" w:rsidR="00A15B1A" w:rsidRDefault="00A15B1A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2747264" w14:textId="77777777" w:rsidR="00A15B1A" w:rsidRDefault="00A15B1A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8554830" w14:textId="77777777" w:rsidR="00A15B1A" w:rsidRDefault="00A15B1A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ABF1574" w14:textId="77777777" w:rsidR="00A15B1A" w:rsidRDefault="00A15B1A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FA6EFF0" w14:textId="77777777" w:rsidR="00A15B1A" w:rsidRDefault="00A15B1A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24F9A22" w14:textId="77777777" w:rsidR="00A15B1A" w:rsidRPr="00A461EF" w:rsidRDefault="00A15B1A" w:rsidP="00D278F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31F1D643" w14:textId="77777777" w:rsidR="00A15B1A" w:rsidRPr="00A461EF" w:rsidRDefault="00A15B1A" w:rsidP="00A15B1A">
      <w:pPr>
        <w:rPr>
          <w:color w:val="000000"/>
        </w:rPr>
      </w:pPr>
    </w:p>
    <w:p w14:paraId="25B59D29" w14:textId="77777777" w:rsidR="00A15B1A" w:rsidRPr="00A461EF" w:rsidRDefault="00A15B1A" w:rsidP="00A15B1A">
      <w:pPr>
        <w:rPr>
          <w:color w:val="000000"/>
        </w:rPr>
      </w:pPr>
    </w:p>
    <w:p w14:paraId="435AF90C" w14:textId="77777777" w:rsidR="00A15B1A" w:rsidRPr="00A461EF" w:rsidRDefault="00A15B1A" w:rsidP="00A15B1A">
      <w:pPr>
        <w:rPr>
          <w:color w:val="000000"/>
        </w:rPr>
      </w:pPr>
    </w:p>
    <w:p w14:paraId="14112252" w14:textId="77777777" w:rsidR="00A15B1A" w:rsidRPr="00A461EF" w:rsidRDefault="00A15B1A" w:rsidP="00A15B1A">
      <w:pPr>
        <w:rPr>
          <w:color w:val="000000"/>
        </w:rPr>
      </w:pPr>
    </w:p>
    <w:p w14:paraId="705E58E9" w14:textId="77777777" w:rsidR="00A15B1A" w:rsidRPr="00A461EF" w:rsidRDefault="00A15B1A" w:rsidP="00A15B1A">
      <w:pPr>
        <w:rPr>
          <w:color w:val="000000"/>
        </w:rPr>
      </w:pPr>
    </w:p>
    <w:p w14:paraId="6E85DA87" w14:textId="77777777" w:rsidR="00A15B1A" w:rsidRPr="00A461EF" w:rsidRDefault="00A15B1A" w:rsidP="00A15B1A">
      <w:pPr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201D5EDC" w14:textId="77777777" w:rsidR="00A15B1A" w:rsidRPr="00AA4E68" w:rsidRDefault="00A15B1A" w:rsidP="00A15B1A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21CCF477" w14:textId="6EAF2041" w:rsidR="00A15B1A" w:rsidRDefault="00A15B1A" w:rsidP="00A15B1A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F75519A" w14:textId="62C861AD" w:rsidR="008D041D" w:rsidRDefault="008D041D" w:rsidP="00A15B1A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C5816CB" w14:textId="1A6F47A2" w:rsidR="008D041D" w:rsidRDefault="008D041D" w:rsidP="00A15B1A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A1BDC2E" w14:textId="77777777" w:rsidR="008D041D" w:rsidRPr="00A461EF" w:rsidRDefault="008D041D" w:rsidP="00A15B1A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ECB4B34" w14:textId="77777777" w:rsidR="00A15B1A" w:rsidRPr="00A461EF" w:rsidRDefault="00A15B1A" w:rsidP="00A15B1A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 xml:space="preserve">Załącznik nr </w:t>
      </w:r>
      <w:r>
        <w:rPr>
          <w:b/>
          <w:spacing w:val="-6"/>
        </w:rPr>
        <w:t>5</w:t>
      </w:r>
    </w:p>
    <w:p w14:paraId="6810D8CA" w14:textId="77777777" w:rsidR="00A15B1A" w:rsidRPr="00A461EF" w:rsidRDefault="00A15B1A" w:rsidP="00A15B1A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6959A17C" w14:textId="1BD46E29" w:rsidR="00A15B1A" w:rsidRPr="009E773B" w:rsidRDefault="00A15B1A" w:rsidP="00A15B1A">
      <w:pPr>
        <w:pStyle w:val="Bezodstpw"/>
        <w:jc w:val="right"/>
        <w:rPr>
          <w:b/>
          <w:bCs/>
        </w:rPr>
      </w:pPr>
      <w:r w:rsidRPr="009E773B">
        <w:rPr>
          <w:b/>
          <w:bCs/>
        </w:rPr>
        <w:t>DOP.260</w:t>
      </w:r>
      <w:r>
        <w:rPr>
          <w:b/>
          <w:bCs/>
        </w:rPr>
        <w:t>.</w:t>
      </w:r>
      <w:r w:rsidR="003A3BC8">
        <w:rPr>
          <w:b/>
          <w:bCs/>
        </w:rPr>
        <w:t>15</w:t>
      </w:r>
      <w:r w:rsidRPr="009E773B">
        <w:rPr>
          <w:b/>
          <w:bCs/>
        </w:rPr>
        <w:t>.1.202</w:t>
      </w:r>
      <w:r>
        <w:rPr>
          <w:b/>
          <w:bCs/>
        </w:rPr>
        <w:t>3</w:t>
      </w:r>
      <w:r w:rsidRPr="009E773B">
        <w:rPr>
          <w:b/>
          <w:bCs/>
        </w:rPr>
        <w:t>.DB</w:t>
      </w:r>
    </w:p>
    <w:p w14:paraId="2E9505AA" w14:textId="77777777" w:rsidR="00A15B1A" w:rsidRPr="00A461EF" w:rsidRDefault="00A15B1A" w:rsidP="00A15B1A">
      <w:pPr>
        <w:jc w:val="center"/>
        <w:rPr>
          <w:b/>
        </w:rPr>
      </w:pPr>
    </w:p>
    <w:p w14:paraId="260708A7" w14:textId="77777777" w:rsidR="00A15B1A" w:rsidRPr="00A461EF" w:rsidRDefault="00A15B1A" w:rsidP="00A15B1A">
      <w:pPr>
        <w:jc w:val="center"/>
        <w:rPr>
          <w:b/>
        </w:rPr>
      </w:pPr>
    </w:p>
    <w:p w14:paraId="76E3A37D" w14:textId="77777777" w:rsidR="00A15B1A" w:rsidRPr="00A461EF" w:rsidRDefault="00A15B1A" w:rsidP="00A15B1A">
      <w:pPr>
        <w:widowControl w:val="0"/>
        <w:spacing w:after="120"/>
        <w:jc w:val="center"/>
        <w:rPr>
          <w:b/>
          <w:bCs/>
          <w:lang w:eastAsia="zh-CN"/>
        </w:rPr>
      </w:pPr>
      <w:r w:rsidRPr="00A461EF">
        <w:rPr>
          <w:b/>
          <w:bCs/>
          <w:lang w:eastAsia="zh-CN"/>
        </w:rPr>
        <w:t xml:space="preserve">Oświadczenie dotyczące przesłanek wykluczenia z art. 5K rozporządzenia 833/2014 </w:t>
      </w:r>
      <w:r w:rsidRPr="00A461EF">
        <w:rPr>
          <w:b/>
          <w:bCs/>
          <w:lang w:eastAsia="zh-CN"/>
        </w:rPr>
        <w:br/>
        <w:t xml:space="preserve">oraz art. 7 ust. 1 ustawy o szczególnych rozwiązaniach w zakresie przeciwdziałania wspieraniu </w:t>
      </w:r>
      <w:r w:rsidRPr="00A461EF">
        <w:rPr>
          <w:b/>
          <w:bCs/>
          <w:lang w:eastAsia="zh-CN"/>
        </w:rPr>
        <w:br/>
        <w:t>agresji na Ukrainę oraz służących ochronie bezpieczeństwa narodowego</w:t>
      </w:r>
    </w:p>
    <w:p w14:paraId="1603F4CA" w14:textId="77777777" w:rsidR="00A15B1A" w:rsidRPr="00A461EF" w:rsidRDefault="00A15B1A" w:rsidP="00A15B1A">
      <w:pPr>
        <w:widowControl w:val="0"/>
        <w:spacing w:after="120"/>
        <w:jc w:val="center"/>
        <w:rPr>
          <w:b/>
          <w:bCs/>
        </w:rPr>
      </w:pPr>
    </w:p>
    <w:p w14:paraId="30D29EF5" w14:textId="77777777" w:rsidR="00A15B1A" w:rsidRPr="00A461EF" w:rsidRDefault="00A15B1A" w:rsidP="00A15B1A">
      <w:pPr>
        <w:widowControl w:val="0"/>
        <w:spacing w:after="120"/>
      </w:pPr>
      <w:r w:rsidRPr="00A461EF">
        <w:t xml:space="preserve">Nazwa Wykonawcy:  </w:t>
      </w:r>
    </w:p>
    <w:p w14:paraId="1B28F1FA" w14:textId="77777777" w:rsidR="00A15B1A" w:rsidRPr="00A461EF" w:rsidRDefault="00A15B1A" w:rsidP="00A15B1A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0CD7B68D" w14:textId="77777777" w:rsidR="00A15B1A" w:rsidRPr="00A461EF" w:rsidRDefault="00A15B1A" w:rsidP="00A15B1A">
      <w:pPr>
        <w:widowControl w:val="0"/>
        <w:spacing w:after="120"/>
      </w:pPr>
    </w:p>
    <w:p w14:paraId="4A82F193" w14:textId="7DF864B3" w:rsidR="00A15B1A" w:rsidRDefault="00A15B1A" w:rsidP="00A15B1A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3D3C10E7" w14:textId="77777777" w:rsidR="003A3BC8" w:rsidRPr="00A461EF" w:rsidRDefault="003A3BC8" w:rsidP="00A15B1A">
      <w:pPr>
        <w:widowControl w:val="0"/>
        <w:spacing w:after="120"/>
      </w:pPr>
    </w:p>
    <w:p w14:paraId="3F92CE12" w14:textId="77777777" w:rsidR="003A3BC8" w:rsidRDefault="003A3BC8" w:rsidP="003A3BC8">
      <w:pPr>
        <w:tabs>
          <w:tab w:val="left" w:pos="5387"/>
        </w:tabs>
        <w:jc w:val="center"/>
        <w:rPr>
          <w:rStyle w:val="ui-provider"/>
          <w:rFonts w:asciiTheme="minorHAnsi" w:hAnsiTheme="minorHAnsi" w:cstheme="minorHAnsi"/>
          <w:b/>
          <w:bCs/>
        </w:rPr>
      </w:pPr>
      <w:r>
        <w:rPr>
          <w:rStyle w:val="ui-provider"/>
          <w:rFonts w:asciiTheme="minorHAnsi" w:hAnsiTheme="minorHAnsi" w:cstheme="minorHAnsi"/>
          <w:b/>
          <w:bCs/>
        </w:rPr>
        <w:t>D</w:t>
      </w:r>
      <w:r w:rsidRPr="00955B8D">
        <w:rPr>
          <w:rStyle w:val="ui-provider"/>
          <w:rFonts w:asciiTheme="minorHAnsi" w:hAnsiTheme="minorHAnsi" w:cstheme="minorHAnsi"/>
          <w:b/>
          <w:bCs/>
        </w:rPr>
        <w:t>ostaw</w:t>
      </w:r>
      <w:r>
        <w:rPr>
          <w:rStyle w:val="ui-provider"/>
          <w:rFonts w:asciiTheme="minorHAnsi" w:hAnsiTheme="minorHAnsi" w:cstheme="minorHAnsi"/>
          <w:b/>
          <w:bCs/>
        </w:rPr>
        <w:t xml:space="preserve">a </w:t>
      </w:r>
      <w:r w:rsidRPr="00955B8D">
        <w:rPr>
          <w:rStyle w:val="ui-provider"/>
          <w:rFonts w:asciiTheme="minorHAnsi" w:hAnsiTheme="minorHAnsi" w:cstheme="minorHAnsi"/>
          <w:b/>
          <w:bCs/>
        </w:rPr>
        <w:t>sprzętu sieciowego wraz z oprogramowaniem w ramach rozbudowy klastra serwerowego</w:t>
      </w:r>
    </w:p>
    <w:p w14:paraId="20400E0F" w14:textId="77777777" w:rsidR="00A15B1A" w:rsidRPr="00A461EF" w:rsidRDefault="00A15B1A" w:rsidP="00A15B1A">
      <w:pPr>
        <w:tabs>
          <w:tab w:val="left" w:pos="5387"/>
        </w:tabs>
        <w:rPr>
          <w:b/>
          <w:lang w:eastAsia="pl-PL"/>
        </w:rPr>
      </w:pPr>
    </w:p>
    <w:p w14:paraId="54681E0E" w14:textId="77777777" w:rsidR="00A15B1A" w:rsidRPr="00A461EF" w:rsidRDefault="00A15B1A" w:rsidP="00A15B1A">
      <w:pPr>
        <w:shd w:val="clear" w:color="auto" w:fill="FFFFFF" w:themeFill="background1"/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WYKONAWCY:</w:t>
      </w:r>
    </w:p>
    <w:p w14:paraId="3955D94D" w14:textId="77777777" w:rsidR="00A15B1A" w:rsidRPr="00A461EF" w:rsidRDefault="00A15B1A" w:rsidP="00A15B1A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A461EF">
        <w:rPr>
          <w:rFonts w:asciiTheme="minorHAnsi" w:hAnsiTheme="minorHAnsi" w:cstheme="min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 833/2014 dotyczącego środków ograniczających w związku z działaniami Rosji destabilizującymi sytuację na 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1"/>
      </w:r>
    </w:p>
    <w:p w14:paraId="2D7E2D20" w14:textId="77777777" w:rsidR="00A15B1A" w:rsidRPr="00A461EF" w:rsidRDefault="00A15B1A" w:rsidP="00A15B1A">
      <w:pPr>
        <w:pStyle w:val="NormalnyWeb"/>
        <w:numPr>
          <w:ilvl w:val="0"/>
          <w:numId w:val="36"/>
        </w:numPr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61EF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 o szczególnych rozwiązaniach w 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5C95E968" w14:textId="77777777" w:rsidR="00A15B1A" w:rsidRPr="00A461EF" w:rsidRDefault="00A15B1A" w:rsidP="00A15B1A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lastRenderedPageBreak/>
        <w:t>INFORMACJA DOTYCZĄCA POLEGANIA NA ZDOLNOŚCIACH LUB SYTUACJI PODMIOTU UDOSTĘPNIAJĄCEGO ZASOBY W ZAKRESIE ODPOWIADAJĄCYM PONAD 10% WARTOŚCI ZAMÓWIENIA:</w:t>
      </w:r>
    </w:p>
    <w:p w14:paraId="7E28313D" w14:textId="77777777" w:rsidR="00A15B1A" w:rsidRPr="00A461EF" w:rsidRDefault="00A15B1A" w:rsidP="00A15B1A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1" w:name="_Hlk99016800"/>
    </w:p>
    <w:p w14:paraId="66F5F807" w14:textId="77777777" w:rsidR="00A15B1A" w:rsidRPr="00A461EF" w:rsidRDefault="00A15B1A" w:rsidP="00A15B1A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1"/>
    </w:p>
    <w:p w14:paraId="053922F3" w14:textId="77777777" w:rsidR="00A15B1A" w:rsidRPr="00A461EF" w:rsidRDefault="00A15B1A" w:rsidP="00A15B1A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7BFE8829" w14:textId="77777777" w:rsidR="00A15B1A" w:rsidRPr="00A461EF" w:rsidRDefault="00A15B1A" w:rsidP="00A15B1A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polegam na zdolnościach lub sytuacji następującego podmiotu udostępniającego zasoby: </w:t>
      </w:r>
      <w:bookmarkStart w:id="2" w:name="_Hlk99014455"/>
      <w:r w:rsidRPr="00A461EF">
        <w:rPr>
          <w:rFonts w:asciiTheme="minorHAnsi" w:hAnsiTheme="minorHAnsi" w:cstheme="minorHAnsi"/>
        </w:rPr>
        <w:t xml:space="preserve">………………………………………………………………………...…………………………………….… </w:t>
      </w:r>
      <w:bookmarkEnd w:id="2"/>
    </w:p>
    <w:p w14:paraId="6EBA7C76" w14:textId="77777777" w:rsidR="00A15B1A" w:rsidRPr="00A461EF" w:rsidRDefault="00A15B1A" w:rsidP="00A15B1A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0345A68B" w14:textId="77777777" w:rsidR="00A15B1A" w:rsidRPr="00A461EF" w:rsidRDefault="00A15B1A" w:rsidP="00A15B1A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br/>
        <w:t xml:space="preserve">w następującym zakresie: …………………………………………………………………………… (określić odpowiedni zakres udostępnianych zasobów dla wskazanego podmiotu),co odpowiada ponad 10% wartości przedmiotowego zamówienia. </w:t>
      </w:r>
    </w:p>
    <w:p w14:paraId="2212D6B9" w14:textId="77777777" w:rsidR="00A15B1A" w:rsidRPr="00A461EF" w:rsidRDefault="00A15B1A" w:rsidP="00A15B1A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OŚWIADCZENIE DOTYCZĄCE PODWYKONAWCY, NA KTÓREGO PRZYPADA PONAD 10% WARTOŚCI ZAMÓWIENIA:</w:t>
      </w:r>
    </w:p>
    <w:p w14:paraId="47C441D6" w14:textId="77777777" w:rsidR="00A15B1A" w:rsidRPr="00A461EF" w:rsidRDefault="00A15B1A" w:rsidP="00A15B1A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 jest to konieczne.]</w:t>
      </w:r>
    </w:p>
    <w:p w14:paraId="4F1E9C49" w14:textId="77777777" w:rsidR="00A15B1A" w:rsidRPr="00A461EF" w:rsidRDefault="00A15B1A" w:rsidP="00A15B1A">
      <w:pPr>
        <w:spacing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stosunku do następującego podmiotu, będącego podwykonawcą, na którego przypada ponad 10% wartości zamówienia: </w:t>
      </w:r>
    </w:p>
    <w:p w14:paraId="645E8BC9" w14:textId="77777777" w:rsidR="00A15B1A" w:rsidRPr="00A461EF" w:rsidRDefault="00A15B1A" w:rsidP="00A15B1A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1A25941C" w14:textId="77777777" w:rsidR="00A15B1A" w:rsidRPr="00A461EF" w:rsidRDefault="00A15B1A" w:rsidP="00A15B1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16"/>
          <w:szCs w:val="16"/>
        </w:rPr>
        <w:br/>
      </w:r>
      <w:r w:rsidRPr="00A461EF">
        <w:rPr>
          <w:rFonts w:asciiTheme="minorHAnsi" w:hAnsiTheme="minorHAnsi" w:cstheme="minorHAnsi"/>
          <w:sz w:val="21"/>
          <w:szCs w:val="21"/>
        </w:rPr>
        <w:t>nie</w:t>
      </w:r>
      <w:r w:rsidRPr="00A461EF">
        <w:rPr>
          <w:rFonts w:asciiTheme="minorHAnsi" w:hAnsiTheme="minorHAnsi" w:cstheme="minorHAnsi"/>
          <w:sz w:val="16"/>
          <w:szCs w:val="16"/>
        </w:rPr>
        <w:t xml:space="preserve"> </w:t>
      </w:r>
      <w:r w:rsidRPr="00A461EF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2EAFB3D7" w14:textId="77777777" w:rsidR="00A15B1A" w:rsidRPr="00A461EF" w:rsidRDefault="00A15B1A" w:rsidP="00A15B1A">
      <w:pPr>
        <w:spacing w:before="24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lastRenderedPageBreak/>
        <w:t>OŚWIADCZENIE DOTYCZĄCE DOSTAWCY, NA KTÓREGO PRZYPADA PONAD 10% WARTOŚCI ZAMÓWIENIA:</w:t>
      </w:r>
    </w:p>
    <w:p w14:paraId="25930564" w14:textId="77777777" w:rsidR="00A15B1A" w:rsidRPr="00A461EF" w:rsidRDefault="00A15B1A" w:rsidP="00A15B1A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dostawcy, na którego przypada ponad 10% wartości zamówienia. W przypadku więcej niż jednego dostawcy, na którego przypada ponad 10% wartości zamówienia, należy zastosować tyle razy, ile jest to konieczne.]</w:t>
      </w:r>
    </w:p>
    <w:p w14:paraId="14428F58" w14:textId="77777777" w:rsidR="00A15B1A" w:rsidRPr="00A461EF" w:rsidRDefault="00A15B1A" w:rsidP="00A15B1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 xml:space="preserve">Oświadczam, że w stosunku do następującego podmiotu, będącego dostawcą, na którego przypada ponad 10% wartości zamówienia: </w:t>
      </w:r>
    </w:p>
    <w:p w14:paraId="5881D76B" w14:textId="77777777" w:rsidR="00A15B1A" w:rsidRPr="00A461EF" w:rsidRDefault="00A15B1A" w:rsidP="00A15B1A">
      <w:pPr>
        <w:widowControl w:val="0"/>
        <w:tabs>
          <w:tab w:val="left" w:pos="2380"/>
        </w:tabs>
        <w:ind w:right="825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  <w:r w:rsidRPr="00A461EF">
        <w:rPr>
          <w:rFonts w:asciiTheme="minorHAnsi" w:hAnsiTheme="minorHAnsi" w:cstheme="minorHAnsi"/>
          <w:sz w:val="16"/>
          <w:szCs w:val="16"/>
        </w:rPr>
        <w:br/>
      </w:r>
    </w:p>
    <w:p w14:paraId="08320369" w14:textId="77777777" w:rsidR="00A15B1A" w:rsidRPr="00A461EF" w:rsidRDefault="00A15B1A" w:rsidP="00A15B1A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>nie</w:t>
      </w:r>
      <w:r w:rsidRPr="00A461EF">
        <w:rPr>
          <w:rFonts w:asciiTheme="minorHAnsi" w:hAnsiTheme="minorHAnsi" w:cstheme="minorHAnsi"/>
          <w:sz w:val="16"/>
          <w:szCs w:val="16"/>
        </w:rPr>
        <w:t xml:space="preserve"> </w:t>
      </w:r>
      <w:r w:rsidRPr="00A461EF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1B976F7" w14:textId="77777777" w:rsidR="00A15B1A" w:rsidRPr="00A461EF" w:rsidRDefault="00A15B1A" w:rsidP="00A15B1A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43158E76" w14:textId="77777777" w:rsidR="00A15B1A" w:rsidRPr="00A461EF" w:rsidRDefault="00A15B1A" w:rsidP="00A15B1A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2D072F92" w14:textId="77777777" w:rsidR="00A15B1A" w:rsidRPr="00A461EF" w:rsidRDefault="00A15B1A" w:rsidP="00A15B1A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07B8B156" w14:textId="77777777" w:rsidR="00A15B1A" w:rsidRPr="00A461EF" w:rsidRDefault="00A15B1A" w:rsidP="00A15B1A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5377D3AF" w14:textId="77777777" w:rsidR="00A15B1A" w:rsidRPr="00A461EF" w:rsidRDefault="00A15B1A" w:rsidP="00A15B1A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700B731" w14:textId="77777777" w:rsidR="00A15B1A" w:rsidRPr="00A461EF" w:rsidRDefault="00A15B1A" w:rsidP="00A15B1A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3180ABBE" w14:textId="77777777" w:rsidR="00A15B1A" w:rsidRPr="00A461EF" w:rsidRDefault="00A15B1A" w:rsidP="00A15B1A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304962CE" w14:textId="77777777" w:rsidR="00A15B1A" w:rsidRPr="00A461EF" w:rsidRDefault="00A15B1A" w:rsidP="00A15B1A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A6036F5" w14:textId="77777777" w:rsidR="00A15B1A" w:rsidRPr="00A461EF" w:rsidRDefault="00A15B1A" w:rsidP="00A15B1A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828F85F" w14:textId="77777777" w:rsidR="00A15B1A" w:rsidRPr="00A461EF" w:rsidRDefault="00A15B1A" w:rsidP="00A15B1A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6CD2429" w14:textId="77777777" w:rsidR="00A15B1A" w:rsidRPr="00A461EF" w:rsidRDefault="00A15B1A" w:rsidP="00A15B1A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6F115F5" w14:textId="77777777" w:rsidR="00A15B1A" w:rsidRPr="00A461EF" w:rsidRDefault="00A15B1A" w:rsidP="00A15B1A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9E42269" w14:textId="77777777" w:rsidR="00A15B1A" w:rsidRPr="00A461EF" w:rsidRDefault="00A15B1A" w:rsidP="00A15B1A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008D7C8" w14:textId="77777777" w:rsidR="00A15B1A" w:rsidRPr="00A461EF" w:rsidRDefault="00A15B1A" w:rsidP="00A15B1A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E4AF1FD" w14:textId="77777777" w:rsidR="00A15B1A" w:rsidRPr="00A461EF" w:rsidRDefault="00A15B1A" w:rsidP="00A15B1A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C326B0C" w14:textId="77777777" w:rsidR="00A15B1A" w:rsidRPr="00A461EF" w:rsidRDefault="00A15B1A" w:rsidP="00A15B1A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5419A08" w14:textId="77777777" w:rsidR="00A15B1A" w:rsidRPr="00A461EF" w:rsidRDefault="00A15B1A" w:rsidP="00A15B1A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0BEE353" w14:textId="77777777" w:rsidR="00A15B1A" w:rsidRPr="00A461EF" w:rsidRDefault="00A15B1A" w:rsidP="00A15B1A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623A665" w14:textId="77777777" w:rsidR="00A15B1A" w:rsidRDefault="00A15B1A" w:rsidP="00A15B1A">
      <w:pPr>
        <w:rPr>
          <w:b/>
          <w:spacing w:val="-6"/>
        </w:rPr>
      </w:pPr>
    </w:p>
    <w:p w14:paraId="40B32FDB" w14:textId="77777777" w:rsidR="00A15B1A" w:rsidRDefault="00A15B1A" w:rsidP="00A15B1A">
      <w:pPr>
        <w:rPr>
          <w:b/>
          <w:spacing w:val="-6"/>
        </w:rPr>
      </w:pPr>
    </w:p>
    <w:p w14:paraId="1BCDA925" w14:textId="77777777" w:rsidR="003F1F42" w:rsidRDefault="003F1F42" w:rsidP="00A15B1A">
      <w:pPr>
        <w:rPr>
          <w:b/>
          <w:spacing w:val="-6"/>
        </w:rPr>
      </w:pPr>
    </w:p>
    <w:p w14:paraId="02758E7A" w14:textId="77777777" w:rsidR="003F1F42" w:rsidRDefault="003F1F42" w:rsidP="00A15B1A">
      <w:pPr>
        <w:rPr>
          <w:b/>
          <w:spacing w:val="-6"/>
        </w:rPr>
      </w:pPr>
    </w:p>
    <w:p w14:paraId="36670C97" w14:textId="77777777" w:rsidR="003F1F42" w:rsidRDefault="003F1F42" w:rsidP="00A15B1A">
      <w:pPr>
        <w:rPr>
          <w:b/>
          <w:spacing w:val="-6"/>
        </w:rPr>
      </w:pPr>
    </w:p>
    <w:p w14:paraId="78199149" w14:textId="77777777" w:rsidR="003F1F42" w:rsidRDefault="003F1F42" w:rsidP="00A15B1A">
      <w:pPr>
        <w:rPr>
          <w:b/>
          <w:spacing w:val="-6"/>
        </w:rPr>
      </w:pPr>
    </w:p>
    <w:p w14:paraId="5819BC4D" w14:textId="77777777" w:rsidR="003F1F42" w:rsidRDefault="003F1F42" w:rsidP="00A15B1A">
      <w:pPr>
        <w:rPr>
          <w:b/>
          <w:spacing w:val="-6"/>
        </w:rPr>
      </w:pPr>
    </w:p>
    <w:p w14:paraId="353FC31E" w14:textId="77777777" w:rsidR="00A15B1A" w:rsidRDefault="00A15B1A" w:rsidP="00A15B1A">
      <w:pPr>
        <w:rPr>
          <w:b/>
          <w:spacing w:val="-6"/>
        </w:rPr>
      </w:pPr>
    </w:p>
    <w:p w14:paraId="6A2D3894" w14:textId="1F8C8FE1" w:rsidR="00A15B1A" w:rsidRDefault="00A15B1A" w:rsidP="00A15B1A">
      <w:pPr>
        <w:rPr>
          <w:b/>
          <w:spacing w:val="-6"/>
        </w:rPr>
      </w:pPr>
    </w:p>
    <w:p w14:paraId="6E7861E2" w14:textId="1B500F51" w:rsidR="00112B2A" w:rsidRDefault="00112B2A" w:rsidP="00A15B1A">
      <w:pPr>
        <w:rPr>
          <w:b/>
          <w:spacing w:val="-6"/>
        </w:rPr>
      </w:pPr>
    </w:p>
    <w:p w14:paraId="696865C6" w14:textId="6515447B" w:rsidR="00112B2A" w:rsidRDefault="00112B2A" w:rsidP="00A15B1A">
      <w:pPr>
        <w:rPr>
          <w:b/>
          <w:spacing w:val="-6"/>
        </w:rPr>
      </w:pPr>
    </w:p>
    <w:p w14:paraId="704ECA37" w14:textId="77777777" w:rsidR="00A15B1A" w:rsidRDefault="00A15B1A" w:rsidP="00A15B1A">
      <w:pPr>
        <w:rPr>
          <w:b/>
          <w:spacing w:val="-6"/>
        </w:rPr>
      </w:pPr>
    </w:p>
    <w:p w14:paraId="314E52B1" w14:textId="77777777" w:rsidR="00161E7A" w:rsidRDefault="00161E7A" w:rsidP="00A15B1A">
      <w:pPr>
        <w:rPr>
          <w:b/>
          <w:spacing w:val="-6"/>
        </w:rPr>
      </w:pPr>
    </w:p>
    <w:p w14:paraId="19B0988B" w14:textId="77777777" w:rsidR="00A15B1A" w:rsidRDefault="00A15B1A" w:rsidP="00A15B1A">
      <w:pPr>
        <w:rPr>
          <w:b/>
          <w:spacing w:val="-6"/>
        </w:rPr>
      </w:pPr>
    </w:p>
    <w:p w14:paraId="26D8CA04" w14:textId="77777777" w:rsidR="00A15B1A" w:rsidRPr="00A461EF" w:rsidRDefault="00A15B1A" w:rsidP="00A15B1A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/>
          <w:spacing w:val="-6"/>
        </w:rPr>
        <w:lastRenderedPageBreak/>
        <w:t xml:space="preserve">Załącznik nr </w:t>
      </w:r>
      <w:r>
        <w:rPr>
          <w:b/>
          <w:spacing w:val="-6"/>
        </w:rPr>
        <w:t>6</w:t>
      </w:r>
    </w:p>
    <w:p w14:paraId="65CAB3CC" w14:textId="77777777" w:rsidR="00A15B1A" w:rsidRPr="00A461EF" w:rsidRDefault="00A15B1A" w:rsidP="00A15B1A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2C6089BA" w14:textId="530060C3" w:rsidR="00A15B1A" w:rsidRPr="009E773B" w:rsidRDefault="00A15B1A" w:rsidP="00A15B1A">
      <w:pPr>
        <w:pStyle w:val="Bezodstpw"/>
        <w:jc w:val="right"/>
        <w:rPr>
          <w:b/>
          <w:bCs/>
        </w:rPr>
      </w:pPr>
      <w:r w:rsidRPr="009E773B">
        <w:rPr>
          <w:b/>
          <w:bCs/>
        </w:rPr>
        <w:t>DOP.260.</w:t>
      </w:r>
      <w:r w:rsidR="00112B2A">
        <w:rPr>
          <w:b/>
          <w:bCs/>
        </w:rPr>
        <w:t>15</w:t>
      </w:r>
      <w:r w:rsidRPr="009E773B">
        <w:rPr>
          <w:b/>
          <w:bCs/>
        </w:rPr>
        <w:t>.1.202</w:t>
      </w:r>
      <w:r>
        <w:rPr>
          <w:b/>
          <w:bCs/>
        </w:rPr>
        <w:t>3</w:t>
      </w:r>
      <w:r w:rsidRPr="009E773B">
        <w:rPr>
          <w:b/>
          <w:bCs/>
        </w:rPr>
        <w:t>.DB</w:t>
      </w:r>
    </w:p>
    <w:p w14:paraId="0E907EA3" w14:textId="77777777" w:rsidR="00A15B1A" w:rsidRPr="00A461EF" w:rsidRDefault="00A15B1A" w:rsidP="00A15B1A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5856F36D" w14:textId="77777777" w:rsidR="00A15B1A" w:rsidRPr="00A461EF" w:rsidRDefault="00A15B1A" w:rsidP="00A15B1A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1AC58FFD" w14:textId="77777777" w:rsidR="00A15B1A" w:rsidRPr="00A461EF" w:rsidRDefault="00A15B1A" w:rsidP="00A15B1A">
      <w:pPr>
        <w:suppressAutoHyphens/>
        <w:autoSpaceDE w:val="0"/>
        <w:spacing w:line="360" w:lineRule="auto"/>
        <w:jc w:val="center"/>
        <w:rPr>
          <w:b/>
          <w:bCs/>
        </w:rPr>
      </w:pPr>
      <w:r w:rsidRPr="00A461EF">
        <w:rPr>
          <w:b/>
          <w:bCs/>
          <w:lang w:eastAsia="zh-CN"/>
        </w:rPr>
        <w:t xml:space="preserve">Oświadczenie podmiotu udostępniającego zasoby dotyczące przesłanek wykluczenia </w:t>
      </w:r>
      <w:r w:rsidRPr="00A461EF">
        <w:rPr>
          <w:b/>
          <w:bCs/>
          <w:lang w:eastAsia="zh-CN"/>
        </w:rPr>
        <w:br/>
        <w:t>z art. 5k rozporządzenia 833/2014 oraz art. 7 ust. 1 ustawy o szczególnych rozwiązaniach w zakresie przeciwdziałania wspieraniu agresji na Ukrainę oraz służących ochronie bezpieczeństwa narodowego</w:t>
      </w:r>
    </w:p>
    <w:p w14:paraId="2831AC43" w14:textId="77777777" w:rsidR="00A15B1A" w:rsidRPr="00A461EF" w:rsidRDefault="00A15B1A" w:rsidP="00A15B1A">
      <w:pPr>
        <w:autoSpaceDE w:val="0"/>
        <w:ind w:right="-286"/>
        <w:rPr>
          <w:lang w:bidi="pl-PL"/>
        </w:rPr>
      </w:pPr>
    </w:p>
    <w:p w14:paraId="14AA4788" w14:textId="77777777" w:rsidR="00A15B1A" w:rsidRPr="00A461EF" w:rsidRDefault="00A15B1A" w:rsidP="00A15B1A">
      <w:pPr>
        <w:widowControl w:val="0"/>
        <w:spacing w:after="120"/>
      </w:pPr>
      <w:r w:rsidRPr="00A461EF">
        <w:t xml:space="preserve">Nazwa Podmiotu:  </w:t>
      </w:r>
    </w:p>
    <w:p w14:paraId="6386E0EE" w14:textId="77777777" w:rsidR="00A15B1A" w:rsidRPr="00A461EF" w:rsidRDefault="00A15B1A" w:rsidP="00A15B1A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486FF0F6" w14:textId="77777777" w:rsidR="00A15B1A" w:rsidRPr="00A461EF" w:rsidRDefault="00A15B1A" w:rsidP="00A15B1A">
      <w:pPr>
        <w:widowControl w:val="0"/>
        <w:spacing w:after="120"/>
      </w:pPr>
    </w:p>
    <w:p w14:paraId="097BF9CB" w14:textId="498ED729" w:rsidR="00A15B1A" w:rsidRDefault="00A15B1A" w:rsidP="00A15B1A">
      <w:pPr>
        <w:widowControl w:val="0"/>
        <w:spacing w:after="120"/>
      </w:pPr>
      <w:r w:rsidRPr="00A461EF">
        <w:t xml:space="preserve">Na potrzeby postępowania o udzielenie zamówienia publicznego pn. </w:t>
      </w:r>
    </w:p>
    <w:p w14:paraId="07E1147E" w14:textId="77777777" w:rsidR="00112B2A" w:rsidRPr="00A461EF" w:rsidRDefault="00112B2A" w:rsidP="00A15B1A">
      <w:pPr>
        <w:widowControl w:val="0"/>
        <w:spacing w:after="120"/>
      </w:pPr>
    </w:p>
    <w:p w14:paraId="508CEDE2" w14:textId="77777777" w:rsidR="00112B2A" w:rsidRDefault="00112B2A" w:rsidP="00112B2A">
      <w:pPr>
        <w:tabs>
          <w:tab w:val="left" w:pos="5387"/>
        </w:tabs>
        <w:jc w:val="center"/>
        <w:rPr>
          <w:rStyle w:val="ui-provider"/>
          <w:rFonts w:asciiTheme="minorHAnsi" w:hAnsiTheme="minorHAnsi" w:cstheme="minorHAnsi"/>
          <w:b/>
          <w:bCs/>
        </w:rPr>
      </w:pPr>
      <w:r>
        <w:rPr>
          <w:rStyle w:val="ui-provider"/>
          <w:rFonts w:asciiTheme="minorHAnsi" w:hAnsiTheme="minorHAnsi" w:cstheme="minorHAnsi"/>
          <w:b/>
          <w:bCs/>
        </w:rPr>
        <w:t>D</w:t>
      </w:r>
      <w:r w:rsidRPr="00955B8D">
        <w:rPr>
          <w:rStyle w:val="ui-provider"/>
          <w:rFonts w:asciiTheme="minorHAnsi" w:hAnsiTheme="minorHAnsi" w:cstheme="minorHAnsi"/>
          <w:b/>
          <w:bCs/>
        </w:rPr>
        <w:t>ostaw</w:t>
      </w:r>
      <w:r>
        <w:rPr>
          <w:rStyle w:val="ui-provider"/>
          <w:rFonts w:asciiTheme="minorHAnsi" w:hAnsiTheme="minorHAnsi" w:cstheme="minorHAnsi"/>
          <w:b/>
          <w:bCs/>
        </w:rPr>
        <w:t xml:space="preserve">a </w:t>
      </w:r>
      <w:r w:rsidRPr="00955B8D">
        <w:rPr>
          <w:rStyle w:val="ui-provider"/>
          <w:rFonts w:asciiTheme="minorHAnsi" w:hAnsiTheme="minorHAnsi" w:cstheme="minorHAnsi"/>
          <w:b/>
          <w:bCs/>
        </w:rPr>
        <w:t>sprzętu sieciowego wraz z oprogramowaniem w ramach rozbudowy klastra serwerowego</w:t>
      </w:r>
    </w:p>
    <w:p w14:paraId="1F90CB60" w14:textId="77777777" w:rsidR="00A15B1A" w:rsidRPr="00A461EF" w:rsidRDefault="00A15B1A" w:rsidP="00A15B1A">
      <w:pPr>
        <w:widowControl w:val="0"/>
        <w:spacing w:after="120"/>
      </w:pPr>
    </w:p>
    <w:p w14:paraId="10D6DA00" w14:textId="77777777" w:rsidR="00A15B1A" w:rsidRPr="00A461EF" w:rsidRDefault="00A15B1A" w:rsidP="00A15B1A">
      <w:pPr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PODMIOTU UDOSTEPNIAJĄCEGO ZASOBY:</w:t>
      </w:r>
    </w:p>
    <w:p w14:paraId="1D75E75A" w14:textId="77777777" w:rsidR="00A15B1A" w:rsidRPr="00A461EF" w:rsidRDefault="00A15B1A" w:rsidP="00A15B1A">
      <w:pPr>
        <w:pStyle w:val="Akapitzlist"/>
        <w:numPr>
          <w:ilvl w:val="0"/>
          <w:numId w:val="37"/>
        </w:numPr>
        <w:spacing w:before="36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zachodzą w stosunku do mnie przesłanki wykluczenia z postępowania na podstawie art. 5k rozporządzenia Rady (UE) nr 833/2014 z dnia 31 lipca 2014 r. dotyczącego środków ograniczających w związku z działaniami Rosji destabilizującymi sytuację na Ukrainie (Dz. Urz. UE nr L 229 z 31.7.2014, </w:t>
      </w:r>
      <w:r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 xml:space="preserve">str. 1), dalej: rozporządzenie 833/2014, w brzmieniu nadanym rozporządzeniem Rady (UE) 2022/576 </w:t>
      </w:r>
      <w:r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>w sprawie zmiany rozporządzenia (UE) nr 833/2014 dotyczącego środków ograniczających w związku z działaniami Rosji destabilizującymi sytuację na 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3"/>
      </w:r>
    </w:p>
    <w:p w14:paraId="4F3927C2" w14:textId="77777777" w:rsidR="00A15B1A" w:rsidRPr="00A461EF" w:rsidRDefault="00A15B1A" w:rsidP="00A15B1A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lastRenderedPageBreak/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5EB722EE" w14:textId="77777777" w:rsidR="00A15B1A" w:rsidRPr="00A461EF" w:rsidRDefault="00A15B1A" w:rsidP="00A15B1A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32C3DC0E" w14:textId="77777777" w:rsidR="00A15B1A" w:rsidRPr="00A461EF" w:rsidRDefault="00A15B1A" w:rsidP="00A15B1A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EDDC587" w14:textId="77777777" w:rsidR="00A15B1A" w:rsidRPr="00A461EF" w:rsidRDefault="00A15B1A" w:rsidP="00A15B1A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3CEF879D" w14:textId="77777777" w:rsidR="00A15B1A" w:rsidRPr="00A461EF" w:rsidRDefault="00A15B1A" w:rsidP="00A15B1A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4C325505" w14:textId="77777777" w:rsidR="00A15B1A" w:rsidRPr="00A461EF" w:rsidRDefault="00A15B1A" w:rsidP="00A15B1A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41F4897E" w14:textId="77777777" w:rsidR="00A15B1A" w:rsidRDefault="00A15B1A" w:rsidP="00A15B1A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5D4B7718" w14:textId="77777777" w:rsidR="00A15B1A" w:rsidRDefault="00A15B1A" w:rsidP="00A15B1A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324C922" w14:textId="77777777" w:rsidR="00A15B1A" w:rsidRDefault="00A15B1A" w:rsidP="00A15B1A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544E908" w14:textId="77777777" w:rsidR="00A15B1A" w:rsidRDefault="00A15B1A" w:rsidP="00A15B1A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FAC9CEA" w14:textId="77777777" w:rsidR="00A15B1A" w:rsidRDefault="00A15B1A" w:rsidP="00A15B1A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C0CA202" w14:textId="77777777" w:rsidR="00A15B1A" w:rsidRDefault="00A15B1A" w:rsidP="00A15B1A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BB0213D" w14:textId="77777777" w:rsidR="00A15B1A" w:rsidRDefault="00A15B1A" w:rsidP="00A15B1A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EF7D408" w14:textId="77777777" w:rsidR="00A15B1A" w:rsidRDefault="00A15B1A" w:rsidP="00A15B1A">
      <w:pPr>
        <w:spacing w:line="276" w:lineRule="auto"/>
        <w:jc w:val="both"/>
        <w:rPr>
          <w:rFonts w:ascii="Verdana" w:hAnsi="Verdana"/>
        </w:rPr>
      </w:pPr>
    </w:p>
    <w:p w14:paraId="048E43ED" w14:textId="77777777" w:rsidR="00A15B1A" w:rsidRDefault="00A15B1A" w:rsidP="00A15B1A">
      <w:pPr>
        <w:spacing w:line="276" w:lineRule="auto"/>
        <w:jc w:val="both"/>
        <w:rPr>
          <w:rFonts w:ascii="Verdana" w:hAnsi="Verdana"/>
        </w:rPr>
      </w:pPr>
    </w:p>
    <w:p w14:paraId="60D088E1" w14:textId="77777777" w:rsidR="00A15B1A" w:rsidRDefault="00A15B1A" w:rsidP="00A15B1A">
      <w:pPr>
        <w:spacing w:line="276" w:lineRule="auto"/>
        <w:jc w:val="both"/>
        <w:rPr>
          <w:rFonts w:ascii="Verdana" w:hAnsi="Verdana"/>
        </w:rPr>
      </w:pPr>
    </w:p>
    <w:p w14:paraId="3B1FF8E7" w14:textId="77777777" w:rsidR="00A15B1A" w:rsidRDefault="00A15B1A" w:rsidP="00A15B1A">
      <w:pPr>
        <w:spacing w:line="276" w:lineRule="auto"/>
        <w:jc w:val="both"/>
        <w:rPr>
          <w:rFonts w:ascii="Verdana" w:hAnsi="Verdana"/>
        </w:rPr>
      </w:pPr>
    </w:p>
    <w:p w14:paraId="549C959A" w14:textId="77777777" w:rsidR="00A15B1A" w:rsidRDefault="00A15B1A" w:rsidP="00A15B1A">
      <w:pPr>
        <w:spacing w:line="276" w:lineRule="auto"/>
        <w:jc w:val="both"/>
        <w:rPr>
          <w:rFonts w:ascii="Verdana" w:hAnsi="Verdana"/>
        </w:rPr>
      </w:pPr>
    </w:p>
    <w:p w14:paraId="16240D10" w14:textId="77777777" w:rsidR="00A15B1A" w:rsidRDefault="00A15B1A" w:rsidP="00A15B1A">
      <w:pPr>
        <w:spacing w:line="276" w:lineRule="auto"/>
        <w:jc w:val="both"/>
        <w:rPr>
          <w:rFonts w:ascii="Verdana" w:hAnsi="Verdana"/>
        </w:rPr>
      </w:pPr>
    </w:p>
    <w:p w14:paraId="0015E9AC" w14:textId="77777777" w:rsidR="00A15B1A" w:rsidRDefault="00A15B1A" w:rsidP="00A15B1A">
      <w:pPr>
        <w:spacing w:line="276" w:lineRule="auto"/>
        <w:jc w:val="both"/>
        <w:rPr>
          <w:rFonts w:ascii="Verdana" w:hAnsi="Verdana"/>
        </w:rPr>
      </w:pPr>
    </w:p>
    <w:p w14:paraId="63B20A34" w14:textId="77777777" w:rsidR="00A15B1A" w:rsidRDefault="00A15B1A" w:rsidP="00A15B1A">
      <w:pPr>
        <w:spacing w:line="276" w:lineRule="auto"/>
        <w:jc w:val="both"/>
        <w:rPr>
          <w:rFonts w:ascii="Verdana" w:hAnsi="Verdana"/>
        </w:rPr>
      </w:pPr>
    </w:p>
    <w:p w14:paraId="403E58DD" w14:textId="77777777" w:rsidR="00A15B1A" w:rsidRDefault="00A15B1A" w:rsidP="00A15B1A">
      <w:pPr>
        <w:spacing w:line="276" w:lineRule="auto"/>
        <w:jc w:val="both"/>
        <w:rPr>
          <w:rFonts w:ascii="Verdana" w:hAnsi="Verdana"/>
        </w:rPr>
      </w:pPr>
    </w:p>
    <w:p w14:paraId="32E3F3F2" w14:textId="77777777" w:rsidR="00A15B1A" w:rsidRDefault="00A15B1A" w:rsidP="00A15B1A">
      <w:pPr>
        <w:spacing w:line="276" w:lineRule="auto"/>
        <w:jc w:val="both"/>
        <w:rPr>
          <w:rFonts w:ascii="Verdana" w:hAnsi="Verdana"/>
        </w:rPr>
      </w:pPr>
    </w:p>
    <w:p w14:paraId="6E1266B3" w14:textId="77777777" w:rsidR="00A15B1A" w:rsidRDefault="00A15B1A" w:rsidP="00A15B1A">
      <w:pPr>
        <w:spacing w:line="276" w:lineRule="auto"/>
        <w:jc w:val="both"/>
        <w:rPr>
          <w:rFonts w:ascii="Verdana" w:hAnsi="Verdana"/>
        </w:rPr>
      </w:pPr>
    </w:p>
    <w:p w14:paraId="52FACE6C" w14:textId="77777777" w:rsidR="00A15B1A" w:rsidRDefault="00A15B1A" w:rsidP="00A15B1A">
      <w:pPr>
        <w:spacing w:line="276" w:lineRule="auto"/>
        <w:jc w:val="both"/>
        <w:rPr>
          <w:rFonts w:ascii="Verdana" w:hAnsi="Verdana"/>
        </w:rPr>
      </w:pPr>
    </w:p>
    <w:p w14:paraId="7ACDE690" w14:textId="60DBDC05" w:rsidR="00A15B1A" w:rsidRDefault="00A15B1A" w:rsidP="00A15B1A">
      <w:pPr>
        <w:spacing w:line="276" w:lineRule="auto"/>
        <w:jc w:val="both"/>
        <w:rPr>
          <w:rFonts w:ascii="Verdana" w:hAnsi="Verdana"/>
        </w:rPr>
      </w:pPr>
    </w:p>
    <w:p w14:paraId="6D949922" w14:textId="78C3AE13" w:rsidR="00112B2A" w:rsidRDefault="00112B2A" w:rsidP="00A15B1A">
      <w:pPr>
        <w:spacing w:line="276" w:lineRule="auto"/>
        <w:jc w:val="both"/>
        <w:rPr>
          <w:rFonts w:ascii="Verdana" w:hAnsi="Verdana"/>
        </w:rPr>
      </w:pPr>
    </w:p>
    <w:p w14:paraId="6DD5BCC0" w14:textId="77777777" w:rsidR="00112B2A" w:rsidRDefault="00112B2A" w:rsidP="00A15B1A">
      <w:pPr>
        <w:spacing w:line="276" w:lineRule="auto"/>
        <w:jc w:val="both"/>
        <w:rPr>
          <w:rFonts w:ascii="Verdana" w:hAnsi="Verdana"/>
        </w:rPr>
      </w:pPr>
    </w:p>
    <w:p w14:paraId="481320A4" w14:textId="77777777" w:rsidR="00A15B1A" w:rsidRDefault="00A15B1A" w:rsidP="00A15B1A">
      <w:pPr>
        <w:spacing w:line="276" w:lineRule="auto"/>
        <w:jc w:val="both"/>
        <w:rPr>
          <w:rFonts w:ascii="Verdana" w:hAnsi="Verdana"/>
        </w:rPr>
      </w:pPr>
    </w:p>
    <w:p w14:paraId="1CF782FE" w14:textId="77777777" w:rsidR="00A15B1A" w:rsidRDefault="00A15B1A" w:rsidP="00A15B1A">
      <w:pPr>
        <w:spacing w:line="276" w:lineRule="auto"/>
        <w:jc w:val="both"/>
        <w:rPr>
          <w:rFonts w:ascii="Verdana" w:hAnsi="Verdana"/>
        </w:rPr>
      </w:pPr>
    </w:p>
    <w:p w14:paraId="5E6906E4" w14:textId="77777777" w:rsidR="00A15B1A" w:rsidRPr="00A461EF" w:rsidRDefault="00A15B1A" w:rsidP="00A15B1A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/>
          <w:spacing w:val="-6"/>
        </w:rPr>
        <w:lastRenderedPageBreak/>
        <w:t xml:space="preserve">Załącznik nr </w:t>
      </w:r>
      <w:r>
        <w:rPr>
          <w:b/>
          <w:spacing w:val="-6"/>
        </w:rPr>
        <w:t>7</w:t>
      </w:r>
    </w:p>
    <w:p w14:paraId="7E3A30A4" w14:textId="77777777" w:rsidR="00A15B1A" w:rsidRPr="00A461EF" w:rsidRDefault="00A15B1A" w:rsidP="00A15B1A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1968FF4A" w14:textId="3FA9FD2F" w:rsidR="00A15B1A" w:rsidRDefault="00A15B1A" w:rsidP="00A15B1A">
      <w:pPr>
        <w:pStyle w:val="Bezodstpw"/>
        <w:jc w:val="right"/>
        <w:rPr>
          <w:b/>
          <w:bCs/>
        </w:rPr>
      </w:pPr>
      <w:r w:rsidRPr="009E773B">
        <w:rPr>
          <w:b/>
          <w:bCs/>
        </w:rPr>
        <w:t>DOP.260.</w:t>
      </w:r>
      <w:r w:rsidR="00112B2A">
        <w:rPr>
          <w:b/>
          <w:bCs/>
        </w:rPr>
        <w:t>15</w:t>
      </w:r>
      <w:r w:rsidRPr="009E773B">
        <w:rPr>
          <w:b/>
          <w:bCs/>
        </w:rPr>
        <w:t>.1.202</w:t>
      </w:r>
      <w:r>
        <w:rPr>
          <w:b/>
          <w:bCs/>
        </w:rPr>
        <w:t>3</w:t>
      </w:r>
      <w:r w:rsidRPr="009E773B">
        <w:rPr>
          <w:b/>
          <w:bCs/>
        </w:rPr>
        <w:t>.DB</w:t>
      </w:r>
    </w:p>
    <w:p w14:paraId="0491FC52" w14:textId="77777777" w:rsidR="00161E7A" w:rsidRPr="00116142" w:rsidRDefault="00161E7A" w:rsidP="00A15B1A">
      <w:pPr>
        <w:pStyle w:val="Bezodstpw"/>
        <w:jc w:val="right"/>
        <w:rPr>
          <w:b/>
          <w:bCs/>
        </w:rPr>
      </w:pPr>
    </w:p>
    <w:p w14:paraId="6C166929" w14:textId="77777777" w:rsidR="00A15B1A" w:rsidRPr="008F387F" w:rsidRDefault="00A15B1A" w:rsidP="00A15B1A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 xml:space="preserve">Oświadczenie </w:t>
      </w:r>
      <w:r w:rsidRPr="008F387F">
        <w:rPr>
          <w:rFonts w:asciiTheme="minorHAnsi" w:hAnsiTheme="minorHAnsi" w:cstheme="minorHAnsi"/>
          <w:b/>
          <w:bCs/>
          <w:lang w:val="x-none" w:eastAsia="zh-CN"/>
        </w:rPr>
        <w:t>o aktualności informacji zawartych w</w:t>
      </w:r>
      <w:r w:rsidRPr="008F387F">
        <w:rPr>
          <w:rFonts w:asciiTheme="minorHAnsi" w:hAnsiTheme="minorHAnsi" w:cstheme="minorHAnsi"/>
          <w:b/>
          <w:bCs/>
          <w:lang w:eastAsia="zh-CN"/>
        </w:rPr>
        <w:t>:</w:t>
      </w:r>
    </w:p>
    <w:p w14:paraId="32CD3B56" w14:textId="77777777" w:rsidR="00A15B1A" w:rsidRPr="008F387F" w:rsidRDefault="00A15B1A" w:rsidP="00A15B1A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oświadczeniu, o którym mowa w art. 125 ust. 1 ustawy Prawo zamówień publicznych,</w:t>
      </w:r>
    </w:p>
    <w:p w14:paraId="066A2C62" w14:textId="77777777" w:rsidR="00A15B1A" w:rsidRPr="008F387F" w:rsidRDefault="00A15B1A" w:rsidP="00A15B1A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dotyczącym przesłanek wykluczenia z art. 5K rozporządzenia 833/2014 oraz art. 7 ust. 1 ustawy o szczególnych rozwiązaniach w zakresie przeciwdziałania wspieraniu agresji na Ukrainę oraz służących ochronie bezpieczeństwa narodowego,</w:t>
      </w:r>
    </w:p>
    <w:p w14:paraId="323572C9" w14:textId="77777777" w:rsidR="00A15B1A" w:rsidRPr="008F387F" w:rsidRDefault="00A15B1A" w:rsidP="00A15B1A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 xml:space="preserve">- </w:t>
      </w:r>
      <w:r>
        <w:rPr>
          <w:rFonts w:asciiTheme="minorHAnsi" w:hAnsiTheme="minorHAnsi" w:cstheme="minorHAnsi"/>
          <w:b/>
          <w:bCs/>
          <w:lang w:eastAsia="zh-CN"/>
        </w:rPr>
        <w:t>o</w:t>
      </w:r>
      <w:r w:rsidRPr="008F387F">
        <w:rPr>
          <w:rFonts w:asciiTheme="minorHAnsi" w:hAnsiTheme="minorHAnsi" w:cstheme="minorHAnsi"/>
          <w:b/>
          <w:bCs/>
          <w:lang w:eastAsia="zh-CN"/>
        </w:rPr>
        <w:t>świadczeniu podmiotu udostępniającego zasoby dotyczące przesłanek wykluczenia z art. 5k rozporządzenia 833/2014 oraz art. 7 ust. 1 ustawy o szczególnych rozwiązaniach w zakresie przeciwdziałania wspieraniu agresji na Ukrainę oraz służących ochronie bezpieczeństwa narodowego</w:t>
      </w:r>
    </w:p>
    <w:p w14:paraId="478151ED" w14:textId="77777777" w:rsidR="00A15B1A" w:rsidRPr="008F387F" w:rsidRDefault="00A15B1A" w:rsidP="00A15B1A">
      <w:pPr>
        <w:keepNext/>
        <w:snapToGrid w:val="0"/>
        <w:outlineLvl w:val="4"/>
        <w:rPr>
          <w:rFonts w:asciiTheme="minorHAnsi" w:hAnsiTheme="minorHAnsi" w:cstheme="minorHAnsi"/>
          <w:lang w:val="x-none"/>
        </w:rPr>
      </w:pPr>
    </w:p>
    <w:p w14:paraId="4730C0D2" w14:textId="77777777" w:rsidR="00A15B1A" w:rsidRPr="008F387F" w:rsidRDefault="00A15B1A" w:rsidP="00A15B1A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Nazwa Wykonawcy/Podmiotu udostępniającego zasoby:  </w:t>
      </w:r>
    </w:p>
    <w:p w14:paraId="34621C52" w14:textId="77777777" w:rsidR="00A15B1A" w:rsidRPr="008F387F" w:rsidRDefault="00A15B1A" w:rsidP="00A15B1A">
      <w:pPr>
        <w:widowControl w:val="0"/>
        <w:spacing w:after="120"/>
        <w:rPr>
          <w:rFonts w:asciiTheme="minorHAnsi" w:hAnsiTheme="minorHAnsi" w:cstheme="minorHAnsi"/>
        </w:rPr>
      </w:pPr>
    </w:p>
    <w:p w14:paraId="32E53C13" w14:textId="77777777" w:rsidR="00A15B1A" w:rsidRPr="008F387F" w:rsidRDefault="00A15B1A" w:rsidP="00A15B1A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……………………………………………………………………………………………………………………………………………..</w:t>
      </w:r>
    </w:p>
    <w:p w14:paraId="1F3E66EB" w14:textId="37A6D6A8" w:rsidR="00A15B1A" w:rsidRDefault="00A15B1A" w:rsidP="00A15B1A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1685C89F" w14:textId="77777777" w:rsidR="00112B2A" w:rsidRPr="008F387F" w:rsidRDefault="00112B2A" w:rsidP="00A15B1A">
      <w:pPr>
        <w:widowControl w:val="0"/>
        <w:spacing w:after="120"/>
        <w:rPr>
          <w:rFonts w:asciiTheme="minorHAnsi" w:hAnsiTheme="minorHAnsi" w:cstheme="minorHAnsi"/>
        </w:rPr>
      </w:pPr>
    </w:p>
    <w:p w14:paraId="776632A2" w14:textId="16718737" w:rsidR="00112B2A" w:rsidRDefault="00112B2A" w:rsidP="00112B2A">
      <w:pPr>
        <w:tabs>
          <w:tab w:val="left" w:pos="5387"/>
        </w:tabs>
        <w:jc w:val="center"/>
        <w:rPr>
          <w:rStyle w:val="ui-provider"/>
          <w:rFonts w:asciiTheme="minorHAnsi" w:hAnsiTheme="minorHAnsi" w:cstheme="minorHAnsi"/>
          <w:b/>
          <w:bCs/>
        </w:rPr>
      </w:pPr>
      <w:r w:rsidRPr="00112B2A">
        <w:rPr>
          <w:rStyle w:val="ui-provider"/>
          <w:rFonts w:asciiTheme="minorHAnsi" w:hAnsiTheme="minorHAnsi" w:cstheme="minorHAnsi"/>
          <w:b/>
          <w:bCs/>
        </w:rPr>
        <w:t>Dostawa sprzętu sieciowego wraz z oprogramowaniem w ramach rozbudowy klastra serwerowego</w:t>
      </w:r>
    </w:p>
    <w:p w14:paraId="1C5D0573" w14:textId="77777777" w:rsidR="00112B2A" w:rsidRPr="00112B2A" w:rsidRDefault="00112B2A" w:rsidP="00112B2A">
      <w:pPr>
        <w:tabs>
          <w:tab w:val="left" w:pos="5387"/>
        </w:tabs>
        <w:jc w:val="center"/>
        <w:rPr>
          <w:rStyle w:val="ui-provider"/>
          <w:rFonts w:asciiTheme="minorHAnsi" w:hAnsiTheme="minorHAnsi" w:cstheme="minorHAnsi"/>
          <w:b/>
          <w:bCs/>
        </w:rPr>
      </w:pPr>
    </w:p>
    <w:p w14:paraId="4BC2CCD2" w14:textId="77777777" w:rsidR="00A15B1A" w:rsidRPr="008F387F" w:rsidRDefault="00A15B1A" w:rsidP="00A15B1A">
      <w:pPr>
        <w:numPr>
          <w:ilvl w:val="0"/>
          <w:numId w:val="38"/>
        </w:num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val="x-none" w:eastAsia="x-none"/>
        </w:rPr>
        <w:t>Oświadczam o</w:t>
      </w:r>
      <w:r w:rsidRPr="008F387F">
        <w:rPr>
          <w:rFonts w:asciiTheme="minorHAnsi" w:hAnsiTheme="minorHAnsi" w:cstheme="minorHAnsi"/>
          <w:lang w:val="x-none" w:eastAsia="zh-CN"/>
        </w:rPr>
        <w:t xml:space="preserve"> aktualności informacji </w:t>
      </w:r>
      <w:bookmarkStart w:id="3" w:name="_Hlk72481784"/>
      <w:r w:rsidRPr="008F387F">
        <w:rPr>
          <w:rFonts w:asciiTheme="minorHAnsi" w:hAnsiTheme="minorHAnsi" w:cstheme="minorHAnsi"/>
          <w:lang w:val="x-none" w:eastAsia="zh-CN"/>
        </w:rPr>
        <w:t>zawartych w oświadczeniu składanym</w:t>
      </w:r>
      <w:r w:rsidRPr="008F387F">
        <w:rPr>
          <w:rFonts w:asciiTheme="minorHAnsi" w:hAnsiTheme="minorHAnsi" w:cstheme="minorHAnsi"/>
          <w:lang w:eastAsia="zh-CN"/>
        </w:rPr>
        <w:t xml:space="preserve"> </w:t>
      </w:r>
      <w:r w:rsidRPr="008F387F">
        <w:rPr>
          <w:rFonts w:asciiTheme="minorHAnsi" w:hAnsiTheme="minorHAnsi" w:cstheme="minorHAnsi"/>
          <w:lang w:val="x-none" w:eastAsia="zh-CN"/>
        </w:rPr>
        <w:t>na formularzu jednolitego europejskiego dokumentu zamówienia, o którym mowa w art. 125 ust.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 xml:space="preserve">1 </w:t>
      </w:r>
      <w:r w:rsidRPr="008F387F">
        <w:rPr>
          <w:rFonts w:asciiTheme="minorHAnsi" w:hAnsiTheme="minorHAnsi" w:cstheme="minorHAnsi"/>
          <w:lang w:val="x-none" w:eastAsia="x-none"/>
        </w:rPr>
        <w:t>ustawy z dnia 11 września 2019 r. - Prawo zamówień publicznych (</w:t>
      </w:r>
      <w:proofErr w:type="spellStart"/>
      <w:r w:rsidRPr="008F387F">
        <w:rPr>
          <w:rFonts w:asciiTheme="minorHAnsi" w:hAnsiTheme="minorHAnsi" w:cstheme="minorHAnsi"/>
          <w:lang w:val="x-none" w:eastAsia="x-none"/>
        </w:rPr>
        <w:t>t.j</w:t>
      </w:r>
      <w:proofErr w:type="spellEnd"/>
      <w:r w:rsidRPr="008F387F">
        <w:rPr>
          <w:rFonts w:asciiTheme="minorHAnsi" w:hAnsiTheme="minorHAnsi" w:cstheme="minorHAnsi"/>
          <w:lang w:val="x-none" w:eastAsia="x-none"/>
        </w:rPr>
        <w:t xml:space="preserve">. Dz. U. z 2021 r. poz. 1129 ze zm.), </w:t>
      </w:r>
      <w:r w:rsidRPr="008F387F">
        <w:rPr>
          <w:rFonts w:asciiTheme="minorHAnsi" w:hAnsiTheme="minorHAnsi" w:cstheme="minorHAnsi"/>
          <w:lang w:val="x-none" w:eastAsia="zh-CN"/>
        </w:rPr>
        <w:t>zwanej dalej „Ustawą” w zakresie niepodlegania wykluczeniu z postępowania na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>podstawie</w:t>
      </w:r>
      <w:r w:rsidRPr="008F387F">
        <w:rPr>
          <w:rFonts w:asciiTheme="minorHAnsi" w:hAnsiTheme="minorHAnsi" w:cstheme="minorHAnsi"/>
          <w:lang w:eastAsia="zh-CN"/>
        </w:rPr>
        <w:t>:</w:t>
      </w:r>
    </w:p>
    <w:p w14:paraId="0B3884D6" w14:textId="77777777" w:rsidR="00A15B1A" w:rsidRPr="008F387F" w:rsidRDefault="00A15B1A" w:rsidP="00A15B1A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</w:p>
    <w:p w14:paraId="124CB27A" w14:textId="77777777" w:rsidR="00A15B1A" w:rsidRPr="008F387F" w:rsidRDefault="00A15B1A" w:rsidP="00A15B1A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 xml:space="preserve">art. 108 ust. 1 pkt 3 Ustawy, </w:t>
      </w:r>
    </w:p>
    <w:p w14:paraId="2367B6A8" w14:textId="77777777" w:rsidR="00A15B1A" w:rsidRPr="008F387F" w:rsidRDefault="00A15B1A" w:rsidP="00A15B1A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 xml:space="preserve">art. 108 ust. 1 pkt 4 Ustawy, </w:t>
      </w:r>
      <w:bookmarkStart w:id="4" w:name="_Hlk72480906"/>
    </w:p>
    <w:p w14:paraId="5CD717AE" w14:textId="77777777" w:rsidR="00A15B1A" w:rsidRPr="008F387F" w:rsidRDefault="00A15B1A" w:rsidP="00A15B1A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>art. 108 ust. 1 pkt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>5 Ustawy</w:t>
      </w:r>
      <w:bookmarkEnd w:id="4"/>
      <w:r w:rsidRPr="008F387F">
        <w:rPr>
          <w:rFonts w:asciiTheme="minorHAnsi" w:hAnsiTheme="minorHAnsi" w:cstheme="minorHAnsi"/>
          <w:lang w:val="x-none" w:eastAsia="zh-CN"/>
        </w:rPr>
        <w:t xml:space="preserve">, </w:t>
      </w:r>
    </w:p>
    <w:p w14:paraId="42B46772" w14:textId="77777777" w:rsidR="00A15B1A" w:rsidRPr="008F387F" w:rsidRDefault="00A15B1A" w:rsidP="00A15B1A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>art. 108 ust. 1 pkt 6 Ustawy</w:t>
      </w:r>
      <w:r w:rsidRPr="008F387F">
        <w:rPr>
          <w:rFonts w:asciiTheme="minorHAnsi" w:hAnsiTheme="minorHAnsi" w:cstheme="minorHAnsi"/>
        </w:rPr>
        <w:t>*</w:t>
      </w:r>
      <w:r w:rsidRPr="008F387F">
        <w:rPr>
          <w:rFonts w:asciiTheme="minorHAnsi" w:hAnsiTheme="minorHAnsi" w:cstheme="minorHAnsi"/>
          <w:lang w:val="x-none" w:eastAsia="zh-CN"/>
        </w:rPr>
        <w:t>,</w:t>
      </w:r>
    </w:p>
    <w:bookmarkEnd w:id="3"/>
    <w:p w14:paraId="1DF15636" w14:textId="77777777" w:rsidR="00A15B1A" w:rsidRPr="008F387F" w:rsidRDefault="00A15B1A" w:rsidP="00A15B1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zh-CN"/>
        </w:rPr>
      </w:pPr>
    </w:p>
    <w:p w14:paraId="4E850845" w14:textId="77777777" w:rsidR="00A15B1A" w:rsidRPr="008F387F" w:rsidRDefault="00A15B1A" w:rsidP="00A15B1A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zh-CN"/>
        </w:rPr>
        <w:t>oraz</w:t>
      </w:r>
    </w:p>
    <w:p w14:paraId="609B10D0" w14:textId="77777777" w:rsidR="00A15B1A" w:rsidRPr="008F387F" w:rsidRDefault="00A15B1A" w:rsidP="00A15B1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</w:t>
      </w:r>
    </w:p>
    <w:p w14:paraId="37E0DBEC" w14:textId="77777777" w:rsidR="00A15B1A" w:rsidRPr="008F387F" w:rsidRDefault="00A15B1A" w:rsidP="00A15B1A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14:paraId="4861B6D7" w14:textId="77777777" w:rsidR="00A15B1A" w:rsidRPr="008F387F" w:rsidRDefault="00A15B1A" w:rsidP="00A15B1A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oraz </w:t>
      </w:r>
    </w:p>
    <w:p w14:paraId="67B0223B" w14:textId="77777777" w:rsidR="00A15B1A" w:rsidRPr="008F387F" w:rsidRDefault="00A15B1A" w:rsidP="00A15B1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narodowego*.</w:t>
      </w:r>
    </w:p>
    <w:p w14:paraId="6B1E2040" w14:textId="77777777" w:rsidR="00A15B1A" w:rsidRDefault="00A15B1A" w:rsidP="00A15B1A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7DC829E3" w14:textId="77777777" w:rsidR="00A15B1A" w:rsidRPr="00CD2C35" w:rsidRDefault="00A15B1A" w:rsidP="00A15B1A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02FBE660" w14:textId="77777777" w:rsidR="00A15B1A" w:rsidRPr="00CD2C35" w:rsidRDefault="00A15B1A" w:rsidP="00A15B1A">
      <w:pPr>
        <w:spacing w:before="120" w:after="120" w:line="100" w:lineRule="atLeast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CD2C35">
        <w:rPr>
          <w:rFonts w:asciiTheme="minorHAnsi" w:eastAsia="Cambria" w:hAnsiTheme="minorHAnsi" w:cstheme="minorHAnsi"/>
          <w:w w:val="99"/>
        </w:rPr>
        <w:t>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....................................</w:t>
      </w:r>
      <w:r w:rsidRPr="00CD2C35">
        <w:rPr>
          <w:rFonts w:asciiTheme="minorHAnsi" w:eastAsia="Cambria" w:hAnsiTheme="minorHAnsi" w:cstheme="minorHAnsi"/>
          <w:spacing w:val="3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</w:t>
      </w:r>
      <w:r>
        <w:rPr>
          <w:rFonts w:asciiTheme="minorHAnsi" w:eastAsia="Cambria" w:hAnsiTheme="minorHAnsi" w:cstheme="minorHAnsi"/>
          <w:w w:val="99"/>
        </w:rPr>
        <w:t>.......................................</w:t>
      </w:r>
    </w:p>
    <w:p w14:paraId="14C19C90" w14:textId="77777777" w:rsidR="00A15B1A" w:rsidRPr="00CD2C35" w:rsidRDefault="00A15B1A" w:rsidP="00A15B1A">
      <w:pPr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</w:pPr>
      <w:r w:rsidRPr="00CD2C35">
        <w:rPr>
          <w:rFonts w:asciiTheme="minorHAnsi" w:eastAsia="Cambria" w:hAnsiTheme="minorHAnsi" w:cstheme="minorHAnsi"/>
          <w:sz w:val="16"/>
          <w:szCs w:val="16"/>
        </w:rPr>
        <w:t xml:space="preserve"> </w:t>
      </w:r>
      <w:r w:rsidRPr="00CD2C35">
        <w:rPr>
          <w:rFonts w:asciiTheme="minorHAnsi" w:eastAsia="Cambria" w:hAnsiTheme="minorHAnsi" w:cstheme="minorHAnsi"/>
          <w:i/>
          <w:sz w:val="16"/>
          <w:szCs w:val="16"/>
        </w:rPr>
        <w:t xml:space="preserve">Miejsce, data i </w:t>
      </w:r>
      <w:r w:rsidRPr="00CD2C35"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  <w:t>czytelny podpis Wykonawcy (lub podmiotu udostępniającego zasoby) lub posiadającego pełnomocnictwo przedstawiciela/cieli Wykonawcy (lub podmiotu udostępniającego zasoby)</w:t>
      </w:r>
    </w:p>
    <w:p w14:paraId="629FEFD1" w14:textId="77777777" w:rsidR="00A15B1A" w:rsidRPr="00CD2C35" w:rsidRDefault="00A15B1A" w:rsidP="00A15B1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x-none"/>
        </w:rPr>
      </w:pPr>
    </w:p>
    <w:p w14:paraId="5139A8D7" w14:textId="256E2A38" w:rsidR="00A15B1A" w:rsidRPr="00112B2A" w:rsidRDefault="00A15B1A" w:rsidP="00112B2A">
      <w:pPr>
        <w:jc w:val="both"/>
        <w:outlineLvl w:val="5"/>
        <w:rPr>
          <w:rFonts w:asciiTheme="minorHAnsi" w:hAnsiTheme="minorHAnsi" w:cstheme="minorHAnsi"/>
          <w:sz w:val="20"/>
          <w:szCs w:val="20"/>
        </w:rPr>
      </w:pPr>
      <w:r w:rsidRPr="00CD2C35">
        <w:rPr>
          <w:rFonts w:asciiTheme="minorHAnsi" w:hAnsiTheme="minorHAnsi" w:cstheme="minorHAnsi"/>
          <w:sz w:val="20"/>
          <w:szCs w:val="20"/>
        </w:rPr>
        <w:t>* - niepotrzebne skreślić</w:t>
      </w:r>
    </w:p>
    <w:sectPr w:rsidR="00A15B1A" w:rsidRPr="00112B2A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96B95" w14:textId="77777777" w:rsidR="009202C1" w:rsidRDefault="009202C1" w:rsidP="00286320">
      <w:r>
        <w:separator/>
      </w:r>
    </w:p>
  </w:endnote>
  <w:endnote w:type="continuationSeparator" w:id="0">
    <w:p w14:paraId="4374C686" w14:textId="77777777" w:rsidR="009202C1" w:rsidRDefault="009202C1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3DFF5B90">
            <v:line id="Łącznik prosty 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5a96" strokeweight=".5pt" from="-53.3pt,9.75pt" to="516.7pt,9.75pt" w14:anchorId="468765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09D59C7D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8B6AF0" w:rsidRPr="008B6AF0">
            <w:rPr>
              <w:rFonts w:ascii="Verdana" w:hAnsi="Verdana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  <w:bookmarkEnd w:id="6"/>
  </w:tbl>
  <w:p w14:paraId="56BD8CE2" w14:textId="4DF03E92" w:rsidR="00C337AD" w:rsidRPr="00EB586A" w:rsidRDefault="00C337AD">
    <w:pPr>
      <w:pStyle w:val="Stopka"/>
      <w:jc w:val="center"/>
      <w:rPr>
        <w:rFonts w:ascii="Verdana" w:hAnsi="Verdana"/>
        <w:color w:val="000000" w:themeColor="text1"/>
        <w:sz w:val="16"/>
        <w:szCs w:val="16"/>
      </w:rPr>
    </w:pPr>
  </w:p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5B6E" w14:textId="77777777" w:rsidR="009202C1" w:rsidRDefault="009202C1" w:rsidP="00286320">
      <w:r>
        <w:separator/>
      </w:r>
    </w:p>
  </w:footnote>
  <w:footnote w:type="continuationSeparator" w:id="0">
    <w:p w14:paraId="37613FDE" w14:textId="77777777" w:rsidR="009202C1" w:rsidRDefault="009202C1" w:rsidP="00286320">
      <w:r>
        <w:continuationSeparator/>
      </w:r>
    </w:p>
  </w:footnote>
  <w:footnote w:id="1">
    <w:p w14:paraId="60FBA491" w14:textId="77777777" w:rsidR="00A15B1A" w:rsidRPr="00A461EF" w:rsidRDefault="00A15B1A" w:rsidP="00A15B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30E5303C" w14:textId="77777777" w:rsidR="00A15B1A" w:rsidRPr="00A461EF" w:rsidRDefault="00A15B1A" w:rsidP="00A15B1A">
      <w:pPr>
        <w:pStyle w:val="Tekstprzypisudolnego"/>
        <w:numPr>
          <w:ilvl w:val="0"/>
          <w:numId w:val="35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378344D" w14:textId="77777777" w:rsidR="00A15B1A" w:rsidRPr="00A461EF" w:rsidRDefault="00A15B1A" w:rsidP="00A15B1A">
      <w:pPr>
        <w:pStyle w:val="Tekstprzypisudolnego"/>
        <w:numPr>
          <w:ilvl w:val="0"/>
          <w:numId w:val="35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bookmarkStart w:id="0" w:name="_Hlk102557314"/>
      <w:r w:rsidRPr="00A461E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57B6B41" w14:textId="77777777" w:rsidR="00A15B1A" w:rsidRPr="00A461EF" w:rsidRDefault="00A15B1A" w:rsidP="00A15B1A">
      <w:pPr>
        <w:pStyle w:val="Tekstprzypisudolnego"/>
        <w:numPr>
          <w:ilvl w:val="0"/>
          <w:numId w:val="35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ACE6B10" w14:textId="77777777" w:rsidR="00A15B1A" w:rsidRPr="00A461EF" w:rsidRDefault="00A15B1A" w:rsidP="00A15B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BEE2579" w14:textId="77777777" w:rsidR="00A15B1A" w:rsidRPr="00A461EF" w:rsidRDefault="00A15B1A" w:rsidP="00A15B1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</w:t>
      </w:r>
      <w:r w:rsidRPr="00A461EF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461EF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61EF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461EF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461EF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A205293" w14:textId="77777777" w:rsidR="00A15B1A" w:rsidRPr="00A461EF" w:rsidRDefault="00A15B1A" w:rsidP="00A15B1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0C8D0B" w14:textId="77777777" w:rsidR="00A15B1A" w:rsidRPr="00A461EF" w:rsidRDefault="00A15B1A" w:rsidP="00A15B1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2D8BCF51" w14:textId="77777777" w:rsidR="00A15B1A" w:rsidRPr="00896587" w:rsidRDefault="00A15B1A" w:rsidP="00A15B1A">
      <w:pPr>
        <w:jc w:val="both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  <w:footnote w:id="3">
    <w:p w14:paraId="679D149D" w14:textId="77777777" w:rsidR="00A15B1A" w:rsidRPr="00A461EF" w:rsidRDefault="00A15B1A" w:rsidP="00A15B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102CC219" w14:textId="77777777" w:rsidR="00A15B1A" w:rsidRPr="00A461EF" w:rsidRDefault="00A15B1A" w:rsidP="00A15B1A">
      <w:pPr>
        <w:pStyle w:val="Tekstprzypisudolnego"/>
        <w:numPr>
          <w:ilvl w:val="0"/>
          <w:numId w:val="35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01F049D" w14:textId="77777777" w:rsidR="00A15B1A" w:rsidRPr="00A461EF" w:rsidRDefault="00A15B1A" w:rsidP="00A15B1A">
      <w:pPr>
        <w:pStyle w:val="Tekstprzypisudolnego"/>
        <w:numPr>
          <w:ilvl w:val="0"/>
          <w:numId w:val="35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100B21B" w14:textId="77777777" w:rsidR="00A15B1A" w:rsidRPr="00A461EF" w:rsidRDefault="00A15B1A" w:rsidP="00A15B1A">
      <w:pPr>
        <w:pStyle w:val="Tekstprzypisudolnego"/>
        <w:numPr>
          <w:ilvl w:val="0"/>
          <w:numId w:val="35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2BDA30D" w14:textId="77777777" w:rsidR="00A15B1A" w:rsidRPr="00C972B1" w:rsidRDefault="00A15B1A" w:rsidP="00A15B1A">
      <w:pPr>
        <w:pStyle w:val="Tekstprzypisudolnego"/>
        <w:jc w:val="both"/>
        <w:rPr>
          <w:rFonts w:ascii="Arial" w:hAnsi="Arial" w:cs="Arial"/>
          <w:sz w:val="16"/>
          <w:szCs w:val="16"/>
          <w:highlight w:val="yellow"/>
        </w:rPr>
      </w:pPr>
      <w:r w:rsidRPr="00A461EF">
        <w:rPr>
          <w:rFonts w:ascii="Arial" w:hAnsi="Arial" w:cs="Arial"/>
          <w:sz w:val="16"/>
          <w:szCs w:val="16"/>
        </w:rPr>
        <w:t xml:space="preserve">w tym podwykonawców, dostawców lub podmiotów, na których zdolności polega się w rozumieniu dyrektyw w sprawie zamówień publicznych, w przypadku gdy przypada na nich ponad 10 % wartości </w:t>
      </w:r>
      <w:r w:rsidRPr="00240451">
        <w:rPr>
          <w:rFonts w:ascii="Arial" w:hAnsi="Arial" w:cs="Arial"/>
          <w:sz w:val="16"/>
          <w:szCs w:val="16"/>
        </w:rPr>
        <w:t>zamówienia.</w:t>
      </w:r>
    </w:p>
  </w:footnote>
  <w:footnote w:id="4">
    <w:p w14:paraId="7025237B" w14:textId="77777777" w:rsidR="00A15B1A" w:rsidRPr="00A461EF" w:rsidRDefault="00A15B1A" w:rsidP="00A15B1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</w:t>
      </w:r>
      <w:r w:rsidRPr="00A461EF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461EF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461EF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461EF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461EF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BCF05F7" w14:textId="77777777" w:rsidR="00A15B1A" w:rsidRPr="00A461EF" w:rsidRDefault="00A15B1A" w:rsidP="00A15B1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24BE4E" w14:textId="77777777" w:rsidR="00A15B1A" w:rsidRPr="00A461EF" w:rsidRDefault="00A15B1A" w:rsidP="00A15B1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0CA58D8E" w14:textId="77777777" w:rsidR="00A15B1A" w:rsidRPr="00896587" w:rsidRDefault="00A15B1A" w:rsidP="00A15B1A">
      <w:pPr>
        <w:jc w:val="both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5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 w14:anchorId="607F0F70">
                  <v:line id="Łącznik prosty 7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5a96" strokeweight=".5pt" from="110.8pt,14.2pt" to="298.3pt,14.2pt" w14:anchorId="36FEDD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5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0ECAC40"/>
    <w:name w:val="WW8Num2"/>
    <w:lvl w:ilvl="0">
      <w:start w:val="1"/>
      <w:numFmt w:val="decimal"/>
      <w:lvlText w:val="%1."/>
      <w:lvlJc w:val="left"/>
      <w:rPr>
        <w:rFonts w:hint="default"/>
        <w:b w:val="0"/>
        <w:bCs/>
        <w:i w:val="0"/>
      </w:rPr>
    </w:lvl>
    <w:lvl w:ilvl="1">
      <w:start w:val="1"/>
      <w:numFmt w:val="upperRoman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upperRoman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upperRoman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upperRoman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2" w15:restartNumberingAfterBreak="0">
    <w:nsid w:val="00000004"/>
    <w:multiLevelType w:val="singleLevel"/>
    <w:tmpl w:val="4F3E93E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0000008"/>
    <w:multiLevelType w:val="multilevel"/>
    <w:tmpl w:val="3B46447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singleLevel"/>
    <w:tmpl w:val="25441116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7" w15:restartNumberingAfterBreak="0">
    <w:nsid w:val="0000000A"/>
    <w:multiLevelType w:val="singleLevel"/>
    <w:tmpl w:val="9040726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B"/>
    <w:multiLevelType w:val="singleLevel"/>
    <w:tmpl w:val="C222129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9" w15:restartNumberingAfterBreak="0">
    <w:nsid w:val="0000000D"/>
    <w:multiLevelType w:val="singleLevel"/>
    <w:tmpl w:val="6886686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</w:abstractNum>
  <w:abstractNum w:abstractNumId="10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0F"/>
    <w:multiLevelType w:val="singleLevel"/>
    <w:tmpl w:val="4B82109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000000"/>
        <w:sz w:val="22"/>
        <w:szCs w:val="22"/>
        <w:lang w:eastAsia="pl-PL"/>
      </w:rPr>
    </w:lvl>
  </w:abstractNum>
  <w:abstractNum w:abstractNumId="12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3" w15:restartNumberingAfterBreak="0">
    <w:nsid w:val="00000012"/>
    <w:multiLevelType w:val="singleLevel"/>
    <w:tmpl w:val="BFF6B8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/>
      </w:rPr>
    </w:lvl>
  </w:abstractNum>
  <w:abstractNum w:abstractNumId="14" w15:restartNumberingAfterBreak="0">
    <w:nsid w:val="00000013"/>
    <w:multiLevelType w:val="singleLevel"/>
    <w:tmpl w:val="F9D88B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color w:val="000000"/>
        <w:sz w:val="22"/>
        <w:szCs w:val="22"/>
        <w:lang w:eastAsia="pl-PL"/>
      </w:rPr>
    </w:lvl>
  </w:abstractNum>
  <w:abstractNum w:abstractNumId="15" w15:restartNumberingAfterBreak="0">
    <w:nsid w:val="00000015"/>
    <w:multiLevelType w:val="singleLevel"/>
    <w:tmpl w:val="CF50F05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16" w15:restartNumberingAfterBreak="0">
    <w:nsid w:val="00000016"/>
    <w:multiLevelType w:val="singleLevel"/>
    <w:tmpl w:val="396AFA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17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000000"/>
      </w:rPr>
    </w:lvl>
  </w:abstractNum>
  <w:abstractNum w:abstractNumId="18" w15:restartNumberingAfterBreak="0">
    <w:nsid w:val="00000019"/>
    <w:multiLevelType w:val="singleLevel"/>
    <w:tmpl w:val="0220C7A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i w:val="0"/>
        <w:iCs w:val="0"/>
        <w:sz w:val="22"/>
        <w:szCs w:val="22"/>
      </w:rPr>
    </w:lvl>
  </w:abstractNum>
  <w:abstractNum w:abstractNumId="19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0" w15:restartNumberingAfterBreak="0">
    <w:nsid w:val="0000001B"/>
    <w:multiLevelType w:val="singleLevel"/>
    <w:tmpl w:val="940C2F5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21" w15:restartNumberingAfterBreak="0">
    <w:nsid w:val="0000001C"/>
    <w:multiLevelType w:val="multilevel"/>
    <w:tmpl w:val="94C6EBC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2" w15:restartNumberingAfterBreak="0">
    <w:nsid w:val="0000001E"/>
    <w:multiLevelType w:val="singleLevel"/>
    <w:tmpl w:val="CC960AD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i w:val="0"/>
        <w:iCs w:val="0"/>
        <w:color w:val="000000"/>
        <w:sz w:val="22"/>
        <w:szCs w:val="22"/>
        <w:lang w:eastAsia="pl-PL"/>
      </w:rPr>
    </w:lvl>
  </w:abstractNum>
  <w:abstractNum w:abstractNumId="23" w15:restartNumberingAfterBreak="0">
    <w:nsid w:val="00000020"/>
    <w:multiLevelType w:val="singleLevel"/>
    <w:tmpl w:val="84D8DE4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24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25" w15:restartNumberingAfterBreak="0">
    <w:nsid w:val="043C0F95"/>
    <w:multiLevelType w:val="multilevel"/>
    <w:tmpl w:val="B1C20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0B835BB1"/>
    <w:multiLevelType w:val="hybridMultilevel"/>
    <w:tmpl w:val="A682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2378D8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28" w15:restartNumberingAfterBreak="0">
    <w:nsid w:val="192962E5"/>
    <w:multiLevelType w:val="hybridMultilevel"/>
    <w:tmpl w:val="1F2E829C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3173" w:hanging="360"/>
      </w:pPr>
    </w:lvl>
    <w:lvl w:ilvl="2" w:tplc="0415001B">
      <w:start w:val="1"/>
      <w:numFmt w:val="lowerRoman"/>
      <w:lvlText w:val="%3."/>
      <w:lvlJc w:val="right"/>
      <w:pPr>
        <w:ind w:left="-2453" w:hanging="180"/>
      </w:pPr>
    </w:lvl>
    <w:lvl w:ilvl="3" w:tplc="0415000F" w:tentative="1">
      <w:start w:val="1"/>
      <w:numFmt w:val="decimal"/>
      <w:lvlText w:val="%4."/>
      <w:lvlJc w:val="left"/>
      <w:pPr>
        <w:ind w:left="-1733" w:hanging="360"/>
      </w:pPr>
    </w:lvl>
    <w:lvl w:ilvl="4" w:tplc="04150019" w:tentative="1">
      <w:start w:val="1"/>
      <w:numFmt w:val="lowerLetter"/>
      <w:lvlText w:val="%5."/>
      <w:lvlJc w:val="left"/>
      <w:pPr>
        <w:ind w:left="-1013" w:hanging="360"/>
      </w:pPr>
    </w:lvl>
    <w:lvl w:ilvl="5" w:tplc="0415001B" w:tentative="1">
      <w:start w:val="1"/>
      <w:numFmt w:val="lowerRoman"/>
      <w:lvlText w:val="%6."/>
      <w:lvlJc w:val="right"/>
      <w:pPr>
        <w:ind w:left="-293" w:hanging="180"/>
      </w:pPr>
    </w:lvl>
    <w:lvl w:ilvl="6" w:tplc="0415000F" w:tentative="1">
      <w:start w:val="1"/>
      <w:numFmt w:val="decimal"/>
      <w:lvlText w:val="%7."/>
      <w:lvlJc w:val="left"/>
      <w:pPr>
        <w:ind w:left="427" w:hanging="360"/>
      </w:pPr>
    </w:lvl>
    <w:lvl w:ilvl="7" w:tplc="04150019" w:tentative="1">
      <w:start w:val="1"/>
      <w:numFmt w:val="lowerLetter"/>
      <w:lvlText w:val="%8."/>
      <w:lvlJc w:val="left"/>
      <w:pPr>
        <w:ind w:left="1147" w:hanging="360"/>
      </w:pPr>
    </w:lvl>
    <w:lvl w:ilvl="8" w:tplc="0415001B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29" w15:restartNumberingAfterBreak="0">
    <w:nsid w:val="27BB64A1"/>
    <w:multiLevelType w:val="multilevel"/>
    <w:tmpl w:val="295875B4"/>
    <w:styleLink w:val="Styl1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A4A0E4B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31" w15:restartNumberingAfterBreak="0">
    <w:nsid w:val="369702C9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1E4A24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33" w15:restartNumberingAfterBreak="0">
    <w:nsid w:val="4D1F6FD7"/>
    <w:multiLevelType w:val="singleLevel"/>
    <w:tmpl w:val="4F3E93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34" w15:restartNumberingAfterBreak="0">
    <w:nsid w:val="57B73F6D"/>
    <w:multiLevelType w:val="hybridMultilevel"/>
    <w:tmpl w:val="E28A869E"/>
    <w:lvl w:ilvl="0" w:tplc="AFB41250">
      <w:start w:val="1"/>
      <w:numFmt w:val="decimal"/>
      <w:lvlText w:val="%1)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8AB6931"/>
    <w:multiLevelType w:val="hybridMultilevel"/>
    <w:tmpl w:val="15C445D2"/>
    <w:lvl w:ilvl="0" w:tplc="9BA2274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45C6E"/>
    <w:multiLevelType w:val="hybridMultilevel"/>
    <w:tmpl w:val="2B8275EC"/>
    <w:lvl w:ilvl="0" w:tplc="5F9C66C6">
      <w:start w:val="1"/>
      <w:numFmt w:val="lowerLetter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8235519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40" w15:restartNumberingAfterBreak="0">
    <w:nsid w:val="68D3264D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4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B1B9C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num w:numId="1" w16cid:durableId="1346589020">
    <w:abstractNumId w:val="29"/>
  </w:num>
  <w:num w:numId="2" w16cid:durableId="1095784723">
    <w:abstractNumId w:val="3"/>
  </w:num>
  <w:num w:numId="3" w16cid:durableId="333605407">
    <w:abstractNumId w:val="1"/>
  </w:num>
  <w:num w:numId="4" w16cid:durableId="1410150990">
    <w:abstractNumId w:val="2"/>
  </w:num>
  <w:num w:numId="5" w16cid:durableId="770979607">
    <w:abstractNumId w:val="4"/>
  </w:num>
  <w:num w:numId="6" w16cid:durableId="539321850">
    <w:abstractNumId w:val="5"/>
  </w:num>
  <w:num w:numId="7" w16cid:durableId="788399862">
    <w:abstractNumId w:val="6"/>
  </w:num>
  <w:num w:numId="8" w16cid:durableId="1986929442">
    <w:abstractNumId w:val="7"/>
  </w:num>
  <w:num w:numId="9" w16cid:durableId="66000541">
    <w:abstractNumId w:val="8"/>
  </w:num>
  <w:num w:numId="10" w16cid:durableId="587663537">
    <w:abstractNumId w:val="9"/>
  </w:num>
  <w:num w:numId="11" w16cid:durableId="1956979234">
    <w:abstractNumId w:val="10"/>
  </w:num>
  <w:num w:numId="12" w16cid:durableId="572735224">
    <w:abstractNumId w:val="11"/>
  </w:num>
  <w:num w:numId="13" w16cid:durableId="136454781">
    <w:abstractNumId w:val="12"/>
  </w:num>
  <w:num w:numId="14" w16cid:durableId="2099710235">
    <w:abstractNumId w:val="13"/>
  </w:num>
  <w:num w:numId="15" w16cid:durableId="983856423">
    <w:abstractNumId w:val="14"/>
  </w:num>
  <w:num w:numId="16" w16cid:durableId="159930459">
    <w:abstractNumId w:val="15"/>
  </w:num>
  <w:num w:numId="17" w16cid:durableId="1135828986">
    <w:abstractNumId w:val="16"/>
  </w:num>
  <w:num w:numId="18" w16cid:durableId="352927108">
    <w:abstractNumId w:val="17"/>
  </w:num>
  <w:num w:numId="19" w16cid:durableId="619188014">
    <w:abstractNumId w:val="18"/>
  </w:num>
  <w:num w:numId="20" w16cid:durableId="2109503397">
    <w:abstractNumId w:val="19"/>
  </w:num>
  <w:num w:numId="21" w16cid:durableId="1341851161">
    <w:abstractNumId w:val="20"/>
  </w:num>
  <w:num w:numId="22" w16cid:durableId="518324559">
    <w:abstractNumId w:val="21"/>
  </w:num>
  <w:num w:numId="23" w16cid:durableId="1571840889">
    <w:abstractNumId w:val="22"/>
  </w:num>
  <w:num w:numId="24" w16cid:durableId="2041734034">
    <w:abstractNumId w:val="23"/>
  </w:num>
  <w:num w:numId="25" w16cid:durableId="267935084">
    <w:abstractNumId w:val="24"/>
  </w:num>
  <w:num w:numId="26" w16cid:durableId="2078236848">
    <w:abstractNumId w:val="34"/>
  </w:num>
  <w:num w:numId="27" w16cid:durableId="244998756">
    <w:abstractNumId w:val="27"/>
  </w:num>
  <w:num w:numId="28" w16cid:durableId="2002194799">
    <w:abstractNumId w:val="38"/>
  </w:num>
  <w:num w:numId="29" w16cid:durableId="207030904">
    <w:abstractNumId w:val="33"/>
  </w:num>
  <w:num w:numId="30" w16cid:durableId="2010676928">
    <w:abstractNumId w:val="25"/>
  </w:num>
  <w:num w:numId="31" w16cid:durableId="724330856">
    <w:abstractNumId w:val="28"/>
  </w:num>
  <w:num w:numId="32" w16cid:durableId="651298092">
    <w:abstractNumId w:val="35"/>
  </w:num>
  <w:num w:numId="33" w16cid:durableId="456459931">
    <w:abstractNumId w:val="0"/>
    <w:lvlOverride w:ilvl="0">
      <w:startOverride w:val="1"/>
    </w:lvlOverride>
  </w:num>
  <w:num w:numId="34" w16cid:durableId="846865005">
    <w:abstractNumId w:val="36"/>
  </w:num>
  <w:num w:numId="35" w16cid:durableId="546065433">
    <w:abstractNumId w:val="41"/>
  </w:num>
  <w:num w:numId="36" w16cid:durableId="1127433713">
    <w:abstractNumId w:val="37"/>
  </w:num>
  <w:num w:numId="37" w16cid:durableId="1455632234">
    <w:abstractNumId w:val="31"/>
  </w:num>
  <w:num w:numId="38" w16cid:durableId="2023239644">
    <w:abstractNumId w:val="26"/>
  </w:num>
  <w:num w:numId="39" w16cid:durableId="23756743">
    <w:abstractNumId w:val="39"/>
  </w:num>
  <w:num w:numId="40" w16cid:durableId="1626497129">
    <w:abstractNumId w:val="42"/>
  </w:num>
  <w:num w:numId="41" w16cid:durableId="1865706707">
    <w:abstractNumId w:val="40"/>
  </w:num>
  <w:num w:numId="42" w16cid:durableId="297876211">
    <w:abstractNumId w:val="30"/>
  </w:num>
  <w:num w:numId="43" w16cid:durableId="278683703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32651"/>
    <w:rsid w:val="00057B06"/>
    <w:rsid w:val="000728E5"/>
    <w:rsid w:val="00073F1E"/>
    <w:rsid w:val="00074648"/>
    <w:rsid w:val="000C43FD"/>
    <w:rsid w:val="000D2019"/>
    <w:rsid w:val="000F118A"/>
    <w:rsid w:val="000F3829"/>
    <w:rsid w:val="001052D5"/>
    <w:rsid w:val="00112B2A"/>
    <w:rsid w:val="00130F88"/>
    <w:rsid w:val="00161E7A"/>
    <w:rsid w:val="001C12E3"/>
    <w:rsid w:val="001D4152"/>
    <w:rsid w:val="001D7EEF"/>
    <w:rsid w:val="00203FE8"/>
    <w:rsid w:val="002125E1"/>
    <w:rsid w:val="002371E2"/>
    <w:rsid w:val="00237AB3"/>
    <w:rsid w:val="00242024"/>
    <w:rsid w:val="00242AC4"/>
    <w:rsid w:val="00244551"/>
    <w:rsid w:val="002521FA"/>
    <w:rsid w:val="0026276A"/>
    <w:rsid w:val="00265469"/>
    <w:rsid w:val="002716C7"/>
    <w:rsid w:val="00276103"/>
    <w:rsid w:val="00286320"/>
    <w:rsid w:val="002A2C8B"/>
    <w:rsid w:val="002B00C4"/>
    <w:rsid w:val="00317225"/>
    <w:rsid w:val="00320BBD"/>
    <w:rsid w:val="00326BB6"/>
    <w:rsid w:val="003324C0"/>
    <w:rsid w:val="00334572"/>
    <w:rsid w:val="003411DE"/>
    <w:rsid w:val="003432F4"/>
    <w:rsid w:val="00344FEF"/>
    <w:rsid w:val="003559EB"/>
    <w:rsid w:val="003943E9"/>
    <w:rsid w:val="003A3BC8"/>
    <w:rsid w:val="003A42C7"/>
    <w:rsid w:val="003B11F6"/>
    <w:rsid w:val="003D1F4D"/>
    <w:rsid w:val="003D63C0"/>
    <w:rsid w:val="003F162E"/>
    <w:rsid w:val="003F1F42"/>
    <w:rsid w:val="00401D4F"/>
    <w:rsid w:val="00431294"/>
    <w:rsid w:val="00461461"/>
    <w:rsid w:val="00461E28"/>
    <w:rsid w:val="00462231"/>
    <w:rsid w:val="00466856"/>
    <w:rsid w:val="00486905"/>
    <w:rsid w:val="004A738A"/>
    <w:rsid w:val="004D022C"/>
    <w:rsid w:val="004D3EC8"/>
    <w:rsid w:val="004F0C9A"/>
    <w:rsid w:val="004F21C4"/>
    <w:rsid w:val="004F66ED"/>
    <w:rsid w:val="005214E0"/>
    <w:rsid w:val="00527047"/>
    <w:rsid w:val="00533BD9"/>
    <w:rsid w:val="00540B8A"/>
    <w:rsid w:val="00556796"/>
    <w:rsid w:val="00560551"/>
    <w:rsid w:val="00560FC3"/>
    <w:rsid w:val="005621DF"/>
    <w:rsid w:val="00575987"/>
    <w:rsid w:val="005B4005"/>
    <w:rsid w:val="005B58C0"/>
    <w:rsid w:val="005E60F2"/>
    <w:rsid w:val="0060179B"/>
    <w:rsid w:val="00623A72"/>
    <w:rsid w:val="006244E6"/>
    <w:rsid w:val="0063035E"/>
    <w:rsid w:val="006362D8"/>
    <w:rsid w:val="00636346"/>
    <w:rsid w:val="00646EA1"/>
    <w:rsid w:val="006A22A8"/>
    <w:rsid w:val="006D4581"/>
    <w:rsid w:val="00715EEC"/>
    <w:rsid w:val="0073094C"/>
    <w:rsid w:val="00730D50"/>
    <w:rsid w:val="00731F18"/>
    <w:rsid w:val="00737EF0"/>
    <w:rsid w:val="00761A9D"/>
    <w:rsid w:val="007B3936"/>
    <w:rsid w:val="007D554C"/>
    <w:rsid w:val="007E6BAA"/>
    <w:rsid w:val="007F002A"/>
    <w:rsid w:val="007F5217"/>
    <w:rsid w:val="00833851"/>
    <w:rsid w:val="00843053"/>
    <w:rsid w:val="00845E5A"/>
    <w:rsid w:val="00876900"/>
    <w:rsid w:val="0088028B"/>
    <w:rsid w:val="00884B13"/>
    <w:rsid w:val="00893B29"/>
    <w:rsid w:val="008B6AF0"/>
    <w:rsid w:val="008B6C7F"/>
    <w:rsid w:val="008C78E9"/>
    <w:rsid w:val="008D041D"/>
    <w:rsid w:val="008D0BDC"/>
    <w:rsid w:val="008D1780"/>
    <w:rsid w:val="008D4C28"/>
    <w:rsid w:val="008E65AB"/>
    <w:rsid w:val="008F1F31"/>
    <w:rsid w:val="00912B26"/>
    <w:rsid w:val="009202C1"/>
    <w:rsid w:val="00923979"/>
    <w:rsid w:val="00927F70"/>
    <w:rsid w:val="009360D6"/>
    <w:rsid w:val="00946D2C"/>
    <w:rsid w:val="00966822"/>
    <w:rsid w:val="00994894"/>
    <w:rsid w:val="00997B35"/>
    <w:rsid w:val="009A1DDE"/>
    <w:rsid w:val="009D24CA"/>
    <w:rsid w:val="009F278A"/>
    <w:rsid w:val="009F53D6"/>
    <w:rsid w:val="00A15B1A"/>
    <w:rsid w:val="00AB08F4"/>
    <w:rsid w:val="00AB3FEF"/>
    <w:rsid w:val="00AC45F8"/>
    <w:rsid w:val="00AC5C24"/>
    <w:rsid w:val="00AF1673"/>
    <w:rsid w:val="00B00DF1"/>
    <w:rsid w:val="00B11635"/>
    <w:rsid w:val="00B30611"/>
    <w:rsid w:val="00B47126"/>
    <w:rsid w:val="00B84F9A"/>
    <w:rsid w:val="00BA0067"/>
    <w:rsid w:val="00BB788F"/>
    <w:rsid w:val="00BE11CF"/>
    <w:rsid w:val="00BE48F3"/>
    <w:rsid w:val="00C03903"/>
    <w:rsid w:val="00C04A39"/>
    <w:rsid w:val="00C15658"/>
    <w:rsid w:val="00C32618"/>
    <w:rsid w:val="00C337AD"/>
    <w:rsid w:val="00C442A8"/>
    <w:rsid w:val="00C706A6"/>
    <w:rsid w:val="00C828DB"/>
    <w:rsid w:val="00CA6654"/>
    <w:rsid w:val="00CB4BA1"/>
    <w:rsid w:val="00D1650F"/>
    <w:rsid w:val="00D75109"/>
    <w:rsid w:val="00D87A19"/>
    <w:rsid w:val="00D940E9"/>
    <w:rsid w:val="00D96ABA"/>
    <w:rsid w:val="00DA3591"/>
    <w:rsid w:val="00DC33CF"/>
    <w:rsid w:val="00DF4217"/>
    <w:rsid w:val="00DF4369"/>
    <w:rsid w:val="00E11B0C"/>
    <w:rsid w:val="00E33909"/>
    <w:rsid w:val="00E5367F"/>
    <w:rsid w:val="00E612EE"/>
    <w:rsid w:val="00E80E66"/>
    <w:rsid w:val="00E91DAA"/>
    <w:rsid w:val="00EB586A"/>
    <w:rsid w:val="00ED32E4"/>
    <w:rsid w:val="00ED4093"/>
    <w:rsid w:val="00EE1593"/>
    <w:rsid w:val="00EE2A29"/>
    <w:rsid w:val="00EE4931"/>
    <w:rsid w:val="00F004A7"/>
    <w:rsid w:val="00F04FC8"/>
    <w:rsid w:val="00F07296"/>
    <w:rsid w:val="00F2548A"/>
    <w:rsid w:val="00F35F16"/>
    <w:rsid w:val="00F41CA7"/>
    <w:rsid w:val="00F45B2C"/>
    <w:rsid w:val="00F47C4E"/>
    <w:rsid w:val="00F507DF"/>
    <w:rsid w:val="00F6232F"/>
    <w:rsid w:val="00F67C34"/>
    <w:rsid w:val="00F70902"/>
    <w:rsid w:val="00FC7BA4"/>
    <w:rsid w:val="00FE19AD"/>
    <w:rsid w:val="0431301F"/>
    <w:rsid w:val="0877A1CD"/>
    <w:rsid w:val="0A581664"/>
    <w:rsid w:val="0A7B2E22"/>
    <w:rsid w:val="0BE4D6FD"/>
    <w:rsid w:val="0BFACC99"/>
    <w:rsid w:val="0D152BB3"/>
    <w:rsid w:val="117E751E"/>
    <w:rsid w:val="122C3A6B"/>
    <w:rsid w:val="18A6686A"/>
    <w:rsid w:val="1BB9F454"/>
    <w:rsid w:val="1E9F987F"/>
    <w:rsid w:val="216A36AF"/>
    <w:rsid w:val="2218E94B"/>
    <w:rsid w:val="22CAB310"/>
    <w:rsid w:val="269A9984"/>
    <w:rsid w:val="27FF1FA7"/>
    <w:rsid w:val="29252F34"/>
    <w:rsid w:val="2C43ABB9"/>
    <w:rsid w:val="2CC02683"/>
    <w:rsid w:val="2CD58FFB"/>
    <w:rsid w:val="2D012FE8"/>
    <w:rsid w:val="2E25116D"/>
    <w:rsid w:val="305D6EF5"/>
    <w:rsid w:val="31F93F56"/>
    <w:rsid w:val="32562FB2"/>
    <w:rsid w:val="341872FE"/>
    <w:rsid w:val="35216AAE"/>
    <w:rsid w:val="3530E018"/>
    <w:rsid w:val="36B0BAFD"/>
    <w:rsid w:val="3AA4D6C5"/>
    <w:rsid w:val="3ACF0728"/>
    <w:rsid w:val="3AE8E3F2"/>
    <w:rsid w:val="3C569CC2"/>
    <w:rsid w:val="3DFFBAFD"/>
    <w:rsid w:val="3F669CD7"/>
    <w:rsid w:val="3FA5039C"/>
    <w:rsid w:val="40767A24"/>
    <w:rsid w:val="450AC3C7"/>
    <w:rsid w:val="46495120"/>
    <w:rsid w:val="480B76AB"/>
    <w:rsid w:val="4AAEDF24"/>
    <w:rsid w:val="4C4AAF85"/>
    <w:rsid w:val="4C90DFFC"/>
    <w:rsid w:val="4D4A8DE3"/>
    <w:rsid w:val="4D552953"/>
    <w:rsid w:val="4DD5A9B6"/>
    <w:rsid w:val="4DEA2A4F"/>
    <w:rsid w:val="506D09C3"/>
    <w:rsid w:val="54FDA79A"/>
    <w:rsid w:val="57F22F0A"/>
    <w:rsid w:val="59241321"/>
    <w:rsid w:val="5AE52BC0"/>
    <w:rsid w:val="5C68C0D5"/>
    <w:rsid w:val="616174C5"/>
    <w:rsid w:val="628BC4DC"/>
    <w:rsid w:val="67D5AE77"/>
    <w:rsid w:val="67F1A3F3"/>
    <w:rsid w:val="67F5B452"/>
    <w:rsid w:val="6B307228"/>
    <w:rsid w:val="6D7B903C"/>
    <w:rsid w:val="70CF8B21"/>
    <w:rsid w:val="73B17000"/>
    <w:rsid w:val="73C8C0B9"/>
    <w:rsid w:val="74130F0B"/>
    <w:rsid w:val="7531D121"/>
    <w:rsid w:val="7700617B"/>
    <w:rsid w:val="77D977D2"/>
    <w:rsid w:val="785CC8FC"/>
    <w:rsid w:val="79962908"/>
    <w:rsid w:val="7A2ABF5C"/>
    <w:rsid w:val="7E243489"/>
    <w:rsid w:val="7EBE102E"/>
    <w:rsid w:val="7FEAB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28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C82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Styl1">
    <w:name w:val="Styl1"/>
    <w:uiPriority w:val="99"/>
    <w:rsid w:val="00C828DB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28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28DB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28D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28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28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28DB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8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8DB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828DB"/>
    <w:pPr>
      <w:spacing w:after="0" w:line="240" w:lineRule="auto"/>
    </w:pPr>
    <w:rPr>
      <w:rFonts w:ascii="Calibri" w:hAnsi="Calibri" w:cs="Calibri"/>
    </w:rPr>
  </w:style>
  <w:style w:type="character" w:customStyle="1" w:styleId="AkapitzlistZnak">
    <w:name w:val="Akapit z listą Znak"/>
    <w:aliases w:val="Sl_Akapit z listą Znak,Odstavec Znak,Akapit z listą numerowaną Znak,Podsis rysunku Znak,lp1 Znak,Bullet List Znak,FooterText Znak,numbered Znak,Paragraphe de liste1 Znak,Bulletr List Paragraph Znak,列出段落 Znak,列出段落1 Znak,リスト段落1 Znak"/>
    <w:link w:val="Akapitzlist"/>
    <w:uiPriority w:val="34"/>
    <w:qFormat/>
    <w:locked/>
    <w:rsid w:val="00C828DB"/>
    <w:rPr>
      <w:rFonts w:ascii="Calibri" w:eastAsia="Calibri" w:hAnsi="Calibri" w:cs="Times New Roman"/>
    </w:rPr>
  </w:style>
  <w:style w:type="character" w:customStyle="1" w:styleId="ui-provider">
    <w:name w:val="ui-provider"/>
    <w:basedOn w:val="Domylnaczcionkaakapitu"/>
    <w:rsid w:val="00B47126"/>
  </w:style>
  <w:style w:type="paragraph" w:styleId="Bezodstpw">
    <w:name w:val="No Spacing"/>
    <w:link w:val="BezodstpwZnak"/>
    <w:uiPriority w:val="1"/>
    <w:qFormat/>
    <w:rsid w:val="008B6C7F"/>
    <w:pPr>
      <w:spacing w:after="0" w:line="240" w:lineRule="auto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unhideWhenUsed/>
    <w:rsid w:val="00401D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D4F"/>
    <w:rPr>
      <w:rFonts w:ascii="Calibri" w:hAnsi="Calibri" w:cs="Calibri"/>
    </w:rPr>
  </w:style>
  <w:style w:type="paragraph" w:customStyle="1" w:styleId="Normalnypogrubiony">
    <w:name w:val="Normalny pogrubiony"/>
    <w:basedOn w:val="Normalny"/>
    <w:link w:val="NormalnypogrubionyZnak"/>
    <w:qFormat/>
    <w:rsid w:val="00401D4F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NormalnypogrubionyZnak">
    <w:name w:val="Normalny pogrubiony Znak"/>
    <w:link w:val="Normalnypogrubiony"/>
    <w:rsid w:val="00401D4F"/>
    <w:rPr>
      <w:rFonts w:ascii="Arial" w:eastAsia="Times New Roman" w:hAnsi="Arial" w:cs="Arial"/>
      <w:b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401D4F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401D4F"/>
    <w:pPr>
      <w:ind w:left="1997"/>
    </w:pPr>
  </w:style>
  <w:style w:type="character" w:customStyle="1" w:styleId="lista11Znak">
    <w:name w:val="lista 1.1. Znak"/>
    <w:link w:val="lista11"/>
    <w:rsid w:val="00401D4F"/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link w:val="IDW111"/>
    <w:rsid w:val="00401D4F"/>
    <w:rPr>
      <w:rFonts w:ascii="Arial" w:eastAsia="Times New Roman" w:hAnsi="Arial" w:cs="Arial"/>
      <w:sz w:val="24"/>
      <w:lang w:eastAsia="pl-PL"/>
    </w:rPr>
  </w:style>
  <w:style w:type="character" w:customStyle="1" w:styleId="BezodstpwZnak">
    <w:name w:val="Bez odstępów Znak"/>
    <w:link w:val="Bezodstpw"/>
    <w:uiPriority w:val="1"/>
    <w:qFormat/>
    <w:locked/>
    <w:rsid w:val="00401D4F"/>
    <w:rPr>
      <w:rFonts w:ascii="Calibri" w:hAnsi="Calibri" w:cs="Calibri"/>
    </w:rPr>
  </w:style>
  <w:style w:type="paragraph" w:customStyle="1" w:styleId="Zwykytekst1">
    <w:name w:val="Zwykły tekst1"/>
    <w:basedOn w:val="Normalny"/>
    <w:rsid w:val="00401D4F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ezodstpw1">
    <w:name w:val="Bez odstępów1"/>
    <w:rsid w:val="00401D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5">
    <w:name w:val="Style15"/>
    <w:basedOn w:val="Normalny"/>
    <w:uiPriority w:val="99"/>
    <w:rsid w:val="00401D4F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401D4F"/>
    <w:rPr>
      <w:rFonts w:ascii="Calibri" w:hAnsi="Calibri" w:cs="Calibri"/>
      <w:color w:val="000000"/>
      <w:sz w:val="20"/>
      <w:szCs w:val="20"/>
    </w:rPr>
  </w:style>
  <w:style w:type="paragraph" w:customStyle="1" w:styleId="Default">
    <w:name w:val="Default"/>
    <w:rsid w:val="00401D4F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character" w:styleId="Uwydatnienie">
    <w:name w:val="Emphasis"/>
    <w:uiPriority w:val="20"/>
    <w:qFormat/>
    <w:rsid w:val="00A15B1A"/>
    <w:rPr>
      <w:i/>
      <w:iCs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A15B1A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A15B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15B1A"/>
    <w:rPr>
      <w:rFonts w:cs="Times New Roman"/>
      <w:vertAlign w:val="superscript"/>
    </w:rPr>
  </w:style>
  <w:style w:type="character" w:customStyle="1" w:styleId="NormalnyWebZnak">
    <w:name w:val="Normalny (Web) Znak"/>
    <w:link w:val="NormalnyWeb"/>
    <w:uiPriority w:val="99"/>
    <w:locked/>
    <w:rsid w:val="00A15B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A0FBF-745E-4A10-87BE-FF58E932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2508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89</cp:revision>
  <cp:lastPrinted>2023-05-08T06:15:00Z</cp:lastPrinted>
  <dcterms:created xsi:type="dcterms:W3CDTF">2023-04-27T10:32:00Z</dcterms:created>
  <dcterms:modified xsi:type="dcterms:W3CDTF">2023-05-08T06:16:00Z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39ee161-e4c6-49de-8cdb-8c108e8c8cd3_Enabled">
    <vt:lpwstr>true</vt:lpwstr>
  </property>
  <property fmtid="{D5CDD505-2E9C-101B-9397-08002B2CF9AE}" pid="3" name="MSIP_Label_339ee161-e4c6-49de-8cdb-8c108e8c8cd3_SetDate">
    <vt:lpwstr>2023-04-27T10:32:30Z</vt:lpwstr>
  </property>
  <property fmtid="{D5CDD505-2E9C-101B-9397-08002B2CF9AE}" pid="4" name="MSIP_Label_339ee161-e4c6-49de-8cdb-8c108e8c8cd3_Method">
    <vt:lpwstr>Standard</vt:lpwstr>
  </property>
  <property fmtid="{D5CDD505-2E9C-101B-9397-08002B2CF9AE}" pid="5" name="MSIP_Label_339ee161-e4c6-49de-8cdb-8c108e8c8cd3_Name">
    <vt:lpwstr>Ogólne</vt:lpwstr>
  </property>
  <property fmtid="{D5CDD505-2E9C-101B-9397-08002B2CF9AE}" pid="6" name="MSIP_Label_339ee161-e4c6-49de-8cdb-8c108e8c8cd3_SiteId">
    <vt:lpwstr>28390fa3-42a6-48ee-a9c3-9603a00c12a5</vt:lpwstr>
  </property>
  <property fmtid="{D5CDD505-2E9C-101B-9397-08002B2CF9AE}" pid="7" name="MSIP_Label_339ee161-e4c6-49de-8cdb-8c108e8c8cd3_ActionId">
    <vt:lpwstr>6cb0b4d8-bd8c-4759-873d-e3b637221d71</vt:lpwstr>
  </property>
  <property fmtid="{D5CDD505-2E9C-101B-9397-08002B2CF9AE}" pid="8" name="MSIP_Label_339ee161-e4c6-49de-8cdb-8c108e8c8cd3_ContentBits">
    <vt:lpwstr>0</vt:lpwstr>
  </property>
</Properties>
</file>