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B09C02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4D52C6F5" w14:textId="77777777" w:rsidTr="00AE0D4F">
        <w:trPr>
          <w:trHeight w:val="7066"/>
        </w:trPr>
        <w:tc>
          <w:tcPr>
            <w:tcW w:w="9630" w:type="dxa"/>
          </w:tcPr>
          <w:p w14:paraId="4B5DA010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61D26D8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0C0236A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461B77C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6CE876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C2C3A4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7C5804E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781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5ED7EC2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C8A85E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93EE50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CE5F52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CFB5D78" w14:textId="77777777" w:rsidR="00AE0D4F" w:rsidRPr="00B2070D" w:rsidRDefault="00AE0D4F" w:rsidP="00432C9B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23D9F2F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11098B4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04BF07F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FA02DCC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09BA03" w14:textId="77777777" w:rsidR="00AE0D4F" w:rsidRPr="00B2070D" w:rsidRDefault="00AE0D4F" w:rsidP="00432C9B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2331C2D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70C32A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39FF2EBE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B10A37" w14:textId="77777777" w:rsidR="00AE0D4F" w:rsidRPr="00B2070D" w:rsidRDefault="00AE0D4F" w:rsidP="00432C9B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BE195A1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8361D6C" w14:textId="77777777" w:rsidR="00AE0D4F" w:rsidRPr="00B2070D" w:rsidRDefault="00AE0D4F" w:rsidP="00432C9B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F13B391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1DC9AEA" w14:textId="77777777" w:rsidR="00AE0D4F" w:rsidRPr="00B2070D" w:rsidRDefault="00AE0D4F" w:rsidP="00432C9B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472FE9A9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423CC64" w14:textId="77777777" w:rsidR="00AE0D4F" w:rsidRPr="00B2070D" w:rsidRDefault="00AE0D4F" w:rsidP="00432C9B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3C64E38F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57AA684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1DE61038" w14:textId="77777777" w:rsidTr="00B2070D">
        <w:trPr>
          <w:trHeight w:val="40"/>
        </w:trPr>
        <w:tc>
          <w:tcPr>
            <w:tcW w:w="9630" w:type="dxa"/>
          </w:tcPr>
          <w:p w14:paraId="7BA776E6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628943D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6FCC40F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69FA4053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408297EE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D0B4EE3" w14:textId="77777777" w:rsidR="00AE0D4F" w:rsidRPr="00B2070D" w:rsidRDefault="00AE0D4F" w:rsidP="001147A0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1147A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Samodzielny Publiczny Zakład Opieki Zdrowotnej „MEDITRANS OSTROŁEKA” Stację Pogotowia Ratunkowego i Transportu Sanitarnego w Ostrołęce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00B8392" w14:textId="3AA3957F" w:rsidR="00AE0D4F" w:rsidRPr="00B2070D" w:rsidRDefault="00AE0D4F" w:rsidP="00BF6908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BF69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przetargu nieograniczonego na podstawie art. 132 </w:t>
            </w:r>
            <w:r w:rsidRPr="00B2070D">
              <w:rPr>
                <w:rFonts w:cs="Arial"/>
                <w:b/>
                <w:sz w:val="20"/>
                <w:szCs w:val="20"/>
              </w:rPr>
              <w:t>ustawy z 11 września 2019 r. - Prawo zamówień publicznych</w:t>
            </w:r>
          </w:p>
          <w:p w14:paraId="44C343A4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1206CEFC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A3F5C4F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BC51678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2FBD648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585616" w14:textId="77777777" w:rsidR="00AE0D4F" w:rsidRPr="00B2070D" w:rsidRDefault="00D67B71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 paliw płynnych</w:t>
            </w:r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oraz produktów poza paliwowych</w:t>
            </w:r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 samochodów służbowych dla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SPZOZ „MEDITRANS OSTROŁĘKA” </w:t>
            </w:r>
            <w:proofErr w:type="spellStart"/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D67B71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w Ostrołęce</w:t>
            </w:r>
          </w:p>
          <w:p w14:paraId="11EB39E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17FC7B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3DA45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D69D83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2656064" w14:textId="52ED0A7D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8D7C2B">
              <w:rPr>
                <w:rStyle w:val="Pogrubienie"/>
                <w:rFonts w:ascii="Arial" w:hAnsi="Arial" w:cs="Arial"/>
                <w:sz w:val="24"/>
                <w:szCs w:val="24"/>
              </w:rPr>
              <w:t>14</w:t>
            </w:r>
            <w:r w:rsidR="00403FDF">
              <w:rPr>
                <w:rStyle w:val="Pogrubienie"/>
                <w:rFonts w:ascii="Arial" w:hAnsi="Arial" w:cs="Arial"/>
                <w:sz w:val="24"/>
                <w:szCs w:val="24"/>
              </w:rPr>
              <w:t>.1.2023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562F9FD6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7C13C7D4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E090618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B3B80B6" w14:textId="77777777" w:rsidR="00AE0D4F" w:rsidRPr="00590403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4C5B696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7FFA649E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43F2F038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9F660B2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BE86A06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7E384E74" w14:textId="77777777"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5126B605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2126"/>
        <w:gridCol w:w="2835"/>
      </w:tblGrid>
      <w:tr w:rsidR="009F4B74" w:rsidRPr="00A4290F" w14:paraId="0A756F5C" w14:textId="1DA7175B" w:rsidTr="002631B7">
        <w:trPr>
          <w:trHeight w:val="621"/>
        </w:trPr>
        <w:tc>
          <w:tcPr>
            <w:tcW w:w="7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21BDA6" w14:textId="77777777" w:rsidR="009F4B74" w:rsidRPr="002631B7" w:rsidRDefault="009F4B74" w:rsidP="0091077F">
            <w:pPr>
              <w:ind w:right="17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1B7">
              <w:rPr>
                <w:rFonts w:ascii="Arial" w:hAnsi="Arial" w:cs="Arial"/>
                <w:b/>
                <w:bCs/>
                <w:sz w:val="18"/>
                <w:szCs w:val="18"/>
              </w:rPr>
              <w:t>Zakup paliw płynnych</w:t>
            </w:r>
            <w:r w:rsidRPr="002631B7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 oraz produktów poza paliwowych</w:t>
            </w:r>
            <w:r w:rsidRPr="002631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samochodów służbowych dla SPZOZ „MEDITRANS OSTROŁĘKA” </w:t>
            </w:r>
            <w:proofErr w:type="spellStart"/>
            <w:r w:rsidRPr="002631B7">
              <w:rPr>
                <w:rFonts w:ascii="Arial" w:hAnsi="Arial" w:cs="Arial"/>
                <w:b/>
                <w:bCs/>
                <w:sz w:val="18"/>
                <w:szCs w:val="18"/>
              </w:rPr>
              <w:t>SPRiTS</w:t>
            </w:r>
            <w:proofErr w:type="spellEnd"/>
            <w:r w:rsidRPr="002631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w Ostrołęce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E37B85B" w14:textId="77777777" w:rsidR="009F4B74" w:rsidRPr="002631B7" w:rsidRDefault="009F4B74" w:rsidP="00D67B71">
            <w:pPr>
              <w:ind w:right="17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4B74" w:rsidRPr="00A4290F" w14:paraId="0C97440E" w14:textId="2AA83AAD" w:rsidTr="002631B7">
        <w:trPr>
          <w:trHeight w:val="621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DF08" w14:textId="1AD473E2" w:rsidR="009F4B74" w:rsidRPr="002631B7" w:rsidRDefault="009F4B74" w:rsidP="00D858CD">
            <w:pPr>
              <w:snapToGrid w:val="0"/>
              <w:ind w:right="-86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2631B7">
              <w:rPr>
                <w:rFonts w:ascii="Arial" w:hAnsi="Arial"/>
                <w:b/>
                <w:bCs/>
                <w:sz w:val="18"/>
              </w:rPr>
              <w:t>Wartość netto dla całości zamówienia z uwzględnieniem upustu w PLN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CE5C" w14:textId="77777777" w:rsidR="009F487D" w:rsidRPr="002631B7" w:rsidRDefault="009F4B74" w:rsidP="009F487D">
            <w:pPr>
              <w:ind w:left="-130" w:right="-286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631B7">
              <w:rPr>
                <w:rFonts w:ascii="Arial" w:hAnsi="Arial"/>
                <w:b/>
                <w:color w:val="000000"/>
                <w:sz w:val="18"/>
              </w:rPr>
              <w:t xml:space="preserve">Stawka podatku </w:t>
            </w:r>
          </w:p>
          <w:p w14:paraId="1EA2221B" w14:textId="18638D32" w:rsidR="009F4B74" w:rsidRPr="002631B7" w:rsidRDefault="009F4B74" w:rsidP="009F487D">
            <w:pPr>
              <w:ind w:left="-130" w:right="-286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631B7">
              <w:rPr>
                <w:rFonts w:ascii="Arial" w:hAnsi="Arial"/>
                <w:b/>
                <w:color w:val="000000"/>
                <w:sz w:val="18"/>
              </w:rPr>
              <w:t>VAT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32460" w14:textId="2F67C077" w:rsidR="009F4B74" w:rsidRPr="002631B7" w:rsidRDefault="009F487D" w:rsidP="005D327C">
            <w:pPr>
              <w:ind w:left="-119" w:right="-286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631B7">
              <w:rPr>
                <w:rFonts w:ascii="Arial" w:hAnsi="Arial"/>
                <w:b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FBA7E" w14:textId="7D896377" w:rsidR="009F4B74" w:rsidRPr="002631B7" w:rsidRDefault="009F487D" w:rsidP="005D327C">
            <w:pPr>
              <w:ind w:left="-119" w:right="-28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631B7">
              <w:rPr>
                <w:rFonts w:ascii="Arial" w:hAnsi="Arial"/>
                <w:b/>
                <w:bCs/>
                <w:sz w:val="18"/>
                <w:szCs w:val="18"/>
              </w:rPr>
              <w:t>Wartość brutto dla całości zamówienia z uwzględnieniem upustu w PLN</w:t>
            </w:r>
          </w:p>
        </w:tc>
      </w:tr>
      <w:tr w:rsidR="009F4B74" w:rsidRPr="00A4290F" w14:paraId="0388A7D2" w14:textId="2C023DBB" w:rsidTr="002631B7">
        <w:trPr>
          <w:trHeight w:val="62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8403" w14:textId="33BA7680" w:rsidR="009F4B74" w:rsidRPr="002631B7" w:rsidRDefault="009F4B74" w:rsidP="009F4B74">
            <w:pPr>
              <w:ind w:left="142" w:right="-286"/>
              <w:jc w:val="center"/>
              <w:rPr>
                <w:rFonts w:ascii="Arial" w:hAnsi="Arial" w:cs="Arial"/>
                <w:b/>
                <w:sz w:val="18"/>
              </w:rPr>
            </w:pPr>
            <w:r w:rsidRPr="002631B7">
              <w:rPr>
                <w:rFonts w:ascii="Arial" w:hAnsi="Arial" w:cs="Arial"/>
                <w:b/>
                <w:sz w:val="18"/>
              </w:rPr>
              <w:t>…………….………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C33A" w14:textId="5BDF1743" w:rsidR="009F4B74" w:rsidRPr="002631B7" w:rsidRDefault="009F4B74" w:rsidP="009F487D">
            <w:pPr>
              <w:ind w:right="-286"/>
              <w:rPr>
                <w:rFonts w:ascii="Arial" w:hAnsi="Arial"/>
                <w:b/>
                <w:sz w:val="18"/>
              </w:rPr>
            </w:pPr>
          </w:p>
          <w:p w14:paraId="7F709925" w14:textId="77777777" w:rsidR="002A6B28" w:rsidRPr="002631B7" w:rsidRDefault="002A6B28" w:rsidP="002A6B28">
            <w:pPr>
              <w:ind w:right="-286"/>
              <w:rPr>
                <w:rFonts w:ascii="Arial" w:hAnsi="Arial"/>
                <w:b/>
                <w:sz w:val="18"/>
              </w:rPr>
            </w:pPr>
            <w:r w:rsidRPr="002631B7">
              <w:rPr>
                <w:rFonts w:ascii="Arial" w:hAnsi="Arial"/>
                <w:b/>
                <w:sz w:val="18"/>
              </w:rPr>
              <w:t xml:space="preserve">VAT ……………% </w:t>
            </w:r>
          </w:p>
          <w:p w14:paraId="6E472008" w14:textId="064089F4" w:rsidR="009F4B74" w:rsidRPr="002631B7" w:rsidRDefault="009F4B74" w:rsidP="002A6B28">
            <w:pPr>
              <w:ind w:left="142" w:right="-286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4D4E8" w14:textId="1FB3E8E5" w:rsidR="009F4B74" w:rsidRPr="002631B7" w:rsidRDefault="002A6B28" w:rsidP="002631B7">
            <w:pPr>
              <w:ind w:left="142" w:right="-286"/>
              <w:rPr>
                <w:rFonts w:ascii="Arial" w:hAnsi="Arial"/>
                <w:sz w:val="18"/>
                <w:szCs w:val="18"/>
              </w:rPr>
            </w:pPr>
            <w:r w:rsidRPr="002631B7">
              <w:rPr>
                <w:rFonts w:ascii="Arial" w:hAnsi="Arial" w:cs="Arial"/>
                <w:b/>
                <w:sz w:val="18"/>
                <w:szCs w:val="18"/>
              </w:rPr>
              <w:t>…………….…… PLN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BE43FA" w14:textId="77777777" w:rsidR="009F487D" w:rsidRPr="002631B7" w:rsidRDefault="009F487D" w:rsidP="00C05115">
            <w:pPr>
              <w:ind w:left="142" w:right="-2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06ED1F" w14:textId="4EAC0811" w:rsidR="009F4B74" w:rsidRPr="002631B7" w:rsidRDefault="009F487D" w:rsidP="00C05115">
            <w:pPr>
              <w:ind w:left="142" w:right="-2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1B7">
              <w:rPr>
                <w:rFonts w:ascii="Arial" w:hAnsi="Arial" w:cs="Arial"/>
                <w:b/>
                <w:sz w:val="18"/>
                <w:szCs w:val="18"/>
              </w:rPr>
              <w:t>…………….……… PLN</w:t>
            </w:r>
          </w:p>
        </w:tc>
      </w:tr>
    </w:tbl>
    <w:p w14:paraId="41C37928" w14:textId="77777777" w:rsidR="00560D8C" w:rsidRPr="004C4D3A" w:rsidRDefault="00560D8C" w:rsidP="004C4D3A">
      <w:pPr>
        <w:ind w:right="-286"/>
        <w:rPr>
          <w:sz w:val="16"/>
          <w:szCs w:val="16"/>
        </w:rPr>
      </w:pPr>
    </w:p>
    <w:p w14:paraId="48D529E7" w14:textId="77777777" w:rsidR="00A55F75" w:rsidRDefault="00A55F75" w:rsidP="001A76C7">
      <w:pPr>
        <w:ind w:left="142" w:right="-286"/>
        <w:rPr>
          <w:sz w:val="16"/>
          <w:szCs w:val="16"/>
        </w:rPr>
      </w:pPr>
    </w:p>
    <w:p w14:paraId="34B56D9E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2F3B130D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0856AC99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0281904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1D54611B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491E1A8E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22EDA855" w14:textId="77777777" w:rsidR="000957CC" w:rsidRPr="0021283D" w:rsidRDefault="009943FB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125F8A31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76452DF3" w14:textId="0837C2EE" w:rsidR="000957CC" w:rsidRPr="0021283D" w:rsidRDefault="0073136E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Cena podana </w:t>
      </w:r>
      <w:r w:rsidR="00772AD8">
        <w:rPr>
          <w:sz w:val="20"/>
          <w:szCs w:val="20"/>
        </w:rPr>
        <w:t xml:space="preserve">w formularzu ofertowym </w:t>
      </w:r>
      <w:r w:rsidRPr="0021283D">
        <w:rPr>
          <w:sz w:val="20"/>
          <w:szCs w:val="20"/>
        </w:rPr>
        <w:t>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700AD4D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50053DB6" w14:textId="77777777" w:rsidR="00000488" w:rsidRPr="0021283D" w:rsidRDefault="0073136E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41D47AE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2253D2E0" w14:textId="77777777" w:rsidR="0073136E" w:rsidRPr="0021283D" w:rsidRDefault="0073136E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04CDAE2D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19F9CCF" w14:textId="77777777" w:rsidR="0073136E" w:rsidRPr="0021283D" w:rsidRDefault="0073136E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14:paraId="434F8E56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5E144A9D" w14:textId="77777777" w:rsidR="00447610" w:rsidRPr="0021283D" w:rsidRDefault="00447610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2021 r. poz. 162) jest:</w:t>
      </w:r>
    </w:p>
    <w:p w14:paraId="4B7F4CEA" w14:textId="77777777" w:rsidR="00447610" w:rsidRPr="0021283D" w:rsidRDefault="00447610" w:rsidP="00432C9B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6DB68BB7" w14:textId="77777777" w:rsidR="00447610" w:rsidRPr="0021283D" w:rsidRDefault="00447610" w:rsidP="00432C9B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0F1ADC1A" w14:textId="77777777" w:rsidR="00447610" w:rsidRPr="0021283D" w:rsidRDefault="00447610" w:rsidP="00432C9B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47A8539" w14:textId="77777777" w:rsidR="00447610" w:rsidRPr="0021283D" w:rsidRDefault="00447610" w:rsidP="00432C9B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3B55A2E4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5F56CDBB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201F7506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71D924D8" w14:textId="77777777" w:rsidR="00447610" w:rsidRPr="0021283D" w:rsidRDefault="00447610" w:rsidP="00432C9B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32675F1E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Pakietu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42B8C40F" w14:textId="77777777" w:rsidR="00447610" w:rsidRPr="0021283D" w:rsidRDefault="00447610" w:rsidP="00432C9B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…………..........................................................................................................................………………………</w:t>
      </w:r>
    </w:p>
    <w:p w14:paraId="45465C33" w14:textId="77777777" w:rsidR="007E5662" w:rsidRPr="0021283D" w:rsidRDefault="007E5662" w:rsidP="00432C9B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74BE7D2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76092E37" w14:textId="77777777" w:rsidR="007E5662" w:rsidRPr="0021283D" w:rsidRDefault="007E5662" w:rsidP="00432C9B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 xml:space="preserve">. Dz. U. z 2020 r. poz. 1913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14:paraId="593EE665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5D19989E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3A00BCC4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49567D19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160A1661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1C09491A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2B463753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3FC52C91" w14:textId="77777777" w:rsidR="00E63E40" w:rsidRPr="0021283D" w:rsidRDefault="00447610" w:rsidP="00432C9B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0A4B801C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0D7E65F3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19E276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0D1191C7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761228A7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31AE72B3" w14:textId="77777777"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0C730363" w14:textId="77777777" w:rsidR="00A55F75" w:rsidRDefault="00A55F7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55B5F2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7A31DB9A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5C2A937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7E28FFF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9BB34DA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DE77BEB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489AF5A" w14:textId="77777777" w:rsidR="00610949" w:rsidRPr="0021283D" w:rsidRDefault="00610949" w:rsidP="00432C9B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118E663" w14:textId="77777777" w:rsidR="00610949" w:rsidRPr="0021283D" w:rsidRDefault="00610949" w:rsidP="00432C9B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434B43E0" w14:textId="77777777" w:rsidR="00610949" w:rsidRPr="0021283D" w:rsidRDefault="00610949" w:rsidP="00432C9B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977AF08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3F82AAC3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12DDC10D" w14:textId="77777777"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6043CAC4" w14:textId="77777777" w:rsidR="00645B77" w:rsidRDefault="00645B77">
      <w:pPr>
        <w:suppressAutoHyphens w:val="0"/>
        <w:autoSpaceDE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0F607744" w14:textId="056BDF0B" w:rsidR="00D706C1" w:rsidRDefault="00B5363D" w:rsidP="00D706C1">
      <w:pPr>
        <w:jc w:val="right"/>
        <w:rPr>
          <w:rFonts w:ascii="Arial" w:hAnsi="Arial" w:cs="Arial"/>
          <w:bCs/>
          <w:sz w:val="18"/>
        </w:rPr>
      </w:pPr>
      <w:r w:rsidRPr="00D706C1">
        <w:rPr>
          <w:rFonts w:ascii="Arial" w:hAnsi="Arial" w:cs="Arial"/>
          <w:bCs/>
          <w:sz w:val="22"/>
        </w:rPr>
        <w:lastRenderedPageBreak/>
        <w:t xml:space="preserve">  </w:t>
      </w:r>
      <w:r w:rsidR="00D706C1" w:rsidRPr="00D706C1">
        <w:rPr>
          <w:rFonts w:ascii="Arial" w:hAnsi="Arial" w:cs="Arial"/>
          <w:bCs/>
          <w:sz w:val="18"/>
        </w:rPr>
        <w:t>Załącznik nr 1 do Oferty</w:t>
      </w:r>
    </w:p>
    <w:p w14:paraId="5B02FCD9" w14:textId="77777777" w:rsidR="00D706C1" w:rsidRDefault="00D706C1" w:rsidP="00D706C1">
      <w:pPr>
        <w:jc w:val="right"/>
        <w:rPr>
          <w:rFonts w:ascii="Arial" w:hAnsi="Arial" w:cs="Arial"/>
          <w:bCs/>
          <w:sz w:val="18"/>
        </w:rPr>
      </w:pPr>
    </w:p>
    <w:p w14:paraId="1CAB0845" w14:textId="77777777" w:rsidR="00D706C1" w:rsidRPr="00D706C1" w:rsidRDefault="00D706C1" w:rsidP="00D706C1">
      <w:pPr>
        <w:jc w:val="right"/>
        <w:rPr>
          <w:rFonts w:ascii="Arial" w:hAnsi="Arial" w:cs="Arial"/>
          <w:bCs/>
          <w:sz w:val="18"/>
        </w:rPr>
      </w:pPr>
    </w:p>
    <w:p w14:paraId="04211D40" w14:textId="581C9167" w:rsidR="00D706C1" w:rsidRPr="00D706C1" w:rsidRDefault="00D706C1" w:rsidP="00D706C1">
      <w:pPr>
        <w:jc w:val="center"/>
        <w:rPr>
          <w:rFonts w:ascii="Arial" w:hAnsi="Arial" w:cs="Arial"/>
          <w:b/>
          <w:bCs/>
          <w:sz w:val="28"/>
        </w:rPr>
      </w:pPr>
      <w:r w:rsidRPr="00D706C1">
        <w:rPr>
          <w:rFonts w:ascii="Arial" w:hAnsi="Arial" w:cs="Arial"/>
          <w:b/>
          <w:bCs/>
          <w:sz w:val="28"/>
        </w:rPr>
        <w:t>FORMULARZ CENOWY</w:t>
      </w:r>
    </w:p>
    <w:p w14:paraId="68690712" w14:textId="77777777" w:rsidR="00D706C1" w:rsidRDefault="00D706C1" w:rsidP="00D706C1">
      <w:pPr>
        <w:jc w:val="right"/>
        <w:rPr>
          <w:rFonts w:ascii="Arial" w:hAnsi="Arial" w:cs="Arial"/>
          <w:b/>
          <w:bCs/>
          <w:sz w:val="22"/>
        </w:rPr>
      </w:pPr>
    </w:p>
    <w:p w14:paraId="20412CBC" w14:textId="77777777" w:rsidR="00D706C1" w:rsidRPr="00D706C1" w:rsidRDefault="00D706C1" w:rsidP="00D706C1">
      <w:pPr>
        <w:jc w:val="right"/>
        <w:rPr>
          <w:rFonts w:ascii="Arial" w:hAnsi="Arial" w:cs="Arial"/>
          <w:b/>
          <w:bCs/>
          <w:sz w:val="22"/>
        </w:rPr>
      </w:pPr>
    </w:p>
    <w:p w14:paraId="23C6A024" w14:textId="02CC20AE" w:rsidR="00645B77" w:rsidRPr="00FB0D34" w:rsidRDefault="00645B77" w:rsidP="00D706C1">
      <w:pPr>
        <w:jc w:val="center"/>
        <w:rPr>
          <w:rFonts w:ascii="Arial" w:hAnsi="Arial" w:cs="Arial"/>
          <w:b/>
          <w:bCs/>
          <w:sz w:val="28"/>
        </w:rPr>
      </w:pPr>
      <w:r w:rsidRPr="00113E3C">
        <w:rPr>
          <w:rFonts w:ascii="Arial" w:hAnsi="Arial" w:cs="Arial"/>
          <w:b/>
          <w:bCs/>
          <w:sz w:val="28"/>
        </w:rPr>
        <w:t>Zakup paliw płynnych do samochodów służbowych dla</w:t>
      </w:r>
      <w:r>
        <w:rPr>
          <w:rFonts w:ascii="Arial" w:hAnsi="Arial" w:cs="Arial"/>
          <w:b/>
          <w:bCs/>
          <w:sz w:val="28"/>
        </w:rPr>
        <w:t xml:space="preserve"> </w:t>
      </w:r>
      <w:r w:rsidRPr="00113E3C">
        <w:rPr>
          <w:rFonts w:ascii="Arial" w:hAnsi="Arial" w:cs="Arial"/>
          <w:b/>
          <w:bCs/>
          <w:sz w:val="28"/>
        </w:rPr>
        <w:t xml:space="preserve">SPZOZ „MEDITRANS OSTROŁĘKA” </w:t>
      </w:r>
      <w:proofErr w:type="spellStart"/>
      <w:r w:rsidRPr="00113E3C">
        <w:rPr>
          <w:rFonts w:ascii="Arial" w:hAnsi="Arial" w:cs="Arial"/>
          <w:b/>
          <w:bCs/>
          <w:sz w:val="28"/>
        </w:rPr>
        <w:t>SPRiTS</w:t>
      </w:r>
      <w:proofErr w:type="spellEnd"/>
      <w:r w:rsidRPr="00113E3C">
        <w:rPr>
          <w:rFonts w:ascii="Arial" w:hAnsi="Arial" w:cs="Arial"/>
          <w:b/>
          <w:bCs/>
          <w:sz w:val="28"/>
        </w:rPr>
        <w:t xml:space="preserve">  w Ostrołęce</w:t>
      </w:r>
    </w:p>
    <w:p w14:paraId="15FA3DE0" w14:textId="77777777" w:rsidR="00645B77" w:rsidRPr="00FB0D34" w:rsidRDefault="00645B77" w:rsidP="00645B77">
      <w:pPr>
        <w:ind w:left="-709"/>
        <w:rPr>
          <w:rFonts w:ascii="Arial" w:hAnsi="Arial" w:cs="Arial"/>
          <w:b/>
          <w:bCs/>
          <w:sz w:val="16"/>
          <w:szCs w:val="16"/>
        </w:rPr>
      </w:pPr>
    </w:p>
    <w:tbl>
      <w:tblPr>
        <w:tblW w:w="107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1417"/>
        <w:gridCol w:w="1559"/>
        <w:gridCol w:w="1462"/>
        <w:gridCol w:w="7"/>
        <w:gridCol w:w="930"/>
        <w:gridCol w:w="117"/>
        <w:gridCol w:w="15"/>
        <w:gridCol w:w="798"/>
        <w:gridCol w:w="117"/>
        <w:gridCol w:w="15"/>
        <w:gridCol w:w="798"/>
        <w:gridCol w:w="117"/>
        <w:gridCol w:w="15"/>
        <w:gridCol w:w="915"/>
        <w:gridCol w:w="21"/>
        <w:gridCol w:w="930"/>
        <w:gridCol w:w="15"/>
        <w:gridCol w:w="10"/>
        <w:gridCol w:w="31"/>
        <w:gridCol w:w="1083"/>
      </w:tblGrid>
      <w:tr w:rsidR="00806F81" w:rsidRPr="00096CA0" w14:paraId="68AE087D" w14:textId="77777777" w:rsidTr="00480FDF">
        <w:trPr>
          <w:trHeight w:val="844"/>
        </w:trPr>
        <w:tc>
          <w:tcPr>
            <w:tcW w:w="366" w:type="dxa"/>
          </w:tcPr>
          <w:p w14:paraId="3C248814" w14:textId="77777777" w:rsidR="00806F81" w:rsidRPr="00096CA0" w:rsidRDefault="00806F81" w:rsidP="008347D5">
            <w:pPr>
              <w:pStyle w:val="Zawartotabeli"/>
            </w:pPr>
            <w:proofErr w:type="spellStart"/>
            <w:r w:rsidRPr="00096CA0">
              <w:t>Lp</w:t>
            </w:r>
            <w:proofErr w:type="spellEnd"/>
          </w:p>
        </w:tc>
        <w:tc>
          <w:tcPr>
            <w:tcW w:w="1417" w:type="dxa"/>
          </w:tcPr>
          <w:p w14:paraId="6085289A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Rodzaj paliwa</w:t>
            </w:r>
          </w:p>
        </w:tc>
        <w:tc>
          <w:tcPr>
            <w:tcW w:w="1559" w:type="dxa"/>
          </w:tcPr>
          <w:p w14:paraId="6F7384C4" w14:textId="209CAA60" w:rsidR="00806F81" w:rsidRPr="00096CA0" w:rsidRDefault="00806F81" w:rsidP="004A236F">
            <w:pPr>
              <w:pStyle w:val="Zawartotabeli"/>
              <w:jc w:val="center"/>
            </w:pPr>
            <w:r w:rsidRPr="00096CA0">
              <w:t>Przewidywane zapotrzebowanie w litrach</w:t>
            </w:r>
          </w:p>
        </w:tc>
        <w:tc>
          <w:tcPr>
            <w:tcW w:w="1462" w:type="dxa"/>
          </w:tcPr>
          <w:p w14:paraId="0A6B26FA" w14:textId="4472F55E" w:rsidR="00806F81" w:rsidRPr="00096CA0" w:rsidRDefault="009D7207" w:rsidP="008347D5">
            <w:pPr>
              <w:pStyle w:val="Zawartotabeli"/>
              <w:jc w:val="center"/>
            </w:pPr>
            <w:r>
              <w:t>Cena jednostkowa netto za 1 litr oleju</w:t>
            </w:r>
            <w:r w:rsidR="00806F81" w:rsidRPr="00096CA0">
              <w:t xml:space="preserve"> </w:t>
            </w:r>
            <w:r w:rsidRPr="00096CA0">
              <w:t xml:space="preserve"> w zł </w:t>
            </w:r>
          </w:p>
        </w:tc>
        <w:tc>
          <w:tcPr>
            <w:tcW w:w="1069" w:type="dxa"/>
            <w:gridSpan w:val="4"/>
          </w:tcPr>
          <w:p w14:paraId="11D06C61" w14:textId="2BD6B857" w:rsidR="00806F81" w:rsidRPr="00096CA0" w:rsidRDefault="00806F81" w:rsidP="00BC302F">
            <w:pPr>
              <w:pStyle w:val="Zawartotabeli"/>
              <w:jc w:val="center"/>
            </w:pPr>
            <w:r w:rsidRPr="00096CA0">
              <w:t>Wartość</w:t>
            </w:r>
            <w:r>
              <w:t xml:space="preserve"> netto</w:t>
            </w:r>
          </w:p>
          <w:p w14:paraId="03DA81C9" w14:textId="285DAB91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w zł </w:t>
            </w:r>
            <w:r w:rsidR="00BC302F">
              <w:t>(</w:t>
            </w:r>
            <w:r w:rsidR="00BC302F" w:rsidRPr="00096CA0">
              <w:t>3x4</w:t>
            </w:r>
            <w:r w:rsidR="00BC302F">
              <w:t>)</w:t>
            </w:r>
          </w:p>
        </w:tc>
        <w:tc>
          <w:tcPr>
            <w:tcW w:w="930" w:type="dxa"/>
            <w:gridSpan w:val="3"/>
          </w:tcPr>
          <w:p w14:paraId="6F608C6D" w14:textId="0494C09E" w:rsidR="00806F81" w:rsidRPr="00096CA0" w:rsidRDefault="00BC5F98" w:rsidP="008347D5">
            <w:pPr>
              <w:pStyle w:val="Zawartotabeli"/>
              <w:jc w:val="center"/>
            </w:pPr>
            <w:r>
              <w:t>Stawka podatku</w:t>
            </w:r>
            <w:r w:rsidR="00806F81">
              <w:t xml:space="preserve"> VAT</w:t>
            </w:r>
          </w:p>
        </w:tc>
        <w:tc>
          <w:tcPr>
            <w:tcW w:w="930" w:type="dxa"/>
            <w:gridSpan w:val="3"/>
          </w:tcPr>
          <w:p w14:paraId="49153B82" w14:textId="77777777" w:rsidR="00BC302F" w:rsidRDefault="00E95C9F" w:rsidP="008347D5">
            <w:pPr>
              <w:pStyle w:val="Zawartotabeli"/>
              <w:jc w:val="center"/>
            </w:pPr>
            <w:r>
              <w:t>Cena</w:t>
            </w:r>
            <w:r w:rsidR="00806F81">
              <w:t xml:space="preserve"> jednostkowa brutto</w:t>
            </w:r>
            <w:r>
              <w:t xml:space="preserve"> za 1 litr oleju</w:t>
            </w:r>
            <w:r w:rsidRPr="00096CA0">
              <w:t xml:space="preserve">  w zł </w:t>
            </w:r>
          </w:p>
          <w:p w14:paraId="7208087C" w14:textId="71989D92" w:rsidR="00806F81" w:rsidRPr="00E95C9F" w:rsidRDefault="00BC302F" w:rsidP="008347D5">
            <w:pPr>
              <w:pStyle w:val="Zawartotabeli"/>
              <w:jc w:val="center"/>
              <w:rPr>
                <w:lang w:val="x-none"/>
              </w:rPr>
            </w:pPr>
            <w:r>
              <w:t>(4x6)</w:t>
            </w:r>
          </w:p>
        </w:tc>
        <w:tc>
          <w:tcPr>
            <w:tcW w:w="936" w:type="dxa"/>
            <w:gridSpan w:val="2"/>
          </w:tcPr>
          <w:p w14:paraId="793F8AE6" w14:textId="77777777" w:rsidR="00806F81" w:rsidRDefault="00806F81" w:rsidP="008347D5">
            <w:pPr>
              <w:pStyle w:val="Zawartotabeli"/>
              <w:jc w:val="center"/>
            </w:pPr>
            <w:r>
              <w:t>Wartość brutto</w:t>
            </w:r>
            <w:r w:rsidR="00BC5F98">
              <w:t xml:space="preserve"> w zł</w:t>
            </w:r>
          </w:p>
          <w:p w14:paraId="1992A70C" w14:textId="6251D470" w:rsidR="00676C67" w:rsidRPr="00096CA0" w:rsidRDefault="00676C67" w:rsidP="008347D5">
            <w:pPr>
              <w:pStyle w:val="Zawartotabeli"/>
              <w:jc w:val="center"/>
            </w:pPr>
            <w:r>
              <w:t>(5x6)</w:t>
            </w:r>
          </w:p>
        </w:tc>
        <w:tc>
          <w:tcPr>
            <w:tcW w:w="930" w:type="dxa"/>
          </w:tcPr>
          <w:p w14:paraId="70B1A680" w14:textId="0283E91D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Oferowany stały upust </w:t>
            </w:r>
          </w:p>
          <w:p w14:paraId="6A4D7C53" w14:textId="2A00C1E8" w:rsidR="00806F81" w:rsidRPr="00096CA0" w:rsidRDefault="00806F81" w:rsidP="00C36F4D">
            <w:pPr>
              <w:pStyle w:val="Zawartotabeli"/>
              <w:jc w:val="center"/>
            </w:pPr>
            <w:r w:rsidRPr="00096CA0">
              <w:t xml:space="preserve">w % </w:t>
            </w:r>
          </w:p>
        </w:tc>
        <w:tc>
          <w:tcPr>
            <w:tcW w:w="1139" w:type="dxa"/>
            <w:gridSpan w:val="4"/>
          </w:tcPr>
          <w:p w14:paraId="58C92C60" w14:textId="7A9A4ADC" w:rsidR="00AD12ED" w:rsidRDefault="00450C0C" w:rsidP="008347D5">
            <w:pPr>
              <w:pStyle w:val="Zawartotabeli"/>
              <w:jc w:val="center"/>
            </w:pPr>
            <w:r w:rsidRPr="00450C0C">
              <w:t xml:space="preserve">Wartość </w:t>
            </w:r>
            <w:r w:rsidR="00D21631">
              <w:t>brutto</w:t>
            </w:r>
            <w:r w:rsidRPr="00450C0C">
              <w:t xml:space="preserve"> dla całości zamówienia z uwzględnieniem upustu w </w:t>
            </w:r>
            <w:r>
              <w:t>zł</w:t>
            </w:r>
          </w:p>
          <w:p w14:paraId="39A777DC" w14:textId="383F9747" w:rsidR="00806F81" w:rsidRPr="00096CA0" w:rsidRDefault="00450C0C" w:rsidP="00D21631">
            <w:pPr>
              <w:pStyle w:val="Zawartotabeli"/>
              <w:jc w:val="center"/>
            </w:pPr>
            <w:r>
              <w:t>(</w:t>
            </w:r>
            <w:r w:rsidR="00D21631">
              <w:t>7-9*3)</w:t>
            </w:r>
            <w:r w:rsidR="00806F81" w:rsidRPr="00096CA0">
              <w:t xml:space="preserve"> </w:t>
            </w:r>
          </w:p>
        </w:tc>
      </w:tr>
      <w:tr w:rsidR="00806F81" w:rsidRPr="00096CA0" w14:paraId="3E6128A9" w14:textId="77777777" w:rsidTr="00480FDF">
        <w:trPr>
          <w:trHeight w:val="210"/>
        </w:trPr>
        <w:tc>
          <w:tcPr>
            <w:tcW w:w="366" w:type="dxa"/>
          </w:tcPr>
          <w:p w14:paraId="77888DE1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1</w:t>
            </w:r>
          </w:p>
        </w:tc>
        <w:tc>
          <w:tcPr>
            <w:tcW w:w="1417" w:type="dxa"/>
          </w:tcPr>
          <w:p w14:paraId="4CB7F536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2</w:t>
            </w:r>
          </w:p>
        </w:tc>
        <w:tc>
          <w:tcPr>
            <w:tcW w:w="1559" w:type="dxa"/>
          </w:tcPr>
          <w:p w14:paraId="4846F7DA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3</w:t>
            </w:r>
          </w:p>
        </w:tc>
        <w:tc>
          <w:tcPr>
            <w:tcW w:w="1462" w:type="dxa"/>
          </w:tcPr>
          <w:p w14:paraId="659F3ADD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4</w:t>
            </w:r>
          </w:p>
        </w:tc>
        <w:tc>
          <w:tcPr>
            <w:tcW w:w="1069" w:type="dxa"/>
            <w:gridSpan w:val="4"/>
          </w:tcPr>
          <w:p w14:paraId="28A213DE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5</w:t>
            </w:r>
          </w:p>
        </w:tc>
        <w:tc>
          <w:tcPr>
            <w:tcW w:w="930" w:type="dxa"/>
            <w:gridSpan w:val="3"/>
          </w:tcPr>
          <w:p w14:paraId="7DA9B67F" w14:textId="48A1DF3A" w:rsidR="00806F81" w:rsidRPr="00096CA0" w:rsidRDefault="00806F81" w:rsidP="008347D5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930" w:type="dxa"/>
            <w:gridSpan w:val="3"/>
          </w:tcPr>
          <w:p w14:paraId="0F8E43EB" w14:textId="04FD9555" w:rsidR="00806F81" w:rsidRPr="00096CA0" w:rsidRDefault="00806F81" w:rsidP="008347D5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936" w:type="dxa"/>
            <w:gridSpan w:val="2"/>
          </w:tcPr>
          <w:p w14:paraId="0C58D2C7" w14:textId="0F568884" w:rsidR="00806F81" w:rsidRPr="00096CA0" w:rsidRDefault="00806F81" w:rsidP="008347D5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930" w:type="dxa"/>
          </w:tcPr>
          <w:p w14:paraId="6CE0EE7B" w14:textId="4E1B7CFC" w:rsidR="00806F81" w:rsidRPr="00096CA0" w:rsidRDefault="00806F81" w:rsidP="008347D5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1139" w:type="dxa"/>
            <w:gridSpan w:val="4"/>
          </w:tcPr>
          <w:p w14:paraId="0C29E5CA" w14:textId="0F969F0D" w:rsidR="00806F81" w:rsidRPr="00096CA0" w:rsidRDefault="00806F81" w:rsidP="008347D5">
            <w:pPr>
              <w:pStyle w:val="Zawartotabeli"/>
              <w:jc w:val="center"/>
            </w:pPr>
            <w:r>
              <w:t>10</w:t>
            </w:r>
          </w:p>
        </w:tc>
      </w:tr>
      <w:tr w:rsidR="00806F81" w:rsidRPr="00096CA0" w14:paraId="2EC3385C" w14:textId="77777777" w:rsidTr="00480FDF">
        <w:trPr>
          <w:trHeight w:val="196"/>
        </w:trPr>
        <w:tc>
          <w:tcPr>
            <w:tcW w:w="366" w:type="dxa"/>
          </w:tcPr>
          <w:p w14:paraId="7362EDC4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57212979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D101F81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7396" w:type="dxa"/>
            <w:gridSpan w:val="18"/>
          </w:tcPr>
          <w:p w14:paraId="3061B0AA" w14:textId="469AD5FD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  <w:r w:rsidRPr="00096CA0">
              <w:rPr>
                <w:b/>
                <w:sz w:val="20"/>
              </w:rPr>
              <w:t>Zakup paliw dla pojazdów Zamawiającego tankowanych w Ostrołęce.</w:t>
            </w:r>
          </w:p>
        </w:tc>
      </w:tr>
      <w:tr w:rsidR="00806F81" w:rsidRPr="00096CA0" w14:paraId="58A699D8" w14:textId="77777777" w:rsidTr="00480FDF">
        <w:trPr>
          <w:trHeight w:val="196"/>
        </w:trPr>
        <w:tc>
          <w:tcPr>
            <w:tcW w:w="366" w:type="dxa"/>
          </w:tcPr>
          <w:p w14:paraId="1255E9A8" w14:textId="77777777" w:rsidR="00806F81" w:rsidRPr="00096CA0" w:rsidRDefault="00806F81" w:rsidP="008347D5">
            <w:pPr>
              <w:pStyle w:val="Zawartotabeli"/>
            </w:pPr>
            <w:r w:rsidRPr="00096CA0">
              <w:t xml:space="preserve">1. </w:t>
            </w:r>
          </w:p>
        </w:tc>
        <w:tc>
          <w:tcPr>
            <w:tcW w:w="1417" w:type="dxa"/>
          </w:tcPr>
          <w:p w14:paraId="04F18968" w14:textId="77777777" w:rsidR="00806F81" w:rsidRPr="00096CA0" w:rsidRDefault="00806F81" w:rsidP="008347D5">
            <w:pPr>
              <w:pStyle w:val="Zawartotabeli"/>
            </w:pPr>
            <w:r w:rsidRPr="00096CA0">
              <w:t>Olej napędowy</w:t>
            </w:r>
          </w:p>
        </w:tc>
        <w:tc>
          <w:tcPr>
            <w:tcW w:w="1559" w:type="dxa"/>
          </w:tcPr>
          <w:p w14:paraId="4131172C" w14:textId="2C158DB2" w:rsidR="00806F81" w:rsidRPr="00096CA0" w:rsidRDefault="00806F81" w:rsidP="008347D5">
            <w:pPr>
              <w:pStyle w:val="Zawartotabeli"/>
              <w:jc w:val="center"/>
            </w:pPr>
            <w:r>
              <w:t>90</w:t>
            </w:r>
            <w:r w:rsidRPr="00096CA0">
              <w:t xml:space="preserve"> </w:t>
            </w:r>
            <w:r>
              <w:t>0</w:t>
            </w:r>
            <w:r w:rsidRPr="00096CA0">
              <w:t>00</w:t>
            </w:r>
          </w:p>
        </w:tc>
        <w:tc>
          <w:tcPr>
            <w:tcW w:w="1462" w:type="dxa"/>
          </w:tcPr>
          <w:p w14:paraId="1352DC43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1069" w:type="dxa"/>
            <w:gridSpan w:val="4"/>
          </w:tcPr>
          <w:p w14:paraId="6CD8B1AE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35999E0D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0A6CDEBE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6" w:type="dxa"/>
            <w:gridSpan w:val="2"/>
          </w:tcPr>
          <w:p w14:paraId="36A23347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</w:tcPr>
          <w:p w14:paraId="50255B05" w14:textId="2E95747A" w:rsidR="00806F81" w:rsidRPr="00096CA0" w:rsidRDefault="00806F81" w:rsidP="008347D5">
            <w:pPr>
              <w:pStyle w:val="Zawartotabeli"/>
            </w:pPr>
          </w:p>
        </w:tc>
        <w:tc>
          <w:tcPr>
            <w:tcW w:w="1139" w:type="dxa"/>
            <w:gridSpan w:val="4"/>
          </w:tcPr>
          <w:p w14:paraId="44219D91" w14:textId="77777777" w:rsidR="00806F81" w:rsidRPr="00096CA0" w:rsidRDefault="00806F81" w:rsidP="008347D5">
            <w:pPr>
              <w:pStyle w:val="Zawartotabeli"/>
            </w:pPr>
            <w:r>
              <w:t xml:space="preserve"> </w:t>
            </w:r>
          </w:p>
        </w:tc>
      </w:tr>
      <w:tr w:rsidR="00806F81" w:rsidRPr="00096CA0" w14:paraId="5F780FB7" w14:textId="77777777" w:rsidTr="00480FDF">
        <w:trPr>
          <w:trHeight w:val="210"/>
        </w:trPr>
        <w:tc>
          <w:tcPr>
            <w:tcW w:w="366" w:type="dxa"/>
          </w:tcPr>
          <w:p w14:paraId="0A68C8F7" w14:textId="77777777" w:rsidR="00806F81" w:rsidRPr="00096CA0" w:rsidRDefault="00806F81" w:rsidP="008347D5">
            <w:pPr>
              <w:pStyle w:val="Zawartotabeli"/>
            </w:pPr>
            <w:r w:rsidRPr="00096CA0">
              <w:t>2.</w:t>
            </w:r>
          </w:p>
        </w:tc>
        <w:tc>
          <w:tcPr>
            <w:tcW w:w="1417" w:type="dxa"/>
          </w:tcPr>
          <w:p w14:paraId="70F268DF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      x</w:t>
            </w:r>
          </w:p>
        </w:tc>
        <w:tc>
          <w:tcPr>
            <w:tcW w:w="1559" w:type="dxa"/>
          </w:tcPr>
          <w:p w14:paraId="1EAE153F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462" w:type="dxa"/>
          </w:tcPr>
          <w:p w14:paraId="1771CA76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069" w:type="dxa"/>
            <w:gridSpan w:val="4"/>
          </w:tcPr>
          <w:p w14:paraId="0370C9AB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30" w:type="dxa"/>
            <w:gridSpan w:val="3"/>
          </w:tcPr>
          <w:p w14:paraId="004D4FAC" w14:textId="4459DE87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45D5377E" w14:textId="0E8D68B6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6" w:type="dxa"/>
            <w:gridSpan w:val="2"/>
          </w:tcPr>
          <w:p w14:paraId="2150AB9F" w14:textId="69084D1E" w:rsidR="00806F81" w:rsidRPr="00096CA0" w:rsidRDefault="0032426C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18F54C76" w14:textId="07960529" w:rsidR="00806F81" w:rsidRPr="00096CA0" w:rsidRDefault="00806F81" w:rsidP="008347D5">
            <w:pPr>
              <w:pStyle w:val="Zawartotabeli"/>
            </w:pPr>
            <w:r w:rsidRPr="00096CA0">
              <w:t>razem</w:t>
            </w:r>
          </w:p>
        </w:tc>
        <w:tc>
          <w:tcPr>
            <w:tcW w:w="1139" w:type="dxa"/>
            <w:gridSpan w:val="4"/>
          </w:tcPr>
          <w:p w14:paraId="15830C35" w14:textId="77777777" w:rsidR="00806F81" w:rsidRPr="00096CA0" w:rsidRDefault="00806F81" w:rsidP="008347D5">
            <w:pPr>
              <w:pStyle w:val="Zawartotabeli"/>
            </w:pPr>
          </w:p>
        </w:tc>
      </w:tr>
      <w:tr w:rsidR="00806F81" w:rsidRPr="00096CA0" w14:paraId="3D1EE8D5" w14:textId="77777777" w:rsidTr="00480FDF">
        <w:trPr>
          <w:trHeight w:val="196"/>
        </w:trPr>
        <w:tc>
          <w:tcPr>
            <w:tcW w:w="366" w:type="dxa"/>
          </w:tcPr>
          <w:p w14:paraId="70EAF6BC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2BE1336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056142F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7396" w:type="dxa"/>
            <w:gridSpan w:val="18"/>
          </w:tcPr>
          <w:p w14:paraId="1BFFBDBE" w14:textId="2ED4AF4E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  <w:r w:rsidRPr="00096CA0">
              <w:rPr>
                <w:b/>
                <w:sz w:val="20"/>
              </w:rPr>
              <w:t xml:space="preserve"> Zakup paliw płynnych  dla pojazdów Zamawiającego tankowanych  w Ostrowi </w:t>
            </w:r>
            <w:proofErr w:type="spellStart"/>
            <w:r w:rsidRPr="00096CA0">
              <w:rPr>
                <w:b/>
                <w:sz w:val="20"/>
              </w:rPr>
              <w:t>Maz</w:t>
            </w:r>
            <w:proofErr w:type="spellEnd"/>
            <w:r w:rsidRPr="00096CA0">
              <w:rPr>
                <w:b/>
                <w:sz w:val="20"/>
              </w:rPr>
              <w:t xml:space="preserve">. </w:t>
            </w:r>
          </w:p>
        </w:tc>
      </w:tr>
      <w:tr w:rsidR="00806F81" w:rsidRPr="00096CA0" w14:paraId="29B2A1C4" w14:textId="77777777" w:rsidTr="00480FDF">
        <w:trPr>
          <w:trHeight w:val="196"/>
        </w:trPr>
        <w:tc>
          <w:tcPr>
            <w:tcW w:w="366" w:type="dxa"/>
          </w:tcPr>
          <w:p w14:paraId="65D6FFCE" w14:textId="77777777" w:rsidR="00806F81" w:rsidRPr="00096CA0" w:rsidRDefault="00806F81" w:rsidP="008347D5">
            <w:pPr>
              <w:pStyle w:val="Zawartotabeli"/>
            </w:pPr>
            <w:r w:rsidRPr="00096CA0">
              <w:t xml:space="preserve">1. </w:t>
            </w:r>
          </w:p>
        </w:tc>
        <w:tc>
          <w:tcPr>
            <w:tcW w:w="1417" w:type="dxa"/>
          </w:tcPr>
          <w:p w14:paraId="0420662B" w14:textId="77777777" w:rsidR="00806F81" w:rsidRPr="00096CA0" w:rsidRDefault="00806F81" w:rsidP="008347D5">
            <w:pPr>
              <w:pStyle w:val="Zawartotabeli"/>
            </w:pPr>
            <w:r w:rsidRPr="00096CA0">
              <w:t>Olej napędowy</w:t>
            </w:r>
          </w:p>
        </w:tc>
        <w:tc>
          <w:tcPr>
            <w:tcW w:w="1559" w:type="dxa"/>
          </w:tcPr>
          <w:p w14:paraId="69FC3B69" w14:textId="51E9A68D" w:rsidR="00806F81" w:rsidRPr="00096CA0" w:rsidRDefault="00806F81" w:rsidP="008347D5">
            <w:pPr>
              <w:pStyle w:val="Zawartotabeli"/>
              <w:jc w:val="center"/>
            </w:pPr>
            <w:r>
              <w:t>35</w:t>
            </w:r>
            <w:r w:rsidRPr="00096CA0">
              <w:t xml:space="preserve"> 000</w:t>
            </w:r>
          </w:p>
        </w:tc>
        <w:tc>
          <w:tcPr>
            <w:tcW w:w="1462" w:type="dxa"/>
          </w:tcPr>
          <w:p w14:paraId="0C802967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1069" w:type="dxa"/>
            <w:gridSpan w:val="4"/>
          </w:tcPr>
          <w:p w14:paraId="2BC10A5E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3CD3638F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2C04EA25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6" w:type="dxa"/>
            <w:gridSpan w:val="2"/>
          </w:tcPr>
          <w:p w14:paraId="518D0B53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</w:tcPr>
          <w:p w14:paraId="27B78999" w14:textId="71512889" w:rsidR="00806F81" w:rsidRPr="00096CA0" w:rsidRDefault="00806F81" w:rsidP="008347D5">
            <w:pPr>
              <w:pStyle w:val="Zawartotabeli"/>
            </w:pPr>
          </w:p>
        </w:tc>
        <w:tc>
          <w:tcPr>
            <w:tcW w:w="1139" w:type="dxa"/>
            <w:gridSpan w:val="4"/>
          </w:tcPr>
          <w:p w14:paraId="47267711" w14:textId="77777777" w:rsidR="00806F81" w:rsidRPr="00096CA0" w:rsidRDefault="00806F81" w:rsidP="008347D5">
            <w:pPr>
              <w:pStyle w:val="Zawartotabeli"/>
            </w:pPr>
          </w:p>
        </w:tc>
      </w:tr>
      <w:tr w:rsidR="00806F81" w:rsidRPr="00096CA0" w14:paraId="5686F087" w14:textId="77777777" w:rsidTr="00480FDF">
        <w:trPr>
          <w:trHeight w:val="210"/>
        </w:trPr>
        <w:tc>
          <w:tcPr>
            <w:tcW w:w="366" w:type="dxa"/>
          </w:tcPr>
          <w:p w14:paraId="44F4A6D5" w14:textId="77777777" w:rsidR="00806F81" w:rsidRPr="00096CA0" w:rsidRDefault="00806F81" w:rsidP="008347D5">
            <w:pPr>
              <w:pStyle w:val="Zawartotabeli"/>
            </w:pPr>
            <w:r w:rsidRPr="00096CA0">
              <w:t>2.</w:t>
            </w:r>
          </w:p>
        </w:tc>
        <w:tc>
          <w:tcPr>
            <w:tcW w:w="1417" w:type="dxa"/>
          </w:tcPr>
          <w:p w14:paraId="78B10FEB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      x</w:t>
            </w:r>
          </w:p>
        </w:tc>
        <w:tc>
          <w:tcPr>
            <w:tcW w:w="1559" w:type="dxa"/>
          </w:tcPr>
          <w:p w14:paraId="3BBCA2B5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462" w:type="dxa"/>
          </w:tcPr>
          <w:p w14:paraId="4EBAC8CD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069" w:type="dxa"/>
            <w:gridSpan w:val="4"/>
          </w:tcPr>
          <w:p w14:paraId="6EB65283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30" w:type="dxa"/>
            <w:gridSpan w:val="3"/>
          </w:tcPr>
          <w:p w14:paraId="3BFC4B3C" w14:textId="46BAB004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6D856A53" w14:textId="0C0DF56F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6" w:type="dxa"/>
            <w:gridSpan w:val="2"/>
          </w:tcPr>
          <w:p w14:paraId="151D2708" w14:textId="7E8367B0" w:rsidR="00806F81" w:rsidRPr="00096CA0" w:rsidRDefault="0032426C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638856F6" w14:textId="2AF85D39" w:rsidR="00806F81" w:rsidRPr="00096CA0" w:rsidRDefault="00806F81" w:rsidP="008347D5">
            <w:pPr>
              <w:pStyle w:val="Zawartotabeli"/>
            </w:pPr>
            <w:r w:rsidRPr="00096CA0">
              <w:t>razem</w:t>
            </w:r>
          </w:p>
        </w:tc>
        <w:tc>
          <w:tcPr>
            <w:tcW w:w="1139" w:type="dxa"/>
            <w:gridSpan w:val="4"/>
          </w:tcPr>
          <w:p w14:paraId="007D0073" w14:textId="77777777" w:rsidR="00806F81" w:rsidRPr="00096CA0" w:rsidRDefault="00806F81" w:rsidP="008347D5">
            <w:pPr>
              <w:pStyle w:val="Zawartotabeli"/>
            </w:pPr>
          </w:p>
        </w:tc>
      </w:tr>
      <w:tr w:rsidR="00806F81" w:rsidRPr="00096CA0" w14:paraId="7D957783" w14:textId="77777777" w:rsidTr="00480FDF">
        <w:trPr>
          <w:trHeight w:val="196"/>
        </w:trPr>
        <w:tc>
          <w:tcPr>
            <w:tcW w:w="366" w:type="dxa"/>
          </w:tcPr>
          <w:p w14:paraId="01A7FA90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C50C65C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1E3AF4F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7396" w:type="dxa"/>
            <w:gridSpan w:val="18"/>
          </w:tcPr>
          <w:p w14:paraId="11C64017" w14:textId="1A6F10C9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  <w:r w:rsidRPr="00096CA0">
              <w:rPr>
                <w:b/>
                <w:sz w:val="20"/>
              </w:rPr>
              <w:t xml:space="preserve">Zakup paliw płynnych dla pojazdów Zamawiającego tankowanych w Przasnyszu. </w:t>
            </w:r>
          </w:p>
        </w:tc>
      </w:tr>
      <w:tr w:rsidR="00806F81" w:rsidRPr="00096CA0" w14:paraId="18123042" w14:textId="77777777" w:rsidTr="00480FDF">
        <w:trPr>
          <w:trHeight w:val="196"/>
        </w:trPr>
        <w:tc>
          <w:tcPr>
            <w:tcW w:w="366" w:type="dxa"/>
          </w:tcPr>
          <w:p w14:paraId="6A16CF87" w14:textId="77777777" w:rsidR="00806F81" w:rsidRPr="00096CA0" w:rsidRDefault="00806F81" w:rsidP="008347D5">
            <w:pPr>
              <w:pStyle w:val="Zawartotabeli"/>
            </w:pPr>
            <w:r w:rsidRPr="00096CA0">
              <w:t xml:space="preserve">1. </w:t>
            </w:r>
          </w:p>
        </w:tc>
        <w:tc>
          <w:tcPr>
            <w:tcW w:w="1417" w:type="dxa"/>
          </w:tcPr>
          <w:p w14:paraId="08246076" w14:textId="77777777" w:rsidR="00806F81" w:rsidRPr="00096CA0" w:rsidRDefault="00806F81" w:rsidP="008347D5">
            <w:pPr>
              <w:pStyle w:val="Zawartotabeli"/>
            </w:pPr>
            <w:r w:rsidRPr="00096CA0">
              <w:t>Olej napędowy</w:t>
            </w:r>
          </w:p>
        </w:tc>
        <w:tc>
          <w:tcPr>
            <w:tcW w:w="1559" w:type="dxa"/>
          </w:tcPr>
          <w:p w14:paraId="7695505A" w14:textId="0BA7549B" w:rsidR="00806F81" w:rsidRPr="00096CA0" w:rsidRDefault="00806F81" w:rsidP="008347D5">
            <w:pPr>
              <w:pStyle w:val="Zawartotabeli"/>
              <w:jc w:val="center"/>
            </w:pPr>
            <w:r>
              <w:t>40</w:t>
            </w:r>
            <w:r w:rsidRPr="00096CA0">
              <w:t xml:space="preserve"> </w:t>
            </w:r>
            <w:r>
              <w:t>0</w:t>
            </w:r>
            <w:r w:rsidRPr="00096CA0">
              <w:t>00</w:t>
            </w:r>
          </w:p>
        </w:tc>
        <w:tc>
          <w:tcPr>
            <w:tcW w:w="1462" w:type="dxa"/>
          </w:tcPr>
          <w:p w14:paraId="59388375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1069" w:type="dxa"/>
            <w:gridSpan w:val="4"/>
          </w:tcPr>
          <w:p w14:paraId="6817F598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63EEA86F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316F936A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6" w:type="dxa"/>
            <w:gridSpan w:val="2"/>
          </w:tcPr>
          <w:p w14:paraId="7150A0E4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</w:tcPr>
          <w:p w14:paraId="7A35BD1B" w14:textId="06C93DB3" w:rsidR="00806F81" w:rsidRPr="00096CA0" w:rsidRDefault="00806F81" w:rsidP="008347D5">
            <w:pPr>
              <w:pStyle w:val="Zawartotabeli"/>
            </w:pPr>
          </w:p>
        </w:tc>
        <w:tc>
          <w:tcPr>
            <w:tcW w:w="1139" w:type="dxa"/>
            <w:gridSpan w:val="4"/>
          </w:tcPr>
          <w:p w14:paraId="7AA49C6E" w14:textId="77777777" w:rsidR="00806F81" w:rsidRPr="00096CA0" w:rsidRDefault="00806F81" w:rsidP="008347D5">
            <w:pPr>
              <w:pStyle w:val="Zawartotabeli"/>
            </w:pPr>
          </w:p>
        </w:tc>
      </w:tr>
      <w:tr w:rsidR="00806F81" w:rsidRPr="00096CA0" w14:paraId="08D4ED4D" w14:textId="77777777" w:rsidTr="00480FDF">
        <w:trPr>
          <w:trHeight w:val="210"/>
        </w:trPr>
        <w:tc>
          <w:tcPr>
            <w:tcW w:w="366" w:type="dxa"/>
          </w:tcPr>
          <w:p w14:paraId="0CD2170A" w14:textId="77777777" w:rsidR="00806F81" w:rsidRPr="00096CA0" w:rsidRDefault="00806F81" w:rsidP="008347D5">
            <w:pPr>
              <w:pStyle w:val="Zawartotabeli"/>
            </w:pPr>
            <w:r w:rsidRPr="00096CA0">
              <w:t>2.</w:t>
            </w:r>
          </w:p>
        </w:tc>
        <w:tc>
          <w:tcPr>
            <w:tcW w:w="1417" w:type="dxa"/>
          </w:tcPr>
          <w:p w14:paraId="72CAA3E9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      x</w:t>
            </w:r>
          </w:p>
        </w:tc>
        <w:tc>
          <w:tcPr>
            <w:tcW w:w="1559" w:type="dxa"/>
          </w:tcPr>
          <w:p w14:paraId="62FF1435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462" w:type="dxa"/>
          </w:tcPr>
          <w:p w14:paraId="6EB72B1D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069" w:type="dxa"/>
            <w:gridSpan w:val="4"/>
          </w:tcPr>
          <w:p w14:paraId="03FDED07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30" w:type="dxa"/>
            <w:gridSpan w:val="3"/>
          </w:tcPr>
          <w:p w14:paraId="57378E68" w14:textId="02FF7488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15DBBBC6" w14:textId="1C9B4760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6" w:type="dxa"/>
            <w:gridSpan w:val="2"/>
          </w:tcPr>
          <w:p w14:paraId="565CED8E" w14:textId="122DCB71" w:rsidR="00806F81" w:rsidRPr="00096CA0" w:rsidRDefault="0032426C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3F7AD1D3" w14:textId="3D3932C1" w:rsidR="00806F81" w:rsidRPr="00096CA0" w:rsidRDefault="00806F81" w:rsidP="008347D5">
            <w:pPr>
              <w:pStyle w:val="Zawartotabeli"/>
            </w:pPr>
            <w:r w:rsidRPr="00096CA0">
              <w:t>razem</w:t>
            </w:r>
          </w:p>
        </w:tc>
        <w:tc>
          <w:tcPr>
            <w:tcW w:w="1139" w:type="dxa"/>
            <w:gridSpan w:val="4"/>
          </w:tcPr>
          <w:p w14:paraId="65D072E7" w14:textId="77777777" w:rsidR="00806F81" w:rsidRPr="00096CA0" w:rsidRDefault="00806F81" w:rsidP="008347D5">
            <w:pPr>
              <w:pStyle w:val="Zawartotabeli"/>
            </w:pPr>
          </w:p>
        </w:tc>
      </w:tr>
      <w:tr w:rsidR="00806F81" w14:paraId="7FBFBB5A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2138CA77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2CED4969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4432DAF3" w14:textId="77777777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</w:p>
        </w:tc>
        <w:tc>
          <w:tcPr>
            <w:tcW w:w="7396" w:type="dxa"/>
            <w:gridSpan w:val="18"/>
          </w:tcPr>
          <w:p w14:paraId="6BA04D3B" w14:textId="46123973" w:rsidR="00806F81" w:rsidRPr="00096CA0" w:rsidRDefault="00806F81" w:rsidP="008347D5">
            <w:pPr>
              <w:pStyle w:val="Tekstpodstawowy23"/>
              <w:ind w:left="227"/>
              <w:jc w:val="center"/>
              <w:rPr>
                <w:b/>
                <w:sz w:val="20"/>
              </w:rPr>
            </w:pPr>
            <w:r w:rsidRPr="00096CA0">
              <w:rPr>
                <w:b/>
                <w:sz w:val="20"/>
              </w:rPr>
              <w:t>Zakup paliw płynnych dla pojazdów Zamawiającego tankowanych w Wyszkowie.</w:t>
            </w:r>
          </w:p>
        </w:tc>
      </w:tr>
      <w:tr w:rsidR="00806F81" w14:paraId="6ADD4456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798373B0" w14:textId="77777777" w:rsidR="00806F81" w:rsidRPr="00096CA0" w:rsidRDefault="00806F81" w:rsidP="008347D5">
            <w:pPr>
              <w:pStyle w:val="Zawartotabeli"/>
            </w:pPr>
            <w:r w:rsidRPr="00096CA0">
              <w:t xml:space="preserve">1. </w:t>
            </w:r>
          </w:p>
        </w:tc>
        <w:tc>
          <w:tcPr>
            <w:tcW w:w="1417" w:type="dxa"/>
          </w:tcPr>
          <w:p w14:paraId="42FA1ADA" w14:textId="77777777" w:rsidR="00806F81" w:rsidRPr="00096CA0" w:rsidRDefault="00806F81" w:rsidP="008347D5">
            <w:pPr>
              <w:pStyle w:val="Zawartotabeli"/>
            </w:pPr>
            <w:r w:rsidRPr="00096CA0">
              <w:t>Olej napędowy</w:t>
            </w:r>
          </w:p>
        </w:tc>
        <w:tc>
          <w:tcPr>
            <w:tcW w:w="1559" w:type="dxa"/>
          </w:tcPr>
          <w:p w14:paraId="0FE4F70A" w14:textId="6EB941D4" w:rsidR="00806F81" w:rsidRPr="00096CA0" w:rsidRDefault="006F038C" w:rsidP="008347D5">
            <w:pPr>
              <w:pStyle w:val="Zawartotabeli"/>
              <w:jc w:val="center"/>
            </w:pPr>
            <w:r>
              <w:t>35</w:t>
            </w:r>
            <w:r w:rsidR="00806F81">
              <w:t xml:space="preserve"> 0</w:t>
            </w:r>
            <w:r w:rsidR="00806F81" w:rsidRPr="00096CA0">
              <w:t>00</w:t>
            </w:r>
          </w:p>
        </w:tc>
        <w:tc>
          <w:tcPr>
            <w:tcW w:w="1462" w:type="dxa"/>
          </w:tcPr>
          <w:p w14:paraId="5DE5E5F1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1069" w:type="dxa"/>
            <w:gridSpan w:val="4"/>
          </w:tcPr>
          <w:p w14:paraId="57B327F0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38D414A6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1B179310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6" w:type="dxa"/>
            <w:gridSpan w:val="2"/>
          </w:tcPr>
          <w:p w14:paraId="0B247519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45" w:type="dxa"/>
            <w:gridSpan w:val="2"/>
          </w:tcPr>
          <w:p w14:paraId="0F1016C7" w14:textId="6E0684E0" w:rsidR="00806F81" w:rsidRPr="00096CA0" w:rsidRDefault="00806F81" w:rsidP="008347D5">
            <w:pPr>
              <w:pStyle w:val="Zawartotabeli"/>
            </w:pPr>
          </w:p>
        </w:tc>
        <w:tc>
          <w:tcPr>
            <w:tcW w:w="1124" w:type="dxa"/>
            <w:gridSpan w:val="3"/>
          </w:tcPr>
          <w:p w14:paraId="77469C0B" w14:textId="77777777" w:rsidR="00806F81" w:rsidRPr="00096CA0" w:rsidRDefault="00806F81" w:rsidP="008347D5">
            <w:pPr>
              <w:pStyle w:val="Zawartotabeli"/>
            </w:pPr>
          </w:p>
        </w:tc>
      </w:tr>
      <w:tr w:rsidR="00806F81" w14:paraId="1AAFD82E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45937846" w14:textId="77777777" w:rsidR="00806F81" w:rsidRPr="00096CA0" w:rsidRDefault="00806F81" w:rsidP="008347D5">
            <w:pPr>
              <w:pStyle w:val="Zawartotabeli"/>
            </w:pPr>
            <w:r w:rsidRPr="00096CA0">
              <w:t>2.</w:t>
            </w:r>
          </w:p>
        </w:tc>
        <w:tc>
          <w:tcPr>
            <w:tcW w:w="1417" w:type="dxa"/>
          </w:tcPr>
          <w:p w14:paraId="4579F7F6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      x</w:t>
            </w:r>
          </w:p>
        </w:tc>
        <w:tc>
          <w:tcPr>
            <w:tcW w:w="1559" w:type="dxa"/>
          </w:tcPr>
          <w:p w14:paraId="732A6CBC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462" w:type="dxa"/>
          </w:tcPr>
          <w:p w14:paraId="3D9A565E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069" w:type="dxa"/>
            <w:gridSpan w:val="4"/>
          </w:tcPr>
          <w:p w14:paraId="64F0278B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30" w:type="dxa"/>
            <w:gridSpan w:val="3"/>
          </w:tcPr>
          <w:p w14:paraId="2B57C965" w14:textId="1D26282D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09A66DCA" w14:textId="73FF1A27" w:rsidR="00806F81" w:rsidRPr="00096CA0" w:rsidRDefault="0022408B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6" w:type="dxa"/>
            <w:gridSpan w:val="2"/>
          </w:tcPr>
          <w:p w14:paraId="550B9200" w14:textId="01E27550" w:rsidR="00806F81" w:rsidRPr="00096CA0" w:rsidRDefault="0032426C" w:rsidP="00FF5D08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45" w:type="dxa"/>
            <w:gridSpan w:val="2"/>
          </w:tcPr>
          <w:p w14:paraId="6C29DFB4" w14:textId="10ACECF8" w:rsidR="00806F81" w:rsidRPr="00096CA0" w:rsidRDefault="00806F81" w:rsidP="008347D5">
            <w:pPr>
              <w:pStyle w:val="Zawartotabeli"/>
            </w:pPr>
            <w:r w:rsidRPr="00096CA0">
              <w:t>razem</w:t>
            </w:r>
          </w:p>
        </w:tc>
        <w:tc>
          <w:tcPr>
            <w:tcW w:w="1124" w:type="dxa"/>
            <w:gridSpan w:val="3"/>
          </w:tcPr>
          <w:p w14:paraId="1D77DEEC" w14:textId="77777777" w:rsidR="00806F81" w:rsidRPr="00096CA0" w:rsidRDefault="00806F81" w:rsidP="008347D5">
            <w:pPr>
              <w:pStyle w:val="Zawartotabeli"/>
            </w:pPr>
          </w:p>
        </w:tc>
      </w:tr>
      <w:tr w:rsidR="00806F81" w14:paraId="4C5E442A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68C95E4D" w14:textId="77777777" w:rsidR="00806F81" w:rsidRPr="00096CA0" w:rsidRDefault="00806F81" w:rsidP="008347D5">
            <w:pPr>
              <w:pStyle w:val="Zawartotabeli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E5446E4" w14:textId="77777777" w:rsidR="00806F81" w:rsidRPr="00096CA0" w:rsidRDefault="00806F81" w:rsidP="008347D5">
            <w:pPr>
              <w:pStyle w:val="Zawartotabeli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877238D" w14:textId="77777777" w:rsidR="00806F81" w:rsidRPr="00096CA0" w:rsidRDefault="00806F81" w:rsidP="008347D5">
            <w:pPr>
              <w:pStyle w:val="Zawartotabeli"/>
              <w:jc w:val="center"/>
              <w:rPr>
                <w:b/>
              </w:rPr>
            </w:pPr>
          </w:p>
        </w:tc>
        <w:tc>
          <w:tcPr>
            <w:tcW w:w="7396" w:type="dxa"/>
            <w:gridSpan w:val="18"/>
          </w:tcPr>
          <w:p w14:paraId="67052B62" w14:textId="37ECF4C6" w:rsidR="00806F81" w:rsidRPr="00096CA0" w:rsidRDefault="00806F81" w:rsidP="008347D5">
            <w:pPr>
              <w:pStyle w:val="Zawartotabeli"/>
              <w:jc w:val="center"/>
            </w:pPr>
            <w:r w:rsidRPr="00096CA0">
              <w:rPr>
                <w:b/>
              </w:rPr>
              <w:t xml:space="preserve">                      Zakup paliw płynnych dla pojazdów Zamawiającego tankowanych w Pułtusku</w:t>
            </w:r>
          </w:p>
        </w:tc>
      </w:tr>
      <w:tr w:rsidR="00806F81" w14:paraId="5BEEACB0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5769D8DF" w14:textId="77777777" w:rsidR="00806F81" w:rsidRPr="00096CA0" w:rsidRDefault="00806F81" w:rsidP="008347D5">
            <w:pPr>
              <w:pStyle w:val="Zawartotabeli"/>
            </w:pPr>
            <w:r w:rsidRPr="00096CA0">
              <w:t>1.</w:t>
            </w:r>
          </w:p>
        </w:tc>
        <w:tc>
          <w:tcPr>
            <w:tcW w:w="1417" w:type="dxa"/>
          </w:tcPr>
          <w:p w14:paraId="12B1C625" w14:textId="77777777" w:rsidR="00806F81" w:rsidRPr="00096CA0" w:rsidRDefault="00806F81" w:rsidP="008347D5">
            <w:pPr>
              <w:pStyle w:val="Zawartotabeli"/>
            </w:pPr>
            <w:r w:rsidRPr="00096CA0">
              <w:t>Olej napędowy</w:t>
            </w:r>
          </w:p>
        </w:tc>
        <w:tc>
          <w:tcPr>
            <w:tcW w:w="1559" w:type="dxa"/>
          </w:tcPr>
          <w:p w14:paraId="490B38D5" w14:textId="77777777" w:rsidR="00806F81" w:rsidRPr="00096CA0" w:rsidRDefault="00806F81" w:rsidP="008347D5">
            <w:pPr>
              <w:pStyle w:val="Zawartotabeli"/>
              <w:jc w:val="center"/>
            </w:pPr>
            <w:r>
              <w:t>7</w:t>
            </w:r>
            <w:r w:rsidRPr="00096CA0">
              <w:t xml:space="preserve"> 000</w:t>
            </w:r>
          </w:p>
        </w:tc>
        <w:tc>
          <w:tcPr>
            <w:tcW w:w="1469" w:type="dxa"/>
            <w:gridSpan w:val="2"/>
          </w:tcPr>
          <w:p w14:paraId="4E90107B" w14:textId="77777777" w:rsidR="00806F81" w:rsidRPr="00096CA0" w:rsidRDefault="00806F81" w:rsidP="008347D5">
            <w:pPr>
              <w:pStyle w:val="Zawartotabeli"/>
              <w:jc w:val="center"/>
            </w:pPr>
          </w:p>
        </w:tc>
        <w:tc>
          <w:tcPr>
            <w:tcW w:w="1047" w:type="dxa"/>
            <w:gridSpan w:val="2"/>
          </w:tcPr>
          <w:p w14:paraId="07D51501" w14:textId="77777777" w:rsidR="00806F81" w:rsidRPr="00096CA0" w:rsidRDefault="00806F81" w:rsidP="008347D5">
            <w:pPr>
              <w:pStyle w:val="Zawartotabeli"/>
              <w:jc w:val="center"/>
            </w:pPr>
          </w:p>
        </w:tc>
        <w:tc>
          <w:tcPr>
            <w:tcW w:w="930" w:type="dxa"/>
            <w:gridSpan w:val="3"/>
          </w:tcPr>
          <w:p w14:paraId="28DB0CF4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34EE7B59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2"/>
          </w:tcPr>
          <w:p w14:paraId="476174A0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76" w:type="dxa"/>
            <w:gridSpan w:val="4"/>
          </w:tcPr>
          <w:p w14:paraId="1493846F" w14:textId="2D9BA6F9" w:rsidR="00806F81" w:rsidRPr="00096CA0" w:rsidRDefault="00806F81" w:rsidP="008347D5">
            <w:pPr>
              <w:pStyle w:val="Zawartotabeli"/>
            </w:pPr>
          </w:p>
        </w:tc>
        <w:tc>
          <w:tcPr>
            <w:tcW w:w="1114" w:type="dxa"/>
            <w:gridSpan w:val="2"/>
          </w:tcPr>
          <w:p w14:paraId="7A4C4B38" w14:textId="77777777" w:rsidR="00806F81" w:rsidRPr="00096CA0" w:rsidRDefault="00806F81" w:rsidP="008347D5">
            <w:pPr>
              <w:pStyle w:val="Zawartotabeli"/>
            </w:pPr>
          </w:p>
        </w:tc>
      </w:tr>
      <w:tr w:rsidR="00806F81" w14:paraId="47EF6E2E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6E63B3D3" w14:textId="77777777" w:rsidR="00806F81" w:rsidRPr="00096CA0" w:rsidRDefault="00806F81" w:rsidP="008347D5">
            <w:pPr>
              <w:pStyle w:val="Zawartotabeli"/>
            </w:pPr>
            <w:r w:rsidRPr="00096CA0">
              <w:t>2.</w:t>
            </w:r>
          </w:p>
        </w:tc>
        <w:tc>
          <w:tcPr>
            <w:tcW w:w="1417" w:type="dxa"/>
          </w:tcPr>
          <w:p w14:paraId="01F6A855" w14:textId="190DF397" w:rsidR="00806F81" w:rsidRPr="00096CA0" w:rsidRDefault="00284E12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EA46FF6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469" w:type="dxa"/>
            <w:gridSpan w:val="2"/>
          </w:tcPr>
          <w:p w14:paraId="35681B38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047" w:type="dxa"/>
            <w:gridSpan w:val="2"/>
          </w:tcPr>
          <w:p w14:paraId="75E8FEA5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30" w:type="dxa"/>
            <w:gridSpan w:val="3"/>
          </w:tcPr>
          <w:p w14:paraId="101A8035" w14:textId="5BE0049D" w:rsidR="00806F81" w:rsidRPr="00096CA0" w:rsidRDefault="0022408B" w:rsidP="008347D5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3CE99F77" w14:textId="5A907C58" w:rsidR="00806F81" w:rsidRPr="00096CA0" w:rsidRDefault="0022408B" w:rsidP="008347D5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2"/>
          </w:tcPr>
          <w:p w14:paraId="7865D7E6" w14:textId="60C6DFB7" w:rsidR="00806F81" w:rsidRPr="00096CA0" w:rsidRDefault="00284E12" w:rsidP="008347D5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76" w:type="dxa"/>
            <w:gridSpan w:val="4"/>
          </w:tcPr>
          <w:p w14:paraId="067DEED7" w14:textId="47469869" w:rsidR="00806F81" w:rsidRPr="00096CA0" w:rsidRDefault="00284E12" w:rsidP="00FF5D08">
            <w:pPr>
              <w:pStyle w:val="Zawartotabeli"/>
            </w:pPr>
            <w:r>
              <w:t>razem</w:t>
            </w:r>
          </w:p>
        </w:tc>
        <w:tc>
          <w:tcPr>
            <w:tcW w:w="1114" w:type="dxa"/>
            <w:gridSpan w:val="2"/>
          </w:tcPr>
          <w:p w14:paraId="28405AFD" w14:textId="77777777" w:rsidR="00806F81" w:rsidRPr="00096CA0" w:rsidRDefault="00806F81" w:rsidP="008347D5">
            <w:pPr>
              <w:pStyle w:val="Zawartotabeli"/>
            </w:pPr>
          </w:p>
        </w:tc>
      </w:tr>
      <w:tr w:rsidR="00806F81" w14:paraId="333EF9AB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363AF806" w14:textId="77777777" w:rsidR="00806F81" w:rsidRPr="00096CA0" w:rsidRDefault="00806F81" w:rsidP="008347D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22DEC24" w14:textId="77777777" w:rsidR="00806F81" w:rsidRPr="00096CA0" w:rsidRDefault="00806F81" w:rsidP="008347D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904EB48" w14:textId="77777777" w:rsidR="00806F81" w:rsidRPr="00096CA0" w:rsidRDefault="00806F81" w:rsidP="008347D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7396" w:type="dxa"/>
            <w:gridSpan w:val="18"/>
          </w:tcPr>
          <w:p w14:paraId="4762C57C" w14:textId="76189B26" w:rsidR="00806F81" w:rsidRPr="00096CA0" w:rsidRDefault="00806F81" w:rsidP="008347D5">
            <w:pPr>
              <w:pStyle w:val="Zawartotabeli"/>
              <w:jc w:val="center"/>
              <w:rPr>
                <w:b/>
                <w:bCs/>
              </w:rPr>
            </w:pPr>
            <w:r w:rsidRPr="00096CA0">
              <w:rPr>
                <w:b/>
                <w:bCs/>
              </w:rPr>
              <w:t>Dla całości zamówienia</w:t>
            </w:r>
          </w:p>
        </w:tc>
      </w:tr>
      <w:tr w:rsidR="00806F81" w14:paraId="5D5DB8F7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11FCE3E0" w14:textId="77777777" w:rsidR="00806F81" w:rsidRPr="00096CA0" w:rsidRDefault="00806F81" w:rsidP="008347D5">
            <w:pPr>
              <w:pStyle w:val="Zawartotabeli"/>
            </w:pPr>
            <w:r w:rsidRPr="00096CA0">
              <w:t xml:space="preserve">1. </w:t>
            </w:r>
          </w:p>
        </w:tc>
        <w:tc>
          <w:tcPr>
            <w:tcW w:w="1417" w:type="dxa"/>
          </w:tcPr>
          <w:p w14:paraId="2DBEB82E" w14:textId="77777777" w:rsidR="00806F81" w:rsidRPr="00096CA0" w:rsidRDefault="00806F81" w:rsidP="008347D5">
            <w:pPr>
              <w:pStyle w:val="Zawartotabeli"/>
            </w:pPr>
            <w:r w:rsidRPr="00096CA0">
              <w:t>Olej napędowy</w:t>
            </w:r>
          </w:p>
        </w:tc>
        <w:tc>
          <w:tcPr>
            <w:tcW w:w="1559" w:type="dxa"/>
          </w:tcPr>
          <w:p w14:paraId="08AC9235" w14:textId="531ECF0E" w:rsidR="00806F81" w:rsidRPr="00096CA0" w:rsidRDefault="006F038C" w:rsidP="008347D5">
            <w:pPr>
              <w:pStyle w:val="Zawartotabeli"/>
              <w:jc w:val="center"/>
            </w:pPr>
            <w:r>
              <w:t>207</w:t>
            </w:r>
            <w:r w:rsidR="00806F81">
              <w:t xml:space="preserve"> 0</w:t>
            </w:r>
            <w:r w:rsidR="00806F81" w:rsidRPr="00096CA0">
              <w:t>00</w:t>
            </w:r>
          </w:p>
        </w:tc>
        <w:tc>
          <w:tcPr>
            <w:tcW w:w="1469" w:type="dxa"/>
            <w:gridSpan w:val="2"/>
          </w:tcPr>
          <w:p w14:paraId="5F71B865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</w:tcPr>
          <w:p w14:paraId="1AEBF7CA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48DB8945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930" w:type="dxa"/>
            <w:gridSpan w:val="3"/>
          </w:tcPr>
          <w:p w14:paraId="1B3DBD06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1068" w:type="dxa"/>
            <w:gridSpan w:val="4"/>
          </w:tcPr>
          <w:p w14:paraId="28BBDCED" w14:textId="3CC2E0FA" w:rsidR="00806F81" w:rsidRPr="00096CA0" w:rsidRDefault="00806F81" w:rsidP="008347D5">
            <w:pPr>
              <w:pStyle w:val="Zawartotabeli"/>
            </w:pPr>
          </w:p>
        </w:tc>
        <w:tc>
          <w:tcPr>
            <w:tcW w:w="986" w:type="dxa"/>
            <w:gridSpan w:val="4"/>
          </w:tcPr>
          <w:p w14:paraId="4A172898" w14:textId="77777777" w:rsidR="00806F81" w:rsidRPr="00096CA0" w:rsidRDefault="00806F81" w:rsidP="008347D5">
            <w:pPr>
              <w:pStyle w:val="Zawartotabeli"/>
            </w:pPr>
          </w:p>
        </w:tc>
        <w:tc>
          <w:tcPr>
            <w:tcW w:w="1083" w:type="dxa"/>
          </w:tcPr>
          <w:p w14:paraId="757D2768" w14:textId="77777777" w:rsidR="00806F81" w:rsidRPr="00096CA0" w:rsidRDefault="00806F81" w:rsidP="008347D5">
            <w:pPr>
              <w:pStyle w:val="Zawartotabeli"/>
            </w:pPr>
          </w:p>
        </w:tc>
      </w:tr>
      <w:tr w:rsidR="00806F81" w14:paraId="3E6A3C5B" w14:textId="77777777" w:rsidTr="00480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66" w:type="dxa"/>
          </w:tcPr>
          <w:p w14:paraId="6F8DC30E" w14:textId="77777777" w:rsidR="00806F81" w:rsidRPr="00096CA0" w:rsidRDefault="00806F81" w:rsidP="008347D5">
            <w:pPr>
              <w:pStyle w:val="Zawartotabeli"/>
            </w:pPr>
            <w:r w:rsidRPr="00096CA0">
              <w:t>2.</w:t>
            </w:r>
          </w:p>
        </w:tc>
        <w:tc>
          <w:tcPr>
            <w:tcW w:w="1417" w:type="dxa"/>
          </w:tcPr>
          <w:p w14:paraId="2C80DC6F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 xml:space="preserve">      x</w:t>
            </w:r>
          </w:p>
        </w:tc>
        <w:tc>
          <w:tcPr>
            <w:tcW w:w="1559" w:type="dxa"/>
          </w:tcPr>
          <w:p w14:paraId="66955AF9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1469" w:type="dxa"/>
            <w:gridSpan w:val="2"/>
          </w:tcPr>
          <w:p w14:paraId="0ACFFBB2" w14:textId="77777777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30" w:type="dxa"/>
          </w:tcPr>
          <w:p w14:paraId="7EC9331B" w14:textId="3C1DE9B4" w:rsidR="00806F81" w:rsidRPr="00096CA0" w:rsidRDefault="0022408B" w:rsidP="008347D5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653C600F" w14:textId="629B8318" w:rsidR="00806F81" w:rsidRPr="00096CA0" w:rsidRDefault="0022408B" w:rsidP="008347D5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30" w:type="dxa"/>
            <w:gridSpan w:val="3"/>
          </w:tcPr>
          <w:p w14:paraId="732A4686" w14:textId="03010E5B" w:rsidR="00806F81" w:rsidRPr="00096CA0" w:rsidRDefault="0022408B" w:rsidP="008347D5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068" w:type="dxa"/>
            <w:gridSpan w:val="4"/>
          </w:tcPr>
          <w:p w14:paraId="67F78B17" w14:textId="2A895FBB" w:rsidR="00806F81" w:rsidRPr="00096CA0" w:rsidRDefault="00806F81" w:rsidP="008347D5">
            <w:pPr>
              <w:pStyle w:val="Zawartotabeli"/>
              <w:jc w:val="center"/>
            </w:pPr>
            <w:r w:rsidRPr="00096CA0">
              <w:t>x</w:t>
            </w:r>
          </w:p>
        </w:tc>
        <w:tc>
          <w:tcPr>
            <w:tcW w:w="986" w:type="dxa"/>
            <w:gridSpan w:val="4"/>
          </w:tcPr>
          <w:p w14:paraId="1E9FF0BC" w14:textId="77777777" w:rsidR="00806F81" w:rsidRPr="00096CA0" w:rsidRDefault="00806F81" w:rsidP="008347D5">
            <w:pPr>
              <w:pStyle w:val="Zawartotabeli"/>
            </w:pPr>
            <w:r w:rsidRPr="00096CA0">
              <w:t>razem</w:t>
            </w:r>
          </w:p>
        </w:tc>
        <w:tc>
          <w:tcPr>
            <w:tcW w:w="1083" w:type="dxa"/>
          </w:tcPr>
          <w:p w14:paraId="78E32E0A" w14:textId="77777777" w:rsidR="00806F81" w:rsidRPr="00096CA0" w:rsidRDefault="00806F81" w:rsidP="008347D5">
            <w:pPr>
              <w:pStyle w:val="Zawartotabeli"/>
            </w:pPr>
          </w:p>
        </w:tc>
      </w:tr>
    </w:tbl>
    <w:p w14:paraId="0C9A3951" w14:textId="77777777" w:rsidR="00645B77" w:rsidRPr="00203EF1" w:rsidRDefault="00645B77" w:rsidP="00645B77">
      <w:pPr>
        <w:rPr>
          <w:sz w:val="6"/>
          <w:szCs w:val="6"/>
        </w:rPr>
      </w:pPr>
    </w:p>
    <w:p w14:paraId="13958C21" w14:textId="77777777" w:rsidR="00645B77" w:rsidRPr="00203EF1" w:rsidRDefault="00645B77" w:rsidP="00645B77">
      <w:pPr>
        <w:spacing w:line="360" w:lineRule="auto"/>
        <w:rPr>
          <w:rFonts w:ascii="Arial" w:hAnsi="Arial" w:cs="Arial"/>
          <w:sz w:val="6"/>
          <w:szCs w:val="6"/>
          <w:lang w:eastAsia="pl-PL"/>
        </w:rPr>
      </w:pPr>
    </w:p>
    <w:p w14:paraId="6B2D8E33" w14:textId="77777777" w:rsidR="00645B77" w:rsidRPr="00203EF1" w:rsidRDefault="00645B77" w:rsidP="00645B77">
      <w:pPr>
        <w:spacing w:line="360" w:lineRule="auto"/>
        <w:rPr>
          <w:rFonts w:ascii="Arial" w:hAnsi="Arial" w:cs="Arial"/>
          <w:sz w:val="6"/>
          <w:szCs w:val="6"/>
          <w:lang w:eastAsia="pl-PL"/>
        </w:rPr>
      </w:pPr>
    </w:p>
    <w:p w14:paraId="4DB52DEB" w14:textId="77777777" w:rsidR="00645B77" w:rsidRPr="005C4E27" w:rsidRDefault="00645B77" w:rsidP="00645B77">
      <w:pPr>
        <w:spacing w:line="360" w:lineRule="auto"/>
        <w:ind w:left="-567"/>
        <w:rPr>
          <w:rFonts w:ascii="Arial" w:hAnsi="Arial" w:cs="Arial"/>
          <w:sz w:val="6"/>
          <w:szCs w:val="6"/>
          <w:lang w:eastAsia="pl-PL"/>
        </w:rPr>
      </w:pPr>
    </w:p>
    <w:p w14:paraId="3AAF5FB9" w14:textId="77777777" w:rsidR="00645B77" w:rsidRDefault="00645B77" w:rsidP="00645B77">
      <w:pPr>
        <w:spacing w:line="360" w:lineRule="auto"/>
        <w:rPr>
          <w:rFonts w:ascii="Arial" w:hAnsi="Arial" w:cs="Arial"/>
          <w:lang w:eastAsia="pl-PL"/>
        </w:rPr>
      </w:pPr>
      <w:r w:rsidRPr="00113E3C">
        <w:rPr>
          <w:rFonts w:ascii="Arial" w:hAnsi="Arial" w:cs="Arial"/>
          <w:lang w:eastAsia="pl-PL"/>
        </w:rPr>
        <w:t>Produkty poza paliwowe będą stanowiły wartość do 5 % wartości zakupu paliw płynnych, na które Wykonawca udzieli Zamawiającemu upust cenowy w wysokości ……. % ceny brutto produktu</w:t>
      </w:r>
      <w:r>
        <w:rPr>
          <w:rFonts w:ascii="Arial" w:hAnsi="Arial" w:cs="Arial"/>
          <w:lang w:eastAsia="pl-PL"/>
        </w:rPr>
        <w:t>.</w:t>
      </w:r>
      <w:r w:rsidRPr="00113E3C">
        <w:rPr>
          <w:rFonts w:ascii="Arial" w:hAnsi="Arial" w:cs="Arial"/>
          <w:lang w:eastAsia="pl-PL"/>
        </w:rPr>
        <w:t xml:space="preserve"> </w:t>
      </w:r>
    </w:p>
    <w:p w14:paraId="74F7FD64" w14:textId="77777777" w:rsidR="00645B77" w:rsidRDefault="00645B77" w:rsidP="00645B77">
      <w:p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Szacunkowa ilość produktów poza paliwowych:</w:t>
      </w:r>
    </w:p>
    <w:p w14:paraId="68C0E694" w14:textId="77777777" w:rsidR="00645B77" w:rsidRDefault="00645B77" w:rsidP="00432C9B">
      <w:pPr>
        <w:numPr>
          <w:ilvl w:val="0"/>
          <w:numId w:val="8"/>
        </w:numPr>
        <w:spacing w:line="360" w:lineRule="auto"/>
        <w:ind w:left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Dodatek do paliw Diesel: 5000 l</w:t>
      </w:r>
    </w:p>
    <w:p w14:paraId="4B5AA258" w14:textId="77777777" w:rsidR="00645B77" w:rsidRDefault="00645B77" w:rsidP="00432C9B">
      <w:pPr>
        <w:numPr>
          <w:ilvl w:val="0"/>
          <w:numId w:val="8"/>
        </w:numPr>
        <w:spacing w:line="360" w:lineRule="auto"/>
        <w:ind w:left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Płyn do spryskiwaczy: 50 l</w:t>
      </w:r>
    </w:p>
    <w:p w14:paraId="6F12D6FE" w14:textId="4D9D668D" w:rsidR="00645B77" w:rsidRDefault="00602F45" w:rsidP="00432C9B">
      <w:pPr>
        <w:numPr>
          <w:ilvl w:val="0"/>
          <w:numId w:val="8"/>
        </w:numPr>
        <w:spacing w:line="360" w:lineRule="auto"/>
        <w:ind w:left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ż</w:t>
      </w:r>
      <w:r w:rsidR="00645B77">
        <w:rPr>
          <w:rFonts w:ascii="Arial" w:hAnsi="Arial" w:cs="Arial"/>
          <w:lang w:eastAsia="pl-PL"/>
        </w:rPr>
        <w:t>arówki – 10 szt.</w:t>
      </w:r>
    </w:p>
    <w:p w14:paraId="46505BE3" w14:textId="1A36DE87" w:rsidR="00806F81" w:rsidRDefault="00806F81" w:rsidP="00432C9B">
      <w:pPr>
        <w:numPr>
          <w:ilvl w:val="0"/>
          <w:numId w:val="8"/>
        </w:numPr>
        <w:spacing w:line="360" w:lineRule="auto"/>
        <w:ind w:left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Płyn do chłodnic – 10 l</w:t>
      </w:r>
    </w:p>
    <w:p w14:paraId="40CEC3FC" w14:textId="77777777" w:rsidR="00645B77" w:rsidRDefault="00645B77" w:rsidP="00645B77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Zamawiający wymaga posiadania przez Wykonawcę stacji benzynowych czynnych codziennie, całą dobę </w:t>
      </w:r>
      <w:r>
        <w:rPr>
          <w:rFonts w:ascii="Arial" w:hAnsi="Arial" w:cs="Arial"/>
          <w:lang w:eastAsia="pl-PL"/>
        </w:rPr>
        <w:br/>
        <w:t>w miejscowościach: Ostrołęka, Ostrów Mazowiecka, Przasnysz lub powiat przasnyski, Wyszków, Pułtusk.</w:t>
      </w:r>
    </w:p>
    <w:p w14:paraId="5741822C" w14:textId="33F95AC1" w:rsidR="00CB19CA" w:rsidRPr="00CB19CA" w:rsidRDefault="00CB19CA" w:rsidP="00645B77">
      <w:pPr>
        <w:spacing w:line="360" w:lineRule="auto"/>
        <w:jc w:val="both"/>
        <w:rPr>
          <w:rFonts w:ascii="Arial" w:hAnsi="Arial" w:cs="Arial"/>
          <w:u w:val="single"/>
          <w:lang w:eastAsia="pl-PL"/>
        </w:rPr>
      </w:pPr>
      <w:r w:rsidRPr="00CB19CA">
        <w:rPr>
          <w:rFonts w:ascii="Arial" w:hAnsi="Arial" w:cs="Arial"/>
          <w:u w:val="single"/>
          <w:lang w:eastAsia="pl-PL"/>
        </w:rPr>
        <w:t xml:space="preserve">Wykonawca w ofercie powinien podać ceny obowiązujące w dniu publikacji ogłoszenia tj. </w:t>
      </w:r>
      <w:r w:rsidR="00E047F2">
        <w:rPr>
          <w:rFonts w:ascii="Arial" w:hAnsi="Arial" w:cs="Arial"/>
          <w:u w:val="single"/>
          <w:lang w:eastAsia="pl-PL"/>
        </w:rPr>
        <w:t>20.10</w:t>
      </w:r>
      <w:bookmarkStart w:id="0" w:name="_GoBack"/>
      <w:bookmarkEnd w:id="0"/>
      <w:r w:rsidR="00E047F2">
        <w:rPr>
          <w:rFonts w:ascii="Arial" w:hAnsi="Arial" w:cs="Arial"/>
          <w:u w:val="single"/>
          <w:lang w:eastAsia="pl-PL"/>
        </w:rPr>
        <w:t>.2023</w:t>
      </w:r>
      <w:r w:rsidRPr="00CB19CA">
        <w:rPr>
          <w:rFonts w:ascii="Arial" w:hAnsi="Arial" w:cs="Arial"/>
          <w:u w:val="single"/>
          <w:lang w:eastAsia="pl-PL"/>
        </w:rPr>
        <w:t xml:space="preserve"> r.</w:t>
      </w:r>
    </w:p>
    <w:p w14:paraId="072BB3D8" w14:textId="77777777" w:rsidR="00645B77" w:rsidRDefault="00645B77" w:rsidP="00645B77">
      <w:pPr>
        <w:spacing w:line="360" w:lineRule="auto"/>
        <w:rPr>
          <w:rFonts w:ascii="Arial" w:hAnsi="Arial" w:cs="Arial"/>
          <w:lang w:eastAsia="pl-PL"/>
        </w:rPr>
      </w:pPr>
    </w:p>
    <w:p w14:paraId="5627E587" w14:textId="539D51CB" w:rsidR="00C47C2D" w:rsidRDefault="00C47C2D" w:rsidP="00645B77">
      <w:pPr>
        <w:spacing w:line="360" w:lineRule="auto"/>
        <w:rPr>
          <w:rFonts w:ascii="Arial" w:hAnsi="Arial" w:cs="Arial"/>
          <w:b/>
          <w:lang w:eastAsia="pl-PL"/>
        </w:rPr>
      </w:pPr>
      <w:r w:rsidRPr="00C47C2D">
        <w:rPr>
          <w:rFonts w:ascii="Arial" w:hAnsi="Arial" w:cs="Arial"/>
          <w:b/>
          <w:lang w:eastAsia="pl-PL"/>
        </w:rPr>
        <w:t>Parametry dodatkowo punktowane:</w:t>
      </w:r>
    </w:p>
    <w:p w14:paraId="3BA41E77" w14:textId="77777777" w:rsidR="009156EE" w:rsidRPr="00C47C2D" w:rsidRDefault="009156EE" w:rsidP="00645B77">
      <w:pPr>
        <w:spacing w:line="360" w:lineRule="auto"/>
        <w:rPr>
          <w:rFonts w:ascii="Arial" w:hAnsi="Arial" w:cs="Arial"/>
          <w:sz w:val="16"/>
          <w:szCs w:val="16"/>
          <w:lang w:eastAsia="pl-PL"/>
        </w:rPr>
      </w:pPr>
    </w:p>
    <w:p w14:paraId="244209F0" w14:textId="1483F942" w:rsidR="00C47C2D" w:rsidRDefault="00F66C59" w:rsidP="004E2E79">
      <w:pPr>
        <w:spacing w:line="36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P</w:t>
      </w:r>
      <w:r w:rsidR="00645B77">
        <w:rPr>
          <w:rFonts w:ascii="Arial" w:hAnsi="Arial" w:cs="Arial"/>
          <w:b/>
          <w:bCs/>
          <w:lang w:eastAsia="pl-PL"/>
        </w:rPr>
        <w:t>osiadanie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645B77">
        <w:rPr>
          <w:rFonts w:ascii="Arial" w:hAnsi="Arial" w:cs="Arial"/>
          <w:b/>
          <w:bCs/>
          <w:lang w:eastAsia="pl-PL"/>
        </w:rPr>
        <w:t xml:space="preserve"> stacji paliw</w:t>
      </w:r>
      <w:r w:rsidR="00645B77" w:rsidRPr="005C4E27">
        <w:rPr>
          <w:rFonts w:ascii="Arial" w:hAnsi="Arial" w:cs="Arial"/>
          <w:b/>
          <w:bCs/>
          <w:lang w:eastAsia="pl-PL"/>
        </w:rPr>
        <w:t xml:space="preserve">: </w:t>
      </w:r>
    </w:p>
    <w:p w14:paraId="4FB90EAE" w14:textId="7D060173" w:rsidR="004E2E79" w:rsidRDefault="004E2E79" w:rsidP="004E2E79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Chorzele: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00240DB9" w14:textId="3E6C8AE4" w:rsidR="00C47C2D" w:rsidRPr="004E2E79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Myszyniec: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022F217E" w14:textId="47E42AF0" w:rsidR="00C47C2D" w:rsidRPr="004E2E79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Kadzidło: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6524837D" w14:textId="4EFCB9A2" w:rsidR="00C47C2D" w:rsidRPr="004E2E79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Małkinia: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44D53AC6" w14:textId="7ED8918C" w:rsidR="00C47C2D" w:rsidRPr="004E2E79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Długosiodło: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433C98D1" w14:textId="3C3BB840" w:rsidR="00C47C2D" w:rsidRPr="004E2E79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Czerwin: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06BF706E" w14:textId="77F8E896" w:rsidR="00C47C2D" w:rsidRPr="004E2E79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Szulborze: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7948F204" w14:textId="02769A7C" w:rsidR="00C47C2D" w:rsidRDefault="00C47C2D" w:rsidP="00C47C2D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Jednorożec: </w:t>
      </w:r>
      <w:r w:rsidRPr="004E2E79">
        <w:rPr>
          <w:rFonts w:ascii="Arial" w:hAnsi="Arial" w:cs="Arial"/>
          <w:bCs/>
          <w:lang w:eastAsia="pl-PL"/>
        </w:rPr>
        <w:t>TAK/NIE*</w:t>
      </w:r>
    </w:p>
    <w:p w14:paraId="36A794AB" w14:textId="151D119F" w:rsidR="00645B77" w:rsidRPr="00A67591" w:rsidRDefault="00C47C2D" w:rsidP="00A67591">
      <w:p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*niewłaściwe skreślić</w:t>
      </w:r>
    </w:p>
    <w:sectPr w:rsidR="00645B77" w:rsidRPr="00A67591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7F0E" w16cex:dateUtc="2022-11-07T11:56:00Z"/>
  <w16cex:commentExtensible w16cex:durableId="27137FBF" w16cex:dateUtc="2022-11-07T11:59:00Z"/>
  <w16cex:commentExtensible w16cex:durableId="27137FFA" w16cex:dateUtc="2022-11-0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775E6" w16cid:durableId="27137F0E"/>
  <w16cid:commentId w16cid:paraId="00434FB4" w16cid:durableId="27137FBF"/>
  <w16cid:commentId w16cid:paraId="7DEC9155" w16cid:durableId="27137F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49CE1" w14:textId="77777777" w:rsidR="009C3E01" w:rsidRDefault="009C3E01">
      <w:r>
        <w:separator/>
      </w:r>
    </w:p>
  </w:endnote>
  <w:endnote w:type="continuationSeparator" w:id="0">
    <w:p w14:paraId="0E3CD283" w14:textId="77777777" w:rsidR="009C3E01" w:rsidRDefault="009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C702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396A60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0F38" w14:textId="77777777" w:rsidR="00945AF6" w:rsidRDefault="00945AF6">
    <w:pPr>
      <w:pStyle w:val="Stopka"/>
      <w:ind w:right="360"/>
      <w:rPr>
        <w:sz w:val="4"/>
        <w:szCs w:val="4"/>
      </w:rPr>
    </w:pPr>
  </w:p>
  <w:p w14:paraId="74EAA7F7" w14:textId="77777777" w:rsidR="003B57DE" w:rsidRDefault="003B57DE">
    <w:pPr>
      <w:pStyle w:val="Stopka"/>
      <w:ind w:right="360"/>
      <w:rPr>
        <w:sz w:val="4"/>
        <w:szCs w:val="4"/>
      </w:rPr>
    </w:pPr>
  </w:p>
  <w:p w14:paraId="693A99A7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6B44" w14:textId="77777777" w:rsidR="009C3E01" w:rsidRDefault="009C3E01">
      <w:r>
        <w:separator/>
      </w:r>
    </w:p>
  </w:footnote>
  <w:footnote w:type="continuationSeparator" w:id="0">
    <w:p w14:paraId="543290A8" w14:textId="77777777" w:rsidR="009C3E01" w:rsidRDefault="009C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813A5" w14:textId="77777777" w:rsidR="00945AF6" w:rsidRDefault="00945AF6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3EF66C52" w14:textId="77777777" w:rsidR="001147A0" w:rsidRPr="001147A0" w:rsidRDefault="001147A0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9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6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7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7ED50FE3"/>
    <w:multiLevelType w:val="hybridMultilevel"/>
    <w:tmpl w:val="C7465D2A"/>
    <w:lvl w:ilvl="0" w:tplc="9B50F5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3"/>
  </w:num>
  <w:num w:numId="2">
    <w:abstractNumId w:val="68"/>
  </w:num>
  <w:num w:numId="3">
    <w:abstractNumId w:val="79"/>
  </w:num>
  <w:num w:numId="4">
    <w:abstractNumId w:val="73"/>
  </w:num>
  <w:num w:numId="5">
    <w:abstractNumId w:val="72"/>
  </w:num>
  <w:num w:numId="6">
    <w:abstractNumId w:val="74"/>
  </w:num>
  <w:num w:numId="7">
    <w:abstractNumId w:val="70"/>
  </w:num>
  <w:num w:numId="8">
    <w:abstractNumId w:val="8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82D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0CD8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564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1BEF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408B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31B7"/>
    <w:rsid w:val="002648F4"/>
    <w:rsid w:val="00265038"/>
    <w:rsid w:val="0026532E"/>
    <w:rsid w:val="00266017"/>
    <w:rsid w:val="002661AE"/>
    <w:rsid w:val="00266AEB"/>
    <w:rsid w:val="00266C43"/>
    <w:rsid w:val="00266D10"/>
    <w:rsid w:val="00270458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4E12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B2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96A"/>
    <w:rsid w:val="002F4441"/>
    <w:rsid w:val="002F5EDA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1C1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26C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4D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38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0E02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3FDF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2C9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0C0C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FDF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36F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D3A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E79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352"/>
    <w:rsid w:val="004F5C66"/>
    <w:rsid w:val="004F5D91"/>
    <w:rsid w:val="004F6C0D"/>
    <w:rsid w:val="004F7C3D"/>
    <w:rsid w:val="00500096"/>
    <w:rsid w:val="0050052F"/>
    <w:rsid w:val="00501278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19BF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0D8C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327C"/>
    <w:rsid w:val="005D5A57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2F45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37BB4"/>
    <w:rsid w:val="006411D9"/>
    <w:rsid w:val="00641777"/>
    <w:rsid w:val="00641B10"/>
    <w:rsid w:val="00642074"/>
    <w:rsid w:val="00642968"/>
    <w:rsid w:val="00643328"/>
    <w:rsid w:val="00643B44"/>
    <w:rsid w:val="0064595C"/>
    <w:rsid w:val="00645B77"/>
    <w:rsid w:val="00646506"/>
    <w:rsid w:val="006505AE"/>
    <w:rsid w:val="0065069D"/>
    <w:rsid w:val="00650B0D"/>
    <w:rsid w:val="00650B48"/>
    <w:rsid w:val="00650CF5"/>
    <w:rsid w:val="00650F08"/>
    <w:rsid w:val="00652E06"/>
    <w:rsid w:val="0065364D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C67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4D6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38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17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AD8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6F81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5ECD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C2B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6B78"/>
    <w:rsid w:val="00907148"/>
    <w:rsid w:val="0091077F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6EE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01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D7207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5679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487D"/>
    <w:rsid w:val="009F4B74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4F65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67591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22CD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2ED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9AC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2781D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63D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5F4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02F"/>
    <w:rsid w:val="00BC3637"/>
    <w:rsid w:val="00BC47C1"/>
    <w:rsid w:val="00BC4BAB"/>
    <w:rsid w:val="00BC4FDD"/>
    <w:rsid w:val="00BC566E"/>
    <w:rsid w:val="00BC5F98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908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6F4D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C2D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19CA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1631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B71"/>
    <w:rsid w:val="00D67C37"/>
    <w:rsid w:val="00D705CF"/>
    <w:rsid w:val="00D706C1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8CD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7F2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7F2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5C9F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6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59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D3A"/>
    <w:rsid w:val="00FA1ED5"/>
    <w:rsid w:val="00FA3039"/>
    <w:rsid w:val="00FA3BE3"/>
    <w:rsid w:val="00FA3D72"/>
    <w:rsid w:val="00FA43D4"/>
    <w:rsid w:val="00FA460B"/>
    <w:rsid w:val="00FA4A99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766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5D08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AC3B"/>
  <w15:docId w15:val="{501E2E36-7C4F-4B57-AA7D-1166F89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6239-5593-44EA-9FF8-B3AB88E9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22</cp:revision>
  <cp:lastPrinted>2023-10-11T08:40:00Z</cp:lastPrinted>
  <dcterms:created xsi:type="dcterms:W3CDTF">2022-11-07T12:01:00Z</dcterms:created>
  <dcterms:modified xsi:type="dcterms:W3CDTF">2023-10-18T12:57:00Z</dcterms:modified>
</cp:coreProperties>
</file>