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350C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5CD30D30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27ADCB2C" w14:textId="358ABF74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267C53">
        <w:rPr>
          <w:rFonts w:ascii="Garamond" w:hAnsi="Garamond"/>
          <w:b/>
          <w:sz w:val="24"/>
          <w:szCs w:val="24"/>
        </w:rPr>
        <w:t>UMOWA Nr ZP.381.D</w:t>
      </w:r>
      <w:r>
        <w:rPr>
          <w:rFonts w:ascii="Garamond" w:hAnsi="Garamond"/>
          <w:b/>
          <w:sz w:val="24"/>
          <w:szCs w:val="24"/>
        </w:rPr>
        <w:t>N</w:t>
      </w:r>
      <w:r w:rsidRPr="00267C53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>….</w:t>
      </w:r>
      <w:r w:rsidR="00334DFE">
        <w:rPr>
          <w:rFonts w:ascii="Garamond" w:hAnsi="Garamond"/>
          <w:b/>
          <w:sz w:val="24"/>
          <w:szCs w:val="24"/>
        </w:rPr>
        <w:t>2024</w:t>
      </w:r>
    </w:p>
    <w:p w14:paraId="51581D91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3C732190" w14:textId="6A0B6A10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zawarta w dniu </w:t>
      </w:r>
      <w:r>
        <w:rPr>
          <w:rFonts w:ascii="Garamond" w:hAnsi="Garamond"/>
          <w:sz w:val="24"/>
          <w:szCs w:val="24"/>
          <w:highlight w:val="white"/>
        </w:rPr>
        <w:t>……202</w:t>
      </w:r>
      <w:r w:rsidR="00334DFE">
        <w:rPr>
          <w:rFonts w:ascii="Garamond" w:hAnsi="Garamond"/>
          <w:sz w:val="24"/>
          <w:szCs w:val="24"/>
          <w:highlight w:val="white"/>
        </w:rPr>
        <w:t>4</w:t>
      </w:r>
      <w:r>
        <w:rPr>
          <w:rFonts w:ascii="Garamond" w:hAnsi="Garamond"/>
          <w:sz w:val="24"/>
          <w:szCs w:val="24"/>
          <w:highlight w:val="white"/>
        </w:rPr>
        <w:t xml:space="preserve"> </w:t>
      </w:r>
      <w:r w:rsidRPr="00A34389">
        <w:rPr>
          <w:rFonts w:ascii="Garamond" w:hAnsi="Garamond"/>
          <w:sz w:val="24"/>
          <w:szCs w:val="24"/>
          <w:highlight w:val="white"/>
        </w:rPr>
        <w:t xml:space="preserve">r. </w:t>
      </w:r>
      <w:r w:rsidRPr="00A34389">
        <w:rPr>
          <w:rFonts w:ascii="Garamond" w:hAnsi="Garamond"/>
          <w:sz w:val="24"/>
          <w:szCs w:val="24"/>
        </w:rPr>
        <w:t xml:space="preserve">w Torzymiu </w:t>
      </w:r>
    </w:p>
    <w:p w14:paraId="27DB5BA5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pomiędzy: </w:t>
      </w:r>
    </w:p>
    <w:p w14:paraId="2557839D" w14:textId="6BF4455F" w:rsidR="004E28EA" w:rsidRPr="00A34389" w:rsidRDefault="004E28EA" w:rsidP="00996CB4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  <w:highlight w:val="white"/>
        </w:rPr>
        <w:t xml:space="preserve">Lubuskim Szpitalem Specjalistycznym Pulmonologiczno - Kardiologicznym w Torzymiu </w:t>
      </w:r>
      <w:r w:rsidRPr="00A34389">
        <w:rPr>
          <w:rFonts w:ascii="Garamond" w:hAnsi="Garamond"/>
          <w:color w:val="000000"/>
          <w:sz w:val="24"/>
          <w:szCs w:val="24"/>
          <w:highlight w:val="white"/>
        </w:rPr>
        <w:br/>
        <w:t>Sp. z o.o. w Torzymiu</w:t>
      </w:r>
      <w:r w:rsidRPr="00A34389">
        <w:rPr>
          <w:rFonts w:ascii="Garamond" w:hAnsi="Garamond"/>
          <w:sz w:val="24"/>
          <w:szCs w:val="24"/>
        </w:rPr>
        <w:t xml:space="preserve">, ul. Wojska Polskiego 52, 66-235 Torzym </w:t>
      </w:r>
      <w:r w:rsidRPr="00A34389">
        <w:rPr>
          <w:rFonts w:ascii="Garamond" w:hAnsi="Garamond"/>
          <w:bCs/>
          <w:sz w:val="24"/>
          <w:szCs w:val="24"/>
        </w:rPr>
        <w:t>zarejestrowanym w rejestrze przedsiębiorców Krajowego Rejestru Sądowego pod numerem KRS 0000365415</w:t>
      </w:r>
      <w:r w:rsidRPr="00A34389">
        <w:rPr>
          <w:rFonts w:ascii="Garamond" w:hAnsi="Garamond"/>
          <w:bCs/>
          <w:sz w:val="24"/>
          <w:szCs w:val="24"/>
        </w:rPr>
        <w:br/>
        <w:t xml:space="preserve">przez Sąd Rejonowy w Zielonej Górze, kapitał zakładowy </w:t>
      </w:r>
      <w:r w:rsidR="00334DFE">
        <w:rPr>
          <w:rFonts w:ascii="Garamond" w:hAnsi="Garamond"/>
          <w:bCs/>
          <w:sz w:val="24"/>
          <w:szCs w:val="24"/>
        </w:rPr>
        <w:t>26</w:t>
      </w:r>
      <w:r w:rsidRPr="00A34389">
        <w:rPr>
          <w:rFonts w:ascii="Garamond" w:hAnsi="Garamond"/>
          <w:bCs/>
          <w:sz w:val="24"/>
          <w:szCs w:val="24"/>
        </w:rPr>
        <w:t>.600.000,</w:t>
      </w:r>
      <w:r w:rsidR="00334DFE">
        <w:rPr>
          <w:rFonts w:ascii="Garamond" w:hAnsi="Garamond"/>
          <w:bCs/>
          <w:sz w:val="24"/>
          <w:szCs w:val="24"/>
        </w:rPr>
        <w:t>00</w:t>
      </w:r>
      <w:r w:rsidRPr="00A34389">
        <w:rPr>
          <w:rFonts w:ascii="Garamond" w:hAnsi="Garamond"/>
          <w:bCs/>
          <w:sz w:val="24"/>
          <w:szCs w:val="24"/>
        </w:rPr>
        <w:t>-zł. NIP 4290063582</w:t>
      </w:r>
      <w:r w:rsidRPr="00A34389">
        <w:rPr>
          <w:rFonts w:ascii="Garamond" w:hAnsi="Garamond"/>
          <w:bCs/>
          <w:sz w:val="24"/>
          <w:szCs w:val="24"/>
        </w:rPr>
        <w:br/>
      </w:r>
      <w:r w:rsidRPr="00A34389">
        <w:rPr>
          <w:rFonts w:ascii="Garamond" w:hAnsi="Garamond"/>
          <w:sz w:val="24"/>
          <w:szCs w:val="24"/>
        </w:rPr>
        <w:t xml:space="preserve">zwanym dalej „Zamawiającym" i reprezentowanym przez: </w:t>
      </w:r>
    </w:p>
    <w:p w14:paraId="2960DA21" w14:textId="77777777" w:rsidR="004E28EA" w:rsidRPr="00A34389" w:rsidRDefault="004E28EA" w:rsidP="00996CB4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Katarzynę </w:t>
      </w:r>
      <w:proofErr w:type="spellStart"/>
      <w:r w:rsidRPr="00A34389">
        <w:rPr>
          <w:rFonts w:ascii="Garamond" w:hAnsi="Garamond"/>
          <w:sz w:val="24"/>
          <w:szCs w:val="24"/>
        </w:rPr>
        <w:t>Lebiotkowską</w:t>
      </w:r>
      <w:proofErr w:type="spellEnd"/>
      <w:r w:rsidRPr="00A34389">
        <w:rPr>
          <w:rFonts w:ascii="Garamond" w:hAnsi="Garamond"/>
          <w:sz w:val="24"/>
          <w:szCs w:val="24"/>
        </w:rPr>
        <w:t xml:space="preserve"> - Prezes Zarządu</w:t>
      </w:r>
    </w:p>
    <w:p w14:paraId="039CF165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36E55528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a :</w:t>
      </w:r>
    </w:p>
    <w:p w14:paraId="1700B27B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10CBCF16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………………………. w ………………………</w:t>
      </w:r>
      <w:r w:rsidRPr="00A34389">
        <w:rPr>
          <w:rFonts w:ascii="Garamond" w:hAnsi="Garamond"/>
          <w:sz w:val="24"/>
          <w:szCs w:val="24"/>
        </w:rPr>
        <w:t xml:space="preserve">, ul. </w:t>
      </w:r>
      <w:r>
        <w:rPr>
          <w:rFonts w:ascii="Garamond" w:hAnsi="Garamond"/>
          <w:sz w:val="24"/>
          <w:szCs w:val="24"/>
        </w:rPr>
        <w:t>………………………., Regon………….</w:t>
      </w:r>
      <w:r w:rsidRPr="00A34389">
        <w:rPr>
          <w:rFonts w:ascii="Garamond" w:hAnsi="Garamond"/>
          <w:sz w:val="24"/>
          <w:szCs w:val="24"/>
        </w:rPr>
        <w:t xml:space="preserve">, NIP: </w:t>
      </w:r>
      <w:r>
        <w:rPr>
          <w:rFonts w:ascii="Garamond" w:hAnsi="Garamond"/>
          <w:sz w:val="24"/>
          <w:szCs w:val="24"/>
        </w:rPr>
        <w:t>………………</w:t>
      </w:r>
      <w:r w:rsidRPr="00A34389">
        <w:rPr>
          <w:rFonts w:ascii="Garamond" w:hAnsi="Garamond"/>
          <w:sz w:val="24"/>
          <w:szCs w:val="24"/>
        </w:rPr>
        <w:t xml:space="preserve"> zwaną dalej „Wykonawcą"  </w:t>
      </w:r>
    </w:p>
    <w:p w14:paraId="75D42D85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i reprezentowanym przez: </w:t>
      </w:r>
    </w:p>
    <w:p w14:paraId="67E33FCD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14137850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 - Właściciela</w:t>
      </w:r>
    </w:p>
    <w:p w14:paraId="49FB4A90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48684450" w14:textId="52B58C97" w:rsidR="004E28EA" w:rsidRPr="00A34389" w:rsidRDefault="004E28EA" w:rsidP="00CF4A9D">
      <w:pPr>
        <w:spacing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związku z wyborem oferty Wykonawcy na podstawie przeprowadzonego postępowania o udzielenie zamówienia publicznego, prowadzonego na podstawie </w:t>
      </w:r>
      <w:r w:rsidRPr="00D37D5A">
        <w:rPr>
          <w:rFonts w:ascii="Garamond" w:hAnsi="Garamond"/>
          <w:sz w:val="24"/>
          <w:szCs w:val="24"/>
        </w:rPr>
        <w:t>art. 275 pkt 1 ustawy</w:t>
      </w:r>
      <w:r>
        <w:rPr>
          <w:rFonts w:ascii="Garamond" w:hAnsi="Garamond"/>
          <w:sz w:val="24"/>
          <w:szCs w:val="24"/>
        </w:rPr>
        <w:t xml:space="preserve"> </w:t>
      </w:r>
      <w:r w:rsidRPr="00B9381A">
        <w:rPr>
          <w:rFonts w:ascii="Garamond" w:hAnsi="Garamond"/>
          <w:sz w:val="24"/>
          <w:szCs w:val="24"/>
        </w:rPr>
        <w:t xml:space="preserve">z </w:t>
      </w:r>
      <w:r>
        <w:rPr>
          <w:rFonts w:ascii="Garamond" w:hAnsi="Garamond"/>
          <w:sz w:val="24"/>
          <w:szCs w:val="24"/>
        </w:rPr>
        <w:t xml:space="preserve">dnia </w:t>
      </w:r>
      <w:r w:rsidRPr="00B9381A">
        <w:rPr>
          <w:rFonts w:ascii="Garamond" w:hAnsi="Garamond"/>
          <w:sz w:val="24"/>
          <w:szCs w:val="24"/>
        </w:rPr>
        <w:t>11 września 2019 r. – Prawo zamówień publicz</w:t>
      </w:r>
      <w:r w:rsidRPr="00D37D5A">
        <w:rPr>
          <w:rFonts w:ascii="Garamond" w:hAnsi="Garamond"/>
          <w:sz w:val="24"/>
          <w:szCs w:val="24"/>
        </w:rPr>
        <w:t>nych (</w:t>
      </w:r>
      <w:r w:rsidR="00682E23" w:rsidRPr="00682E23">
        <w:rPr>
          <w:rFonts w:ascii="Garamond" w:hAnsi="Garamond"/>
          <w:sz w:val="24"/>
          <w:szCs w:val="24"/>
        </w:rPr>
        <w:t>Dz.U. z 202</w:t>
      </w:r>
      <w:r w:rsidR="00334DFE">
        <w:rPr>
          <w:rFonts w:ascii="Garamond" w:hAnsi="Garamond"/>
          <w:sz w:val="24"/>
          <w:szCs w:val="24"/>
        </w:rPr>
        <w:t>3</w:t>
      </w:r>
      <w:r w:rsidR="00682E23" w:rsidRPr="00682E23">
        <w:rPr>
          <w:rFonts w:ascii="Garamond" w:hAnsi="Garamond"/>
          <w:sz w:val="24"/>
          <w:szCs w:val="24"/>
        </w:rPr>
        <w:t xml:space="preserve"> r. poz. 1</w:t>
      </w:r>
      <w:r w:rsidR="00334DFE">
        <w:rPr>
          <w:rFonts w:ascii="Garamond" w:hAnsi="Garamond"/>
          <w:sz w:val="24"/>
          <w:szCs w:val="24"/>
        </w:rPr>
        <w:t>605</w:t>
      </w:r>
      <w:r w:rsidRPr="00D37D5A">
        <w:rPr>
          <w:rFonts w:ascii="Garamond" w:hAnsi="Garamond"/>
          <w:sz w:val="24"/>
          <w:szCs w:val="24"/>
        </w:rPr>
        <w:t xml:space="preserve">) </w:t>
      </w:r>
      <w:r w:rsidRPr="00A34389">
        <w:rPr>
          <w:rFonts w:ascii="Garamond" w:hAnsi="Garamond"/>
          <w:sz w:val="24"/>
          <w:szCs w:val="24"/>
        </w:rPr>
        <w:t xml:space="preserve">zawarto umowę </w:t>
      </w:r>
      <w:r>
        <w:rPr>
          <w:rFonts w:ascii="Garamond" w:hAnsi="Garamond"/>
          <w:sz w:val="24"/>
          <w:szCs w:val="24"/>
        </w:rPr>
        <w:br/>
      </w:r>
      <w:r w:rsidRPr="00A34389">
        <w:rPr>
          <w:rFonts w:ascii="Garamond" w:hAnsi="Garamond"/>
          <w:sz w:val="24"/>
          <w:szCs w:val="24"/>
        </w:rPr>
        <w:t>o następującej treści:</w:t>
      </w:r>
    </w:p>
    <w:p w14:paraId="63118E45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338BEBC5" w14:textId="77777777" w:rsidR="004E28EA" w:rsidRPr="00A34389" w:rsidRDefault="004E28EA" w:rsidP="001254E2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1</w:t>
      </w:r>
    </w:p>
    <w:p w14:paraId="19E0C454" w14:textId="35BF07BA" w:rsidR="004E28EA" w:rsidRPr="00A34389" w:rsidRDefault="004E28EA" w:rsidP="00996CB4">
      <w:pPr>
        <w:numPr>
          <w:ilvl w:val="0"/>
          <w:numId w:val="9"/>
        </w:numPr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 xml:space="preserve">Przedmiotem umowy jest realizacja przez Wykonawcę usługi całodobowego żywienia pacjentów Zamawiającego - w ilości około </w:t>
      </w:r>
      <w:r w:rsidR="00FC51C5">
        <w:rPr>
          <w:rFonts w:ascii="Garamond" w:hAnsi="Garamond"/>
          <w:b/>
          <w:sz w:val="24"/>
          <w:szCs w:val="24"/>
        </w:rPr>
        <w:t>20</w:t>
      </w:r>
      <w:r w:rsidR="003F6B9C">
        <w:rPr>
          <w:rFonts w:ascii="Garamond" w:hAnsi="Garamond"/>
          <w:b/>
          <w:sz w:val="24"/>
          <w:szCs w:val="24"/>
        </w:rPr>
        <w:t> </w:t>
      </w:r>
      <w:r w:rsidR="00334DFE">
        <w:rPr>
          <w:rFonts w:ascii="Garamond" w:hAnsi="Garamond"/>
          <w:b/>
          <w:sz w:val="24"/>
          <w:szCs w:val="24"/>
        </w:rPr>
        <w:t>0</w:t>
      </w:r>
      <w:r w:rsidR="002B1B0B">
        <w:rPr>
          <w:rFonts w:ascii="Garamond" w:hAnsi="Garamond"/>
          <w:b/>
          <w:sz w:val="24"/>
          <w:szCs w:val="24"/>
        </w:rPr>
        <w:t>00</w:t>
      </w:r>
      <w:r w:rsidR="003F6B9C">
        <w:rPr>
          <w:rFonts w:ascii="Garamond" w:hAnsi="Garamond"/>
          <w:b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 xml:space="preserve">osobodni </w:t>
      </w:r>
      <w:r w:rsidR="00FC51C5">
        <w:rPr>
          <w:rFonts w:ascii="Garamond" w:hAnsi="Garamond"/>
          <w:color w:val="000000"/>
          <w:sz w:val="24"/>
          <w:szCs w:val="24"/>
        </w:rPr>
        <w:t>(</w:t>
      </w:r>
      <w:r w:rsidR="007060AE" w:rsidRPr="007060AE">
        <w:rPr>
          <w:rFonts w:ascii="Garamond" w:hAnsi="Garamond"/>
          <w:color w:val="000000"/>
          <w:sz w:val="24"/>
          <w:szCs w:val="24"/>
        </w:rPr>
        <w:t xml:space="preserve">14 000 osobodni </w:t>
      </w:r>
      <w:r w:rsidR="00FC51C5">
        <w:rPr>
          <w:rFonts w:ascii="Garamond" w:hAnsi="Garamond"/>
          <w:color w:val="000000"/>
          <w:sz w:val="24"/>
          <w:szCs w:val="24"/>
        </w:rPr>
        <w:t>z uwzględnieniem założeń programu Dobry Posiłek</w:t>
      </w:r>
      <w:r w:rsidR="007060AE">
        <w:rPr>
          <w:rFonts w:ascii="Garamond" w:hAnsi="Garamond"/>
          <w:color w:val="000000"/>
          <w:sz w:val="24"/>
          <w:szCs w:val="24"/>
        </w:rPr>
        <w:t xml:space="preserve"> oraz 6 000</w:t>
      </w:r>
      <w:r w:rsidR="00FC51C5">
        <w:rPr>
          <w:rFonts w:ascii="Garamond" w:hAnsi="Garamond"/>
          <w:color w:val="000000"/>
          <w:sz w:val="24"/>
          <w:szCs w:val="24"/>
        </w:rPr>
        <w:t xml:space="preserve"> </w:t>
      </w:r>
      <w:r w:rsidR="007060AE">
        <w:rPr>
          <w:rFonts w:ascii="Garamond" w:hAnsi="Garamond"/>
          <w:color w:val="000000"/>
          <w:sz w:val="24"/>
          <w:szCs w:val="24"/>
        </w:rPr>
        <w:t xml:space="preserve">osobodni </w:t>
      </w:r>
      <w:r w:rsidR="00FC51C5">
        <w:rPr>
          <w:rFonts w:ascii="Garamond" w:hAnsi="Garamond"/>
          <w:color w:val="000000"/>
          <w:sz w:val="24"/>
          <w:szCs w:val="24"/>
        </w:rPr>
        <w:t xml:space="preserve">) </w:t>
      </w:r>
      <w:r w:rsidRPr="00A34389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wraz </w:t>
      </w:r>
      <w:r w:rsidRPr="00A34389">
        <w:rPr>
          <w:rFonts w:ascii="Garamond" w:hAnsi="Garamond"/>
          <w:color w:val="000000"/>
          <w:sz w:val="24"/>
          <w:szCs w:val="24"/>
        </w:rPr>
        <w:t>z dostarczeniem gotowych posiłków</w:t>
      </w:r>
      <w:r w:rsidR="003F6B9C"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– zgodnie z warunkami niniejszej umowy</w:t>
      </w:r>
      <w:r w:rsidR="003F6B9C"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 xml:space="preserve">i załączników w niej wymienionych. </w:t>
      </w:r>
    </w:p>
    <w:p w14:paraId="5ED8833C" w14:textId="77777777" w:rsidR="004E28EA" w:rsidRPr="00A34389" w:rsidRDefault="004E28EA" w:rsidP="00996CB4">
      <w:pPr>
        <w:numPr>
          <w:ilvl w:val="0"/>
          <w:numId w:val="9"/>
        </w:numPr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 xml:space="preserve">Integralną częścią niniejszej umowy są następujące </w:t>
      </w:r>
      <w:r w:rsidRPr="00A34389">
        <w:rPr>
          <w:rFonts w:ascii="Garamond" w:hAnsi="Garamond"/>
          <w:b/>
          <w:color w:val="000000"/>
          <w:sz w:val="24"/>
          <w:szCs w:val="24"/>
        </w:rPr>
        <w:t>załączniki</w:t>
      </w:r>
      <w:r w:rsidRPr="00A34389">
        <w:rPr>
          <w:rFonts w:ascii="Garamond" w:hAnsi="Garamond"/>
          <w:color w:val="000000"/>
          <w:sz w:val="24"/>
          <w:szCs w:val="24"/>
        </w:rPr>
        <w:t xml:space="preserve">: </w:t>
      </w:r>
    </w:p>
    <w:p w14:paraId="332F81E5" w14:textId="77777777" w:rsidR="004E28EA" w:rsidRPr="00A34389" w:rsidRDefault="004E28EA" w:rsidP="00C23F98">
      <w:pPr>
        <w:numPr>
          <w:ilvl w:val="2"/>
          <w:numId w:val="9"/>
        </w:numPr>
        <w:tabs>
          <w:tab w:val="clear" w:pos="2340"/>
          <w:tab w:val="num" w:pos="1260"/>
        </w:tabs>
        <w:spacing w:line="240" w:lineRule="atLeast"/>
        <w:ind w:left="144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Specyfikacja Warunków Zamówienia (SWZ)-</w:t>
      </w:r>
      <w:r w:rsidRPr="00A34389">
        <w:rPr>
          <w:rFonts w:ascii="Garamond" w:hAnsi="Garamond"/>
          <w:color w:val="000000"/>
          <w:sz w:val="24"/>
          <w:szCs w:val="24"/>
        </w:rPr>
        <w:t xml:space="preserve"> załącznik nr 1 </w:t>
      </w:r>
    </w:p>
    <w:p w14:paraId="4096F3A6" w14:textId="77777777" w:rsidR="004E28EA" w:rsidRPr="00A34389" w:rsidRDefault="004E28EA" w:rsidP="007D76D7">
      <w:pPr>
        <w:spacing w:line="240" w:lineRule="atLeast"/>
        <w:ind w:left="108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b) </w:t>
      </w:r>
      <w:r w:rsidRPr="00A34389">
        <w:rPr>
          <w:rFonts w:ascii="Garamond" w:hAnsi="Garamond"/>
          <w:color w:val="000000"/>
          <w:sz w:val="24"/>
          <w:szCs w:val="24"/>
        </w:rPr>
        <w:t>oferta</w:t>
      </w:r>
      <w:r>
        <w:rPr>
          <w:rFonts w:ascii="Garamond" w:hAnsi="Garamond"/>
          <w:color w:val="000000"/>
          <w:sz w:val="24"/>
          <w:szCs w:val="24"/>
        </w:rPr>
        <w:t xml:space="preserve"> Wykonawcy z dnia ………….. r. -</w:t>
      </w:r>
      <w:r w:rsidRPr="00A34389">
        <w:rPr>
          <w:rFonts w:ascii="Garamond" w:hAnsi="Garamond"/>
          <w:color w:val="000000"/>
          <w:sz w:val="24"/>
          <w:szCs w:val="24"/>
        </w:rPr>
        <w:t xml:space="preserve"> załącznik nr 2</w:t>
      </w:r>
    </w:p>
    <w:p w14:paraId="7A0E0FC0" w14:textId="77777777" w:rsidR="004E28EA" w:rsidRPr="00A34389" w:rsidRDefault="004E28EA" w:rsidP="007D76D7">
      <w:pPr>
        <w:spacing w:line="240" w:lineRule="atLeast"/>
        <w:ind w:left="108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c) </w:t>
      </w:r>
      <w:r w:rsidRPr="00A34389">
        <w:rPr>
          <w:rFonts w:ascii="Garamond" w:hAnsi="Garamond"/>
          <w:color w:val="000000"/>
          <w:sz w:val="24"/>
          <w:szCs w:val="24"/>
        </w:rPr>
        <w:t>Opis przedmiotu zamówienia (wraz z załącznikiem)  - załącznik nr 3</w:t>
      </w:r>
    </w:p>
    <w:p w14:paraId="087F40E6" w14:textId="77777777" w:rsidR="004E28EA" w:rsidRPr="00A34389" w:rsidRDefault="004E28EA" w:rsidP="007D76D7">
      <w:pPr>
        <w:spacing w:line="240" w:lineRule="atLeast"/>
        <w:ind w:left="108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d)  </w:t>
      </w:r>
      <w:r w:rsidRPr="00A34389">
        <w:rPr>
          <w:rFonts w:ascii="Garamond" w:hAnsi="Garamond"/>
          <w:color w:val="000000"/>
          <w:sz w:val="24"/>
          <w:szCs w:val="24"/>
        </w:rPr>
        <w:t xml:space="preserve">Protokół reklamacji -  załącznik nr 4 </w:t>
      </w:r>
    </w:p>
    <w:p w14:paraId="14E96CAF" w14:textId="77777777" w:rsidR="004E28EA" w:rsidRPr="00A34389" w:rsidRDefault="004E28EA" w:rsidP="00996CB4">
      <w:pPr>
        <w:numPr>
          <w:ilvl w:val="0"/>
          <w:numId w:val="9"/>
        </w:numPr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>Wykonawca zobowiązany jest przestrzegać i stosować zasady żywienia pacjentów Zamawiającego określon</w:t>
      </w:r>
      <w:r>
        <w:rPr>
          <w:rFonts w:ascii="Garamond" w:hAnsi="Garamond"/>
          <w:color w:val="000000"/>
          <w:sz w:val="24"/>
          <w:szCs w:val="24"/>
        </w:rPr>
        <w:t>e</w:t>
      </w:r>
      <w:r w:rsidRPr="00A34389">
        <w:rPr>
          <w:rFonts w:ascii="Garamond" w:hAnsi="Garamond"/>
          <w:color w:val="000000"/>
          <w:sz w:val="24"/>
          <w:szCs w:val="24"/>
        </w:rPr>
        <w:t xml:space="preserve"> w niniejszej umowie oraz w załącznikach. </w:t>
      </w:r>
    </w:p>
    <w:p w14:paraId="59FB20BB" w14:textId="77777777" w:rsidR="004E28EA" w:rsidRPr="00A34389" w:rsidRDefault="004E28EA" w:rsidP="00996CB4">
      <w:pPr>
        <w:numPr>
          <w:ilvl w:val="0"/>
          <w:numId w:val="9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 ramach niniejszej umowy Wykonawca zobowiązany jest zapewnić bieżący kontakt telefoniczny Zamawiającego z dietetykiem oraz wizyty zawodowego dietetyka </w:t>
      </w:r>
      <w:r w:rsidRPr="00A34389">
        <w:rPr>
          <w:rFonts w:ascii="Garamond" w:hAnsi="Garamond"/>
          <w:sz w:val="24"/>
          <w:szCs w:val="24"/>
        </w:rPr>
        <w:br/>
        <w:t>w siedzibie Zamawiającego – przynajmniej jeden raz w miesiącu.</w:t>
      </w:r>
    </w:p>
    <w:p w14:paraId="122397C1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7A817737" w14:textId="77777777" w:rsidR="004E28EA" w:rsidRPr="00A34389" w:rsidRDefault="004E28EA" w:rsidP="001254E2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2</w:t>
      </w:r>
    </w:p>
    <w:p w14:paraId="53C76A59" w14:textId="5E656BC4" w:rsidR="004E28EA" w:rsidRPr="00A34389" w:rsidRDefault="004E28EA" w:rsidP="00996CB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>Wykonawca i Zamawiający wykonywać będą niniejszą umowę z zachowaniem następujących zasad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i zobowiązań: :</w:t>
      </w:r>
    </w:p>
    <w:p w14:paraId="2447AB6E" w14:textId="77777777" w:rsidR="004E28EA" w:rsidRPr="00A34389" w:rsidRDefault="004E28EA" w:rsidP="00996CB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14:paraId="6C885F4B" w14:textId="05E0CE86" w:rsidR="004E28EA" w:rsidRPr="00A34389" w:rsidRDefault="004E28EA" w:rsidP="006843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Ilości i rodzaj</w:t>
      </w:r>
      <w:r w:rsidR="00557672">
        <w:rPr>
          <w:rFonts w:ascii="Garamond" w:hAnsi="Garamond"/>
          <w:sz w:val="24"/>
          <w:szCs w:val="24"/>
        </w:rPr>
        <w:t>e</w:t>
      </w:r>
      <w:r w:rsidRPr="00A34389">
        <w:rPr>
          <w:rFonts w:ascii="Garamond" w:hAnsi="Garamond"/>
          <w:sz w:val="24"/>
          <w:szCs w:val="24"/>
        </w:rPr>
        <w:t xml:space="preserve"> zamawianych posiłków, z uwzględnieniem rodzaju</w:t>
      </w:r>
      <w:r w:rsidR="00C376BD">
        <w:rPr>
          <w:rFonts w:ascii="Garamond" w:hAnsi="Garamond"/>
          <w:sz w:val="24"/>
          <w:szCs w:val="24"/>
        </w:rPr>
        <w:t xml:space="preserve"> posiłków </w:t>
      </w:r>
      <w:r w:rsidRPr="00A34389">
        <w:rPr>
          <w:rFonts w:ascii="Garamond" w:hAnsi="Garamond"/>
          <w:sz w:val="24"/>
          <w:szCs w:val="24"/>
        </w:rPr>
        <w:t>i ilości diet (w tym diet specjalistycznych</w:t>
      </w:r>
      <w:r w:rsidR="0013271E">
        <w:rPr>
          <w:rFonts w:ascii="Garamond" w:hAnsi="Garamond"/>
          <w:sz w:val="24"/>
          <w:szCs w:val="24"/>
        </w:rPr>
        <w:t xml:space="preserve"> oraz programu Dobry Posiłek</w:t>
      </w:r>
      <w:r w:rsidRPr="00A34389">
        <w:rPr>
          <w:rFonts w:ascii="Garamond" w:hAnsi="Garamond"/>
          <w:sz w:val="24"/>
          <w:szCs w:val="24"/>
        </w:rPr>
        <w:t xml:space="preserve">), będą uzależnione od ilości leczonych pacjentów i ich wymagań żywieniowych. Zapotrzebowanie będzie składane na druku </w:t>
      </w:r>
      <w:r w:rsidRPr="00A34389">
        <w:rPr>
          <w:rFonts w:ascii="Garamond" w:hAnsi="Garamond"/>
          <w:sz w:val="24"/>
          <w:szCs w:val="24"/>
        </w:rPr>
        <w:lastRenderedPageBreak/>
        <w:t>„</w:t>
      </w:r>
      <w:r w:rsidRPr="00A34389">
        <w:rPr>
          <w:rFonts w:ascii="Garamond" w:hAnsi="Garamond"/>
          <w:b/>
          <w:sz w:val="24"/>
          <w:szCs w:val="24"/>
        </w:rPr>
        <w:t>Zapotrzebowanie dzienne</w:t>
      </w:r>
      <w:r w:rsidRPr="00A34389">
        <w:rPr>
          <w:rFonts w:ascii="Garamond" w:hAnsi="Garamond"/>
          <w:sz w:val="24"/>
          <w:szCs w:val="24"/>
        </w:rPr>
        <w:t xml:space="preserve">” do godz. 10.00  każdego dnia na dzień następny mailem na adres </w:t>
      </w:r>
      <w:r w:rsidRPr="00A34389">
        <w:rPr>
          <w:rFonts w:ascii="Garamond" w:hAnsi="Garamond"/>
          <w:i/>
          <w:sz w:val="24"/>
          <w:szCs w:val="24"/>
        </w:rPr>
        <w:t>(podany przez Wykonawcę)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…………………………………..</w:t>
      </w:r>
    </w:p>
    <w:p w14:paraId="46BCB343" w14:textId="7A500475" w:rsidR="004E28EA" w:rsidRPr="00A34389" w:rsidRDefault="004E28EA" w:rsidP="00224F55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będzie uwzględniał wnoszone telefonicznie przez Zamawiającego zmiany co do liczby wszystkich posiłków, tj. śniadań, obiadów i kolacji zgodnie z aktualnym stanem liczbowym pacjentów na podstawie </w:t>
      </w:r>
      <w:proofErr w:type="spellStart"/>
      <w:r w:rsidRPr="00A34389">
        <w:rPr>
          <w:rFonts w:ascii="Garamond" w:hAnsi="Garamond"/>
          <w:sz w:val="24"/>
          <w:szCs w:val="24"/>
        </w:rPr>
        <w:t>domówień</w:t>
      </w:r>
      <w:proofErr w:type="spellEnd"/>
      <w:r w:rsidRPr="00A34389">
        <w:rPr>
          <w:rFonts w:ascii="Garamond" w:hAnsi="Garamond"/>
          <w:sz w:val="24"/>
          <w:szCs w:val="24"/>
        </w:rPr>
        <w:t xml:space="preserve">  składnych w czasie </w:t>
      </w:r>
      <w:r>
        <w:rPr>
          <w:rFonts w:ascii="Garamond" w:hAnsi="Garamond"/>
          <w:sz w:val="24"/>
          <w:szCs w:val="24"/>
        </w:rPr>
        <w:t xml:space="preserve">pół </w:t>
      </w:r>
      <w:r w:rsidRPr="00A34389">
        <w:rPr>
          <w:rFonts w:ascii="Garamond" w:hAnsi="Garamond"/>
          <w:sz w:val="24"/>
          <w:szCs w:val="24"/>
        </w:rPr>
        <w:t>godziny przed dostawą posiłku, przy czym domówienie należy rozumieć jako zwiększenie lub zmniejszenie liczby posiłków przez Zamawiającego.</w:t>
      </w:r>
    </w:p>
    <w:p w14:paraId="5035E449" w14:textId="77777777" w:rsidR="004E28EA" w:rsidRPr="00A34389" w:rsidRDefault="004E28EA" w:rsidP="00224F55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Zamawiający informuje, że ilość </w:t>
      </w:r>
      <w:proofErr w:type="spellStart"/>
      <w:r w:rsidRPr="00A34389">
        <w:rPr>
          <w:rFonts w:ascii="Garamond" w:hAnsi="Garamond"/>
          <w:sz w:val="24"/>
          <w:szCs w:val="24"/>
        </w:rPr>
        <w:t>domówień</w:t>
      </w:r>
      <w:proofErr w:type="spellEnd"/>
      <w:r w:rsidRPr="00A34389">
        <w:rPr>
          <w:rFonts w:ascii="Garamond" w:hAnsi="Garamond"/>
          <w:sz w:val="24"/>
          <w:szCs w:val="24"/>
        </w:rPr>
        <w:t xml:space="preserve"> w zakresie zwiększenia lub zmniejszenia posiłków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nie przekroczy 5% dziennej liczby wszystkich posiłków wg zamówienia z dnia poprzedniego.</w:t>
      </w:r>
    </w:p>
    <w:p w14:paraId="3E83A148" w14:textId="587FDBFA" w:rsidR="004E28EA" w:rsidRPr="00A34389" w:rsidRDefault="004E28EA" w:rsidP="002F25E0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Odpowiedzialnymi za zgłoszenie zam</w:t>
      </w:r>
      <w:r>
        <w:rPr>
          <w:rFonts w:ascii="Garamond" w:hAnsi="Garamond"/>
          <w:sz w:val="24"/>
          <w:szCs w:val="24"/>
        </w:rPr>
        <w:t xml:space="preserve">ówienia będzie </w:t>
      </w:r>
      <w:r w:rsidR="003F6B9C">
        <w:rPr>
          <w:rFonts w:ascii="Garamond" w:hAnsi="Garamond"/>
          <w:sz w:val="24"/>
          <w:szCs w:val="24"/>
        </w:rPr>
        <w:t>Pielęgniarka Oddziałowa lub Pielęgniarka Dyżurna</w:t>
      </w:r>
      <w:r w:rsidRPr="00A34389">
        <w:rPr>
          <w:rFonts w:ascii="Garamond" w:hAnsi="Garamond"/>
          <w:sz w:val="24"/>
          <w:szCs w:val="24"/>
        </w:rPr>
        <w:t xml:space="preserve">. Ze strony Wykonawcy odpowiedzialną osobą będzie </w:t>
      </w:r>
      <w:r w:rsidRPr="00A34389">
        <w:rPr>
          <w:rFonts w:ascii="Garamond" w:hAnsi="Garamond"/>
          <w:i/>
          <w:sz w:val="24"/>
          <w:szCs w:val="24"/>
        </w:rPr>
        <w:t xml:space="preserve">(podana przez Wykonawcę) </w:t>
      </w:r>
      <w:r>
        <w:rPr>
          <w:rFonts w:ascii="Garamond" w:hAnsi="Garamond"/>
          <w:sz w:val="24"/>
          <w:szCs w:val="24"/>
        </w:rPr>
        <w:t>……………………………</w:t>
      </w:r>
      <w:r w:rsidRPr="00A34389">
        <w:rPr>
          <w:rFonts w:ascii="Garamond" w:hAnsi="Garamond"/>
          <w:sz w:val="24"/>
          <w:szCs w:val="24"/>
        </w:rPr>
        <w:t xml:space="preserve">. Wykonawca jest zobowiązany do sporządzania zestawień </w:t>
      </w:r>
      <w:r>
        <w:rPr>
          <w:rFonts w:ascii="Garamond" w:hAnsi="Garamond"/>
          <w:sz w:val="24"/>
          <w:szCs w:val="24"/>
        </w:rPr>
        <w:t>obejmujących okresy rozliczeniowe zgodnie z zapisami § 3 ust 3 umowy</w:t>
      </w:r>
      <w:r w:rsidRPr="00A34389">
        <w:rPr>
          <w:rFonts w:ascii="Garamond" w:hAnsi="Garamond"/>
          <w:sz w:val="24"/>
          <w:szCs w:val="24"/>
        </w:rPr>
        <w:t xml:space="preserve">. Zestawienie wykonania przedmiotu umowy na poszczególne oddziały  zostanie sporządzone na podstawie druków zapotrzebowania dziennego i po zaakceptowaniu go przez Zamawiającego stanowić będzie podstawę do wystawienia faktury. </w:t>
      </w:r>
    </w:p>
    <w:p w14:paraId="5ACF1C0C" w14:textId="77777777" w:rsidR="004E28EA" w:rsidRPr="00A34389" w:rsidRDefault="004E28EA" w:rsidP="0068437E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 xml:space="preserve">Wykonawca będzie przygotowywał posiłki i dostarczał je do kuchenek oddziałowych Zamawiającego z zachowaniem wymogów sanitarno-epidemiologicznych w zakresie higieny osobistej personelu, warunków przygotowania, transportu. </w:t>
      </w:r>
      <w:r w:rsidRPr="00A34389">
        <w:rPr>
          <w:rFonts w:ascii="Garamond" w:hAnsi="Garamond"/>
          <w:sz w:val="24"/>
          <w:szCs w:val="24"/>
        </w:rPr>
        <w:t xml:space="preserve">Wykonawca będzie dostarczał posiłki dwa razy dziennie tj. śniadanie oraz obiad z kolacją w terminach umożliwiających podanie </w:t>
      </w:r>
      <w:r>
        <w:rPr>
          <w:rFonts w:ascii="Garamond" w:hAnsi="Garamond"/>
          <w:sz w:val="24"/>
          <w:szCs w:val="24"/>
        </w:rPr>
        <w:t>posiłku pacjentom zgodnie z pkt</w:t>
      </w:r>
      <w:r w:rsidRPr="00A3438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6</w:t>
      </w:r>
      <w:r w:rsidRPr="00A34389">
        <w:rPr>
          <w:rFonts w:ascii="Garamond" w:hAnsi="Garamond"/>
          <w:sz w:val="24"/>
          <w:szCs w:val="24"/>
        </w:rPr>
        <w:t>, tj.:</w:t>
      </w:r>
    </w:p>
    <w:p w14:paraId="5673F0D8" w14:textId="77777777" w:rsidR="004E28EA" w:rsidRPr="00EC45C2" w:rsidRDefault="004E28EA" w:rsidP="0068437E">
      <w:pPr>
        <w:widowControl w:val="0"/>
        <w:autoSpaceDE w:val="0"/>
        <w:ind w:first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a) </w:t>
      </w:r>
      <w:r w:rsidRPr="00EC45C2">
        <w:rPr>
          <w:rFonts w:ascii="Garamond" w:hAnsi="Garamond"/>
          <w:sz w:val="24"/>
          <w:szCs w:val="24"/>
        </w:rPr>
        <w:t xml:space="preserve">śniadanie 7:00-7:30 </w:t>
      </w:r>
    </w:p>
    <w:p w14:paraId="38EB6B4E" w14:textId="7A57C5BE" w:rsidR="004E28EA" w:rsidRPr="00EC45C2" w:rsidRDefault="004E28EA" w:rsidP="0068437E">
      <w:pPr>
        <w:widowControl w:val="0"/>
        <w:tabs>
          <w:tab w:val="left" w:pos="360"/>
          <w:tab w:val="left" w:pos="900"/>
        </w:tabs>
        <w:autoSpaceDE w:val="0"/>
        <w:ind w:first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b) obiad 12:30-13:00 (</w:t>
      </w:r>
      <w:r w:rsidR="002B1B0B" w:rsidRPr="002B1B0B">
        <w:rPr>
          <w:rFonts w:ascii="Garamond" w:hAnsi="Garamond"/>
          <w:sz w:val="24"/>
          <w:szCs w:val="24"/>
        </w:rPr>
        <w:t>2x w tygodniu lub 3x w dekadzie wg Arkusza oceny dekadowej jadłospisów</w:t>
      </w:r>
      <w:r>
        <w:rPr>
          <w:rFonts w:ascii="Garamond" w:hAnsi="Garamond"/>
          <w:sz w:val="24"/>
          <w:szCs w:val="24"/>
        </w:rPr>
        <w:t xml:space="preserve"> – ryba</w:t>
      </w:r>
      <w:r w:rsidRPr="00EC45C2">
        <w:rPr>
          <w:rFonts w:ascii="Garamond" w:hAnsi="Garamond"/>
          <w:sz w:val="24"/>
          <w:szCs w:val="24"/>
        </w:rPr>
        <w:t>)</w:t>
      </w:r>
    </w:p>
    <w:p w14:paraId="3A806B33" w14:textId="77777777" w:rsidR="004E28EA" w:rsidRPr="00A34389" w:rsidRDefault="004E28EA" w:rsidP="0068437E">
      <w:pPr>
        <w:widowControl w:val="0"/>
        <w:tabs>
          <w:tab w:val="left" w:pos="360"/>
          <w:tab w:val="left" w:pos="900"/>
        </w:tabs>
        <w:autoSpaceDE w:val="0"/>
        <w:ind w:firstLine="360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c) kolacja 17:00-17:30</w:t>
      </w:r>
    </w:p>
    <w:p w14:paraId="6B9D5186" w14:textId="77777777" w:rsidR="004E28EA" w:rsidRPr="00A34389" w:rsidRDefault="004E28EA" w:rsidP="001C2265">
      <w:pPr>
        <w:widowControl w:val="0"/>
        <w:suppressAutoHyphens/>
        <w:autoSpaceDE w:val="0"/>
        <w:ind w:left="36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przy czym  </w:t>
      </w:r>
      <w:r>
        <w:rPr>
          <w:rFonts w:ascii="Garamond" w:hAnsi="Garamond"/>
          <w:b/>
          <w:sz w:val="24"/>
          <w:szCs w:val="24"/>
        </w:rPr>
        <w:t>jeden raz</w:t>
      </w:r>
      <w:r w:rsidRPr="000C3796">
        <w:rPr>
          <w:rFonts w:ascii="Garamond" w:hAnsi="Garamond"/>
          <w:b/>
          <w:sz w:val="24"/>
          <w:szCs w:val="24"/>
        </w:rPr>
        <w:t xml:space="preserve"> w przeciągu każdych 10 dni obowiązywania niniejszej umowy Wykonawca dostarczać będzie posiłki 3 razy dziennie tj. śniadanie, obiad, ciepła kolacja</w:t>
      </w:r>
      <w:r w:rsidRPr="00A34389">
        <w:rPr>
          <w:rFonts w:ascii="Garamond" w:hAnsi="Garamond"/>
          <w:sz w:val="24"/>
          <w:szCs w:val="24"/>
        </w:rPr>
        <w:t xml:space="preserve"> (ujęta w 10-dniowym jadłospisie). Posiłki dostarczane będą w pojemnikach zbiorczych przeznaczonych do przewożenia żywności i spełniających wymogi sanitarne</w:t>
      </w:r>
      <w:r>
        <w:rPr>
          <w:rFonts w:ascii="Garamond" w:hAnsi="Garamond"/>
          <w:sz w:val="24"/>
          <w:szCs w:val="24"/>
        </w:rPr>
        <w:t>.</w:t>
      </w:r>
    </w:p>
    <w:p w14:paraId="0D4D8542" w14:textId="412A95E7" w:rsidR="004E28EA" w:rsidRPr="0091334C" w:rsidRDefault="004E28EA" w:rsidP="0091334C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91334C">
        <w:rPr>
          <w:rFonts w:ascii="Garamond" w:hAnsi="Garamond"/>
          <w:color w:val="000000"/>
          <w:sz w:val="24"/>
          <w:szCs w:val="24"/>
        </w:rPr>
        <w:t xml:space="preserve">Wykonawca będzie </w:t>
      </w:r>
      <w:r w:rsidRPr="0091334C">
        <w:rPr>
          <w:rFonts w:ascii="Garamond" w:hAnsi="Garamond"/>
          <w:b/>
          <w:color w:val="000000"/>
          <w:sz w:val="24"/>
          <w:szCs w:val="24"/>
        </w:rPr>
        <w:t>przygotowywał i dostarczał wyporcjowane dla każdego pacjenta posiłki, w pojemnikach zbiorczych, oddzielenie do każdej kuchenki oddziałowej</w:t>
      </w:r>
      <w:r w:rsidRPr="0091334C">
        <w:rPr>
          <w:rFonts w:ascii="Garamond" w:hAnsi="Garamond"/>
          <w:color w:val="000000"/>
          <w:sz w:val="24"/>
          <w:szCs w:val="24"/>
        </w:rPr>
        <w:t xml:space="preserve"> Zamawiającego z </w:t>
      </w:r>
      <w:r w:rsidRPr="0091334C">
        <w:rPr>
          <w:rFonts w:ascii="Garamond" w:hAnsi="Garamond"/>
          <w:b/>
          <w:color w:val="000000"/>
          <w:sz w:val="24"/>
          <w:szCs w:val="24"/>
        </w:rPr>
        <w:t>zachowaniem wymogów sanitarno-epidemiologicznych</w:t>
      </w:r>
      <w:r w:rsidRPr="0091334C">
        <w:rPr>
          <w:rFonts w:ascii="Garamond" w:hAnsi="Garamond"/>
          <w:color w:val="000000"/>
          <w:sz w:val="24"/>
          <w:szCs w:val="24"/>
        </w:rPr>
        <w:t xml:space="preserve"> w zakresie higieny osobistej personelu, warunków przygotowania, transportu.</w:t>
      </w:r>
      <w:r w:rsidRPr="0091334C">
        <w:rPr>
          <w:rFonts w:ascii="Garamond" w:hAnsi="Garamond"/>
          <w:sz w:val="24"/>
          <w:szCs w:val="24"/>
        </w:rPr>
        <w:t xml:space="preserve"> </w:t>
      </w:r>
      <w:r w:rsidRPr="0091334C">
        <w:rPr>
          <w:rFonts w:ascii="Garamond" w:hAnsi="Garamond"/>
          <w:color w:val="000000"/>
          <w:sz w:val="24"/>
          <w:szCs w:val="24"/>
        </w:rPr>
        <w:t xml:space="preserve">Personel przygotowujący, rozdzielający oraz transportujący posiłki musi posiadać aktualne badania wymagane przepisami prawa dla osób zatrudnionych przy tego typu pracach, tj.  w oparciu o </w:t>
      </w:r>
      <w:r w:rsidRPr="0091334C">
        <w:rPr>
          <w:rFonts w:ascii="Garamond" w:hAnsi="Garamond"/>
          <w:sz w:val="24"/>
          <w:szCs w:val="24"/>
        </w:rPr>
        <w:t xml:space="preserve">Ustawę z dnia 25 sierpnia 2006 r. o bezpieczeństwie żywności i żywienia (Dz. U. z </w:t>
      </w:r>
      <w:r w:rsidR="0091334C" w:rsidRPr="0091334C">
        <w:rPr>
          <w:rFonts w:ascii="Garamond" w:hAnsi="Garamond"/>
          <w:sz w:val="24"/>
          <w:szCs w:val="24"/>
        </w:rPr>
        <w:t>202</w:t>
      </w:r>
      <w:r w:rsidR="003F6B9C">
        <w:rPr>
          <w:rFonts w:ascii="Garamond" w:hAnsi="Garamond"/>
          <w:sz w:val="24"/>
          <w:szCs w:val="24"/>
        </w:rPr>
        <w:t>3</w:t>
      </w:r>
      <w:r w:rsidR="0091334C" w:rsidRPr="0091334C">
        <w:rPr>
          <w:rFonts w:ascii="Garamond" w:hAnsi="Garamond"/>
          <w:sz w:val="24"/>
          <w:szCs w:val="24"/>
        </w:rPr>
        <w:t xml:space="preserve"> </w:t>
      </w:r>
      <w:r w:rsidRPr="0091334C">
        <w:rPr>
          <w:rFonts w:ascii="Garamond" w:hAnsi="Garamond"/>
          <w:sz w:val="24"/>
          <w:szCs w:val="24"/>
        </w:rPr>
        <w:t xml:space="preserve">r. poz. </w:t>
      </w:r>
      <w:r w:rsidR="003F6B9C">
        <w:rPr>
          <w:rFonts w:ascii="Garamond" w:hAnsi="Garamond"/>
          <w:sz w:val="24"/>
          <w:szCs w:val="24"/>
        </w:rPr>
        <w:t>1448</w:t>
      </w:r>
      <w:r w:rsidRPr="0091334C">
        <w:rPr>
          <w:rFonts w:ascii="Garamond" w:hAnsi="Garamond"/>
          <w:sz w:val="24"/>
          <w:szCs w:val="24"/>
        </w:rPr>
        <w:t xml:space="preserve">). </w:t>
      </w:r>
      <w:r w:rsidRPr="0091334C">
        <w:rPr>
          <w:rFonts w:ascii="Garamond" w:hAnsi="Garamond"/>
          <w:color w:val="000000"/>
          <w:sz w:val="24"/>
          <w:szCs w:val="24"/>
        </w:rPr>
        <w:t xml:space="preserve">Dystrybucję posiłków na poszczególnych oddziałach, Wykonawca zobowiązany jest wykonywać przy użyciu przeznaczonych do tego własnych środków transportu, spełniających wymogi sanitarne. Wykonawca zobowiązany jest przewozić posiłki dostosowanym w tym celu środkiem transportu, zapewniającym spełnianie wymogów sanitarno-epidemiologicznych. </w:t>
      </w:r>
    </w:p>
    <w:p w14:paraId="71FDE6F3" w14:textId="5C4F2F8E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Na całodobowe wyżywienie pacjentów składają się </w:t>
      </w:r>
      <w:r w:rsidRPr="00A34389">
        <w:rPr>
          <w:rFonts w:ascii="Garamond" w:hAnsi="Garamond"/>
          <w:b/>
          <w:sz w:val="24"/>
          <w:szCs w:val="24"/>
        </w:rPr>
        <w:t>3 pełne posiłki</w:t>
      </w:r>
      <w:r w:rsidRPr="00A34389">
        <w:rPr>
          <w:rFonts w:ascii="Garamond" w:hAnsi="Garamond"/>
          <w:sz w:val="24"/>
          <w:szCs w:val="24"/>
        </w:rPr>
        <w:t xml:space="preserve">, a w przypadku diet specjalistycznych – posiłki muszą zawierać dodatki do obiadów i kolacji, zgodnie z niniejszą umową i załącznikami, w szczególności usługa żywienia i posiłki spełniać muszą warunki określone w opisie przedmiotu zamówienia zawartym w </w:t>
      </w:r>
      <w:r>
        <w:rPr>
          <w:rFonts w:ascii="Garamond" w:hAnsi="Garamond"/>
          <w:sz w:val="24"/>
          <w:szCs w:val="24"/>
        </w:rPr>
        <w:t xml:space="preserve">Ogłoszeniu o zamówieniu </w:t>
      </w:r>
      <w:r w:rsidRPr="00A34389">
        <w:rPr>
          <w:rFonts w:ascii="Garamond" w:hAnsi="Garamond"/>
          <w:sz w:val="24"/>
          <w:szCs w:val="24"/>
        </w:rPr>
        <w:t xml:space="preserve">oraz w pozostałych załącznikach do niniejszej umowy. </w:t>
      </w:r>
      <w:r w:rsidR="003F6B9C">
        <w:rPr>
          <w:rFonts w:ascii="Garamond" w:hAnsi="Garamond"/>
          <w:sz w:val="24"/>
          <w:szCs w:val="24"/>
        </w:rPr>
        <w:t>W okresie od 11.04.2024 r. do 30.06.2024 r. Wykonawca ma obowiązek uwzględnić założenia Program Dobry Posiłek.</w:t>
      </w:r>
    </w:p>
    <w:p w14:paraId="3491FE66" w14:textId="77777777" w:rsidR="004E28EA" w:rsidRPr="00A34389" w:rsidRDefault="004E28EA" w:rsidP="001520D3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zobowiązany jest dostarczać posiłki dwa razy dziennie </w:t>
      </w:r>
      <w:r>
        <w:rPr>
          <w:rFonts w:ascii="Garamond" w:hAnsi="Garamond"/>
          <w:sz w:val="24"/>
          <w:szCs w:val="24"/>
        </w:rPr>
        <w:t xml:space="preserve">(z zastrzeżeniem zapisów ust 2 powyżej), </w:t>
      </w:r>
      <w:r w:rsidRPr="00A34389">
        <w:rPr>
          <w:rFonts w:ascii="Garamond" w:hAnsi="Garamond"/>
          <w:sz w:val="24"/>
          <w:szCs w:val="24"/>
        </w:rPr>
        <w:t xml:space="preserve">tj. śniadanie oraz obiad z kolacją w </w:t>
      </w:r>
      <w:r w:rsidRPr="00A34389">
        <w:rPr>
          <w:rFonts w:ascii="Garamond" w:hAnsi="Garamond"/>
          <w:b/>
          <w:sz w:val="24"/>
          <w:szCs w:val="24"/>
        </w:rPr>
        <w:t>terminach i godzinach</w:t>
      </w:r>
      <w:r w:rsidRPr="00A34389">
        <w:rPr>
          <w:rFonts w:ascii="Garamond" w:hAnsi="Garamond"/>
          <w:sz w:val="24"/>
          <w:szCs w:val="24"/>
        </w:rPr>
        <w:t xml:space="preserve"> umożliwiających podanie posiłku pacjentom zgodnie z niniejszą umową i załącznikami do umowy. </w:t>
      </w:r>
    </w:p>
    <w:p w14:paraId="5FD96E49" w14:textId="77777777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Zamawiający oświadcza, a Wykonawca akceptuje, iż godziny wydawania posiłków dla pacjentów </w:t>
      </w:r>
      <w:r w:rsidRPr="00A34389">
        <w:rPr>
          <w:rFonts w:ascii="Garamond" w:hAnsi="Garamond"/>
          <w:sz w:val="24"/>
          <w:szCs w:val="24"/>
        </w:rPr>
        <w:lastRenderedPageBreak/>
        <w:t>są następujące:</w:t>
      </w:r>
    </w:p>
    <w:p w14:paraId="3368E18E" w14:textId="77777777" w:rsidR="004E28EA" w:rsidRPr="00EC45C2" w:rsidRDefault="004E28EA" w:rsidP="00B624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śniadanie od 7:00 do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 xml:space="preserve">7:30 </w:t>
      </w:r>
    </w:p>
    <w:p w14:paraId="59A1C1CD" w14:textId="77777777" w:rsidR="004E28EA" w:rsidRPr="00EC45C2" w:rsidRDefault="004E28EA" w:rsidP="00B624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 xml:space="preserve">obiad od 12:30 do 13:00 </w:t>
      </w:r>
    </w:p>
    <w:p w14:paraId="2D94BEAC" w14:textId="77777777" w:rsidR="004E28EA" w:rsidRPr="00EC45C2" w:rsidRDefault="004E28EA" w:rsidP="00B624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kolacja od 17:00 do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17:30</w:t>
      </w:r>
    </w:p>
    <w:p w14:paraId="3E63A739" w14:textId="77777777" w:rsidR="004E28EA" w:rsidRPr="002006C5" w:rsidRDefault="004E28EA" w:rsidP="00805EB9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aramond" w:hAnsi="Garamond"/>
          <w:b/>
          <w:sz w:val="24"/>
          <w:szCs w:val="24"/>
          <w:u w:val="single"/>
        </w:rPr>
      </w:pPr>
      <w:r w:rsidRPr="00EC45C2">
        <w:rPr>
          <w:rFonts w:ascii="Garamond" w:hAnsi="Garamond"/>
          <w:b/>
          <w:sz w:val="24"/>
          <w:szCs w:val="24"/>
          <w:u w:val="single"/>
        </w:rPr>
        <w:t>Wykonawca zobowiązany jest dostarczać posiłki do poszczególnych oddziałów Szpitala Zamawiającego w godzinach umożliwiających wydanie przez personel szpitala posiłków o wyżej wyznaczonym czasie.</w:t>
      </w:r>
    </w:p>
    <w:p w14:paraId="10130E47" w14:textId="77777777" w:rsidR="004E28EA" w:rsidRPr="00A34389" w:rsidRDefault="004E28EA" w:rsidP="00805EB9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 xml:space="preserve">Wykonawca zobowiązany jest niezwłocznie poinformować Zamawiającego </w:t>
      </w:r>
      <w:r>
        <w:rPr>
          <w:rFonts w:ascii="Garamond" w:hAnsi="Garamond"/>
          <w:b/>
          <w:sz w:val="24"/>
          <w:szCs w:val="24"/>
        </w:rPr>
        <w:t>o p</w:t>
      </w:r>
      <w:r w:rsidRPr="00A34389">
        <w:rPr>
          <w:rFonts w:ascii="Garamond" w:hAnsi="Garamond"/>
          <w:b/>
          <w:sz w:val="24"/>
          <w:szCs w:val="24"/>
        </w:rPr>
        <w:t xml:space="preserve">rzewidywanym opóźnieniu w dostarczeniu posiłku. </w:t>
      </w:r>
    </w:p>
    <w:p w14:paraId="461761BB" w14:textId="321F79D2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 xml:space="preserve">Wykonawca będzie dostarczał posiłki na podstawie pisemnego </w:t>
      </w:r>
      <w:r w:rsidRPr="00A34389">
        <w:rPr>
          <w:rFonts w:ascii="Garamond" w:hAnsi="Garamond"/>
          <w:color w:val="000000"/>
          <w:sz w:val="24"/>
          <w:szCs w:val="24"/>
          <w:u w:val="single"/>
        </w:rPr>
        <w:t>„zapotrzebowania dziennego”</w:t>
      </w:r>
      <w:r w:rsidRPr="00A34389">
        <w:rPr>
          <w:rFonts w:ascii="Garamond" w:hAnsi="Garamond"/>
          <w:color w:val="000000"/>
          <w:sz w:val="24"/>
          <w:szCs w:val="24"/>
        </w:rPr>
        <w:t xml:space="preserve"> (oryginał/kopia) - przyjęcia zamówienia dziennego każdorazowo potwierdzonego przez osobę upoważnioną przez Zamawiającego oraz Wykonawcę, uwzględniającego ewentualne korekty</w:t>
      </w:r>
      <w:r w:rsidR="00682E23"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oraz planowane zapotrzebowanie na dzień następny.</w:t>
      </w:r>
    </w:p>
    <w:p w14:paraId="0A0D15A8" w14:textId="7AD54E93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Do Wykonawcy będzie należało prowadzenie ewidencji wydanych posiłków z podziałem na oddziały, na podstawie „</w:t>
      </w:r>
      <w:proofErr w:type="spellStart"/>
      <w:r w:rsidRPr="00A34389">
        <w:rPr>
          <w:rFonts w:ascii="Garamond" w:hAnsi="Garamond"/>
          <w:sz w:val="24"/>
          <w:szCs w:val="24"/>
        </w:rPr>
        <w:t>zapotrzebowań</w:t>
      </w:r>
      <w:proofErr w:type="spellEnd"/>
      <w:r w:rsidRPr="00A34389">
        <w:rPr>
          <w:rFonts w:ascii="Garamond" w:hAnsi="Garamond"/>
          <w:sz w:val="24"/>
          <w:szCs w:val="24"/>
        </w:rPr>
        <w:t xml:space="preserve"> dziennych” (oryginał/kopia) potwierdzonych każdorazowo imiennie przez osoby upoważnione przez Wykonawcę – dostarczające posiłki </w:t>
      </w:r>
      <w:r w:rsidRPr="00A34389">
        <w:rPr>
          <w:rFonts w:ascii="Garamond" w:hAnsi="Garamond"/>
          <w:sz w:val="24"/>
          <w:szCs w:val="24"/>
        </w:rPr>
        <w:br/>
        <w:t xml:space="preserve">i Zamawiającego - odbierające posiłki oraz miesięcznych zestawień ilości wydanych posiłków z podziałem na oddziały. Zestawienie za miniony miesiąc będzie dostarczone Zamawiającemu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 xml:space="preserve">do 10 dnia następnego miesiąca. Będzie ono obejmowało kopie </w:t>
      </w:r>
      <w:proofErr w:type="spellStart"/>
      <w:r w:rsidRPr="00A34389">
        <w:rPr>
          <w:rFonts w:ascii="Garamond" w:hAnsi="Garamond"/>
          <w:sz w:val="24"/>
          <w:szCs w:val="24"/>
        </w:rPr>
        <w:t>zapotrzebowań</w:t>
      </w:r>
      <w:proofErr w:type="spellEnd"/>
      <w:r w:rsidRPr="00A34389">
        <w:rPr>
          <w:rFonts w:ascii="Garamond" w:hAnsi="Garamond"/>
          <w:sz w:val="24"/>
          <w:szCs w:val="24"/>
        </w:rPr>
        <w:t xml:space="preserve"> dziennych z podpisami osób </w:t>
      </w:r>
      <w:r w:rsidRPr="00A34389">
        <w:rPr>
          <w:rFonts w:ascii="Garamond" w:hAnsi="Garamond"/>
          <w:color w:val="000000"/>
          <w:sz w:val="24"/>
          <w:szCs w:val="24"/>
        </w:rPr>
        <w:t>upoważnionych przez Zamawiającego oraz Wykonawcę.</w:t>
      </w:r>
    </w:p>
    <w:p w14:paraId="330495E3" w14:textId="6925A6B9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zobowiązuje się do wykonania dla każdej diety wymienionej w załączniku nr 3, </w:t>
      </w:r>
      <w:r w:rsidRPr="00A34389">
        <w:rPr>
          <w:rFonts w:ascii="Garamond" w:hAnsi="Garamond"/>
          <w:b/>
          <w:bCs/>
          <w:sz w:val="24"/>
          <w:szCs w:val="24"/>
        </w:rPr>
        <w:t>jadłospisów 10-dniowych</w:t>
      </w:r>
      <w:r w:rsidRPr="00A34389">
        <w:rPr>
          <w:rFonts w:ascii="Garamond" w:hAnsi="Garamond"/>
          <w:sz w:val="24"/>
          <w:szCs w:val="24"/>
        </w:rPr>
        <w:t xml:space="preserve"> z uwzględnieniem wartości energetycznej posiłku, gramatury potraw, wartości odżywczej i przekazania ich Zamawiającemu do zatwierdzenia </w:t>
      </w:r>
      <w:r w:rsidR="002B1B0B">
        <w:rPr>
          <w:rFonts w:ascii="Garamond" w:hAnsi="Garamond"/>
          <w:sz w:val="24"/>
          <w:szCs w:val="24"/>
        </w:rPr>
        <w:t>na 10 dni przed ich wprowadzeniem</w:t>
      </w:r>
      <w:r w:rsidRPr="00A34389">
        <w:rPr>
          <w:rFonts w:ascii="Garamond" w:hAnsi="Garamond"/>
          <w:sz w:val="24"/>
          <w:szCs w:val="24"/>
        </w:rPr>
        <w:t>.</w:t>
      </w:r>
      <w:r w:rsidRPr="00A34389">
        <w:rPr>
          <w:rFonts w:ascii="Garamond" w:hAnsi="Garamond"/>
          <w:color w:val="000000"/>
          <w:sz w:val="24"/>
          <w:szCs w:val="24"/>
        </w:rPr>
        <w:t xml:space="preserve"> Wykonawca zobowiązany jest przygotować </w:t>
      </w:r>
      <w:r w:rsidRPr="00A34389">
        <w:rPr>
          <w:rFonts w:ascii="Garamond" w:hAnsi="Garamond"/>
          <w:b/>
          <w:bCs/>
          <w:color w:val="000000"/>
          <w:sz w:val="24"/>
          <w:szCs w:val="24"/>
        </w:rPr>
        <w:t>jadłospisy zgodnie z wzorem</w:t>
      </w:r>
      <w:r w:rsidRPr="00A34389">
        <w:rPr>
          <w:rFonts w:ascii="Garamond" w:hAnsi="Garamond"/>
          <w:color w:val="000000"/>
          <w:sz w:val="24"/>
          <w:szCs w:val="24"/>
        </w:rPr>
        <w:t xml:space="preserve"> określonym </w:t>
      </w:r>
      <w:r>
        <w:rPr>
          <w:rFonts w:ascii="Garamond" w:hAnsi="Garamond"/>
          <w:sz w:val="24"/>
          <w:szCs w:val="24"/>
        </w:rPr>
        <w:t xml:space="preserve">w pkt </w:t>
      </w:r>
      <w:r w:rsidRPr="00A34389">
        <w:rPr>
          <w:rFonts w:ascii="Garamond" w:hAnsi="Garamond"/>
          <w:sz w:val="24"/>
          <w:szCs w:val="24"/>
        </w:rPr>
        <w:t>3.3 załącznika nr 3</w:t>
      </w:r>
      <w:r w:rsidRPr="00A34389">
        <w:rPr>
          <w:rFonts w:ascii="Garamond" w:hAnsi="Garamond"/>
          <w:color w:val="000000"/>
          <w:sz w:val="24"/>
          <w:szCs w:val="24"/>
        </w:rPr>
        <w:t xml:space="preserve"> do niniejszej umowy. O każdorazowej </w:t>
      </w:r>
      <w:r w:rsidRPr="00A34389">
        <w:rPr>
          <w:rFonts w:ascii="Garamond" w:hAnsi="Garamond"/>
          <w:b/>
          <w:bCs/>
          <w:color w:val="000000"/>
          <w:sz w:val="24"/>
          <w:szCs w:val="24"/>
        </w:rPr>
        <w:t>zmianie zaplanowanego jadłospisu</w:t>
      </w:r>
      <w:r w:rsidRPr="00A34389">
        <w:rPr>
          <w:rFonts w:ascii="Garamond" w:hAnsi="Garamond"/>
          <w:color w:val="000000"/>
          <w:sz w:val="24"/>
          <w:szCs w:val="24"/>
        </w:rPr>
        <w:t xml:space="preserve"> Wykonawca zawiadomi Zamawiającego z odpowiednim, co najmniej 24-godzinnym</w:t>
      </w:r>
      <w:r>
        <w:rPr>
          <w:rFonts w:ascii="Garamond" w:hAnsi="Garamond"/>
          <w:color w:val="000000"/>
          <w:sz w:val="24"/>
          <w:szCs w:val="24"/>
        </w:rPr>
        <w:t>,</w:t>
      </w:r>
      <w:r w:rsidRPr="00A34389">
        <w:rPr>
          <w:rFonts w:ascii="Garamond" w:hAnsi="Garamond"/>
          <w:color w:val="000000"/>
          <w:sz w:val="24"/>
          <w:szCs w:val="24"/>
        </w:rPr>
        <w:t xml:space="preserve">  wyprzedzeniem. </w:t>
      </w:r>
      <w:r w:rsidRPr="00A34389">
        <w:rPr>
          <w:rFonts w:ascii="Garamond" w:hAnsi="Garamond"/>
          <w:sz w:val="24"/>
          <w:szCs w:val="24"/>
        </w:rPr>
        <w:t>Wykonawca dostarczy na każdy oddział kopię jadłospisu zatwierdzonego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przez dietetyka Zamawiającego.</w:t>
      </w:r>
    </w:p>
    <w:p w14:paraId="51F706B9" w14:textId="77777777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Jadłospisy Wykonawca zobowiązany jest ustalać </w:t>
      </w:r>
      <w:r w:rsidRPr="00A34389">
        <w:rPr>
          <w:rFonts w:ascii="Garamond" w:hAnsi="Garamond"/>
          <w:b/>
          <w:color w:val="000000"/>
          <w:sz w:val="24"/>
          <w:szCs w:val="24"/>
        </w:rPr>
        <w:t>pod nadzorem dietetyka Wykonawcy</w:t>
      </w:r>
      <w:r w:rsidRPr="00A34389">
        <w:rPr>
          <w:rFonts w:ascii="Garamond" w:hAnsi="Garamond"/>
          <w:color w:val="000000"/>
          <w:sz w:val="24"/>
          <w:szCs w:val="24"/>
        </w:rPr>
        <w:t>,</w:t>
      </w:r>
      <w:r w:rsidRPr="00A34389"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br/>
        <w:t xml:space="preserve">z zastosowaniem zróżnicowanego menu ze szczególnym uwzględnieniem </w:t>
      </w:r>
      <w:r w:rsidRPr="00A34389">
        <w:rPr>
          <w:rFonts w:ascii="Garamond" w:hAnsi="Garamond"/>
          <w:b/>
          <w:sz w:val="24"/>
          <w:szCs w:val="24"/>
        </w:rPr>
        <w:t>wieku pacjentów</w:t>
      </w:r>
      <w:r w:rsidRPr="00A34389">
        <w:rPr>
          <w:rFonts w:ascii="Garamond" w:hAnsi="Garamond"/>
          <w:sz w:val="24"/>
          <w:szCs w:val="24"/>
        </w:rPr>
        <w:t xml:space="preserve">, przy czym Zamawiający oświadcza, a Wykonawca przyjmuje do wiadomości i akceptuje, </w:t>
      </w:r>
      <w:r w:rsidRPr="00A34389">
        <w:rPr>
          <w:rFonts w:ascii="Garamond" w:hAnsi="Garamond"/>
          <w:sz w:val="24"/>
          <w:szCs w:val="24"/>
        </w:rPr>
        <w:br/>
        <w:t>iż około 60 % pacjentów jest w wieku powyżej 60 roku życia.</w:t>
      </w:r>
    </w:p>
    <w:p w14:paraId="0CC9B835" w14:textId="77777777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Dostarczone posiłki muszą posiadać </w:t>
      </w:r>
      <w:r w:rsidRPr="00A34389">
        <w:rPr>
          <w:rFonts w:ascii="Garamond" w:hAnsi="Garamond"/>
          <w:b/>
          <w:sz w:val="24"/>
          <w:szCs w:val="24"/>
        </w:rPr>
        <w:t>temperaturę</w:t>
      </w:r>
      <w:r>
        <w:rPr>
          <w:rFonts w:ascii="Garamond" w:hAnsi="Garamond"/>
          <w:b/>
          <w:sz w:val="24"/>
          <w:szCs w:val="24"/>
        </w:rPr>
        <w:t xml:space="preserve"> nie niższą niż</w:t>
      </w:r>
      <w:r w:rsidRPr="00A34389">
        <w:rPr>
          <w:rFonts w:ascii="Garamond" w:hAnsi="Garamond"/>
          <w:sz w:val="24"/>
          <w:szCs w:val="24"/>
        </w:rPr>
        <w:t>:</w:t>
      </w:r>
    </w:p>
    <w:p w14:paraId="31AC8A4B" w14:textId="77777777" w:rsidR="004E28EA" w:rsidRPr="00EC45C2" w:rsidRDefault="004E28EA" w:rsidP="00807207">
      <w:pPr>
        <w:widowControl w:val="0"/>
        <w:numPr>
          <w:ilvl w:val="0"/>
          <w:numId w:val="21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zupy – temperatura 75º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C;</w:t>
      </w:r>
    </w:p>
    <w:p w14:paraId="43422C33" w14:textId="77777777" w:rsidR="004E28EA" w:rsidRPr="00EC45C2" w:rsidRDefault="004E28EA" w:rsidP="00807207">
      <w:pPr>
        <w:widowControl w:val="0"/>
        <w:numPr>
          <w:ilvl w:val="0"/>
          <w:numId w:val="21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drugie danie – temperatura 65º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C;</w:t>
      </w:r>
    </w:p>
    <w:p w14:paraId="5CA668E8" w14:textId="77777777" w:rsidR="004E28EA" w:rsidRPr="00EC45C2" w:rsidRDefault="004E28EA" w:rsidP="00807207">
      <w:pPr>
        <w:widowControl w:val="0"/>
        <w:numPr>
          <w:ilvl w:val="0"/>
          <w:numId w:val="21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napoje ciepłe – temperatura 80º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C;</w:t>
      </w:r>
    </w:p>
    <w:p w14:paraId="771377F3" w14:textId="77777777" w:rsidR="004E28EA" w:rsidRPr="00EC45C2" w:rsidRDefault="004E28EA" w:rsidP="0055739F">
      <w:pPr>
        <w:widowControl w:val="0"/>
        <w:numPr>
          <w:ilvl w:val="0"/>
          <w:numId w:val="21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natomiast dania chłodne w zakresie temperatury od 1º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C do 5º</w:t>
      </w:r>
      <w:r>
        <w:rPr>
          <w:rFonts w:ascii="Garamond" w:hAnsi="Garamond"/>
          <w:sz w:val="24"/>
          <w:szCs w:val="24"/>
        </w:rPr>
        <w:t xml:space="preserve"> </w:t>
      </w:r>
      <w:r w:rsidRPr="00EC45C2">
        <w:rPr>
          <w:rFonts w:ascii="Garamond" w:hAnsi="Garamond"/>
          <w:sz w:val="24"/>
          <w:szCs w:val="24"/>
        </w:rPr>
        <w:t>C ;</w:t>
      </w:r>
    </w:p>
    <w:p w14:paraId="40EDA627" w14:textId="05194769" w:rsidR="004E28EA" w:rsidRPr="00A34389" w:rsidRDefault="004E28EA" w:rsidP="00EE5E2A">
      <w:pPr>
        <w:widowControl w:val="0"/>
        <w:numPr>
          <w:ilvl w:val="0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Wykonawca, w terminie 3 dni od zawarcia niniejszej umowy,  wypożyczy Zamawiającemu na czas trwania umowy i na swój koszt </w:t>
      </w:r>
      <w:r w:rsidRPr="00A34389">
        <w:rPr>
          <w:rFonts w:ascii="Garamond" w:hAnsi="Garamond"/>
          <w:b/>
          <w:sz w:val="24"/>
          <w:szCs w:val="24"/>
        </w:rPr>
        <w:t>termometry</w:t>
      </w:r>
      <w:r w:rsidRPr="00A34389">
        <w:rPr>
          <w:rFonts w:ascii="Garamond" w:hAnsi="Garamond"/>
          <w:sz w:val="24"/>
          <w:szCs w:val="24"/>
        </w:rPr>
        <w:t xml:space="preserve"> gastronomiczne do pomiaru temperatury posiłków w ilości 5 sztuk.</w:t>
      </w:r>
      <w:r w:rsidRPr="00A34389">
        <w:rPr>
          <w:rFonts w:ascii="Garamond" w:hAnsi="Garamond"/>
        </w:rPr>
        <w:t xml:space="preserve"> </w:t>
      </w:r>
      <w:r w:rsidRPr="00A34389">
        <w:rPr>
          <w:rFonts w:ascii="Garamond" w:hAnsi="Garamond"/>
          <w:sz w:val="24"/>
          <w:szCs w:val="24"/>
        </w:rPr>
        <w:t>Wykonawca odpowiada za wymianę termometrów na nowe w przypadku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ich uszkodzenia.</w:t>
      </w:r>
    </w:p>
    <w:p w14:paraId="780C1030" w14:textId="77777777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Zamawiający zastrzega sobie </w:t>
      </w:r>
      <w:r w:rsidRPr="00A34389">
        <w:rPr>
          <w:rFonts w:ascii="Garamond" w:hAnsi="Garamond"/>
          <w:b/>
          <w:sz w:val="24"/>
          <w:szCs w:val="24"/>
        </w:rPr>
        <w:t>prawo do kontroli</w:t>
      </w:r>
      <w:r w:rsidRPr="00A34389">
        <w:rPr>
          <w:rFonts w:ascii="Garamond" w:hAnsi="Garamond"/>
          <w:sz w:val="24"/>
          <w:szCs w:val="24"/>
        </w:rPr>
        <w:t>, w szczególności w zakresie:</w:t>
      </w:r>
    </w:p>
    <w:p w14:paraId="01D60278" w14:textId="15D42FC5" w:rsidR="004E28EA" w:rsidRPr="00A34389" w:rsidRDefault="004E28EA" w:rsidP="00BF430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zgodności dostarczanych posiłków z wymogami niniejszej umowy pod względem wagowym (tzw. </w:t>
      </w:r>
      <w:proofErr w:type="spellStart"/>
      <w:r w:rsidRPr="00A34389">
        <w:rPr>
          <w:rFonts w:ascii="Garamond" w:hAnsi="Garamond"/>
          <w:sz w:val="24"/>
          <w:szCs w:val="24"/>
        </w:rPr>
        <w:t>gramówka</w:t>
      </w:r>
      <w:proofErr w:type="spellEnd"/>
      <w:r w:rsidRPr="00A34389">
        <w:rPr>
          <w:rFonts w:ascii="Garamond" w:hAnsi="Garamond"/>
          <w:sz w:val="24"/>
          <w:szCs w:val="24"/>
        </w:rPr>
        <w:t>), ilościowym, wartości energetycznej (kaloryczności)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oraz zgodności sporządzonych potraw z zaplanowanym jadłospisem;</w:t>
      </w:r>
    </w:p>
    <w:p w14:paraId="0A2960FB" w14:textId="77777777" w:rsidR="004E28EA" w:rsidRPr="00A34389" w:rsidRDefault="004E28EA" w:rsidP="002B24D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temperatury dostarczanych posiłków, </w:t>
      </w:r>
    </w:p>
    <w:p w14:paraId="707A372E" w14:textId="2C49C835" w:rsidR="004E28EA" w:rsidRPr="00A34389" w:rsidRDefault="004E28EA" w:rsidP="002B24D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bieżącej kontroli kuchni Wykonawcy przez osoby wyznaczone przez Zamawiającego,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w zakresie realizacji przedmiotu zamówienia oraz zgodności przestrzegania przepisów i norm sanitarnych.</w:t>
      </w:r>
    </w:p>
    <w:p w14:paraId="1BA3C0D0" w14:textId="5720E122" w:rsidR="004E28EA" w:rsidRPr="00A34389" w:rsidRDefault="004E28EA" w:rsidP="0055739F">
      <w:pPr>
        <w:widowControl w:val="0"/>
        <w:numPr>
          <w:ilvl w:val="0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 ramach niniejszej umowy i w ramach wynagrodzenia w niej określonego, Wykonawca </w:t>
      </w:r>
      <w:r w:rsidRPr="00A34389">
        <w:rPr>
          <w:rFonts w:ascii="Garamond" w:hAnsi="Garamond"/>
          <w:b/>
          <w:sz w:val="24"/>
          <w:szCs w:val="24"/>
        </w:rPr>
        <w:t xml:space="preserve">wyposaży </w:t>
      </w:r>
      <w:r w:rsidRPr="00A34389">
        <w:rPr>
          <w:rFonts w:ascii="Garamond" w:hAnsi="Garamond"/>
          <w:b/>
          <w:sz w:val="24"/>
          <w:szCs w:val="24"/>
        </w:rPr>
        <w:lastRenderedPageBreak/>
        <w:t>wszystkie kuchenki oddziałowe</w:t>
      </w:r>
      <w:r w:rsidRPr="00A34389">
        <w:rPr>
          <w:rFonts w:ascii="Garamond" w:hAnsi="Garamond"/>
          <w:sz w:val="24"/>
          <w:szCs w:val="24"/>
        </w:rPr>
        <w:t xml:space="preserve"> Zamawiającego, na czas trwania niniejszej umowy  w sprawne </w:t>
      </w:r>
      <w:r w:rsidRPr="00A34389">
        <w:rPr>
          <w:rFonts w:ascii="Garamond" w:hAnsi="Garamond"/>
          <w:b/>
          <w:sz w:val="24"/>
          <w:szCs w:val="24"/>
        </w:rPr>
        <w:t>lodówki</w:t>
      </w:r>
      <w:r w:rsidRPr="00A34389">
        <w:rPr>
          <w:rFonts w:ascii="Garamond" w:hAnsi="Garamond"/>
          <w:sz w:val="24"/>
          <w:szCs w:val="24"/>
        </w:rPr>
        <w:t xml:space="preserve">, wyposażone w termometry przeznaczone do kontrolowania temperatury w ich wnętrzach – łącznie 5 sztuk lodówek oraz w sprawne </w:t>
      </w:r>
      <w:r w:rsidRPr="00A34389">
        <w:rPr>
          <w:rFonts w:ascii="Garamond" w:hAnsi="Garamond"/>
          <w:b/>
          <w:sz w:val="24"/>
          <w:szCs w:val="24"/>
        </w:rPr>
        <w:t>urządzenia umożliwiające odgrzanie</w:t>
      </w:r>
      <w:r w:rsidRPr="00A34389">
        <w:rPr>
          <w:rFonts w:ascii="Garamond" w:hAnsi="Garamond"/>
          <w:sz w:val="24"/>
          <w:szCs w:val="24"/>
        </w:rPr>
        <w:t xml:space="preserve"> posiłków i płynów – łącznie 5 sztuk urządzeń. Wykonawca uwzględni możliwości techniczne Zamawiającego pod kątem zainstalowania odpowiedniego urządzenia i dostarczy urządzenie faktycznie możliwe, pod względem technicznym, do zainstalowania i użytkowania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w kuchenkach oddziałowych Zamawiającego.</w:t>
      </w:r>
    </w:p>
    <w:p w14:paraId="74289F7C" w14:textId="77777777" w:rsidR="004E28EA" w:rsidRPr="00A34389" w:rsidRDefault="004E28EA" w:rsidP="00F3762C">
      <w:pPr>
        <w:widowControl w:val="0"/>
        <w:numPr>
          <w:ilvl w:val="1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  <w:u w:val="single"/>
        </w:rPr>
        <w:t>Koszt zakupu i dostawy</w:t>
      </w:r>
      <w:r w:rsidRPr="00A34389">
        <w:rPr>
          <w:rFonts w:ascii="Garamond" w:hAnsi="Garamond"/>
          <w:sz w:val="24"/>
          <w:szCs w:val="24"/>
        </w:rPr>
        <w:t xml:space="preserve"> lodówek i urządzeń, o których mowa powyżej,  na każdy oddział pokrywa Wykonawca. </w:t>
      </w:r>
    </w:p>
    <w:p w14:paraId="557B5387" w14:textId="4AC3AD5F" w:rsidR="004E28EA" w:rsidRPr="00A34389" w:rsidRDefault="004E28EA" w:rsidP="00F3762C">
      <w:pPr>
        <w:widowControl w:val="0"/>
        <w:numPr>
          <w:ilvl w:val="1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zobowiązany jest do przeprowadzenia na własny koszt  </w:t>
      </w:r>
      <w:r w:rsidRPr="00A34389">
        <w:rPr>
          <w:rFonts w:ascii="Garamond" w:hAnsi="Garamond"/>
          <w:sz w:val="24"/>
          <w:szCs w:val="24"/>
          <w:u w:val="single"/>
        </w:rPr>
        <w:t>przeglądu technicznego</w:t>
      </w:r>
      <w:r w:rsidRPr="00A34389">
        <w:rPr>
          <w:rFonts w:ascii="Garamond" w:hAnsi="Garamond"/>
          <w:sz w:val="24"/>
          <w:szCs w:val="24"/>
        </w:rPr>
        <w:t xml:space="preserve"> powyższych urządzeń zgodnie z instrukcją obsługi producenta</w:t>
      </w:r>
      <w:r>
        <w:rPr>
          <w:rFonts w:ascii="Garamond" w:hAnsi="Garamond"/>
          <w:sz w:val="24"/>
          <w:szCs w:val="24"/>
        </w:rPr>
        <w:t>,</w:t>
      </w:r>
      <w:r w:rsidRPr="00A34389">
        <w:rPr>
          <w:rFonts w:ascii="Garamond" w:hAnsi="Garamond"/>
          <w:sz w:val="24"/>
          <w:szCs w:val="24"/>
        </w:rPr>
        <w:t xml:space="preserve"> jednak nie rzadziej niż 1 x w roku, oraz zobowiązany jest na własny koszt do ewentualnej </w:t>
      </w:r>
      <w:r w:rsidRPr="00A34389">
        <w:rPr>
          <w:rFonts w:ascii="Garamond" w:hAnsi="Garamond"/>
          <w:sz w:val="24"/>
          <w:szCs w:val="24"/>
          <w:u w:val="single"/>
        </w:rPr>
        <w:t>naprawy</w:t>
      </w:r>
      <w:r w:rsidRPr="00A34389">
        <w:rPr>
          <w:rFonts w:ascii="Garamond" w:hAnsi="Garamond"/>
          <w:sz w:val="24"/>
          <w:szCs w:val="24"/>
        </w:rPr>
        <w:t xml:space="preserve"> tych urządzeń. Na czas naprawy danego urządzenia, Wykonawca zobowiązany jest dostarczyć Zamawiającemu </w:t>
      </w:r>
      <w:r w:rsidRPr="00A34389">
        <w:rPr>
          <w:rFonts w:ascii="Garamond" w:hAnsi="Garamond"/>
          <w:sz w:val="24"/>
          <w:szCs w:val="24"/>
          <w:u w:val="single"/>
        </w:rPr>
        <w:t>urządzenie zastępcze</w:t>
      </w:r>
      <w:r w:rsidRPr="00A34389">
        <w:rPr>
          <w:rFonts w:ascii="Garamond" w:hAnsi="Garamond"/>
          <w:sz w:val="24"/>
          <w:szCs w:val="24"/>
        </w:rPr>
        <w:t xml:space="preserve"> o takich samych lub zbliżonych parametrach. W przypadku niedostarczenia urządzenia zastępczego w terminie 7 dni od zgłoszenia przez Zamawiającego uszkodzenia danego urządzenia, Zamawiający</w:t>
      </w:r>
      <w:r w:rsidR="00682E23"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ma prawo nabyć urządzenia we własnym zakresie na koszt Wykonawcy.</w:t>
      </w:r>
    </w:p>
    <w:p w14:paraId="77404911" w14:textId="2F6EEA92" w:rsidR="004E28EA" w:rsidRPr="00A34389" w:rsidRDefault="004E28EA" w:rsidP="00F3762C">
      <w:pPr>
        <w:widowControl w:val="0"/>
        <w:numPr>
          <w:ilvl w:val="1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zobowiązuje się do dostarczenia wszystkich powyższych urządzeń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 xml:space="preserve">w terminie 3 dni od podpisania niniejszej umowy. W przypadku nie dostarczenia kompletu urządzeń zgodnie z powyższymi postanowieniami w terminie 14 dni od zawarcia niniejszej umowy, Zamawiający ma prawo nabyć urządzenia we własnym zakresie na koszt Wykonawcy. </w:t>
      </w:r>
    </w:p>
    <w:p w14:paraId="78400802" w14:textId="77777777" w:rsidR="004E28EA" w:rsidRPr="00A34389" w:rsidRDefault="004E28EA" w:rsidP="00F3762C">
      <w:pPr>
        <w:widowControl w:val="0"/>
        <w:numPr>
          <w:ilvl w:val="1"/>
          <w:numId w:val="1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poniesione koszty urządzeń i ich nabycia Zamawiający ma prawo potrącić </w:t>
      </w:r>
      <w:r w:rsidRPr="00A34389">
        <w:rPr>
          <w:rFonts w:ascii="Garamond" w:hAnsi="Garamond"/>
          <w:sz w:val="24"/>
          <w:szCs w:val="24"/>
        </w:rPr>
        <w:br/>
        <w:t xml:space="preserve">z najbliższego wynagrodzenia Wykonawcy. </w:t>
      </w:r>
    </w:p>
    <w:p w14:paraId="5C40E4CD" w14:textId="77777777" w:rsidR="004E28EA" w:rsidRPr="00A34389" w:rsidRDefault="004E28EA" w:rsidP="00996CB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14:paraId="40966710" w14:textId="687650CF" w:rsidR="004E28EA" w:rsidRPr="00A34389" w:rsidRDefault="004E28EA" w:rsidP="00996CB4">
      <w:pPr>
        <w:numPr>
          <w:ilvl w:val="0"/>
          <w:numId w:val="15"/>
        </w:numPr>
        <w:spacing w:line="240" w:lineRule="atLeast"/>
        <w:ind w:right="1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zobowiązany jest do </w:t>
      </w:r>
      <w:r w:rsidRPr="00A34389">
        <w:rPr>
          <w:rFonts w:ascii="Garamond" w:hAnsi="Garamond"/>
          <w:b/>
          <w:sz w:val="24"/>
          <w:szCs w:val="24"/>
        </w:rPr>
        <w:t>pobierania i przechowywania próbek wydanych posiłków</w:t>
      </w:r>
      <w:r w:rsidRPr="00A34389">
        <w:rPr>
          <w:rFonts w:ascii="Garamond" w:hAnsi="Garamond"/>
          <w:sz w:val="24"/>
          <w:szCs w:val="24"/>
        </w:rPr>
        <w:t xml:space="preserve"> w specjalnie przeznaczonych do tego lodówkach przez okres 72 godzin od dnia wydania posiłków. Pobieranie próbek i ich przechowywanie będzie odbywało się zgodnie z wymogami Rozporządzenia Ministra Zdrowia z dnia 17 kwietnia 2007 r. w sprawie pobierania </w:t>
      </w:r>
      <w:r w:rsidRPr="00D37D5A">
        <w:rPr>
          <w:rFonts w:ascii="Garamond" w:hAnsi="Garamond"/>
          <w:sz w:val="24"/>
          <w:szCs w:val="24"/>
        </w:rPr>
        <w:t>i przechowywania próbek żywności przez zakłady żywienia zbiorowego</w:t>
      </w:r>
      <w:r w:rsidRPr="00A34389">
        <w:rPr>
          <w:rFonts w:ascii="Garamond" w:hAnsi="Garamond"/>
          <w:sz w:val="24"/>
          <w:szCs w:val="24"/>
        </w:rPr>
        <w:t xml:space="preserve"> typu zamkniętego (Dz. U. z 2007 r. nr 80 poz. 545). W przypadku stwierdzenia zatrucia pokarmowego Zamawiający ma prawo do zabezpieczenia próbek żywności z 3 ostatnich dni celem zbadania w Stacji Sanitarno-Epidemiologicznej. Badanie odbędzie się na koszt Wykonawcy.</w:t>
      </w:r>
    </w:p>
    <w:p w14:paraId="64FC9B70" w14:textId="77777777" w:rsidR="004E28EA" w:rsidRPr="00A34389" w:rsidRDefault="004E28EA" w:rsidP="008B3751">
      <w:pPr>
        <w:spacing w:line="240" w:lineRule="atLeast"/>
        <w:ind w:right="1"/>
        <w:jc w:val="both"/>
        <w:rPr>
          <w:rFonts w:ascii="Garamond" w:hAnsi="Garamond"/>
          <w:sz w:val="24"/>
          <w:szCs w:val="24"/>
        </w:rPr>
      </w:pPr>
    </w:p>
    <w:p w14:paraId="49E41498" w14:textId="77777777" w:rsidR="004E28EA" w:rsidRPr="00A34389" w:rsidRDefault="004E28EA" w:rsidP="00996CB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Wykonawca zobowiązany jest do:</w:t>
      </w:r>
    </w:p>
    <w:p w14:paraId="4DF6DD31" w14:textId="0BB0FCF0" w:rsidR="004E28EA" w:rsidRPr="00A34389" w:rsidRDefault="004E28EA" w:rsidP="00EE1619">
      <w:pPr>
        <w:widowControl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a. utrzymania czystoś</w:t>
      </w:r>
      <w:r>
        <w:rPr>
          <w:rFonts w:ascii="Garamond" w:hAnsi="Garamond"/>
          <w:sz w:val="24"/>
          <w:szCs w:val="24"/>
        </w:rPr>
        <w:t>ci</w:t>
      </w:r>
      <w:r w:rsidRPr="00A34389">
        <w:rPr>
          <w:rFonts w:ascii="Garamond" w:hAnsi="Garamond"/>
          <w:sz w:val="24"/>
          <w:szCs w:val="24"/>
        </w:rPr>
        <w:t xml:space="preserve"> i dbałości o porządek oraz utrzymania należytego stanu sanitarno- technicznego środków transportu do przewożenia posiłków, posiadania decyzji do przewożenia żywności wydanej przez inspektora sanitarnego (Inspekcja Sanitarno-Epidemiologiczna)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oraz instrukcji mycia i dezynfekcji środków transportu do przewożenia posiłków,</w:t>
      </w:r>
    </w:p>
    <w:p w14:paraId="12906FB4" w14:textId="77777777" w:rsidR="004E28EA" w:rsidRPr="00A34389" w:rsidRDefault="004E28EA" w:rsidP="00EE1619">
      <w:pPr>
        <w:widowControl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b.  właściwego przechowywani</w:t>
      </w:r>
      <w:r>
        <w:rPr>
          <w:rFonts w:ascii="Garamond" w:hAnsi="Garamond"/>
          <w:sz w:val="24"/>
          <w:szCs w:val="24"/>
        </w:rPr>
        <w:t>a</w:t>
      </w:r>
      <w:r w:rsidRPr="00A34389">
        <w:rPr>
          <w:rFonts w:ascii="Garamond" w:hAnsi="Garamond"/>
          <w:sz w:val="24"/>
          <w:szCs w:val="24"/>
        </w:rPr>
        <w:t xml:space="preserve"> środków spożywczych,</w:t>
      </w:r>
    </w:p>
    <w:p w14:paraId="4A1A0A22" w14:textId="77777777" w:rsidR="004E28EA" w:rsidRPr="00A34389" w:rsidRDefault="004E28EA" w:rsidP="00EE1619">
      <w:pPr>
        <w:widowControl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c.  </w:t>
      </w:r>
      <w:r>
        <w:rPr>
          <w:rFonts w:ascii="Garamond" w:hAnsi="Garamond"/>
          <w:sz w:val="24"/>
          <w:szCs w:val="24"/>
        </w:rPr>
        <w:t xml:space="preserve">posiadania </w:t>
      </w:r>
      <w:r w:rsidRPr="00A34389">
        <w:rPr>
          <w:rFonts w:ascii="Garamond" w:hAnsi="Garamond"/>
          <w:sz w:val="24"/>
          <w:szCs w:val="24"/>
        </w:rPr>
        <w:t xml:space="preserve"> wdroż</w:t>
      </w:r>
      <w:r>
        <w:rPr>
          <w:rFonts w:ascii="Garamond" w:hAnsi="Garamond"/>
          <w:sz w:val="24"/>
          <w:szCs w:val="24"/>
        </w:rPr>
        <w:t xml:space="preserve">onego </w:t>
      </w:r>
      <w:r w:rsidRPr="00A34389">
        <w:rPr>
          <w:rFonts w:ascii="Garamond" w:hAnsi="Garamond"/>
          <w:sz w:val="24"/>
          <w:szCs w:val="24"/>
        </w:rPr>
        <w:t xml:space="preserve"> systemu HACCP zgodnie z obowiązującymi przepisami,</w:t>
      </w:r>
    </w:p>
    <w:p w14:paraId="6403879A" w14:textId="31C04A9B" w:rsidR="004E28EA" w:rsidRPr="00A34389" w:rsidRDefault="004E28EA" w:rsidP="001520D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A34389">
        <w:rPr>
          <w:rFonts w:ascii="Garamond" w:hAnsi="Garamond"/>
          <w:sz w:val="24"/>
          <w:szCs w:val="24"/>
        </w:rPr>
        <w:t xml:space="preserve">. profesjonalnego wykonywania usług żywieniowych na rzecz Zamawiającego z zachowaniem reżimów dietetycznych i sanitarnych przewidzianych w przepisach obowiązujących w ochronie zdrowia, tj.  Ustawie </w:t>
      </w:r>
      <w:r>
        <w:rPr>
          <w:rFonts w:ascii="Garamond" w:hAnsi="Garamond"/>
          <w:sz w:val="24"/>
          <w:szCs w:val="24"/>
        </w:rPr>
        <w:t>z dnia</w:t>
      </w:r>
      <w:r w:rsidRPr="002B1290">
        <w:t xml:space="preserve"> </w:t>
      </w:r>
      <w:r w:rsidRPr="002B1290">
        <w:rPr>
          <w:rFonts w:ascii="Garamond" w:hAnsi="Garamond"/>
          <w:sz w:val="24"/>
          <w:szCs w:val="24"/>
        </w:rPr>
        <w:t>25 sierpnia 2006 r.</w:t>
      </w:r>
      <w:r>
        <w:rPr>
          <w:rFonts w:ascii="Garamond" w:hAnsi="Garamond"/>
          <w:sz w:val="24"/>
          <w:szCs w:val="24"/>
        </w:rPr>
        <w:t xml:space="preserve">, </w:t>
      </w:r>
      <w:r w:rsidRPr="00A34389">
        <w:rPr>
          <w:rFonts w:ascii="Garamond" w:hAnsi="Garamond"/>
          <w:sz w:val="24"/>
          <w:szCs w:val="24"/>
        </w:rPr>
        <w:t xml:space="preserve">o bezpieczeństwie żywności i żywienia </w:t>
      </w:r>
      <w:r>
        <w:rPr>
          <w:rFonts w:ascii="Garamond" w:hAnsi="Garamond"/>
          <w:sz w:val="24"/>
          <w:szCs w:val="24"/>
        </w:rPr>
        <w:t xml:space="preserve"> </w:t>
      </w:r>
      <w:r w:rsidRPr="00D37D5A">
        <w:rPr>
          <w:rFonts w:ascii="Garamond" w:hAnsi="Garamond"/>
          <w:sz w:val="24"/>
          <w:szCs w:val="24"/>
        </w:rPr>
        <w:t xml:space="preserve">(Dz. U. z </w:t>
      </w:r>
      <w:r w:rsidR="00686410" w:rsidRPr="00686410">
        <w:rPr>
          <w:rFonts w:ascii="Garamond" w:hAnsi="Garamond"/>
          <w:sz w:val="24"/>
          <w:szCs w:val="24"/>
        </w:rPr>
        <w:t>2023</w:t>
      </w:r>
      <w:r w:rsidR="00686410">
        <w:rPr>
          <w:rFonts w:ascii="Garamond" w:hAnsi="Garamond"/>
          <w:sz w:val="24"/>
          <w:szCs w:val="24"/>
        </w:rPr>
        <w:t>r</w:t>
      </w:r>
      <w:r w:rsidR="00686410" w:rsidRPr="00686410">
        <w:rPr>
          <w:rFonts w:ascii="Garamond" w:hAnsi="Garamond"/>
          <w:sz w:val="24"/>
          <w:szCs w:val="24"/>
        </w:rPr>
        <w:t>.</w:t>
      </w:r>
      <w:r w:rsidR="00686410">
        <w:rPr>
          <w:rFonts w:ascii="Garamond" w:hAnsi="Garamond"/>
          <w:sz w:val="24"/>
          <w:szCs w:val="24"/>
        </w:rPr>
        <w:t xml:space="preserve">, poz. </w:t>
      </w:r>
      <w:r w:rsidR="00686410" w:rsidRPr="00686410">
        <w:rPr>
          <w:rFonts w:ascii="Garamond" w:hAnsi="Garamond"/>
          <w:sz w:val="24"/>
          <w:szCs w:val="24"/>
        </w:rPr>
        <w:t>1448</w:t>
      </w:r>
      <w:r w:rsidRPr="00D37D5A">
        <w:rPr>
          <w:rFonts w:ascii="Garamond" w:hAnsi="Garamond"/>
          <w:sz w:val="24"/>
          <w:szCs w:val="24"/>
        </w:rPr>
        <w:t>).</w:t>
      </w:r>
      <w:r w:rsidRPr="00A34389">
        <w:rPr>
          <w:rFonts w:ascii="Garamond" w:hAnsi="Garamond"/>
          <w:sz w:val="24"/>
          <w:szCs w:val="24"/>
        </w:rPr>
        <w:t xml:space="preserve"> oraz Ustawie </w:t>
      </w:r>
      <w:r>
        <w:rPr>
          <w:rFonts w:ascii="Garamond" w:hAnsi="Garamond"/>
          <w:sz w:val="24"/>
          <w:szCs w:val="24"/>
        </w:rPr>
        <w:t xml:space="preserve">z dnia 5 grudnia  2008 r. </w:t>
      </w:r>
      <w:r w:rsidRPr="00A34389">
        <w:rPr>
          <w:rFonts w:ascii="Garamond" w:hAnsi="Garamond"/>
          <w:sz w:val="24"/>
          <w:szCs w:val="24"/>
        </w:rPr>
        <w:t xml:space="preserve">o zapobieganiu oraz zwalczaniu zakażeń i chorób zakaźnych u </w:t>
      </w:r>
      <w:r w:rsidRPr="00D37D5A">
        <w:rPr>
          <w:rFonts w:ascii="Garamond" w:hAnsi="Garamond"/>
          <w:sz w:val="24"/>
          <w:szCs w:val="24"/>
        </w:rPr>
        <w:t xml:space="preserve">ludzi (Dz. U. z </w:t>
      </w:r>
      <w:r w:rsidR="00686410" w:rsidRPr="00D37D5A">
        <w:rPr>
          <w:rFonts w:ascii="Garamond" w:hAnsi="Garamond"/>
          <w:sz w:val="24"/>
          <w:szCs w:val="24"/>
        </w:rPr>
        <w:t>202</w:t>
      </w:r>
      <w:r w:rsidR="00686410">
        <w:rPr>
          <w:rFonts w:ascii="Garamond" w:hAnsi="Garamond"/>
          <w:sz w:val="24"/>
          <w:szCs w:val="24"/>
        </w:rPr>
        <w:t>3</w:t>
      </w:r>
      <w:r w:rsidR="00686410" w:rsidRPr="00D37D5A">
        <w:rPr>
          <w:rFonts w:ascii="Garamond" w:hAnsi="Garamond"/>
          <w:sz w:val="24"/>
          <w:szCs w:val="24"/>
        </w:rPr>
        <w:t xml:space="preserve"> </w:t>
      </w:r>
      <w:r w:rsidRPr="00D37D5A">
        <w:rPr>
          <w:rFonts w:ascii="Garamond" w:hAnsi="Garamond"/>
          <w:sz w:val="24"/>
          <w:szCs w:val="24"/>
        </w:rPr>
        <w:t xml:space="preserve">r. poz. </w:t>
      </w:r>
      <w:r w:rsidR="00686410">
        <w:rPr>
          <w:rFonts w:ascii="Garamond" w:hAnsi="Garamond"/>
          <w:sz w:val="24"/>
          <w:szCs w:val="24"/>
        </w:rPr>
        <w:t>1248</w:t>
      </w:r>
      <w:r w:rsidR="00BF17CB" w:rsidRPr="00D37D5A">
        <w:rPr>
          <w:rFonts w:ascii="Garamond" w:hAnsi="Garamond"/>
          <w:sz w:val="24"/>
          <w:szCs w:val="24"/>
        </w:rPr>
        <w:t xml:space="preserve"> </w:t>
      </w:r>
      <w:proofErr w:type="spellStart"/>
      <w:r w:rsidRPr="00D37D5A">
        <w:rPr>
          <w:rFonts w:ascii="Garamond" w:hAnsi="Garamond"/>
          <w:sz w:val="24"/>
          <w:szCs w:val="24"/>
        </w:rPr>
        <w:t>t.j</w:t>
      </w:r>
      <w:proofErr w:type="spellEnd"/>
      <w:r w:rsidRPr="00D37D5A">
        <w:rPr>
          <w:rFonts w:ascii="Garamond" w:hAnsi="Garamond"/>
          <w:sz w:val="24"/>
          <w:szCs w:val="24"/>
        </w:rPr>
        <w:t>.),</w:t>
      </w:r>
    </w:p>
    <w:p w14:paraId="76760332" w14:textId="77777777" w:rsidR="004E28EA" w:rsidRPr="00A34389" w:rsidRDefault="004E28EA" w:rsidP="00EE161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Pr="00A3438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Wykonawca </w:t>
      </w:r>
      <w:r w:rsidRPr="00A34389">
        <w:rPr>
          <w:rFonts w:ascii="Garamond" w:hAnsi="Garamond"/>
          <w:sz w:val="24"/>
          <w:szCs w:val="24"/>
        </w:rPr>
        <w:t>ponos</w:t>
      </w:r>
      <w:r>
        <w:rPr>
          <w:rFonts w:ascii="Garamond" w:hAnsi="Garamond"/>
          <w:sz w:val="24"/>
          <w:szCs w:val="24"/>
        </w:rPr>
        <w:t xml:space="preserve">i </w:t>
      </w:r>
      <w:r w:rsidRPr="00A34389">
        <w:rPr>
          <w:rFonts w:ascii="Garamond" w:hAnsi="Garamond"/>
          <w:sz w:val="24"/>
          <w:szCs w:val="24"/>
        </w:rPr>
        <w:t>odpowiedzialnoś</w:t>
      </w:r>
      <w:r>
        <w:rPr>
          <w:rFonts w:ascii="Garamond" w:hAnsi="Garamond"/>
          <w:sz w:val="24"/>
          <w:szCs w:val="24"/>
        </w:rPr>
        <w:t>ć</w:t>
      </w:r>
      <w:r w:rsidRPr="00A34389">
        <w:rPr>
          <w:rFonts w:ascii="Garamond" w:hAnsi="Garamond"/>
          <w:sz w:val="24"/>
          <w:szCs w:val="24"/>
        </w:rPr>
        <w:t xml:space="preserve"> za należyte wykonanie usług </w:t>
      </w:r>
      <w:r>
        <w:rPr>
          <w:rFonts w:ascii="Garamond" w:hAnsi="Garamond"/>
          <w:sz w:val="24"/>
          <w:szCs w:val="24"/>
        </w:rPr>
        <w:t xml:space="preserve">objętych niniejszą umową, </w:t>
      </w:r>
      <w:r w:rsidRPr="00A34389">
        <w:rPr>
          <w:rFonts w:ascii="Garamond" w:hAnsi="Garamond"/>
          <w:sz w:val="24"/>
          <w:szCs w:val="24"/>
        </w:rPr>
        <w:t xml:space="preserve">przed uprawnionymi organami kontroli zewnętrznej oraz przed </w:t>
      </w:r>
      <w:r>
        <w:rPr>
          <w:rFonts w:ascii="Garamond" w:hAnsi="Garamond"/>
          <w:sz w:val="24"/>
          <w:szCs w:val="24"/>
        </w:rPr>
        <w:t>Z</w:t>
      </w:r>
      <w:r w:rsidRPr="00A34389">
        <w:rPr>
          <w:rFonts w:ascii="Garamond" w:hAnsi="Garamond"/>
          <w:sz w:val="24"/>
          <w:szCs w:val="24"/>
        </w:rPr>
        <w:t>amawiającym,</w:t>
      </w:r>
    </w:p>
    <w:p w14:paraId="286596B8" w14:textId="77777777" w:rsidR="004E28EA" w:rsidRPr="00A34389" w:rsidRDefault="004E28EA" w:rsidP="00EE161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Pr="00A34389">
        <w:rPr>
          <w:rFonts w:ascii="Garamond" w:hAnsi="Garamond"/>
          <w:sz w:val="24"/>
          <w:szCs w:val="24"/>
        </w:rPr>
        <w:t>. prowadzenia ewidencji ilościowej posiłków wydawanych codziennie na poszczególne oddziały,</w:t>
      </w:r>
    </w:p>
    <w:p w14:paraId="5C53C691" w14:textId="77777777" w:rsidR="004E28EA" w:rsidRPr="00A34389" w:rsidRDefault="004E28EA" w:rsidP="00EE161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g. </w:t>
      </w:r>
      <w:r w:rsidRPr="00A34389">
        <w:rPr>
          <w:rFonts w:ascii="Garamond" w:hAnsi="Garamond"/>
          <w:sz w:val="24"/>
          <w:szCs w:val="24"/>
        </w:rPr>
        <w:t xml:space="preserve">zabezpieczenia Zamawiającego w suchy prowiant </w:t>
      </w:r>
      <w:r>
        <w:rPr>
          <w:rFonts w:ascii="Garamond" w:hAnsi="Garamond"/>
          <w:sz w:val="24"/>
          <w:szCs w:val="24"/>
        </w:rPr>
        <w:t xml:space="preserve">na wypadek </w:t>
      </w:r>
      <w:r w:rsidRPr="00A34389">
        <w:rPr>
          <w:rFonts w:ascii="Garamond" w:hAnsi="Garamond"/>
          <w:sz w:val="24"/>
          <w:szCs w:val="24"/>
        </w:rPr>
        <w:t>nieprzewidzianych przyjęć pacjentów  do szpitala.</w:t>
      </w:r>
    </w:p>
    <w:p w14:paraId="14F58B96" w14:textId="77777777" w:rsidR="004E28EA" w:rsidRPr="00A34389" w:rsidRDefault="004E28EA" w:rsidP="00996CB4">
      <w:pPr>
        <w:numPr>
          <w:ilvl w:val="0"/>
          <w:numId w:val="15"/>
        </w:numPr>
        <w:spacing w:before="240" w:after="200" w:line="240" w:lineRule="atLeast"/>
        <w:ind w:left="357" w:hanging="357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lastRenderedPageBreak/>
        <w:t>W przypadku kontroli przeprowadzonej u Wykonawcy przez inspekcję sanitarną, Wykonawca zobowiązany jest przekazać jej wyniki</w:t>
      </w:r>
      <w:r>
        <w:rPr>
          <w:rFonts w:ascii="Garamond" w:hAnsi="Garamond"/>
          <w:color w:val="000000"/>
          <w:sz w:val="24"/>
          <w:szCs w:val="24"/>
        </w:rPr>
        <w:t>,</w:t>
      </w:r>
      <w:r w:rsidRPr="00A34389">
        <w:rPr>
          <w:rFonts w:ascii="Garamond" w:hAnsi="Garamond"/>
          <w:color w:val="000000"/>
          <w:sz w:val="24"/>
          <w:szCs w:val="24"/>
        </w:rPr>
        <w:t xml:space="preserve"> tj. kserokopie protokołów Zamawiającemu. </w:t>
      </w:r>
    </w:p>
    <w:p w14:paraId="2AF8A3FA" w14:textId="70AD345C" w:rsidR="004E28EA" w:rsidRPr="00A34389" w:rsidRDefault="004E28EA" w:rsidP="00996CB4">
      <w:pPr>
        <w:numPr>
          <w:ilvl w:val="0"/>
          <w:numId w:val="15"/>
        </w:numPr>
        <w:spacing w:before="240" w:after="200" w:line="240" w:lineRule="atLeast"/>
        <w:ind w:left="357" w:hanging="357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>W przypadku konieczności zmiany kuchni, w której Wykonawca przygotowuje posiłki</w:t>
      </w:r>
      <w:r w:rsidR="00682E23"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dla pacjentów Zamawiającego, nowa kuchnia musi spełniać co najmniej takie same wymogi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>jak kuchnia przedstawiona w ofercie Wykonawcy. Na potwierdzenie tego Wykonawca zobowiązany jest niezwłocznie przedstawić Zamawiającemu wymagane przepisami sanitarnymi dokumenty.</w:t>
      </w:r>
    </w:p>
    <w:p w14:paraId="1FB78749" w14:textId="4409A51E" w:rsidR="004E28EA" w:rsidRPr="00A34389" w:rsidRDefault="004E28EA" w:rsidP="00396589">
      <w:pPr>
        <w:numPr>
          <w:ilvl w:val="0"/>
          <w:numId w:val="15"/>
        </w:numPr>
        <w:spacing w:before="240" w:after="200" w:line="240" w:lineRule="atLeast"/>
        <w:ind w:left="357" w:hanging="357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color w:val="000000"/>
          <w:sz w:val="24"/>
          <w:szCs w:val="24"/>
        </w:rPr>
        <w:t>Wykonawca ponosi odpowiedzialność odszkodowawczą w przypadku wyrządzenia szkody jakiejkolwiek osobie (pacjentowi) w związku z wykonywaną usługą żywienia, a także w przypadku wyrządzenia szkody na osobie przez urządzenia dostarczone Zamawiającemu wymienione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A34389">
        <w:rPr>
          <w:rFonts w:ascii="Garamond" w:hAnsi="Garamond"/>
          <w:color w:val="000000"/>
          <w:sz w:val="24"/>
          <w:szCs w:val="24"/>
        </w:rPr>
        <w:t xml:space="preserve">w niniejszej umowy. </w:t>
      </w:r>
    </w:p>
    <w:p w14:paraId="5ECDD0B6" w14:textId="77777777" w:rsidR="004E28EA" w:rsidRPr="00A34389" w:rsidRDefault="004E28EA" w:rsidP="001254E2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§3</w:t>
      </w:r>
    </w:p>
    <w:p w14:paraId="18CCC41D" w14:textId="1FCEB3CC" w:rsidR="004E28EA" w:rsidRDefault="004E28EA" w:rsidP="00996CB4">
      <w:pPr>
        <w:numPr>
          <w:ilvl w:val="0"/>
          <w:numId w:val="7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Wykonawcy przysługuje z tytułu wykonania umowy wynagrodzenie w następującej wysokości: </w:t>
      </w:r>
    </w:p>
    <w:p w14:paraId="57D45FC4" w14:textId="084CE1CD" w:rsidR="00CE34ED" w:rsidRPr="00CE34ED" w:rsidRDefault="00CE34ED" w:rsidP="00CE34ED">
      <w:pPr>
        <w:pStyle w:val="Akapitzlist"/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Posiłki z założeniem programu Dobry Posiłek:</w:t>
      </w:r>
    </w:p>
    <w:p w14:paraId="028C58E4" w14:textId="77777777" w:rsidR="004E28EA" w:rsidRDefault="004E28EA" w:rsidP="00996CB4">
      <w:pPr>
        <w:spacing w:line="240" w:lineRule="atLeast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823"/>
        <w:gridCol w:w="2340"/>
        <w:gridCol w:w="1080"/>
        <w:gridCol w:w="946"/>
        <w:gridCol w:w="2834"/>
      </w:tblGrid>
      <w:tr w:rsidR="004E28EA" w:rsidRPr="00A34389" w14:paraId="1EE8E368" w14:textId="77777777">
        <w:tc>
          <w:tcPr>
            <w:tcW w:w="1625" w:type="dxa"/>
          </w:tcPr>
          <w:p w14:paraId="5D3AD9D3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bookmarkStart w:id="0" w:name="_Hlk161828523"/>
          </w:p>
        </w:tc>
        <w:tc>
          <w:tcPr>
            <w:tcW w:w="823" w:type="dxa"/>
          </w:tcPr>
          <w:p w14:paraId="35C359EF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Cena netto</w:t>
            </w:r>
          </w:p>
        </w:tc>
        <w:tc>
          <w:tcPr>
            <w:tcW w:w="2340" w:type="dxa"/>
          </w:tcPr>
          <w:p w14:paraId="225DEDFB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Słownie netto</w:t>
            </w:r>
          </w:p>
        </w:tc>
        <w:tc>
          <w:tcPr>
            <w:tcW w:w="1080" w:type="dxa"/>
          </w:tcPr>
          <w:p w14:paraId="087F8CF4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Plus podatek VAT</w:t>
            </w:r>
          </w:p>
        </w:tc>
        <w:tc>
          <w:tcPr>
            <w:tcW w:w="946" w:type="dxa"/>
          </w:tcPr>
          <w:p w14:paraId="204F2D28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Kwota brutto</w:t>
            </w:r>
          </w:p>
        </w:tc>
        <w:tc>
          <w:tcPr>
            <w:tcW w:w="2834" w:type="dxa"/>
          </w:tcPr>
          <w:p w14:paraId="18841A12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Słownie brutto</w:t>
            </w:r>
          </w:p>
        </w:tc>
      </w:tr>
      <w:tr w:rsidR="004E28EA" w:rsidRPr="00A34389" w14:paraId="7501CE0B" w14:textId="77777777">
        <w:tc>
          <w:tcPr>
            <w:tcW w:w="1625" w:type="dxa"/>
          </w:tcPr>
          <w:p w14:paraId="6768CF77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śniadanie</w:t>
            </w:r>
          </w:p>
        </w:tc>
        <w:tc>
          <w:tcPr>
            <w:tcW w:w="823" w:type="dxa"/>
          </w:tcPr>
          <w:p w14:paraId="3AEBFB65" w14:textId="77777777" w:rsidR="004E28EA" w:rsidRPr="00C7458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183281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56260D" w14:textId="77777777" w:rsidR="004E28EA" w:rsidRPr="00A34389" w:rsidRDefault="004E28EA" w:rsidP="00996CB4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4CFE9A7C" w14:textId="77777777" w:rsidR="004E28EA" w:rsidRPr="00F7662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5E79781D" w14:textId="77777777" w:rsidR="004E28EA" w:rsidRPr="00F57232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28EA" w:rsidRPr="00A34389" w14:paraId="2BCECDB8" w14:textId="77777777">
        <w:tc>
          <w:tcPr>
            <w:tcW w:w="1625" w:type="dxa"/>
          </w:tcPr>
          <w:p w14:paraId="614A7035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Obiad</w:t>
            </w:r>
          </w:p>
        </w:tc>
        <w:tc>
          <w:tcPr>
            <w:tcW w:w="823" w:type="dxa"/>
          </w:tcPr>
          <w:p w14:paraId="7FBF96F6" w14:textId="77777777" w:rsidR="004E28EA" w:rsidRPr="00C7458F" w:rsidRDefault="004E28EA" w:rsidP="00C7458F">
            <w:pPr>
              <w:tabs>
                <w:tab w:val="left" w:pos="900"/>
              </w:tabs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40F6947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46CA33" w14:textId="77777777" w:rsidR="004E28EA" w:rsidRPr="00A34389" w:rsidRDefault="004E28EA" w:rsidP="00996CB4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4CC7AE50" w14:textId="77777777" w:rsidR="004E28EA" w:rsidRPr="00F7662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23771E36" w14:textId="77777777" w:rsidR="004E28EA" w:rsidRPr="00F57232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28EA" w:rsidRPr="00A34389" w14:paraId="2687C568" w14:textId="77777777">
        <w:tc>
          <w:tcPr>
            <w:tcW w:w="1625" w:type="dxa"/>
          </w:tcPr>
          <w:p w14:paraId="37B6C5FD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Kolacja</w:t>
            </w:r>
          </w:p>
        </w:tc>
        <w:tc>
          <w:tcPr>
            <w:tcW w:w="823" w:type="dxa"/>
          </w:tcPr>
          <w:p w14:paraId="79D652F3" w14:textId="77777777" w:rsidR="004E28EA" w:rsidRPr="00C7458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E391E87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54EA65" w14:textId="77777777" w:rsidR="004E28EA" w:rsidRPr="00A34389" w:rsidRDefault="004E28EA" w:rsidP="00996CB4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34B11E3A" w14:textId="77777777" w:rsidR="004E28EA" w:rsidRPr="00F7662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09E16260" w14:textId="77777777" w:rsidR="004E28EA" w:rsidRPr="00F57232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1C5" w:rsidRPr="00A34389" w14:paraId="2ABE4C0B" w14:textId="77777777">
        <w:tc>
          <w:tcPr>
            <w:tcW w:w="1625" w:type="dxa"/>
          </w:tcPr>
          <w:p w14:paraId="4DCD2DCE" w14:textId="5E8DC351" w:rsidR="00FC51C5" w:rsidRPr="00A34389" w:rsidRDefault="00FC51C5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FC51C5">
              <w:rPr>
                <w:rFonts w:ascii="Garamond" w:hAnsi="Garamond"/>
                <w:sz w:val="24"/>
                <w:szCs w:val="24"/>
              </w:rPr>
              <w:t>Dodatkowa przekąska i uwzględnienie założeń programu „Dobry Posiłek”</w:t>
            </w:r>
          </w:p>
        </w:tc>
        <w:tc>
          <w:tcPr>
            <w:tcW w:w="823" w:type="dxa"/>
          </w:tcPr>
          <w:p w14:paraId="536320E2" w14:textId="77777777" w:rsidR="00FC51C5" w:rsidRPr="00C7458F" w:rsidRDefault="00FC51C5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F17145" w14:textId="77777777" w:rsidR="00FC51C5" w:rsidRPr="00A34389" w:rsidRDefault="00FC51C5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931E82" w14:textId="77777777" w:rsidR="00FC51C5" w:rsidRPr="00A34389" w:rsidRDefault="00FC51C5" w:rsidP="00996CB4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28065524" w14:textId="77777777" w:rsidR="00FC51C5" w:rsidRPr="00F7662F" w:rsidRDefault="00FC51C5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15FD1FEC" w14:textId="77777777" w:rsidR="00FC51C5" w:rsidRPr="00F57232" w:rsidRDefault="00FC51C5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28EA" w:rsidRPr="00A34389" w14:paraId="5DB23A2E" w14:textId="77777777">
        <w:tc>
          <w:tcPr>
            <w:tcW w:w="1625" w:type="dxa"/>
          </w:tcPr>
          <w:p w14:paraId="41ACFA07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1 osobodzień</w:t>
            </w:r>
          </w:p>
        </w:tc>
        <w:tc>
          <w:tcPr>
            <w:tcW w:w="823" w:type="dxa"/>
          </w:tcPr>
          <w:p w14:paraId="2400B0D1" w14:textId="77777777" w:rsidR="004E28EA" w:rsidRPr="00C7458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8C0656" w14:textId="77777777" w:rsidR="004E28EA" w:rsidRPr="00A34389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DBE4DD" w14:textId="77777777" w:rsidR="004E28EA" w:rsidRPr="00A34389" w:rsidRDefault="004E28EA" w:rsidP="00996CB4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5DE7C109" w14:textId="77777777" w:rsidR="004E28EA" w:rsidRPr="00F7662F" w:rsidRDefault="004E28EA" w:rsidP="00996CB4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1EE54C70" w14:textId="77777777" w:rsidR="004E28EA" w:rsidRPr="00F57232" w:rsidRDefault="004E28EA" w:rsidP="00996CB4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0"/>
    </w:tbl>
    <w:p w14:paraId="0FAEC977" w14:textId="77777777" w:rsidR="0013271E" w:rsidRDefault="0013271E" w:rsidP="0013271E">
      <w:pPr>
        <w:pStyle w:val="Akapitzlist"/>
        <w:spacing w:line="240" w:lineRule="atLeast"/>
        <w:ind w:left="786"/>
        <w:jc w:val="both"/>
        <w:rPr>
          <w:rFonts w:ascii="Garamond" w:hAnsi="Garamond"/>
          <w:sz w:val="24"/>
          <w:szCs w:val="24"/>
        </w:rPr>
      </w:pPr>
    </w:p>
    <w:p w14:paraId="196EDA38" w14:textId="2E6C66C1" w:rsidR="004E28EA" w:rsidRPr="0013271E" w:rsidRDefault="00CE34ED" w:rsidP="0013271E">
      <w:pPr>
        <w:pStyle w:val="Akapitzlist"/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13271E">
        <w:rPr>
          <w:rFonts w:ascii="Garamond" w:hAnsi="Garamond"/>
          <w:sz w:val="24"/>
          <w:szCs w:val="24"/>
        </w:rPr>
        <w:t>Posiłki bez uwzględnienia programu Dobry Posiłek</w:t>
      </w:r>
    </w:p>
    <w:p w14:paraId="7DBFA0A2" w14:textId="77777777" w:rsidR="00CE34ED" w:rsidRPr="00CE34ED" w:rsidRDefault="00CE34ED" w:rsidP="0013271E">
      <w:pPr>
        <w:spacing w:line="240" w:lineRule="atLeast"/>
        <w:ind w:left="786"/>
        <w:jc w:val="both"/>
        <w:rPr>
          <w:rFonts w:ascii="Garamond" w:hAnsi="Garamond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823"/>
        <w:gridCol w:w="2340"/>
        <w:gridCol w:w="1080"/>
        <w:gridCol w:w="946"/>
        <w:gridCol w:w="2834"/>
      </w:tblGrid>
      <w:tr w:rsidR="00CE34ED" w:rsidRPr="00A34389" w14:paraId="4F95A3D2" w14:textId="77777777" w:rsidTr="00860BA6">
        <w:tc>
          <w:tcPr>
            <w:tcW w:w="1625" w:type="dxa"/>
          </w:tcPr>
          <w:p w14:paraId="46606029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3" w:type="dxa"/>
          </w:tcPr>
          <w:p w14:paraId="7A55D3DE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Cena netto</w:t>
            </w:r>
          </w:p>
        </w:tc>
        <w:tc>
          <w:tcPr>
            <w:tcW w:w="2340" w:type="dxa"/>
          </w:tcPr>
          <w:p w14:paraId="49ADD6B9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Słownie netto</w:t>
            </w:r>
          </w:p>
        </w:tc>
        <w:tc>
          <w:tcPr>
            <w:tcW w:w="1080" w:type="dxa"/>
          </w:tcPr>
          <w:p w14:paraId="2D13406A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Plus podatek VAT</w:t>
            </w:r>
          </w:p>
        </w:tc>
        <w:tc>
          <w:tcPr>
            <w:tcW w:w="946" w:type="dxa"/>
          </w:tcPr>
          <w:p w14:paraId="569AE7BE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Kwota brutto</w:t>
            </w:r>
          </w:p>
        </w:tc>
        <w:tc>
          <w:tcPr>
            <w:tcW w:w="2834" w:type="dxa"/>
          </w:tcPr>
          <w:p w14:paraId="0FB93792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Słownie brutto</w:t>
            </w:r>
          </w:p>
        </w:tc>
      </w:tr>
      <w:tr w:rsidR="00CE34ED" w:rsidRPr="00A34389" w14:paraId="6416BD65" w14:textId="77777777" w:rsidTr="00860BA6">
        <w:tc>
          <w:tcPr>
            <w:tcW w:w="1625" w:type="dxa"/>
          </w:tcPr>
          <w:p w14:paraId="3ABA8994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śniadanie</w:t>
            </w:r>
          </w:p>
        </w:tc>
        <w:tc>
          <w:tcPr>
            <w:tcW w:w="823" w:type="dxa"/>
          </w:tcPr>
          <w:p w14:paraId="213CC7E3" w14:textId="77777777" w:rsidR="00CE34ED" w:rsidRPr="00C7458F" w:rsidRDefault="00CE34ED" w:rsidP="00860BA6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33CD1021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F09276" w14:textId="77777777" w:rsidR="00CE34ED" w:rsidRPr="00A34389" w:rsidRDefault="00CE34ED" w:rsidP="00860BA6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142F95DB" w14:textId="77777777" w:rsidR="00CE34ED" w:rsidRPr="00F7662F" w:rsidRDefault="00CE34ED" w:rsidP="00860BA6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0094B600" w14:textId="77777777" w:rsidR="00CE34ED" w:rsidRPr="00F57232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CE34ED" w:rsidRPr="00A34389" w14:paraId="157547EA" w14:textId="77777777" w:rsidTr="00860BA6">
        <w:tc>
          <w:tcPr>
            <w:tcW w:w="1625" w:type="dxa"/>
          </w:tcPr>
          <w:p w14:paraId="576CA9A7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Obiad</w:t>
            </w:r>
          </w:p>
        </w:tc>
        <w:tc>
          <w:tcPr>
            <w:tcW w:w="823" w:type="dxa"/>
          </w:tcPr>
          <w:p w14:paraId="7EB5486D" w14:textId="77777777" w:rsidR="00CE34ED" w:rsidRPr="00C7458F" w:rsidRDefault="00CE34ED" w:rsidP="00860BA6">
            <w:pPr>
              <w:tabs>
                <w:tab w:val="left" w:pos="900"/>
              </w:tabs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A878DC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313BC1" w14:textId="77777777" w:rsidR="00CE34ED" w:rsidRPr="00A34389" w:rsidRDefault="00CE34ED" w:rsidP="00860BA6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50CE3EEB" w14:textId="77777777" w:rsidR="00CE34ED" w:rsidRPr="00F7662F" w:rsidRDefault="00CE34ED" w:rsidP="00860BA6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1350951D" w14:textId="77777777" w:rsidR="00CE34ED" w:rsidRPr="00F57232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CE34ED" w:rsidRPr="00A34389" w14:paraId="083E5AFE" w14:textId="77777777" w:rsidTr="00860BA6">
        <w:tc>
          <w:tcPr>
            <w:tcW w:w="1625" w:type="dxa"/>
          </w:tcPr>
          <w:p w14:paraId="4F548F55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Kolacja</w:t>
            </w:r>
          </w:p>
        </w:tc>
        <w:tc>
          <w:tcPr>
            <w:tcW w:w="823" w:type="dxa"/>
          </w:tcPr>
          <w:p w14:paraId="7A0B99F9" w14:textId="77777777" w:rsidR="00CE34ED" w:rsidRPr="00C7458F" w:rsidRDefault="00CE34ED" w:rsidP="00860BA6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1EED74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8848B0" w14:textId="77777777" w:rsidR="00CE34ED" w:rsidRPr="00A34389" w:rsidRDefault="00CE34ED" w:rsidP="00860BA6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2A598811" w14:textId="77777777" w:rsidR="00CE34ED" w:rsidRPr="00F7662F" w:rsidRDefault="00CE34ED" w:rsidP="00860BA6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47C5BF07" w14:textId="77777777" w:rsidR="00CE34ED" w:rsidRPr="00F57232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CE34ED" w:rsidRPr="00A34389" w14:paraId="34F3F053" w14:textId="77777777" w:rsidTr="00860BA6">
        <w:tc>
          <w:tcPr>
            <w:tcW w:w="1625" w:type="dxa"/>
          </w:tcPr>
          <w:p w14:paraId="697A8D8B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  <w:r w:rsidRPr="00A34389">
              <w:rPr>
                <w:rFonts w:ascii="Garamond" w:hAnsi="Garamond"/>
                <w:sz w:val="24"/>
                <w:szCs w:val="24"/>
              </w:rPr>
              <w:t>1 osobodzień</w:t>
            </w:r>
          </w:p>
        </w:tc>
        <w:tc>
          <w:tcPr>
            <w:tcW w:w="823" w:type="dxa"/>
          </w:tcPr>
          <w:p w14:paraId="1D950D40" w14:textId="77777777" w:rsidR="00CE34ED" w:rsidRPr="00C7458F" w:rsidRDefault="00CE34ED" w:rsidP="00860BA6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A2A1E79" w14:textId="77777777" w:rsidR="00CE34ED" w:rsidRPr="00A34389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DFFA13" w14:textId="77777777" w:rsidR="00CE34ED" w:rsidRPr="00A34389" w:rsidRDefault="00CE34ED" w:rsidP="00860BA6">
            <w:pPr>
              <w:spacing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46" w:type="dxa"/>
          </w:tcPr>
          <w:p w14:paraId="778976F4" w14:textId="77777777" w:rsidR="00CE34ED" w:rsidRPr="00F7662F" w:rsidRDefault="00CE34ED" w:rsidP="00860BA6">
            <w:pPr>
              <w:spacing w:line="24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6FA5567D" w14:textId="77777777" w:rsidR="00CE34ED" w:rsidRPr="00F57232" w:rsidRDefault="00CE34ED" w:rsidP="00860BA6">
            <w:pPr>
              <w:spacing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1FF3C31" w14:textId="77777777" w:rsidR="00CE34ED" w:rsidRDefault="00CE34ED" w:rsidP="00996CB4">
      <w:pPr>
        <w:spacing w:line="240" w:lineRule="atLeast"/>
        <w:rPr>
          <w:sz w:val="24"/>
          <w:szCs w:val="24"/>
        </w:rPr>
      </w:pPr>
    </w:p>
    <w:p w14:paraId="4CB65236" w14:textId="77777777" w:rsidR="004E28EA" w:rsidRPr="00A34389" w:rsidRDefault="004E28EA" w:rsidP="00C66409">
      <w:pPr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Cena posiłków sporządzonych według diet specjalistycznych – indywidualnych odpowiadać będzie cenie posiłków określonych według żywienia podstawowego. </w:t>
      </w:r>
    </w:p>
    <w:p w14:paraId="097CC07B" w14:textId="0B6898D6" w:rsidR="004E28EA" w:rsidRPr="00A34389" w:rsidRDefault="004E28EA" w:rsidP="00C66409">
      <w:pPr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Podstawą wystawienia faktur </w:t>
      </w:r>
      <w:r>
        <w:rPr>
          <w:rFonts w:ascii="Garamond" w:hAnsi="Garamond"/>
          <w:sz w:val="24"/>
          <w:szCs w:val="24"/>
        </w:rPr>
        <w:t>są</w:t>
      </w:r>
      <w:r w:rsidRPr="00A34389">
        <w:rPr>
          <w:rFonts w:ascii="Garamond" w:hAnsi="Garamond"/>
          <w:sz w:val="24"/>
          <w:szCs w:val="24"/>
        </w:rPr>
        <w:t xml:space="preserve"> zestawieni</w:t>
      </w:r>
      <w:r>
        <w:rPr>
          <w:rFonts w:ascii="Garamond" w:hAnsi="Garamond"/>
          <w:sz w:val="24"/>
          <w:szCs w:val="24"/>
        </w:rPr>
        <w:t>a</w:t>
      </w:r>
      <w:r w:rsidRPr="00A34389">
        <w:rPr>
          <w:rFonts w:ascii="Garamond" w:hAnsi="Garamond"/>
          <w:sz w:val="24"/>
          <w:szCs w:val="24"/>
        </w:rPr>
        <w:t xml:space="preserve"> sporządz</w:t>
      </w:r>
      <w:r>
        <w:rPr>
          <w:rFonts w:ascii="Garamond" w:hAnsi="Garamond"/>
          <w:sz w:val="24"/>
          <w:szCs w:val="24"/>
        </w:rPr>
        <w:t>a</w:t>
      </w:r>
      <w:r w:rsidRPr="00A34389">
        <w:rPr>
          <w:rFonts w:ascii="Garamond" w:hAnsi="Garamond"/>
          <w:sz w:val="24"/>
          <w:szCs w:val="24"/>
        </w:rPr>
        <w:t xml:space="preserve">ne zgodnie z § 2 ust. 1 umowy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na podstawie ilości zamówionych posiłków</w:t>
      </w:r>
      <w:r>
        <w:rPr>
          <w:rFonts w:ascii="Garamond" w:hAnsi="Garamond"/>
          <w:sz w:val="24"/>
          <w:szCs w:val="24"/>
        </w:rPr>
        <w:t xml:space="preserve"> od 1 dnia miesiąca do 15 dnia miesiąca oraz od 16 dnia miesiąca do ostatniego dnia miesiąca (okresy rozliczeniowe).</w:t>
      </w:r>
    </w:p>
    <w:p w14:paraId="11F0E084" w14:textId="77777777" w:rsidR="004E28EA" w:rsidRPr="00A34389" w:rsidRDefault="004E28EA" w:rsidP="00C66409">
      <w:pPr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  <w:u w:val="single"/>
        </w:rPr>
      </w:pPr>
      <w:r w:rsidRPr="00A34389">
        <w:rPr>
          <w:rFonts w:ascii="Garamond" w:hAnsi="Garamond"/>
          <w:sz w:val="24"/>
          <w:szCs w:val="24"/>
        </w:rPr>
        <w:t>Faktur</w:t>
      </w:r>
      <w:r>
        <w:rPr>
          <w:rFonts w:ascii="Garamond" w:hAnsi="Garamond"/>
          <w:sz w:val="24"/>
          <w:szCs w:val="24"/>
        </w:rPr>
        <w:t>y</w:t>
      </w:r>
      <w:r w:rsidRPr="00A34389">
        <w:rPr>
          <w:rFonts w:ascii="Garamond" w:hAnsi="Garamond"/>
          <w:sz w:val="24"/>
          <w:szCs w:val="24"/>
        </w:rPr>
        <w:t xml:space="preserve"> wystawian</w:t>
      </w:r>
      <w:r>
        <w:rPr>
          <w:rFonts w:ascii="Garamond" w:hAnsi="Garamond"/>
          <w:sz w:val="24"/>
          <w:szCs w:val="24"/>
        </w:rPr>
        <w:t>e</w:t>
      </w:r>
      <w:r w:rsidRPr="00A34389">
        <w:rPr>
          <w:rFonts w:ascii="Garamond" w:hAnsi="Garamond"/>
          <w:sz w:val="24"/>
          <w:szCs w:val="24"/>
        </w:rPr>
        <w:t xml:space="preserve"> będ</w:t>
      </w:r>
      <w:r>
        <w:rPr>
          <w:rFonts w:ascii="Garamond" w:hAnsi="Garamond"/>
          <w:sz w:val="24"/>
          <w:szCs w:val="24"/>
        </w:rPr>
        <w:t>ą</w:t>
      </w:r>
      <w:r w:rsidRPr="00A3438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za okresy rozliczeniowe wskazane w § 3 ust 3, po ich upływie </w:t>
      </w:r>
      <w:r>
        <w:rPr>
          <w:rFonts w:ascii="Garamond" w:hAnsi="Garamond"/>
          <w:sz w:val="24"/>
          <w:szCs w:val="24"/>
          <w:u w:val="single"/>
        </w:rPr>
        <w:t>z p</w:t>
      </w:r>
      <w:r w:rsidRPr="00A34389">
        <w:rPr>
          <w:rFonts w:ascii="Garamond" w:hAnsi="Garamond"/>
          <w:sz w:val="24"/>
          <w:szCs w:val="24"/>
          <w:u w:val="single"/>
        </w:rPr>
        <w:t>odaniem numeru niniejszej umowy .</w:t>
      </w:r>
    </w:p>
    <w:p w14:paraId="60E1D369" w14:textId="7612E6F1" w:rsidR="004E28EA" w:rsidRDefault="004E28EA" w:rsidP="00C66409">
      <w:pPr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Należność płatna będzie przelewem na konto Wykonawcy</w:t>
      </w:r>
      <w:r>
        <w:rPr>
          <w:rFonts w:ascii="Garamond" w:hAnsi="Garamond"/>
          <w:sz w:val="24"/>
          <w:szCs w:val="24"/>
        </w:rPr>
        <w:t>:</w:t>
      </w:r>
      <w:r w:rsidRPr="00A34389">
        <w:rPr>
          <w:rFonts w:ascii="Garamond" w:hAnsi="Garamond"/>
          <w:sz w:val="24"/>
          <w:szCs w:val="24"/>
        </w:rPr>
        <w:t xml:space="preserve"> </w:t>
      </w:r>
    </w:p>
    <w:p w14:paraId="52784A78" w14:textId="77777777" w:rsidR="004E28EA" w:rsidRPr="00A34389" w:rsidRDefault="004E28EA" w:rsidP="00CE003D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lastRenderedPageBreak/>
        <w:t>……………………………………</w:t>
      </w:r>
    </w:p>
    <w:p w14:paraId="6BCDC9F0" w14:textId="77777777" w:rsidR="004E28EA" w:rsidRPr="00A34389" w:rsidRDefault="004E28EA" w:rsidP="00C66409">
      <w:pPr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Termin </w:t>
      </w:r>
      <w:r w:rsidRPr="00BB3B9B">
        <w:rPr>
          <w:rFonts w:ascii="Garamond" w:hAnsi="Garamond"/>
          <w:sz w:val="24"/>
          <w:szCs w:val="24"/>
        </w:rPr>
        <w:t xml:space="preserve">zapłaty </w:t>
      </w:r>
      <w:r>
        <w:rPr>
          <w:rFonts w:ascii="Garamond" w:hAnsi="Garamond"/>
          <w:sz w:val="24"/>
          <w:szCs w:val="24"/>
        </w:rPr>
        <w:t>14</w:t>
      </w:r>
      <w:r w:rsidRPr="00BB3B9B">
        <w:rPr>
          <w:rFonts w:ascii="Garamond" w:hAnsi="Garamond"/>
          <w:sz w:val="24"/>
          <w:szCs w:val="24"/>
        </w:rPr>
        <w:t xml:space="preserve"> dni od</w:t>
      </w:r>
      <w:r w:rsidRPr="00A34389">
        <w:rPr>
          <w:rFonts w:ascii="Garamond" w:hAnsi="Garamond"/>
          <w:sz w:val="24"/>
          <w:szCs w:val="24"/>
        </w:rPr>
        <w:t xml:space="preserve"> dnia otrzymania </w:t>
      </w:r>
      <w:r w:rsidRPr="00A34389">
        <w:rPr>
          <w:rFonts w:ascii="Garamond" w:hAnsi="Garamond"/>
          <w:sz w:val="24"/>
          <w:szCs w:val="24"/>
          <w:u w:val="single"/>
        </w:rPr>
        <w:t>prawidłowo</w:t>
      </w:r>
      <w:r w:rsidRPr="00A34389">
        <w:rPr>
          <w:rFonts w:ascii="Garamond" w:hAnsi="Garamond"/>
          <w:sz w:val="24"/>
          <w:szCs w:val="24"/>
        </w:rPr>
        <w:t xml:space="preserve"> wystawionej faktury. </w:t>
      </w:r>
    </w:p>
    <w:p w14:paraId="50C8EF0D" w14:textId="77777777" w:rsidR="004E28EA" w:rsidRPr="00A34389" w:rsidRDefault="004E28EA" w:rsidP="00C66409">
      <w:pPr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 datę zapłaty uważa się datę obciążenia rachunku bankowego Zamawiającego. </w:t>
      </w:r>
    </w:p>
    <w:p w14:paraId="4787B118" w14:textId="46BBF760" w:rsidR="004E28EA" w:rsidRPr="00A34389" w:rsidRDefault="004E28EA" w:rsidP="00C66409">
      <w:pPr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 przypadku zwłoki w zapłacie faktur Zamawiający zapłaci Wykonawcy ustawowe odsetki</w:t>
      </w:r>
      <w:r>
        <w:rPr>
          <w:rFonts w:ascii="Garamond" w:hAnsi="Garamond"/>
          <w:sz w:val="24"/>
          <w:szCs w:val="24"/>
        </w:rPr>
        <w:t xml:space="preserve">  za opóźnienie</w:t>
      </w:r>
      <w:r w:rsidRPr="00A34389">
        <w:rPr>
          <w:rFonts w:ascii="Garamond" w:hAnsi="Garamond"/>
          <w:sz w:val="24"/>
          <w:szCs w:val="24"/>
        </w:rPr>
        <w:t>.</w:t>
      </w:r>
    </w:p>
    <w:p w14:paraId="3BA1CAB9" w14:textId="77777777" w:rsidR="004E28EA" w:rsidRPr="00A34389" w:rsidRDefault="004E28EA" w:rsidP="00C66409">
      <w:pPr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Wynagrodzenie określone w ust. 1 pozostaje niezmienne w trakcie obowiązywania umowy </w:t>
      </w:r>
      <w:r w:rsidRPr="00A34389">
        <w:rPr>
          <w:rFonts w:ascii="Garamond" w:hAnsi="Garamond"/>
          <w:sz w:val="24"/>
          <w:szCs w:val="24"/>
        </w:rPr>
        <w:br/>
        <w:t>i  nie podlega renegocjacji w okresie jej  trwania z zastrzeżeniem ust. 10 poniżej.</w:t>
      </w:r>
    </w:p>
    <w:p w14:paraId="48EAEF5A" w14:textId="77777777" w:rsidR="004E28EA" w:rsidRPr="00A34389" w:rsidRDefault="004E28EA" w:rsidP="00C66409">
      <w:pPr>
        <w:numPr>
          <w:ilvl w:val="0"/>
          <w:numId w:val="2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Wynagrodzenie określone zgodnie z niniejszą umową obejmuje wszystkie zobowiązania Wykonawcy określone niniejszą umową i  może ulec zmianie wyłącznie w przypadku zmiany stawki podatku od towarów i usług na przedmiot umowy.</w:t>
      </w:r>
    </w:p>
    <w:p w14:paraId="77ED28DB" w14:textId="77777777" w:rsidR="004E28EA" w:rsidRPr="00033904" w:rsidRDefault="004E28EA" w:rsidP="00C66409">
      <w:pPr>
        <w:pStyle w:val="Akapitzlist1"/>
        <w:widowControl w:val="0"/>
        <w:numPr>
          <w:ilvl w:val="0"/>
          <w:numId w:val="26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033904">
        <w:rPr>
          <w:rFonts w:ascii="Garamond" w:hAnsi="Garamond"/>
          <w:sz w:val="24"/>
          <w:szCs w:val="24"/>
        </w:rPr>
        <w:t>Wykonawcy nie należy się wynagrodzenie za posiłki dostarczone mimo zmniejszenia iloś</w:t>
      </w:r>
      <w:r>
        <w:rPr>
          <w:rFonts w:ascii="Garamond" w:hAnsi="Garamond"/>
          <w:sz w:val="24"/>
          <w:szCs w:val="24"/>
        </w:rPr>
        <w:t>ci</w:t>
      </w:r>
      <w:r w:rsidRPr="00033904">
        <w:rPr>
          <w:rFonts w:ascii="Garamond" w:hAnsi="Garamond"/>
          <w:sz w:val="24"/>
          <w:szCs w:val="24"/>
        </w:rPr>
        <w:t xml:space="preserve"> posiłków</w:t>
      </w:r>
      <w:r>
        <w:rPr>
          <w:rFonts w:ascii="Garamond" w:hAnsi="Garamond"/>
          <w:sz w:val="24"/>
          <w:szCs w:val="24"/>
        </w:rPr>
        <w:t xml:space="preserve"> przez Zamawiającego zgodnie z warunkami niniejszej umowy</w:t>
      </w:r>
      <w:r w:rsidRPr="00033904">
        <w:rPr>
          <w:rFonts w:ascii="Garamond" w:hAnsi="Garamond"/>
          <w:sz w:val="24"/>
          <w:szCs w:val="24"/>
        </w:rPr>
        <w:t xml:space="preserve"> (domówieni</w:t>
      </w:r>
      <w:r>
        <w:rPr>
          <w:rFonts w:ascii="Garamond" w:hAnsi="Garamond"/>
          <w:sz w:val="24"/>
          <w:szCs w:val="24"/>
        </w:rPr>
        <w:t>a</w:t>
      </w:r>
      <w:r w:rsidRPr="00033904">
        <w:rPr>
          <w:rFonts w:ascii="Garamond" w:hAnsi="Garamond"/>
          <w:sz w:val="24"/>
          <w:szCs w:val="24"/>
        </w:rPr>
        <w:t xml:space="preserve"> zmniejszając</w:t>
      </w:r>
      <w:r>
        <w:rPr>
          <w:rFonts w:ascii="Garamond" w:hAnsi="Garamond"/>
          <w:sz w:val="24"/>
          <w:szCs w:val="24"/>
        </w:rPr>
        <w:t>e, o których mowa w § 2</w:t>
      </w:r>
      <w:r w:rsidRPr="00033904">
        <w:rPr>
          <w:rFonts w:ascii="Garamond" w:hAnsi="Garamond"/>
          <w:sz w:val="24"/>
          <w:szCs w:val="24"/>
        </w:rPr>
        <w:t xml:space="preserve"> ust. 1).</w:t>
      </w:r>
    </w:p>
    <w:p w14:paraId="60455F9B" w14:textId="77777777" w:rsidR="004E28EA" w:rsidRPr="00A34389" w:rsidRDefault="004E28EA" w:rsidP="00996CB4">
      <w:pPr>
        <w:spacing w:line="240" w:lineRule="atLeast"/>
        <w:rPr>
          <w:rFonts w:ascii="Garamond" w:hAnsi="Garamond"/>
          <w:b/>
          <w:sz w:val="24"/>
          <w:szCs w:val="24"/>
        </w:rPr>
      </w:pPr>
    </w:p>
    <w:p w14:paraId="6071957F" w14:textId="77777777" w:rsidR="004E28EA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14:paraId="00812153" w14:textId="77777777" w:rsidR="004E28EA" w:rsidRPr="009C6B0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C6B09">
        <w:rPr>
          <w:rFonts w:ascii="Garamond" w:hAnsi="Garamond"/>
          <w:b/>
          <w:sz w:val="24"/>
          <w:szCs w:val="24"/>
        </w:rPr>
        <w:t>§ 4</w:t>
      </w:r>
    </w:p>
    <w:p w14:paraId="74E82E1D" w14:textId="6C107677" w:rsidR="004E28EA" w:rsidRPr="00D37D5A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  <w:r w:rsidRPr="009C6B09">
        <w:rPr>
          <w:rFonts w:ascii="Garamond" w:hAnsi="Garamond"/>
          <w:sz w:val="24"/>
          <w:szCs w:val="24"/>
        </w:rPr>
        <w:t xml:space="preserve">Umowa została zawarta na czas określony – </w:t>
      </w:r>
      <w:r w:rsidRPr="009C6B09">
        <w:rPr>
          <w:rFonts w:ascii="Garamond" w:hAnsi="Garamond"/>
          <w:b/>
          <w:sz w:val="24"/>
          <w:szCs w:val="24"/>
        </w:rPr>
        <w:t>od 11.04.</w:t>
      </w:r>
      <w:r w:rsidR="009C6B09" w:rsidRPr="009C6B09">
        <w:rPr>
          <w:rFonts w:ascii="Garamond" w:hAnsi="Garamond"/>
          <w:b/>
          <w:sz w:val="24"/>
          <w:szCs w:val="24"/>
        </w:rPr>
        <w:t>202</w:t>
      </w:r>
      <w:r w:rsidR="00E70CF2">
        <w:rPr>
          <w:rFonts w:ascii="Garamond" w:hAnsi="Garamond"/>
          <w:b/>
          <w:sz w:val="24"/>
          <w:szCs w:val="24"/>
        </w:rPr>
        <w:t>4</w:t>
      </w:r>
      <w:r w:rsidR="009C6B09" w:rsidRPr="009C6B09">
        <w:rPr>
          <w:rFonts w:ascii="Garamond" w:hAnsi="Garamond"/>
          <w:b/>
          <w:sz w:val="24"/>
          <w:szCs w:val="24"/>
        </w:rPr>
        <w:t xml:space="preserve"> </w:t>
      </w:r>
      <w:r w:rsidR="001506F6">
        <w:rPr>
          <w:rFonts w:ascii="Garamond" w:hAnsi="Garamond"/>
          <w:b/>
          <w:sz w:val="24"/>
          <w:szCs w:val="24"/>
        </w:rPr>
        <w:t xml:space="preserve">r. </w:t>
      </w:r>
      <w:r w:rsidRPr="009C6B09">
        <w:rPr>
          <w:rFonts w:ascii="Garamond" w:hAnsi="Garamond"/>
          <w:b/>
          <w:sz w:val="24"/>
          <w:szCs w:val="24"/>
        </w:rPr>
        <w:t xml:space="preserve">do </w:t>
      </w:r>
      <w:r w:rsidR="001506F6">
        <w:rPr>
          <w:rFonts w:ascii="Garamond" w:hAnsi="Garamond"/>
          <w:b/>
          <w:sz w:val="24"/>
          <w:szCs w:val="24"/>
        </w:rPr>
        <w:t>30</w:t>
      </w:r>
      <w:r w:rsidRPr="009C6B09">
        <w:rPr>
          <w:rFonts w:ascii="Garamond" w:hAnsi="Garamond"/>
          <w:b/>
          <w:sz w:val="24"/>
          <w:szCs w:val="24"/>
        </w:rPr>
        <w:t>.0</w:t>
      </w:r>
      <w:r w:rsidR="001506F6">
        <w:rPr>
          <w:rFonts w:ascii="Garamond" w:hAnsi="Garamond"/>
          <w:b/>
          <w:sz w:val="24"/>
          <w:szCs w:val="24"/>
        </w:rPr>
        <w:t>6</w:t>
      </w:r>
      <w:r w:rsidRPr="009C6B09">
        <w:rPr>
          <w:rFonts w:ascii="Garamond" w:hAnsi="Garamond"/>
          <w:b/>
          <w:sz w:val="24"/>
          <w:szCs w:val="24"/>
        </w:rPr>
        <w:t>.202</w:t>
      </w:r>
      <w:r w:rsidR="001506F6">
        <w:rPr>
          <w:rFonts w:ascii="Garamond" w:hAnsi="Garamond"/>
          <w:b/>
          <w:sz w:val="24"/>
          <w:szCs w:val="24"/>
        </w:rPr>
        <w:t>4 r.</w:t>
      </w:r>
    </w:p>
    <w:p w14:paraId="0A3DFAE3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06CE8825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5</w:t>
      </w:r>
    </w:p>
    <w:p w14:paraId="3C49B754" w14:textId="77777777" w:rsidR="004E28EA" w:rsidRPr="00A34389" w:rsidRDefault="004E28EA" w:rsidP="00996CB4">
      <w:pPr>
        <w:numPr>
          <w:ilvl w:val="0"/>
          <w:numId w:val="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Uprawnionymi do reprezentowania stron i odpowiedzialnymi za przebieg oraz realizację umowy są:</w:t>
      </w:r>
    </w:p>
    <w:p w14:paraId="730ADAB8" w14:textId="77777777" w:rsidR="004E28EA" w:rsidRPr="00A34389" w:rsidRDefault="004E28EA" w:rsidP="00996CB4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- z ramienia Zamawiającego: Barbara Zaręba, te</w:t>
      </w:r>
      <w:r>
        <w:rPr>
          <w:rFonts w:ascii="Garamond" w:hAnsi="Garamond"/>
          <w:sz w:val="24"/>
          <w:szCs w:val="24"/>
        </w:rPr>
        <w:t xml:space="preserve">l. 068-34-16-300 wew. </w:t>
      </w:r>
      <w:r w:rsidRPr="00A34389">
        <w:rPr>
          <w:rFonts w:ascii="Garamond" w:hAnsi="Garamond"/>
          <w:sz w:val="24"/>
          <w:szCs w:val="24"/>
        </w:rPr>
        <w:t>213</w:t>
      </w:r>
    </w:p>
    <w:p w14:paraId="0275B072" w14:textId="77777777" w:rsidR="004E28EA" w:rsidRPr="00A34389" w:rsidRDefault="004E28EA" w:rsidP="00996CB4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- z ramienia Wykonawcy: </w:t>
      </w:r>
      <w:r>
        <w:rPr>
          <w:rFonts w:ascii="Garamond" w:hAnsi="Garamond"/>
          <w:sz w:val="24"/>
          <w:szCs w:val="24"/>
        </w:rPr>
        <w:t>………………</w:t>
      </w:r>
      <w:r w:rsidRPr="00A34389">
        <w:rPr>
          <w:rFonts w:ascii="Garamond" w:hAnsi="Garamond"/>
          <w:sz w:val="24"/>
          <w:szCs w:val="24"/>
        </w:rPr>
        <w:t xml:space="preserve">,  tel. </w:t>
      </w:r>
      <w:r>
        <w:rPr>
          <w:rFonts w:ascii="Garamond" w:hAnsi="Garamond"/>
          <w:sz w:val="24"/>
          <w:szCs w:val="24"/>
        </w:rPr>
        <w:t>………………</w:t>
      </w:r>
    </w:p>
    <w:p w14:paraId="77FEB298" w14:textId="224AE674" w:rsidR="004E28EA" w:rsidRPr="00A34389" w:rsidRDefault="004E28EA" w:rsidP="00996CB4">
      <w:pPr>
        <w:numPr>
          <w:ilvl w:val="0"/>
          <w:numId w:val="6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Wszelkie informacje  związane z wykonaniem niniejszej umowy przekazywane będą pisemnie </w:t>
      </w:r>
      <w:r w:rsidRPr="00D37D5A">
        <w:rPr>
          <w:rFonts w:ascii="Garamond" w:hAnsi="Garamond"/>
          <w:sz w:val="24"/>
          <w:szCs w:val="24"/>
        </w:rPr>
        <w:t>(</w:t>
      </w:r>
      <w:r w:rsidR="00D37D5A" w:rsidRPr="00D37D5A">
        <w:rPr>
          <w:rFonts w:ascii="Garamond" w:hAnsi="Garamond"/>
          <w:sz w:val="24"/>
          <w:szCs w:val="24"/>
        </w:rPr>
        <w:t>mailem</w:t>
      </w:r>
      <w:r w:rsidRPr="00D37D5A">
        <w:rPr>
          <w:rFonts w:ascii="Garamond" w:hAnsi="Garamond"/>
          <w:sz w:val="24"/>
          <w:szCs w:val="24"/>
        </w:rPr>
        <w:t xml:space="preserve">) i </w:t>
      </w:r>
      <w:r w:rsidRPr="00A34389">
        <w:rPr>
          <w:rFonts w:ascii="Garamond" w:hAnsi="Garamond"/>
          <w:sz w:val="24"/>
          <w:szCs w:val="24"/>
        </w:rPr>
        <w:t>podpisywane przez ustanowioną w ust. 1 osobę.</w:t>
      </w:r>
    </w:p>
    <w:p w14:paraId="01165F5F" w14:textId="77777777" w:rsidR="004E28EA" w:rsidRPr="00A34389" w:rsidRDefault="004E28EA" w:rsidP="00996CB4">
      <w:pPr>
        <w:spacing w:line="240" w:lineRule="atLeast"/>
        <w:rPr>
          <w:rFonts w:ascii="Garamond" w:hAnsi="Garamond"/>
          <w:b/>
          <w:sz w:val="24"/>
          <w:szCs w:val="24"/>
        </w:rPr>
      </w:pPr>
    </w:p>
    <w:p w14:paraId="52556427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6</w:t>
      </w:r>
    </w:p>
    <w:p w14:paraId="30EFFF31" w14:textId="77777777" w:rsidR="004E28EA" w:rsidRPr="00A34389" w:rsidRDefault="004E28EA" w:rsidP="00996CB4">
      <w:pPr>
        <w:numPr>
          <w:ilvl w:val="0"/>
          <w:numId w:val="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Wykonawca odpowiedz</w:t>
      </w:r>
      <w:r>
        <w:rPr>
          <w:rFonts w:ascii="Garamond" w:hAnsi="Garamond"/>
          <w:sz w:val="24"/>
          <w:szCs w:val="24"/>
        </w:rPr>
        <w:t>ialny jest za należytą jakość i</w:t>
      </w:r>
      <w:r w:rsidRPr="00A34389">
        <w:rPr>
          <w:rFonts w:ascii="Garamond" w:hAnsi="Garamond"/>
          <w:sz w:val="24"/>
          <w:szCs w:val="24"/>
        </w:rPr>
        <w:t xml:space="preserve"> terminowość wykonania przedmiotu umowy. </w:t>
      </w:r>
    </w:p>
    <w:p w14:paraId="021DC3A3" w14:textId="77777777" w:rsidR="004E28EA" w:rsidRPr="00A34389" w:rsidRDefault="004E28EA" w:rsidP="00996CB4">
      <w:pPr>
        <w:numPr>
          <w:ilvl w:val="0"/>
          <w:numId w:val="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 przypadku stwierdzenia przez Zamawiającego </w:t>
      </w:r>
      <w:r w:rsidRPr="00A34389">
        <w:rPr>
          <w:rFonts w:ascii="Garamond" w:hAnsi="Garamond"/>
          <w:b/>
          <w:sz w:val="24"/>
          <w:szCs w:val="24"/>
        </w:rPr>
        <w:t>niewykonania lub nieprawidłowego wykonania</w:t>
      </w:r>
      <w:r w:rsidRPr="00A34389">
        <w:rPr>
          <w:rFonts w:ascii="Garamond" w:hAnsi="Garamond"/>
          <w:sz w:val="24"/>
          <w:szCs w:val="24"/>
        </w:rPr>
        <w:t xml:space="preserve"> niniejszej umowy przez Wykonawcę, Zamawiający sporządzi protokół reklamacyjny w 2 egzemplarzach (wg wzoru określonego w załączniku nr 4), z których jeden przesyła Wykonawcy.</w:t>
      </w:r>
    </w:p>
    <w:p w14:paraId="4AE6E69B" w14:textId="2C421F26" w:rsidR="004E28EA" w:rsidRDefault="004E28EA" w:rsidP="001520D3">
      <w:pPr>
        <w:widowControl w:val="0"/>
        <w:numPr>
          <w:ilvl w:val="0"/>
          <w:numId w:val="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Zamawiający ma prawo nabyć u innego wykonawcy, odpowiednią ilość właściwych dla pacjentów posiłków, na koszt Wykonawcy</w:t>
      </w:r>
      <w:r w:rsidRPr="00A34389">
        <w:rPr>
          <w:rFonts w:ascii="Garamond" w:hAnsi="Garamond"/>
          <w:sz w:val="24"/>
          <w:szCs w:val="24"/>
        </w:rPr>
        <w:t xml:space="preserve"> w </w:t>
      </w:r>
      <w:r>
        <w:rPr>
          <w:rFonts w:ascii="Garamond" w:hAnsi="Garamond"/>
          <w:sz w:val="24"/>
          <w:szCs w:val="24"/>
        </w:rPr>
        <w:t xml:space="preserve">następujących </w:t>
      </w:r>
      <w:r w:rsidRPr="00A34389">
        <w:rPr>
          <w:rFonts w:ascii="Garamond" w:hAnsi="Garamond"/>
          <w:sz w:val="24"/>
          <w:szCs w:val="24"/>
        </w:rPr>
        <w:t>przypadk</w:t>
      </w:r>
      <w:r>
        <w:rPr>
          <w:rFonts w:ascii="Garamond" w:hAnsi="Garamond"/>
          <w:sz w:val="24"/>
          <w:szCs w:val="24"/>
        </w:rPr>
        <w:t>ach:</w:t>
      </w:r>
    </w:p>
    <w:p w14:paraId="1729B077" w14:textId="3D2318F1" w:rsidR="004E28EA" w:rsidRDefault="004E28EA" w:rsidP="001520D3">
      <w:pPr>
        <w:widowControl w:val="0"/>
        <w:numPr>
          <w:ilvl w:val="1"/>
          <w:numId w:val="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opóźnienia </w:t>
      </w:r>
      <w:r w:rsidRPr="00A34389">
        <w:rPr>
          <w:rFonts w:ascii="Garamond" w:hAnsi="Garamond"/>
          <w:sz w:val="24"/>
          <w:szCs w:val="24"/>
        </w:rPr>
        <w:t xml:space="preserve"> przekraczającego 1 godzinę w stosunku do terminów określonych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 xml:space="preserve">w niniejszej umowie, </w:t>
      </w:r>
      <w:r>
        <w:rPr>
          <w:rFonts w:ascii="Garamond" w:hAnsi="Garamond"/>
          <w:sz w:val="24"/>
          <w:szCs w:val="24"/>
        </w:rPr>
        <w:t xml:space="preserve">w dostarczeniu </w:t>
      </w:r>
      <w:r w:rsidRPr="00A34389">
        <w:rPr>
          <w:rFonts w:ascii="Garamond" w:hAnsi="Garamond"/>
          <w:sz w:val="24"/>
          <w:szCs w:val="24"/>
        </w:rPr>
        <w:t>wymaganej przez Zamawiającego ilości posiłków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 xml:space="preserve">z uwzględnieniem </w:t>
      </w:r>
      <w:proofErr w:type="spellStart"/>
      <w:r w:rsidRPr="00A34389">
        <w:rPr>
          <w:rFonts w:ascii="Garamond" w:hAnsi="Garamond"/>
          <w:sz w:val="24"/>
          <w:szCs w:val="24"/>
        </w:rPr>
        <w:t>domówień</w:t>
      </w:r>
      <w:proofErr w:type="spellEnd"/>
      <w:r w:rsidRPr="00A34389">
        <w:rPr>
          <w:rFonts w:ascii="Garamond" w:hAnsi="Garamond"/>
          <w:sz w:val="24"/>
          <w:szCs w:val="24"/>
        </w:rPr>
        <w:t xml:space="preserve"> zwiększających ilość</w:t>
      </w:r>
      <w:r>
        <w:rPr>
          <w:rFonts w:ascii="Garamond" w:hAnsi="Garamond"/>
          <w:sz w:val="24"/>
          <w:szCs w:val="24"/>
        </w:rPr>
        <w:t xml:space="preserve"> posiłków, o których mowa w §2</w:t>
      </w:r>
      <w:r w:rsidRPr="00A34389">
        <w:rPr>
          <w:rFonts w:ascii="Garamond" w:hAnsi="Garamond"/>
          <w:sz w:val="24"/>
          <w:szCs w:val="24"/>
        </w:rPr>
        <w:t xml:space="preserve"> ust. 1</w:t>
      </w:r>
      <w:r>
        <w:rPr>
          <w:rFonts w:ascii="Garamond" w:hAnsi="Garamond"/>
          <w:sz w:val="24"/>
          <w:szCs w:val="24"/>
        </w:rPr>
        <w:t xml:space="preserve">, </w:t>
      </w:r>
    </w:p>
    <w:p w14:paraId="35637BC7" w14:textId="77777777" w:rsidR="004E28EA" w:rsidRDefault="004E28EA" w:rsidP="001520D3">
      <w:pPr>
        <w:widowControl w:val="0"/>
        <w:numPr>
          <w:ilvl w:val="1"/>
          <w:numId w:val="5"/>
        </w:numPr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dostarczenia Zamawiającemu posiłku/posiłków o </w:t>
      </w:r>
      <w:r w:rsidRPr="00A34389">
        <w:rPr>
          <w:rFonts w:ascii="Garamond" w:hAnsi="Garamond"/>
          <w:sz w:val="24"/>
          <w:szCs w:val="24"/>
        </w:rPr>
        <w:t xml:space="preserve">jakości </w:t>
      </w:r>
      <w:r>
        <w:rPr>
          <w:rFonts w:ascii="Garamond" w:hAnsi="Garamond"/>
          <w:sz w:val="24"/>
          <w:szCs w:val="24"/>
        </w:rPr>
        <w:t>niezgodnej z niniejszą umową</w:t>
      </w:r>
      <w:r w:rsidRPr="00A34389">
        <w:rPr>
          <w:rFonts w:ascii="Garamond" w:hAnsi="Garamond"/>
          <w:sz w:val="24"/>
          <w:szCs w:val="24"/>
        </w:rPr>
        <w:t xml:space="preserve">. </w:t>
      </w:r>
    </w:p>
    <w:p w14:paraId="44906420" w14:textId="02CDC6B5" w:rsidR="004E28EA" w:rsidRDefault="004E28EA" w:rsidP="001520D3">
      <w:pPr>
        <w:widowControl w:val="0"/>
        <w:suppressAutoHyphens/>
        <w:autoSpaceDE w:val="0"/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 </w:t>
      </w:r>
      <w:r>
        <w:rPr>
          <w:rFonts w:ascii="Garamond" w:hAnsi="Garamond"/>
          <w:sz w:val="24"/>
          <w:szCs w:val="24"/>
        </w:rPr>
        <w:t xml:space="preserve">powyższych przypadkach, </w:t>
      </w:r>
      <w:r w:rsidRPr="00A34389">
        <w:rPr>
          <w:rFonts w:ascii="Garamond" w:hAnsi="Garamond"/>
          <w:sz w:val="24"/>
          <w:szCs w:val="24"/>
        </w:rPr>
        <w:t xml:space="preserve">Wykonawcy nie należy się wynagrodzenie i jest on zobowiązany do pokrycia zwiększonych kosztów nabycia przez Zamawiającego posiłków (wyżywienia) dla pacjentów szpitala dokonanych przez Zamawiającego u innego wykonawcy. Zamawiający ma prawo dokonać potrącenia </w:t>
      </w:r>
      <w:r>
        <w:rPr>
          <w:rFonts w:ascii="Garamond" w:hAnsi="Garamond"/>
          <w:sz w:val="24"/>
          <w:szCs w:val="24"/>
        </w:rPr>
        <w:t>zwiększonych</w:t>
      </w:r>
      <w:r w:rsidRPr="00A34389">
        <w:rPr>
          <w:rFonts w:ascii="Garamond" w:hAnsi="Garamond"/>
          <w:sz w:val="24"/>
          <w:szCs w:val="24"/>
        </w:rPr>
        <w:t xml:space="preserve"> kosztów posiłków nabytych u innego wykonawcy oraz </w:t>
      </w:r>
      <w:r>
        <w:rPr>
          <w:rFonts w:ascii="Garamond" w:hAnsi="Garamond"/>
          <w:sz w:val="24"/>
          <w:szCs w:val="24"/>
        </w:rPr>
        <w:t xml:space="preserve">zwiększonych </w:t>
      </w:r>
      <w:r w:rsidRPr="00A34389">
        <w:rPr>
          <w:rFonts w:ascii="Garamond" w:hAnsi="Garamond"/>
          <w:sz w:val="24"/>
          <w:szCs w:val="24"/>
        </w:rPr>
        <w:t>kosztów brakujących porcji, które nie zostały dostarczone, z wynagrodzenia Wykonawcy.</w:t>
      </w:r>
      <w:r>
        <w:rPr>
          <w:rFonts w:ascii="Garamond" w:hAnsi="Garamond"/>
          <w:sz w:val="24"/>
          <w:szCs w:val="24"/>
        </w:rPr>
        <w:t xml:space="preserve"> </w:t>
      </w:r>
    </w:p>
    <w:p w14:paraId="725DE980" w14:textId="2B4CCB46" w:rsidR="004E28EA" w:rsidRPr="00A34389" w:rsidRDefault="004E28EA" w:rsidP="001520D3">
      <w:pPr>
        <w:widowControl w:val="0"/>
        <w:suppressAutoHyphens/>
        <w:autoSpaceDE w:val="0"/>
        <w:spacing w:line="240" w:lineRule="atLeast"/>
        <w:ind w:left="360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Zapisy niniejsze nie wyłączają dochodzenia od Wykonawcy przez Zamawiającego kar umownych bądź odszkodowania. </w:t>
      </w:r>
      <w:r>
        <w:rPr>
          <w:rFonts w:ascii="Garamond" w:hAnsi="Garamond"/>
          <w:sz w:val="24"/>
          <w:szCs w:val="24"/>
        </w:rPr>
        <w:t xml:space="preserve">Przez „zwiększone koszty” strony rozumieć będą różnicę pomiędzy ceną posiłków zapłaconą innemu wykonawcy, a ceną posiłków określoną w niniejszej umowie. </w:t>
      </w:r>
    </w:p>
    <w:p w14:paraId="17D3D774" w14:textId="0AA1578E" w:rsidR="004E28EA" w:rsidRPr="00A34389" w:rsidRDefault="004E28EA" w:rsidP="00996CB4">
      <w:pPr>
        <w:numPr>
          <w:ilvl w:val="0"/>
          <w:numId w:val="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oświadcza, iż posiada </w:t>
      </w:r>
      <w:r w:rsidRPr="00A34389">
        <w:rPr>
          <w:rFonts w:ascii="Garamond" w:hAnsi="Garamond"/>
          <w:b/>
          <w:sz w:val="24"/>
          <w:szCs w:val="24"/>
        </w:rPr>
        <w:t>wymagane przepisami prawa pozwolenia</w:t>
      </w:r>
      <w:r w:rsidRPr="00A34389">
        <w:rPr>
          <w:rFonts w:ascii="Garamond" w:hAnsi="Garamond"/>
          <w:sz w:val="24"/>
          <w:szCs w:val="24"/>
        </w:rPr>
        <w:t xml:space="preserve"> na prowadzenie działalności w zakresie objętym niniejszą umową, oraz iż posiada niezbędny sprzęt do prawidłowego wykonania przedmiotu umowy.</w:t>
      </w:r>
    </w:p>
    <w:p w14:paraId="34FD2BAC" w14:textId="6AA88D38" w:rsidR="004E28EA" w:rsidRPr="00A34389" w:rsidRDefault="004E28EA" w:rsidP="00996CB4">
      <w:pPr>
        <w:numPr>
          <w:ilvl w:val="0"/>
          <w:numId w:val="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lastRenderedPageBreak/>
        <w:t xml:space="preserve">Wykonawca </w:t>
      </w:r>
      <w:r w:rsidRPr="00A34389">
        <w:rPr>
          <w:rFonts w:ascii="Garamond" w:hAnsi="Garamond"/>
          <w:b/>
          <w:sz w:val="24"/>
          <w:szCs w:val="24"/>
        </w:rPr>
        <w:t>nie może dokonać przelewu wierzytelności</w:t>
      </w:r>
      <w:r>
        <w:rPr>
          <w:rFonts w:ascii="Garamond" w:hAnsi="Garamond"/>
          <w:b/>
          <w:sz w:val="24"/>
          <w:szCs w:val="24"/>
        </w:rPr>
        <w:t>,</w:t>
      </w:r>
      <w:r w:rsidRPr="00A34389">
        <w:rPr>
          <w:rFonts w:ascii="Garamond" w:hAnsi="Garamond"/>
          <w:sz w:val="24"/>
          <w:szCs w:val="24"/>
        </w:rPr>
        <w:t xml:space="preserve"> wynikających z niniejszej umowy, na osoby trzecie, bez pisemnej zgody Zamawiającego. </w:t>
      </w:r>
    </w:p>
    <w:p w14:paraId="6F81379A" w14:textId="77777777" w:rsidR="004E28EA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14:paraId="4B3F1225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7</w:t>
      </w:r>
    </w:p>
    <w:p w14:paraId="4DA7F161" w14:textId="77777777" w:rsidR="004E28EA" w:rsidRPr="001D2CA3" w:rsidRDefault="004E28EA" w:rsidP="001D2CA3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Wykonawca zapłaci Zamawiającemu karę umowną w wysokości 20% wartości umowy pozostałej do zrealizowania w przypadku</w:t>
      </w:r>
      <w:r>
        <w:rPr>
          <w:rFonts w:ascii="Garamond" w:hAnsi="Garamond"/>
          <w:sz w:val="24"/>
          <w:szCs w:val="24"/>
        </w:rPr>
        <w:t xml:space="preserve"> </w:t>
      </w:r>
      <w:r w:rsidRPr="001D2CA3">
        <w:rPr>
          <w:rFonts w:ascii="Garamond" w:hAnsi="Garamond"/>
          <w:sz w:val="24"/>
          <w:szCs w:val="24"/>
        </w:rPr>
        <w:t xml:space="preserve">rozwiązania umowy przez </w:t>
      </w:r>
      <w:r>
        <w:rPr>
          <w:rFonts w:ascii="Garamond" w:hAnsi="Garamond"/>
          <w:sz w:val="24"/>
          <w:szCs w:val="24"/>
        </w:rPr>
        <w:t>którąkolwiek ze stron</w:t>
      </w:r>
      <w:r w:rsidRPr="001D2CA3">
        <w:rPr>
          <w:rFonts w:ascii="Garamond" w:hAnsi="Garamond"/>
          <w:sz w:val="24"/>
          <w:szCs w:val="24"/>
        </w:rPr>
        <w:t xml:space="preserve"> z przyczyn zawinionych przez  </w:t>
      </w:r>
      <w:r>
        <w:rPr>
          <w:rFonts w:ascii="Garamond" w:hAnsi="Garamond"/>
          <w:sz w:val="24"/>
          <w:szCs w:val="24"/>
        </w:rPr>
        <w:t>Wykonawcę</w:t>
      </w:r>
      <w:r w:rsidRPr="001D2CA3">
        <w:rPr>
          <w:rFonts w:ascii="Garamond" w:hAnsi="Garamond"/>
          <w:sz w:val="24"/>
          <w:szCs w:val="24"/>
        </w:rPr>
        <w:t>.</w:t>
      </w:r>
    </w:p>
    <w:p w14:paraId="3EE3EB35" w14:textId="7C776056" w:rsidR="004E28EA" w:rsidRPr="00A34389" w:rsidRDefault="004E28EA" w:rsidP="004E6317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 Wykonawca zapłaci Zamawiającemu karę umowną za każde </w:t>
      </w:r>
      <w:r>
        <w:rPr>
          <w:rFonts w:ascii="Garamond" w:hAnsi="Garamond"/>
          <w:sz w:val="24"/>
          <w:szCs w:val="24"/>
        </w:rPr>
        <w:t xml:space="preserve">zawinione </w:t>
      </w:r>
      <w:r w:rsidRPr="00A34389">
        <w:rPr>
          <w:rFonts w:ascii="Garamond" w:hAnsi="Garamond"/>
          <w:sz w:val="24"/>
          <w:szCs w:val="24"/>
        </w:rPr>
        <w:t xml:space="preserve">opóźnienie do 1 godziny w dostarczeniu posiłku, w wysokości </w:t>
      </w:r>
      <w:r w:rsidRPr="008E1E01">
        <w:rPr>
          <w:rFonts w:ascii="Garamond" w:hAnsi="Garamond"/>
          <w:b/>
          <w:sz w:val="24"/>
          <w:szCs w:val="24"/>
        </w:rPr>
        <w:t>10%</w:t>
      </w:r>
      <w:r w:rsidRPr="00A34389">
        <w:rPr>
          <w:rFonts w:ascii="Garamond" w:hAnsi="Garamond"/>
          <w:sz w:val="24"/>
          <w:szCs w:val="24"/>
        </w:rPr>
        <w:t xml:space="preserve"> wartości dziennej usługi żywienia z dnia,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w którym doszło do opóźnienia.</w:t>
      </w:r>
    </w:p>
    <w:p w14:paraId="48C32958" w14:textId="62B91225" w:rsidR="004E28EA" w:rsidRPr="00A34389" w:rsidRDefault="004E28EA" w:rsidP="004E6317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zapłaci Zamawiającemu karę umowną za każde </w:t>
      </w:r>
      <w:r>
        <w:rPr>
          <w:rFonts w:ascii="Garamond" w:hAnsi="Garamond"/>
          <w:sz w:val="24"/>
          <w:szCs w:val="24"/>
        </w:rPr>
        <w:t xml:space="preserve">zawinione </w:t>
      </w:r>
      <w:r w:rsidRPr="00A34389">
        <w:rPr>
          <w:rFonts w:ascii="Garamond" w:hAnsi="Garamond"/>
          <w:sz w:val="24"/>
          <w:szCs w:val="24"/>
        </w:rPr>
        <w:t xml:space="preserve">opóźnienie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 xml:space="preserve">w dostarczeniu posiłku przekraczające 1 godzinę lub </w:t>
      </w:r>
      <w:r>
        <w:rPr>
          <w:rFonts w:ascii="Garamond" w:hAnsi="Garamond"/>
          <w:sz w:val="24"/>
          <w:szCs w:val="24"/>
        </w:rPr>
        <w:t xml:space="preserve">zawiniony </w:t>
      </w:r>
      <w:r w:rsidRPr="00A34389">
        <w:rPr>
          <w:rFonts w:ascii="Garamond" w:hAnsi="Garamond"/>
          <w:sz w:val="24"/>
          <w:szCs w:val="24"/>
        </w:rPr>
        <w:t xml:space="preserve">brak dostarczenia posiłku, w wysokości </w:t>
      </w:r>
      <w:r w:rsidRPr="00E91C0C">
        <w:rPr>
          <w:rFonts w:ascii="Garamond" w:hAnsi="Garamond"/>
          <w:b/>
          <w:sz w:val="24"/>
          <w:szCs w:val="24"/>
        </w:rPr>
        <w:t>10%</w:t>
      </w:r>
      <w:r w:rsidRPr="00A34389">
        <w:rPr>
          <w:rFonts w:ascii="Garamond" w:hAnsi="Garamond"/>
          <w:sz w:val="24"/>
          <w:szCs w:val="24"/>
        </w:rPr>
        <w:t xml:space="preserve"> wartości miesięcznej </w:t>
      </w:r>
      <w:r>
        <w:rPr>
          <w:rFonts w:ascii="Garamond" w:hAnsi="Garamond"/>
          <w:sz w:val="24"/>
          <w:szCs w:val="24"/>
        </w:rPr>
        <w:t xml:space="preserve">odpowiedniej ilości posiłków dostarczonych z opóźnieniem lub niedostarczonych </w:t>
      </w:r>
      <w:r w:rsidRPr="00A34389">
        <w:rPr>
          <w:rFonts w:ascii="Garamond" w:hAnsi="Garamond"/>
          <w:sz w:val="24"/>
          <w:szCs w:val="24"/>
        </w:rPr>
        <w:t>za miesiąc poprzedzający dane zdarzenie;</w:t>
      </w:r>
      <w:r>
        <w:rPr>
          <w:rFonts w:ascii="Garamond" w:hAnsi="Garamond"/>
          <w:sz w:val="24"/>
          <w:szCs w:val="24"/>
        </w:rPr>
        <w:t xml:space="preserve"> w takim przypadku Zamawiający nie nalicza kary określonej w ust 2 powyżej.  </w:t>
      </w:r>
    </w:p>
    <w:p w14:paraId="0215EDB0" w14:textId="77777777" w:rsidR="004E28EA" w:rsidRDefault="004E28EA" w:rsidP="00916D65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Wykonawca zapłaci Zamawiającemu karę umowną za nie zrealizowanie domówienia w zakresie zwiększenia ilości posiłków w wysokości </w:t>
      </w:r>
      <w:r w:rsidRPr="00E91C0C">
        <w:rPr>
          <w:rFonts w:ascii="Garamond" w:hAnsi="Garamond"/>
          <w:b/>
          <w:sz w:val="24"/>
          <w:szCs w:val="24"/>
        </w:rPr>
        <w:t>5%</w:t>
      </w:r>
      <w:r w:rsidRPr="00A34389">
        <w:rPr>
          <w:rFonts w:ascii="Garamond" w:hAnsi="Garamond"/>
          <w:sz w:val="24"/>
          <w:szCs w:val="24"/>
        </w:rPr>
        <w:t xml:space="preserve"> wartości dziennej usługi żywienia z dnia, w którym doszło do nie zrealizowania domówienia.  </w:t>
      </w:r>
    </w:p>
    <w:p w14:paraId="1E4C2ED0" w14:textId="70FA0408" w:rsidR="004E28EA" w:rsidRPr="00EC45C2" w:rsidRDefault="004E28EA" w:rsidP="00916D65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EC45C2">
        <w:rPr>
          <w:rFonts w:ascii="Garamond" w:hAnsi="Garamond"/>
          <w:sz w:val="24"/>
          <w:szCs w:val="24"/>
        </w:rPr>
        <w:t>Wykonawca zapłaci Zamawiającemu karę umowną za każdy dzień zwłoki w dostarczeniu jadłospisu, o którym mowa w §2 ust. 9 niniejszej umowy w wysokości 50 zł za każdy dzień</w:t>
      </w:r>
      <w:r>
        <w:rPr>
          <w:rFonts w:ascii="Garamond" w:hAnsi="Garamond"/>
          <w:sz w:val="24"/>
          <w:szCs w:val="24"/>
        </w:rPr>
        <w:t>, nie więcej jednak niż 1 000,00 zł</w:t>
      </w:r>
      <w:r w:rsidRPr="00EC45C2">
        <w:rPr>
          <w:rFonts w:ascii="Garamond" w:hAnsi="Garamond"/>
          <w:sz w:val="24"/>
          <w:szCs w:val="24"/>
        </w:rPr>
        <w:t>.</w:t>
      </w:r>
    </w:p>
    <w:p w14:paraId="6BACAC0B" w14:textId="4279AB01" w:rsidR="004E28EA" w:rsidRPr="00A34389" w:rsidRDefault="004E28EA" w:rsidP="00916D65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Wykonawca zapłaci Zamawiającemu karę umowną z tytułu nienależytego wykonania umowy</w:t>
      </w:r>
      <w:r>
        <w:rPr>
          <w:rFonts w:ascii="Garamond" w:hAnsi="Garamond"/>
          <w:sz w:val="24"/>
          <w:szCs w:val="24"/>
        </w:rPr>
        <w:t xml:space="preserve">, innego niż określone w ust. 2-5 powyżej, </w:t>
      </w:r>
      <w:r w:rsidRPr="00A34389">
        <w:rPr>
          <w:rFonts w:ascii="Garamond" w:hAnsi="Garamond"/>
          <w:sz w:val="24"/>
          <w:szCs w:val="24"/>
        </w:rPr>
        <w:t xml:space="preserve"> w wysokości 15% wartości dziennej usługi żywienia z dnia, w którym doszło do </w:t>
      </w:r>
      <w:r w:rsidRPr="00F66E7C">
        <w:rPr>
          <w:rFonts w:ascii="Garamond" w:hAnsi="Garamond"/>
          <w:sz w:val="24"/>
          <w:szCs w:val="24"/>
        </w:rPr>
        <w:t>zaniedbań. Przez</w:t>
      </w:r>
      <w:r w:rsidRPr="00A34389">
        <w:rPr>
          <w:rFonts w:ascii="Garamond" w:hAnsi="Garamond"/>
          <w:sz w:val="24"/>
          <w:szCs w:val="24"/>
        </w:rPr>
        <w:t xml:space="preserve"> nienależyte wykonanie umowy strony rozumieć będą w szczególności: </w:t>
      </w:r>
    </w:p>
    <w:p w14:paraId="5A51019A" w14:textId="77ECD00A" w:rsidR="004E28EA" w:rsidRPr="00A34389" w:rsidRDefault="004E28EA" w:rsidP="000850FC">
      <w:pPr>
        <w:numPr>
          <w:ilvl w:val="1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dostarczenie posiłków o temperaturze innej niż wymagana zgodnie z niniejszą umową</w:t>
      </w:r>
      <w:r w:rsidR="00682E23"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i załącznikami;</w:t>
      </w:r>
    </w:p>
    <w:p w14:paraId="70B76874" w14:textId="77777777" w:rsidR="004E28EA" w:rsidRPr="00A34389" w:rsidRDefault="004E28EA" w:rsidP="000850FC">
      <w:pPr>
        <w:numPr>
          <w:ilvl w:val="1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dostarczenie posiłków nie spełniających wymogów dietetycznych i/lub jakościowych</w:t>
      </w:r>
      <w:r>
        <w:rPr>
          <w:rFonts w:ascii="Garamond" w:hAnsi="Garamond"/>
          <w:sz w:val="24"/>
          <w:szCs w:val="24"/>
        </w:rPr>
        <w:t>.</w:t>
      </w:r>
    </w:p>
    <w:p w14:paraId="472F1F7A" w14:textId="77777777" w:rsidR="004E28EA" w:rsidRPr="00A34389" w:rsidRDefault="004E28EA" w:rsidP="004E6317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Strony zastrzegają sobie prawo do odszkodowania uzupełniającego przenoszącego wysokość kar umownych do wysokości rzeczywistej poniesionej szkody i dopuszczają możliwość kumulacji kar.</w:t>
      </w:r>
    </w:p>
    <w:p w14:paraId="75D7768A" w14:textId="455A1006" w:rsidR="004E28EA" w:rsidRPr="00A34389" w:rsidRDefault="004E28EA" w:rsidP="00996CB4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przypadku rozwiązania umowy z przyczyn zawinionych przez Wykonawcę, Zamawiającemu </w:t>
      </w:r>
      <w:r w:rsidRPr="00A34389">
        <w:rPr>
          <w:rFonts w:ascii="Garamond" w:hAnsi="Garamond"/>
          <w:sz w:val="24"/>
          <w:szCs w:val="24"/>
        </w:rPr>
        <w:t>oprócz kary umownej określonej w ust. 1 powyżej</w:t>
      </w:r>
      <w:r>
        <w:rPr>
          <w:rFonts w:ascii="Garamond" w:hAnsi="Garamond"/>
          <w:sz w:val="24"/>
          <w:szCs w:val="24"/>
        </w:rPr>
        <w:t>,</w:t>
      </w:r>
      <w:r w:rsidRPr="00A34389">
        <w:rPr>
          <w:rFonts w:ascii="Garamond" w:hAnsi="Garamond"/>
          <w:sz w:val="24"/>
          <w:szCs w:val="24"/>
        </w:rPr>
        <w:t xml:space="preserve"> przysługuje odszkodowanie w zakresie w jakim poniósł on szkodę spowodowaną koniecznością zawarcia umowy z innym wykonawcą na przedmiot umowy, w szczególności w wysokości różnicy cen za osobodzień.</w:t>
      </w:r>
    </w:p>
    <w:p w14:paraId="65EB8990" w14:textId="77777777" w:rsidR="004E28EA" w:rsidRPr="00A34389" w:rsidRDefault="004E28EA" w:rsidP="00996CB4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Zamawiający ma prawo potrącić należne mu od Wykonawcy odszkodowania i  kary umowne </w:t>
      </w:r>
      <w:r w:rsidRPr="00A34389">
        <w:rPr>
          <w:rFonts w:ascii="Garamond" w:hAnsi="Garamond"/>
          <w:sz w:val="24"/>
          <w:szCs w:val="24"/>
        </w:rPr>
        <w:br/>
        <w:t>z wynagrodzenia Wykonawcy.</w:t>
      </w:r>
    </w:p>
    <w:p w14:paraId="180935DA" w14:textId="77777777" w:rsidR="004E28EA" w:rsidRPr="00A34389" w:rsidRDefault="004E28EA" w:rsidP="00996CB4">
      <w:pPr>
        <w:numPr>
          <w:ilvl w:val="0"/>
          <w:numId w:val="2"/>
        </w:numPr>
        <w:spacing w:line="240" w:lineRule="atLeast"/>
        <w:jc w:val="both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color w:val="000000"/>
          <w:sz w:val="24"/>
          <w:szCs w:val="24"/>
        </w:rPr>
        <w:t xml:space="preserve">Zapłacona przez każdą ze stron umowy łączna wysokość kar umownych nie może przekroczyć </w:t>
      </w:r>
      <w:r>
        <w:rPr>
          <w:rFonts w:ascii="Garamond" w:hAnsi="Garamond"/>
          <w:b/>
          <w:color w:val="000000"/>
          <w:sz w:val="24"/>
          <w:szCs w:val="24"/>
        </w:rPr>
        <w:t>2</w:t>
      </w:r>
      <w:r w:rsidRPr="00A34389">
        <w:rPr>
          <w:rFonts w:ascii="Garamond" w:hAnsi="Garamond"/>
          <w:b/>
          <w:color w:val="000000"/>
          <w:sz w:val="24"/>
          <w:szCs w:val="24"/>
        </w:rPr>
        <w:t>0% całej wartości umowy.</w:t>
      </w:r>
    </w:p>
    <w:p w14:paraId="3463AC2F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6ED1658E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8</w:t>
      </w:r>
    </w:p>
    <w:p w14:paraId="7231FAA9" w14:textId="2B25884D" w:rsidR="004E28EA" w:rsidRPr="00A34389" w:rsidRDefault="004E28EA" w:rsidP="00996CB4">
      <w:pPr>
        <w:numPr>
          <w:ilvl w:val="0"/>
          <w:numId w:val="1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Zamawiający może odstąpić od umowy w terminie 30 dni od powzięcia wiadomości </w:t>
      </w:r>
      <w:r>
        <w:rPr>
          <w:rFonts w:ascii="Garamond" w:hAnsi="Garamond"/>
          <w:sz w:val="24"/>
          <w:szCs w:val="24"/>
        </w:rPr>
        <w:t>o </w:t>
      </w:r>
      <w:r w:rsidRPr="00A34389">
        <w:rPr>
          <w:rFonts w:ascii="Garamond" w:hAnsi="Garamond"/>
          <w:sz w:val="24"/>
          <w:szCs w:val="24"/>
        </w:rPr>
        <w:t xml:space="preserve">wystąpieniu istotnej zmiany okoliczności powodującej, że wykonanie umowy nie leży </w:t>
      </w:r>
      <w:r>
        <w:rPr>
          <w:rFonts w:ascii="Garamond" w:hAnsi="Garamond"/>
          <w:sz w:val="24"/>
          <w:szCs w:val="24"/>
        </w:rPr>
        <w:t xml:space="preserve">  </w:t>
      </w:r>
      <w:r w:rsidRPr="00A34389">
        <w:rPr>
          <w:rFonts w:ascii="Garamond" w:hAnsi="Garamond"/>
          <w:sz w:val="24"/>
          <w:szCs w:val="24"/>
        </w:rPr>
        <w:t xml:space="preserve">w interesie publicznym, czego nie można było przewidzieć w chwili zawarcia umowy. W takim przypadku Wykonawcy przysługuje wynagrodzenie należne z tytułu wykonania udokumentowanej części umowy. </w:t>
      </w:r>
    </w:p>
    <w:p w14:paraId="026A0BD3" w14:textId="475A3EC6" w:rsidR="004E28EA" w:rsidRPr="00A34389" w:rsidRDefault="004E28EA" w:rsidP="00F54F8F">
      <w:pPr>
        <w:numPr>
          <w:ilvl w:val="0"/>
          <w:numId w:val="1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F54F8F">
        <w:rPr>
          <w:rFonts w:ascii="Garamond" w:hAnsi="Garamond"/>
          <w:sz w:val="24"/>
          <w:szCs w:val="24"/>
        </w:rPr>
        <w:t xml:space="preserve">Zamawiający ma prawo do rozwiązania umowy z przyczyn dotyczących Wykonawcy, w szczególności w przypadku rażącego naruszenia przez Wykonawcę warunków niniejszej umowy. </w:t>
      </w:r>
      <w:r w:rsidRPr="00A34389">
        <w:rPr>
          <w:rFonts w:ascii="Garamond" w:hAnsi="Garamond"/>
          <w:sz w:val="24"/>
          <w:szCs w:val="24"/>
        </w:rPr>
        <w:t>W takim przypadku rozwiązanie nastąpi na podstawie oświadczenia Zamawiającego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z dniem wskazanym w oświadczeniu.</w:t>
      </w:r>
    </w:p>
    <w:p w14:paraId="39545CD1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74799C7C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A34389">
        <w:rPr>
          <w:rFonts w:ascii="Garamond" w:hAnsi="Garamond"/>
          <w:b/>
          <w:sz w:val="24"/>
          <w:szCs w:val="24"/>
        </w:rPr>
        <w:t>§ 9</w:t>
      </w:r>
    </w:p>
    <w:p w14:paraId="78753ABA" w14:textId="77777777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lastRenderedPageBreak/>
        <w:t>1. Zmiany umowy wymagają formy pisemnej pod rygorem nieważności i mogą być dopuszczalne tylko w granicach art. 454 i art. 455 ustawy - Prawo zamówień publicznych.</w:t>
      </w:r>
    </w:p>
    <w:p w14:paraId="445AF12C" w14:textId="30C1D8D3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2. Strony przez istotne zmiany postanowień umowy rozumieją takie zmiany, które wskazane są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 xml:space="preserve">w art. 454 ust. 2 ustawy – Prawo zamówień publicznych. </w:t>
      </w:r>
    </w:p>
    <w:p w14:paraId="6FE30BB5" w14:textId="2190DA23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3. Zamawiający dopuszcza zmianę umowy w zakresie wskazanym w art. 455 ust. 1 ustawy Prawo zamówień publicznych</w:t>
      </w:r>
      <w:r>
        <w:rPr>
          <w:rFonts w:ascii="Garamond" w:hAnsi="Garamond"/>
          <w:sz w:val="24"/>
          <w:szCs w:val="24"/>
        </w:rPr>
        <w:t xml:space="preserve"> oraz w zakresie zmiany</w:t>
      </w:r>
      <w:r w:rsidRPr="000A5F0B">
        <w:rPr>
          <w:rFonts w:ascii="Garamond" w:hAnsi="Garamond"/>
          <w:sz w:val="24"/>
          <w:szCs w:val="24"/>
        </w:rPr>
        <w:t xml:space="preserve"> wysokości wynagrodzenia należnego Wykonawcy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za realizację umowy, w przypadku zmiany stawki podatku VAT, w odniesieniu do tej części wynagrodzenia, której zmiana dotyczy. Cena ulegnie zmianie z dniem wejścia w życie aktu prawnego określającego zmianę stawki VAT. Zmiana umowy w tym przypadku dla swojej ważności wymaga podpisania aneksu do niniejszej umowy.</w:t>
      </w:r>
    </w:p>
    <w:p w14:paraId="74452014" w14:textId="52B6590A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4. Strony nie odpowiadają za niewykonanie lub nienależyte wykonanie zobowiązań umownych spowodowane zaistnieniem siły wyższej. Przez siłę wyższą Strony rozumieją zdarzenie zewnętrzne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o nadzwyczajnym charakterze, niezależnie od Stron, niemożliwe lub nadzwyczaj trudne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do przewidzenia, którego, skutkom nie dało się zapobiec (lub było by to nadmiernie utrudnione) – np. klęski żywiołowe, wojny, pożary, strajki generalne, zamieszki, epidemie. Powołanie się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przez Stronę na siłę wyższą wymaga dochowania procedur informacyjnych.</w:t>
      </w:r>
    </w:p>
    <w:p w14:paraId="1AEC8CE3" w14:textId="77777777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5. Nie stanowią zmiany umowy w rozumieniu art. 455 ustawy:</w:t>
      </w:r>
    </w:p>
    <w:p w14:paraId="7FE5B069" w14:textId="77777777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a) zmiana danych teleadresowych,</w:t>
      </w:r>
    </w:p>
    <w:p w14:paraId="29ADA515" w14:textId="3882C699" w:rsidR="004E28EA" w:rsidRPr="000A5F0B" w:rsidRDefault="004E28EA" w:rsidP="003C0365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b) zmiana danych związanych z obsługą </w:t>
      </w:r>
      <w:proofErr w:type="spellStart"/>
      <w:r w:rsidRPr="000A5F0B">
        <w:rPr>
          <w:rFonts w:ascii="Garamond" w:hAnsi="Garamond"/>
          <w:sz w:val="24"/>
          <w:szCs w:val="24"/>
        </w:rPr>
        <w:t>administracyjno</w:t>
      </w:r>
      <w:proofErr w:type="spellEnd"/>
      <w:r w:rsidRPr="000A5F0B">
        <w:rPr>
          <w:rFonts w:ascii="Garamond" w:hAnsi="Garamond"/>
          <w:sz w:val="24"/>
          <w:szCs w:val="24"/>
        </w:rPr>
        <w:t xml:space="preserve"> - organizacyjną umowy, np. osoby wyznaczone do kontaktów lub odpowiedzialne za realizację umowy.</w:t>
      </w:r>
    </w:p>
    <w:p w14:paraId="05A2D0B4" w14:textId="77777777" w:rsidR="004E28EA" w:rsidRPr="000A5F0B" w:rsidRDefault="004E28EA" w:rsidP="000A5F0B">
      <w:pPr>
        <w:spacing w:line="240" w:lineRule="atLeast"/>
        <w:rPr>
          <w:rFonts w:ascii="Garamond" w:hAnsi="Garamond"/>
          <w:sz w:val="24"/>
          <w:szCs w:val="24"/>
        </w:rPr>
      </w:pPr>
    </w:p>
    <w:p w14:paraId="522D3419" w14:textId="77777777" w:rsidR="004E28EA" w:rsidRPr="000A5F0B" w:rsidRDefault="004E28EA" w:rsidP="000A5F0B">
      <w:pPr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b/>
          <w:sz w:val="24"/>
          <w:szCs w:val="24"/>
        </w:rPr>
        <w:t>§ 10</w:t>
      </w:r>
    </w:p>
    <w:p w14:paraId="2B349174" w14:textId="11265374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Zamawiający wymaga od Wykonawcy (Podwykonawców) zatrudnienia przez Wykonawcę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lub Podwykonawcę na podstawie stosunku pracy osób wykonujących w zakresie realizacji zamówienia prace  związane z realizacją:</w:t>
      </w:r>
      <w:r w:rsidRPr="000A5F0B">
        <w:t xml:space="preserve"> </w:t>
      </w:r>
      <w:r w:rsidRPr="000A5F0B">
        <w:rPr>
          <w:rFonts w:ascii="Garamond" w:hAnsi="Garamond"/>
          <w:sz w:val="24"/>
          <w:szCs w:val="24"/>
        </w:rPr>
        <w:t>przygotowanie posiłków</w:t>
      </w:r>
      <w:r>
        <w:rPr>
          <w:rFonts w:ascii="Garamond" w:hAnsi="Garamond"/>
          <w:sz w:val="24"/>
          <w:szCs w:val="24"/>
        </w:rPr>
        <w:t xml:space="preserve"> (kucharz, pomoc kuchenna)</w:t>
      </w:r>
      <w:r w:rsidRPr="000A5F0B">
        <w:rPr>
          <w:rFonts w:ascii="Garamond" w:hAnsi="Garamond"/>
          <w:sz w:val="24"/>
          <w:szCs w:val="24"/>
        </w:rPr>
        <w:t xml:space="preserve"> -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o ile nie są wykonywane przez dane osoby osobiście w ramach prowadzonej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 xml:space="preserve">przez nie działalności gospodarczej na podstawie wpisu do CEIDG. Wymóg ten nie dotyczy osób kierujących tymi </w:t>
      </w:r>
      <w:r>
        <w:rPr>
          <w:rFonts w:ascii="Garamond" w:hAnsi="Garamond"/>
          <w:sz w:val="24"/>
          <w:szCs w:val="24"/>
        </w:rPr>
        <w:t>pracami</w:t>
      </w:r>
      <w:r w:rsidRPr="000A5F0B">
        <w:rPr>
          <w:rFonts w:ascii="Garamond" w:hAnsi="Garamond"/>
          <w:sz w:val="24"/>
          <w:szCs w:val="24"/>
        </w:rPr>
        <w:t xml:space="preserve">.  </w:t>
      </w:r>
    </w:p>
    <w:p w14:paraId="1ABCD7F9" w14:textId="3C9C5029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Termin i okres zatrudnienia - umowa o pracę winna być zawarta nie później niż w dacie podpisania Umowy na realizację zamówienia i powinna trwać przez cały okres obowiązywania umowy. W przypadku rozwiązania stosunku pracy przez osobę zatrudnioną do wykonywania czynności o których mowa w § 10 ust 1 lub przez pracodawcę, przed zakończeniem tego okresu, Wykonawca / Podwykonawca zatrudni na to miejsce, także na umowę o pracę, inną osobę,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która będzie mogła wykonywać powierzone czynności z tym, że osoba zaproponowana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przez Wykonawcę/Podwykonawcę musi spełniać określone dla danego stanowiska wymagania, określone na etapie postępowania o udzielenie zamówienia publicznego</w:t>
      </w:r>
    </w:p>
    <w:p w14:paraId="59B63436" w14:textId="53BC14A7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§ 10 ust 1 czynności. Zamawiający uprawniony jest w szczególności do: </w:t>
      </w:r>
    </w:p>
    <w:p w14:paraId="3DFDE3C5" w14:textId="717129C0" w:rsidR="004E28EA" w:rsidRPr="000A5F0B" w:rsidRDefault="004E28EA" w:rsidP="00965F45">
      <w:pPr>
        <w:numPr>
          <w:ilvl w:val="0"/>
          <w:numId w:val="24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żądania oświadczeń i dokumentów w zakresie potwierdzenia spełniania w</w:t>
      </w:r>
      <w:r>
        <w:rPr>
          <w:rFonts w:ascii="Garamond" w:hAnsi="Garamond"/>
          <w:sz w:val="24"/>
          <w:szCs w:val="24"/>
        </w:rPr>
        <w:t>/w</w:t>
      </w:r>
      <w:r w:rsidRPr="000A5F0B">
        <w:rPr>
          <w:rFonts w:ascii="Garamond" w:hAnsi="Garamond"/>
          <w:sz w:val="24"/>
          <w:szCs w:val="24"/>
        </w:rPr>
        <w:t xml:space="preserve"> wymogów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i dokonywania ich oceny,</w:t>
      </w:r>
    </w:p>
    <w:p w14:paraId="5017C279" w14:textId="5DDD254A" w:rsidR="004E28EA" w:rsidRPr="000A5F0B" w:rsidRDefault="004E28EA" w:rsidP="00965F45">
      <w:pPr>
        <w:numPr>
          <w:ilvl w:val="0"/>
          <w:numId w:val="24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żądania wyjaśnień w przypadku wątpliwości w zakresie potwierdzenia spełniani</w:t>
      </w:r>
      <w:r>
        <w:rPr>
          <w:rFonts w:ascii="Garamond" w:hAnsi="Garamond"/>
          <w:sz w:val="24"/>
          <w:szCs w:val="24"/>
        </w:rPr>
        <w:t xml:space="preserve">  </w:t>
      </w:r>
      <w:r w:rsidRPr="000A5F0B">
        <w:rPr>
          <w:rFonts w:ascii="Garamond" w:hAnsi="Garamond"/>
          <w:sz w:val="24"/>
          <w:szCs w:val="24"/>
        </w:rPr>
        <w:t>w</w:t>
      </w:r>
      <w:r>
        <w:rPr>
          <w:rFonts w:ascii="Garamond" w:hAnsi="Garamond"/>
          <w:sz w:val="24"/>
          <w:szCs w:val="24"/>
        </w:rPr>
        <w:t>/w</w:t>
      </w:r>
      <w:r w:rsidRPr="000A5F0B">
        <w:rPr>
          <w:rFonts w:ascii="Garamond" w:hAnsi="Garamond"/>
          <w:sz w:val="24"/>
          <w:szCs w:val="24"/>
        </w:rPr>
        <w:t xml:space="preserve"> wymogów,</w:t>
      </w:r>
    </w:p>
    <w:p w14:paraId="3A8C87DB" w14:textId="77777777" w:rsidR="004E28EA" w:rsidRPr="000A5F0B" w:rsidRDefault="004E28EA" w:rsidP="00965F45">
      <w:pPr>
        <w:numPr>
          <w:ilvl w:val="0"/>
          <w:numId w:val="24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przeprowadzania kontroli na miejscu wykonywania świadczenia.</w:t>
      </w:r>
    </w:p>
    <w:p w14:paraId="3C44A59D" w14:textId="4B3C5C6C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>W trakcie realizacji zamówienia na każde wezwanie Zamawiającego w wyznaczonym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w tym wezwaniu terminie Wykonawca przedłoży Zamawiającemu wszystkie</w:t>
      </w:r>
      <w:r>
        <w:rPr>
          <w:rFonts w:ascii="Garamond" w:hAnsi="Garamond"/>
          <w:sz w:val="24"/>
          <w:szCs w:val="24"/>
        </w:rPr>
        <w:t>,</w:t>
      </w:r>
      <w:r w:rsidRPr="000A5F0B">
        <w:rPr>
          <w:rFonts w:ascii="Garamond" w:hAnsi="Garamond"/>
          <w:sz w:val="24"/>
          <w:szCs w:val="24"/>
        </w:rPr>
        <w:t xml:space="preserve"> bądź niektóre</w:t>
      </w:r>
      <w:r>
        <w:rPr>
          <w:rFonts w:ascii="Garamond" w:hAnsi="Garamond"/>
          <w:sz w:val="24"/>
          <w:szCs w:val="24"/>
        </w:rPr>
        <w:t>,</w:t>
      </w:r>
      <w:r w:rsidRPr="000A5F0B">
        <w:rPr>
          <w:rFonts w:ascii="Garamond" w:hAnsi="Garamond"/>
          <w:sz w:val="24"/>
          <w:szCs w:val="24"/>
        </w:rPr>
        <w:t xml:space="preserve"> wskazane poniżej dowody w celu potwierdzenia spełnienia wymogu zatrudnienia na podstawie umowy o pracę przez Wykonawcę lub Podwykonawcę osób wykonujących wskazane w ust</w:t>
      </w:r>
      <w:r>
        <w:rPr>
          <w:rFonts w:ascii="Garamond" w:hAnsi="Garamond"/>
          <w:sz w:val="24"/>
          <w:szCs w:val="24"/>
        </w:rPr>
        <w:t>.</w:t>
      </w:r>
      <w:r w:rsidRPr="000A5F0B">
        <w:rPr>
          <w:rFonts w:ascii="Garamond" w:hAnsi="Garamond"/>
          <w:sz w:val="24"/>
          <w:szCs w:val="24"/>
        </w:rPr>
        <w:t xml:space="preserve"> 1 czynności w trakcie realizacji zamówienia:</w:t>
      </w:r>
    </w:p>
    <w:p w14:paraId="309255B2" w14:textId="440EAD97" w:rsidR="004E28EA" w:rsidRPr="000A5F0B" w:rsidRDefault="004E28EA" w:rsidP="00965F45">
      <w:pPr>
        <w:numPr>
          <w:ilvl w:val="0"/>
          <w:numId w:val="2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lastRenderedPageBreak/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tych osób, rodzaju umowy o pracę i wymiaru etatu oraz podpis osoby uprawnionej do złożenia oświadczenia w imieniu Wykonawcy lub Podwykonawcy;</w:t>
      </w:r>
    </w:p>
    <w:p w14:paraId="78EE6973" w14:textId="09E1780E" w:rsidR="004E28EA" w:rsidRPr="000A5F0B" w:rsidRDefault="004E28EA" w:rsidP="00965F45">
      <w:pPr>
        <w:numPr>
          <w:ilvl w:val="0"/>
          <w:numId w:val="2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takie jak: data zawarcia umowy, rodzaj umowy o pracę i wymiar etatu powinny być możliwe do zidentyfikowania;</w:t>
      </w:r>
    </w:p>
    <w:p w14:paraId="6D504E2C" w14:textId="4E87A705" w:rsidR="004E28EA" w:rsidRPr="000A5F0B" w:rsidRDefault="004E28EA" w:rsidP="00965F45">
      <w:pPr>
        <w:numPr>
          <w:ilvl w:val="0"/>
          <w:numId w:val="2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zaświadczenie właściwego oddziału ZUS, potwierdzające opłacanie przez Wykonawcę lub podwykonawcę składek na ubezpieczenia społeczne i zdrowotne z tytułu zatrudnienia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>na podstawie umów o pracę za ostatni okres rozliczeniowy;</w:t>
      </w:r>
    </w:p>
    <w:p w14:paraId="3CD3CF51" w14:textId="451F4F4C" w:rsidR="004E28EA" w:rsidRPr="000A5F0B" w:rsidRDefault="004E28EA" w:rsidP="00965F45">
      <w:pPr>
        <w:numPr>
          <w:ilvl w:val="0"/>
          <w:numId w:val="25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</w:t>
      </w:r>
      <w:r w:rsidRPr="00D37D5A">
        <w:rPr>
          <w:rFonts w:ascii="Garamond" w:hAnsi="Garamond"/>
          <w:sz w:val="24"/>
          <w:szCs w:val="24"/>
        </w:rPr>
        <w:t>ustawy z dnia 10 maja 2018 r. o</w:t>
      </w:r>
      <w:r w:rsidRPr="000A5F0B">
        <w:rPr>
          <w:rFonts w:ascii="Garamond" w:hAnsi="Garamond"/>
          <w:sz w:val="24"/>
          <w:szCs w:val="24"/>
        </w:rPr>
        <w:t xml:space="preserve"> ochronie danych osobowych.</w:t>
      </w:r>
    </w:p>
    <w:p w14:paraId="24C52E78" w14:textId="4F1BAD7C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Niezłożenie przez Wykonawcę w wyznaczonym przez Zamawiającego terminie żądanych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 xml:space="preserve">przez Zamawiającego dowodów w celu potwierdzenia spełnienia przez Wykonawcę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 xml:space="preserve">lub Podwykonawcę wymogu zatrudnienia na podstawie umowy o pracę traktowane będzie jako niespełnienie przez Wykonawcę lub Podwykonawcę wymogu zatrudnienia na podstawie umowy o pracę osób wykonujących wskazane w § 10 ust 1 czynności. </w:t>
      </w:r>
    </w:p>
    <w:p w14:paraId="3B94757B" w14:textId="77777777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W przypadku uzasadnionych wątpliwości co do przestrzegania prawa pracy przez wykonawcę </w:t>
      </w:r>
      <w:r>
        <w:rPr>
          <w:rFonts w:ascii="Garamond" w:hAnsi="Garamond"/>
          <w:sz w:val="24"/>
          <w:szCs w:val="24"/>
        </w:rPr>
        <w:t xml:space="preserve"> </w:t>
      </w:r>
      <w:r w:rsidRPr="000A5F0B">
        <w:rPr>
          <w:rFonts w:ascii="Garamond" w:hAnsi="Garamond"/>
          <w:sz w:val="24"/>
          <w:szCs w:val="24"/>
        </w:rPr>
        <w:t xml:space="preserve">lub podwykonawcę, zamawiający może zwrócić się o przeprowadzenie kontroli przez Państwową Inspekcję Pracy. </w:t>
      </w:r>
    </w:p>
    <w:p w14:paraId="496BB8E3" w14:textId="77777777" w:rsidR="004E28EA" w:rsidRPr="000A5F0B" w:rsidRDefault="004E28EA" w:rsidP="00965F45">
      <w:pPr>
        <w:numPr>
          <w:ilvl w:val="0"/>
          <w:numId w:val="2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0A5F0B">
        <w:rPr>
          <w:rFonts w:ascii="Garamond" w:hAnsi="Garamond"/>
          <w:sz w:val="24"/>
          <w:szCs w:val="24"/>
        </w:rPr>
        <w:t xml:space="preserve">Z tytułu niespełnienia przez Wykonawcę lub Podwykonawcę wymogu zatrudnienia na podstawie umowy o pracę osób wykonujących wskazane w § 10 ust 1 czynności, Zamawiający może dochodzić od Wykonawcy kary umownej w wysokości w wysokości 500 zł za każdy przypadek niespełnienia wymogów. </w:t>
      </w:r>
    </w:p>
    <w:p w14:paraId="44A0C810" w14:textId="77777777" w:rsidR="004E28EA" w:rsidRPr="00A34389" w:rsidRDefault="004E28EA" w:rsidP="003A6DB4">
      <w:pPr>
        <w:spacing w:line="240" w:lineRule="atLeast"/>
        <w:rPr>
          <w:rFonts w:ascii="Garamond" w:hAnsi="Garamond"/>
          <w:b/>
          <w:sz w:val="24"/>
          <w:szCs w:val="24"/>
        </w:rPr>
      </w:pPr>
    </w:p>
    <w:p w14:paraId="6727E15B" w14:textId="77777777" w:rsidR="004E28EA" w:rsidRPr="00D37D5A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D37D5A">
        <w:rPr>
          <w:rFonts w:ascii="Garamond" w:hAnsi="Garamond"/>
          <w:b/>
          <w:sz w:val="24"/>
          <w:szCs w:val="24"/>
        </w:rPr>
        <w:t>§ 11</w:t>
      </w:r>
    </w:p>
    <w:p w14:paraId="7FFD4E33" w14:textId="77777777" w:rsidR="004E28EA" w:rsidRPr="00A34389" w:rsidRDefault="004E28EA" w:rsidP="00996CB4">
      <w:pPr>
        <w:numPr>
          <w:ilvl w:val="0"/>
          <w:numId w:val="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Strony mają obowiązek wzajemnego informowania o wszelkich zmianach statusu prawnego swojej firmy, a także o wszczęciu postępowania upadłościowego, układowego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i likwidacyjnego.</w:t>
      </w:r>
    </w:p>
    <w:p w14:paraId="33ADFB2E" w14:textId="73DB56B8" w:rsidR="004E28EA" w:rsidRPr="00A34389" w:rsidRDefault="004E28EA" w:rsidP="00996CB4">
      <w:pPr>
        <w:numPr>
          <w:ilvl w:val="0"/>
          <w:numId w:val="3"/>
        </w:num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Ewentualne spory powstałe na tle wykonywania przedmiotu umowy rozstrzygane będą </w:t>
      </w:r>
      <w:r>
        <w:rPr>
          <w:rFonts w:ascii="Garamond" w:hAnsi="Garamond"/>
          <w:sz w:val="24"/>
          <w:szCs w:val="24"/>
        </w:rPr>
        <w:t xml:space="preserve"> </w:t>
      </w:r>
      <w:r w:rsidRPr="00A34389">
        <w:rPr>
          <w:rFonts w:ascii="Garamond" w:hAnsi="Garamond"/>
          <w:sz w:val="24"/>
          <w:szCs w:val="24"/>
        </w:rPr>
        <w:t>przez sąd właściwy dla Zamawiającego .</w:t>
      </w:r>
    </w:p>
    <w:p w14:paraId="3489E8E8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29B8D3EA" w14:textId="77777777" w:rsidR="004E28EA" w:rsidRPr="00D37D5A" w:rsidRDefault="004E28EA" w:rsidP="00996CB4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D37D5A">
        <w:rPr>
          <w:rFonts w:ascii="Garamond" w:hAnsi="Garamond"/>
          <w:b/>
          <w:sz w:val="24"/>
          <w:szCs w:val="24"/>
        </w:rPr>
        <w:t>§ 12</w:t>
      </w:r>
    </w:p>
    <w:p w14:paraId="32A6845C" w14:textId="77777777" w:rsidR="004E28EA" w:rsidRPr="00A34389" w:rsidRDefault="004E28EA" w:rsidP="00996CB4">
      <w:pPr>
        <w:spacing w:line="240" w:lineRule="atLeast"/>
        <w:jc w:val="both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 xml:space="preserve">Umowę sporządzono w </w:t>
      </w:r>
      <w:r w:rsidRPr="00A34389">
        <w:rPr>
          <w:rFonts w:ascii="Garamond" w:hAnsi="Garamond"/>
          <w:sz w:val="24"/>
          <w:szCs w:val="24"/>
          <w:highlight w:val="white"/>
        </w:rPr>
        <w:t xml:space="preserve"> 2 </w:t>
      </w:r>
      <w:r w:rsidRPr="00A34389">
        <w:rPr>
          <w:rFonts w:ascii="Garamond" w:hAnsi="Garamond"/>
          <w:sz w:val="24"/>
          <w:szCs w:val="24"/>
        </w:rPr>
        <w:t xml:space="preserve"> egzemplarzach, </w:t>
      </w:r>
      <w:r w:rsidRPr="00A34389">
        <w:rPr>
          <w:rFonts w:ascii="Garamond" w:hAnsi="Garamond"/>
          <w:sz w:val="24"/>
          <w:szCs w:val="24"/>
          <w:highlight w:val="white"/>
        </w:rPr>
        <w:t>po 1 egzemplarzu dla Zamawiającego</w:t>
      </w:r>
      <w:r w:rsidRPr="00A34389">
        <w:rPr>
          <w:rFonts w:ascii="Garamond" w:hAnsi="Garamond"/>
          <w:sz w:val="24"/>
          <w:szCs w:val="24"/>
        </w:rPr>
        <w:t xml:space="preserve"> i </w:t>
      </w:r>
      <w:r w:rsidRPr="00A34389">
        <w:rPr>
          <w:rFonts w:ascii="Garamond" w:hAnsi="Garamond"/>
          <w:sz w:val="24"/>
          <w:szCs w:val="24"/>
          <w:highlight w:val="white"/>
        </w:rPr>
        <w:t>1</w:t>
      </w:r>
      <w:r w:rsidRPr="00A34389">
        <w:rPr>
          <w:rFonts w:ascii="Garamond" w:hAnsi="Garamond"/>
          <w:sz w:val="24"/>
          <w:szCs w:val="24"/>
        </w:rPr>
        <w:t xml:space="preserve"> dla Wykonawcy.</w:t>
      </w:r>
    </w:p>
    <w:p w14:paraId="39309AC9" w14:textId="77777777" w:rsidR="004E28EA" w:rsidRPr="00A34389" w:rsidRDefault="004E28EA" w:rsidP="00996CB4">
      <w:pPr>
        <w:spacing w:line="240" w:lineRule="atLeast"/>
        <w:rPr>
          <w:rFonts w:ascii="Garamond" w:hAnsi="Garamond"/>
          <w:sz w:val="24"/>
          <w:szCs w:val="24"/>
        </w:rPr>
      </w:pPr>
    </w:p>
    <w:p w14:paraId="18AED0F0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A34389">
        <w:rPr>
          <w:rFonts w:ascii="Garamond" w:hAnsi="Garamond"/>
          <w:sz w:val="24"/>
          <w:szCs w:val="24"/>
        </w:rPr>
        <w:t>WYKONAWCA</w:t>
      </w:r>
      <w:r w:rsidRPr="00A34389">
        <w:rPr>
          <w:rFonts w:ascii="Garamond" w:hAnsi="Garamond"/>
          <w:sz w:val="24"/>
          <w:szCs w:val="24"/>
        </w:rPr>
        <w:tab/>
      </w:r>
      <w:r w:rsidRPr="00A34389">
        <w:rPr>
          <w:rFonts w:ascii="Garamond" w:hAnsi="Garamond"/>
          <w:sz w:val="24"/>
          <w:szCs w:val="24"/>
        </w:rPr>
        <w:tab/>
      </w:r>
      <w:r w:rsidRPr="00A34389">
        <w:rPr>
          <w:rFonts w:ascii="Garamond" w:hAnsi="Garamond"/>
          <w:sz w:val="24"/>
          <w:szCs w:val="24"/>
        </w:rPr>
        <w:tab/>
      </w:r>
      <w:r w:rsidRPr="00A34389">
        <w:rPr>
          <w:rFonts w:ascii="Garamond" w:hAnsi="Garamond"/>
          <w:sz w:val="24"/>
          <w:szCs w:val="24"/>
        </w:rPr>
        <w:tab/>
      </w:r>
      <w:r w:rsidRPr="00A34389">
        <w:rPr>
          <w:rFonts w:ascii="Garamond" w:hAnsi="Garamond"/>
          <w:sz w:val="24"/>
          <w:szCs w:val="24"/>
        </w:rPr>
        <w:tab/>
      </w:r>
      <w:r w:rsidRPr="00A34389">
        <w:rPr>
          <w:rFonts w:ascii="Garamond" w:hAnsi="Garamond"/>
          <w:sz w:val="24"/>
          <w:szCs w:val="24"/>
        </w:rPr>
        <w:tab/>
        <w:t>ZAMAWIAJĄCY</w:t>
      </w:r>
    </w:p>
    <w:p w14:paraId="05923858" w14:textId="77777777" w:rsidR="004E28EA" w:rsidRPr="00A34389" w:rsidRDefault="004E28EA" w:rsidP="00996CB4">
      <w:pPr>
        <w:spacing w:line="240" w:lineRule="atLeast"/>
        <w:jc w:val="center"/>
        <w:rPr>
          <w:rFonts w:ascii="Garamond" w:hAnsi="Garamond"/>
          <w:sz w:val="24"/>
          <w:szCs w:val="24"/>
        </w:rPr>
        <w:sectPr w:rsidR="004E28EA" w:rsidRPr="00A34389" w:rsidSect="00ED39B5">
          <w:footerReference w:type="even" r:id="rId7"/>
          <w:footerReference w:type="default" r:id="rId8"/>
          <w:pgSz w:w="12240" w:h="15840" w:code="1"/>
          <w:pgMar w:top="992" w:right="1418" w:bottom="1276" w:left="1418" w:header="709" w:footer="709" w:gutter="0"/>
          <w:cols w:space="708"/>
          <w:noEndnote/>
        </w:sectPr>
      </w:pPr>
    </w:p>
    <w:p w14:paraId="55884170" w14:textId="77777777" w:rsidR="004E28EA" w:rsidRDefault="004E28EA" w:rsidP="00996CB4">
      <w:pPr>
        <w:spacing w:line="240" w:lineRule="atLeast"/>
        <w:jc w:val="center"/>
        <w:rPr>
          <w:sz w:val="24"/>
          <w:szCs w:val="24"/>
        </w:rPr>
      </w:pPr>
    </w:p>
    <w:p w14:paraId="67434BBD" w14:textId="77777777" w:rsidR="004E28EA" w:rsidRPr="00A6419E" w:rsidRDefault="004E28EA" w:rsidP="00E61051">
      <w:pPr>
        <w:jc w:val="right"/>
        <w:rPr>
          <w:rFonts w:ascii="Garamond" w:hAnsi="Garamond" w:cs="Arial"/>
          <w:b/>
          <w:i/>
          <w:color w:val="000000"/>
          <w:sz w:val="22"/>
          <w:szCs w:val="22"/>
        </w:rPr>
      </w:pPr>
      <w:r w:rsidRPr="005E1CB7">
        <w:rPr>
          <w:rFonts w:ascii="Garamond" w:hAnsi="Garamond"/>
          <w:b/>
          <w:sz w:val="22"/>
          <w:szCs w:val="22"/>
        </w:rPr>
        <w:t>Załącznik nr 4 do projektu umowy</w:t>
      </w:r>
    </w:p>
    <w:p w14:paraId="1BBD7AA3" w14:textId="77777777" w:rsidR="004E28EA" w:rsidRPr="0020144B" w:rsidRDefault="004E28EA" w:rsidP="006D61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4F16850C" w14:textId="77777777" w:rsidR="004E28EA" w:rsidRDefault="004E28EA" w:rsidP="006D6124">
      <w:pPr>
        <w:rPr>
          <w:b/>
        </w:rPr>
      </w:pPr>
    </w:p>
    <w:p w14:paraId="2DFB024A" w14:textId="77777777" w:rsidR="004E28EA" w:rsidRPr="00FD6BA7" w:rsidRDefault="004E28EA" w:rsidP="006D6124">
      <w:pPr>
        <w:jc w:val="right"/>
        <w:rPr>
          <w:rFonts w:ascii="Garamond" w:hAnsi="Garamond"/>
          <w:b/>
        </w:rPr>
      </w:pPr>
    </w:p>
    <w:p w14:paraId="11939E10" w14:textId="77777777" w:rsidR="004E28EA" w:rsidRPr="00FD6BA7" w:rsidRDefault="004E28EA" w:rsidP="006D6124">
      <w:pPr>
        <w:jc w:val="center"/>
        <w:rPr>
          <w:rFonts w:ascii="Garamond" w:hAnsi="Garamond"/>
          <w:b/>
        </w:rPr>
      </w:pPr>
      <w:r w:rsidRPr="00FD6BA7">
        <w:rPr>
          <w:rFonts w:ascii="Garamond" w:hAnsi="Garamond"/>
          <w:b/>
        </w:rPr>
        <w:t>PROTOKÓŁ REKLAMACJI PRODUKTU/POTRAWY</w:t>
      </w:r>
    </w:p>
    <w:p w14:paraId="672382BC" w14:textId="77777777" w:rsidR="004E28EA" w:rsidRDefault="004E28EA" w:rsidP="006D61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2763"/>
        <w:gridCol w:w="2752"/>
        <w:gridCol w:w="2683"/>
        <w:gridCol w:w="2753"/>
      </w:tblGrid>
      <w:tr w:rsidR="004E28EA" w:rsidRPr="00FD6BA7" w14:paraId="4CE31D94" w14:textId="77777777">
        <w:trPr>
          <w:trHeight w:val="1596"/>
        </w:trPr>
        <w:tc>
          <w:tcPr>
            <w:tcW w:w="2828" w:type="dxa"/>
            <w:vAlign w:val="center"/>
          </w:tcPr>
          <w:p w14:paraId="585B459B" w14:textId="77777777" w:rsidR="004E28EA" w:rsidRPr="00FD6BA7" w:rsidRDefault="004E28EA" w:rsidP="00315232">
            <w:pPr>
              <w:jc w:val="center"/>
              <w:rPr>
                <w:rFonts w:ascii="Garamond" w:hAnsi="Garamond"/>
              </w:rPr>
            </w:pPr>
            <w:r w:rsidRPr="00FD6BA7">
              <w:rPr>
                <w:rFonts w:ascii="Garamond" w:hAnsi="Garamond"/>
              </w:rPr>
              <w:t>DATA</w:t>
            </w:r>
          </w:p>
        </w:tc>
        <w:tc>
          <w:tcPr>
            <w:tcW w:w="2828" w:type="dxa"/>
            <w:vAlign w:val="center"/>
          </w:tcPr>
          <w:p w14:paraId="408A26F2" w14:textId="77777777" w:rsidR="004E28EA" w:rsidRPr="00FD6BA7" w:rsidRDefault="004E28EA" w:rsidP="00315232">
            <w:pPr>
              <w:jc w:val="center"/>
              <w:rPr>
                <w:rFonts w:ascii="Garamond" w:hAnsi="Garamond"/>
              </w:rPr>
            </w:pPr>
            <w:r w:rsidRPr="00FD6BA7">
              <w:rPr>
                <w:rFonts w:ascii="Garamond" w:hAnsi="Garamond"/>
              </w:rPr>
              <w:t>RODZAJ POSIŁKU (śniadanie/obiad/kolacja)</w:t>
            </w:r>
          </w:p>
        </w:tc>
        <w:tc>
          <w:tcPr>
            <w:tcW w:w="2828" w:type="dxa"/>
            <w:vAlign w:val="center"/>
          </w:tcPr>
          <w:p w14:paraId="0F04F160" w14:textId="77777777" w:rsidR="004E28EA" w:rsidRPr="00FD6BA7" w:rsidRDefault="004E28EA" w:rsidP="00315232">
            <w:pPr>
              <w:jc w:val="center"/>
              <w:rPr>
                <w:rFonts w:ascii="Garamond" w:hAnsi="Garamond"/>
              </w:rPr>
            </w:pPr>
            <w:r w:rsidRPr="00FD6BA7">
              <w:rPr>
                <w:rFonts w:ascii="Garamond" w:hAnsi="Garamond"/>
              </w:rPr>
              <w:t>RODZAJ REKLAMOWANEGO PRODUKTU</w:t>
            </w:r>
          </w:p>
        </w:tc>
        <w:tc>
          <w:tcPr>
            <w:tcW w:w="2829" w:type="dxa"/>
            <w:vAlign w:val="center"/>
          </w:tcPr>
          <w:p w14:paraId="4BACB316" w14:textId="77777777" w:rsidR="004E28EA" w:rsidRPr="00FD6BA7" w:rsidRDefault="004E28EA" w:rsidP="00315232">
            <w:pPr>
              <w:jc w:val="center"/>
              <w:rPr>
                <w:rFonts w:ascii="Garamond" w:hAnsi="Garamond"/>
              </w:rPr>
            </w:pPr>
            <w:r w:rsidRPr="00FD6BA7">
              <w:rPr>
                <w:rFonts w:ascii="Garamond" w:hAnsi="Garamond"/>
              </w:rPr>
              <w:t>POWÓD REKLAMACJI</w:t>
            </w:r>
          </w:p>
        </w:tc>
        <w:tc>
          <w:tcPr>
            <w:tcW w:w="2829" w:type="dxa"/>
            <w:vAlign w:val="center"/>
          </w:tcPr>
          <w:p w14:paraId="3B5F2A36" w14:textId="77777777" w:rsidR="004E28EA" w:rsidRPr="00FD6BA7" w:rsidRDefault="004E28EA" w:rsidP="00315232">
            <w:pPr>
              <w:jc w:val="center"/>
              <w:rPr>
                <w:rFonts w:ascii="Garamond" w:hAnsi="Garamond"/>
              </w:rPr>
            </w:pPr>
            <w:r w:rsidRPr="00FD6BA7">
              <w:rPr>
                <w:rFonts w:ascii="Garamond" w:hAnsi="Garamond"/>
              </w:rPr>
              <w:t>ILOŚĆ REKLAMOWANEGO PRODUKTU</w:t>
            </w:r>
          </w:p>
        </w:tc>
      </w:tr>
      <w:tr w:rsidR="004E28EA" w14:paraId="5BF2D170" w14:textId="77777777">
        <w:trPr>
          <w:trHeight w:val="3941"/>
        </w:trPr>
        <w:tc>
          <w:tcPr>
            <w:tcW w:w="2828" w:type="dxa"/>
          </w:tcPr>
          <w:p w14:paraId="3FF286F0" w14:textId="77777777" w:rsidR="004E28EA" w:rsidRDefault="004E28EA" w:rsidP="00D7538B"/>
        </w:tc>
        <w:tc>
          <w:tcPr>
            <w:tcW w:w="2828" w:type="dxa"/>
          </w:tcPr>
          <w:p w14:paraId="562F8CAA" w14:textId="77777777" w:rsidR="004E28EA" w:rsidRDefault="004E28EA" w:rsidP="00D7538B"/>
        </w:tc>
        <w:tc>
          <w:tcPr>
            <w:tcW w:w="2828" w:type="dxa"/>
          </w:tcPr>
          <w:p w14:paraId="793429AD" w14:textId="77777777" w:rsidR="004E28EA" w:rsidRDefault="004E28EA" w:rsidP="00D7538B"/>
        </w:tc>
        <w:tc>
          <w:tcPr>
            <w:tcW w:w="2829" w:type="dxa"/>
          </w:tcPr>
          <w:p w14:paraId="612FBC78" w14:textId="77777777" w:rsidR="004E28EA" w:rsidRDefault="004E28EA" w:rsidP="00D7538B"/>
        </w:tc>
        <w:tc>
          <w:tcPr>
            <w:tcW w:w="2829" w:type="dxa"/>
          </w:tcPr>
          <w:p w14:paraId="7F5E33B6" w14:textId="77777777" w:rsidR="004E28EA" w:rsidRDefault="004E28EA" w:rsidP="00D7538B"/>
        </w:tc>
      </w:tr>
    </w:tbl>
    <w:p w14:paraId="0D59AD80" w14:textId="77777777" w:rsidR="004E28EA" w:rsidRDefault="004E28EA" w:rsidP="006D6124"/>
    <w:p w14:paraId="4461CBFC" w14:textId="77777777" w:rsidR="004E28EA" w:rsidRDefault="004E28EA" w:rsidP="006D6124"/>
    <w:p w14:paraId="76DB5D22" w14:textId="77777777" w:rsidR="004E28EA" w:rsidRDefault="004E28EA" w:rsidP="006D6124"/>
    <w:p w14:paraId="5890D258" w14:textId="77777777" w:rsidR="004E28EA" w:rsidRDefault="004E28EA" w:rsidP="006D6124"/>
    <w:p w14:paraId="46E25083" w14:textId="77777777" w:rsidR="004E28EA" w:rsidRDefault="004E28EA" w:rsidP="006D6124">
      <w:r>
        <w:t xml:space="preserve">……………………………………………….                                                                             </w:t>
      </w:r>
    </w:p>
    <w:p w14:paraId="7337838F" w14:textId="77777777" w:rsidR="004E28EA" w:rsidRDefault="004E28EA" w:rsidP="006D6124">
      <w:r>
        <w:t xml:space="preserve">Podpis osoby/osób sporządzających protokół                                                                      </w:t>
      </w:r>
    </w:p>
    <w:p w14:paraId="33BEFA37" w14:textId="77777777" w:rsidR="004E28EA" w:rsidRDefault="004E28EA" w:rsidP="006D6124"/>
    <w:sectPr w:rsidR="004E28EA" w:rsidSect="006D6124">
      <w:pgSz w:w="15840" w:h="12240" w:orient="landscape" w:code="1"/>
      <w:pgMar w:top="1418" w:right="992" w:bottom="1418" w:left="127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0F0E" w14:textId="77777777" w:rsidR="00C823E8" w:rsidRDefault="00C823E8">
      <w:r>
        <w:separator/>
      </w:r>
    </w:p>
  </w:endnote>
  <w:endnote w:type="continuationSeparator" w:id="0">
    <w:p w14:paraId="4159AFA3" w14:textId="77777777" w:rsidR="00C823E8" w:rsidRDefault="00C8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491B" w14:textId="77777777" w:rsidR="004E28EA" w:rsidRDefault="004E28EA" w:rsidP="00ED39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9B766A" w14:textId="77777777" w:rsidR="004E28EA" w:rsidRDefault="004E28EA" w:rsidP="00ED39B5">
    <w:pPr>
      <w:pStyle w:val="Stopka"/>
      <w:ind w:right="360"/>
    </w:pPr>
  </w:p>
  <w:p w14:paraId="071A7FAD" w14:textId="77777777" w:rsidR="004E28EA" w:rsidRDefault="004E28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30AE" w14:textId="77777777" w:rsidR="004E28EA" w:rsidRDefault="004E28EA" w:rsidP="00ED39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833F28" w14:textId="77777777" w:rsidR="004E28EA" w:rsidRDefault="004E28EA" w:rsidP="00ED39B5">
    <w:pPr>
      <w:pStyle w:val="Stopka"/>
      <w:ind w:right="360"/>
    </w:pPr>
  </w:p>
  <w:p w14:paraId="391AA0FF" w14:textId="77777777" w:rsidR="004E28EA" w:rsidRDefault="004E28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3B9C" w14:textId="77777777" w:rsidR="00C823E8" w:rsidRDefault="00C823E8">
      <w:r>
        <w:separator/>
      </w:r>
    </w:p>
  </w:footnote>
  <w:footnote w:type="continuationSeparator" w:id="0">
    <w:p w14:paraId="184FF862" w14:textId="77777777" w:rsidR="00C823E8" w:rsidRDefault="00C8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7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EF3C73"/>
    <w:multiLevelType w:val="hybridMultilevel"/>
    <w:tmpl w:val="1F06A7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6F5989"/>
    <w:multiLevelType w:val="hybridMultilevel"/>
    <w:tmpl w:val="16F8A1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F5F69B6"/>
    <w:multiLevelType w:val="hybridMultilevel"/>
    <w:tmpl w:val="654683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EE389F"/>
    <w:multiLevelType w:val="multilevel"/>
    <w:tmpl w:val="131C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532A11"/>
    <w:multiLevelType w:val="hybridMultilevel"/>
    <w:tmpl w:val="592ECD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D1151FE"/>
    <w:multiLevelType w:val="hybridMultilevel"/>
    <w:tmpl w:val="A6CE98A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5B2476"/>
    <w:multiLevelType w:val="hybridMultilevel"/>
    <w:tmpl w:val="35FE9BA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782"/>
    <w:multiLevelType w:val="hybridMultilevel"/>
    <w:tmpl w:val="BDBEB75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563B8"/>
    <w:multiLevelType w:val="hybridMultilevel"/>
    <w:tmpl w:val="98EC4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E814C3E"/>
    <w:multiLevelType w:val="hybridMultilevel"/>
    <w:tmpl w:val="21869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18029C8"/>
    <w:multiLevelType w:val="hybridMultilevel"/>
    <w:tmpl w:val="2EDE8A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193033B"/>
    <w:multiLevelType w:val="hybridMultilevel"/>
    <w:tmpl w:val="99280E94"/>
    <w:lvl w:ilvl="0" w:tplc="0B90E72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9B4FE9"/>
    <w:multiLevelType w:val="hybridMultilevel"/>
    <w:tmpl w:val="B052EE3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8069A4"/>
    <w:multiLevelType w:val="hybridMultilevel"/>
    <w:tmpl w:val="F3E07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EA095A"/>
    <w:multiLevelType w:val="hybridMultilevel"/>
    <w:tmpl w:val="F90E1D12"/>
    <w:lvl w:ilvl="0" w:tplc="5F080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45C11"/>
    <w:multiLevelType w:val="hybridMultilevel"/>
    <w:tmpl w:val="6B2E22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8D9754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FDA15DE"/>
    <w:multiLevelType w:val="hybridMultilevel"/>
    <w:tmpl w:val="9F40F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8E358B"/>
    <w:multiLevelType w:val="hybridMultilevel"/>
    <w:tmpl w:val="C1F444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B38A66B2">
      <w:start w:val="6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  <w:color w:val="auto"/>
      </w:rPr>
    </w:lvl>
    <w:lvl w:ilvl="2" w:tplc="FD2C13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9B5EFA"/>
    <w:multiLevelType w:val="hybridMultilevel"/>
    <w:tmpl w:val="C9FC4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D85D28"/>
    <w:multiLevelType w:val="hybridMultilevel"/>
    <w:tmpl w:val="006EB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5620EE"/>
    <w:multiLevelType w:val="hybridMultilevel"/>
    <w:tmpl w:val="74BE42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3FA09ED"/>
    <w:multiLevelType w:val="hybridMultilevel"/>
    <w:tmpl w:val="56125C9A"/>
    <w:lvl w:ilvl="0" w:tplc="5EE60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BBB4674E">
      <w:start w:val="7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18"/>
  </w:num>
  <w:num w:numId="4">
    <w:abstractNumId w:val="11"/>
  </w:num>
  <w:num w:numId="5">
    <w:abstractNumId w:val="16"/>
  </w:num>
  <w:num w:numId="6">
    <w:abstractNumId w:val="4"/>
  </w:num>
  <w:num w:numId="7">
    <w:abstractNumId w:val="3"/>
  </w:num>
  <w:num w:numId="8">
    <w:abstractNumId w:val="25"/>
  </w:num>
  <w:num w:numId="9">
    <w:abstractNumId w:val="21"/>
  </w:num>
  <w:num w:numId="10">
    <w:abstractNumId w:val="14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0"/>
  </w:num>
  <w:num w:numId="16">
    <w:abstractNumId w:val="23"/>
  </w:num>
  <w:num w:numId="17">
    <w:abstractNumId w:val="17"/>
  </w:num>
  <w:num w:numId="18">
    <w:abstractNumId w:val="6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13"/>
  </w:num>
  <w:num w:numId="24">
    <w:abstractNumId w:val="22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B5"/>
    <w:rsid w:val="00026DC5"/>
    <w:rsid w:val="00033904"/>
    <w:rsid w:val="00044F56"/>
    <w:rsid w:val="00047348"/>
    <w:rsid w:val="00056B50"/>
    <w:rsid w:val="000707D7"/>
    <w:rsid w:val="00076B5E"/>
    <w:rsid w:val="000850FC"/>
    <w:rsid w:val="0008562E"/>
    <w:rsid w:val="00093F79"/>
    <w:rsid w:val="00096FC5"/>
    <w:rsid w:val="00097670"/>
    <w:rsid w:val="000A3CA5"/>
    <w:rsid w:val="000A55D2"/>
    <w:rsid w:val="000A5833"/>
    <w:rsid w:val="000A5F0B"/>
    <w:rsid w:val="000B3272"/>
    <w:rsid w:val="000C3796"/>
    <w:rsid w:val="000D754D"/>
    <w:rsid w:val="000E76DA"/>
    <w:rsid w:val="001032D8"/>
    <w:rsid w:val="00103C88"/>
    <w:rsid w:val="00104E91"/>
    <w:rsid w:val="00105E36"/>
    <w:rsid w:val="001062DF"/>
    <w:rsid w:val="001163DF"/>
    <w:rsid w:val="00122AC5"/>
    <w:rsid w:val="001254E2"/>
    <w:rsid w:val="00126A3B"/>
    <w:rsid w:val="0013271E"/>
    <w:rsid w:val="00133E3B"/>
    <w:rsid w:val="00141EA4"/>
    <w:rsid w:val="00142AA9"/>
    <w:rsid w:val="001506F6"/>
    <w:rsid w:val="001520D3"/>
    <w:rsid w:val="00154059"/>
    <w:rsid w:val="00160AFD"/>
    <w:rsid w:val="00166B34"/>
    <w:rsid w:val="001763FE"/>
    <w:rsid w:val="00176CFB"/>
    <w:rsid w:val="001841C9"/>
    <w:rsid w:val="00185EB3"/>
    <w:rsid w:val="00187F05"/>
    <w:rsid w:val="001928D9"/>
    <w:rsid w:val="00192A08"/>
    <w:rsid w:val="00194C96"/>
    <w:rsid w:val="001978FD"/>
    <w:rsid w:val="001A1215"/>
    <w:rsid w:val="001A1F9D"/>
    <w:rsid w:val="001A5119"/>
    <w:rsid w:val="001B0984"/>
    <w:rsid w:val="001B40B7"/>
    <w:rsid w:val="001C2265"/>
    <w:rsid w:val="001D2B51"/>
    <w:rsid w:val="001D2CA3"/>
    <w:rsid w:val="001D6283"/>
    <w:rsid w:val="001D78CA"/>
    <w:rsid w:val="001E48D6"/>
    <w:rsid w:val="001E6150"/>
    <w:rsid w:val="001F68B9"/>
    <w:rsid w:val="002006C5"/>
    <w:rsid w:val="0020144B"/>
    <w:rsid w:val="00212424"/>
    <w:rsid w:val="0021432D"/>
    <w:rsid w:val="00217357"/>
    <w:rsid w:val="00224F55"/>
    <w:rsid w:val="002254C5"/>
    <w:rsid w:val="00227DFC"/>
    <w:rsid w:val="0023740F"/>
    <w:rsid w:val="00244279"/>
    <w:rsid w:val="00252C34"/>
    <w:rsid w:val="00253AE0"/>
    <w:rsid w:val="00267C53"/>
    <w:rsid w:val="00270141"/>
    <w:rsid w:val="002863AD"/>
    <w:rsid w:val="00286B6B"/>
    <w:rsid w:val="00287AD5"/>
    <w:rsid w:val="002B1290"/>
    <w:rsid w:val="002B1B0B"/>
    <w:rsid w:val="002B24DE"/>
    <w:rsid w:val="002B270A"/>
    <w:rsid w:val="002B564C"/>
    <w:rsid w:val="002C5DAE"/>
    <w:rsid w:val="002E0EA9"/>
    <w:rsid w:val="002F00F6"/>
    <w:rsid w:val="002F25E0"/>
    <w:rsid w:val="00302056"/>
    <w:rsid w:val="00302FA9"/>
    <w:rsid w:val="003148E1"/>
    <w:rsid w:val="00315232"/>
    <w:rsid w:val="00320618"/>
    <w:rsid w:val="00323CC6"/>
    <w:rsid w:val="00325609"/>
    <w:rsid w:val="003307B4"/>
    <w:rsid w:val="00334DFE"/>
    <w:rsid w:val="003572E6"/>
    <w:rsid w:val="00357423"/>
    <w:rsid w:val="003722D9"/>
    <w:rsid w:val="00377384"/>
    <w:rsid w:val="00396589"/>
    <w:rsid w:val="003A1247"/>
    <w:rsid w:val="003A4051"/>
    <w:rsid w:val="003A640F"/>
    <w:rsid w:val="003A6738"/>
    <w:rsid w:val="003A6DB4"/>
    <w:rsid w:val="003B0BF1"/>
    <w:rsid w:val="003C0365"/>
    <w:rsid w:val="003C1AEF"/>
    <w:rsid w:val="003C2241"/>
    <w:rsid w:val="003D1C51"/>
    <w:rsid w:val="003D39A9"/>
    <w:rsid w:val="003D6957"/>
    <w:rsid w:val="003F3E52"/>
    <w:rsid w:val="003F6B9C"/>
    <w:rsid w:val="0040281E"/>
    <w:rsid w:val="004206F2"/>
    <w:rsid w:val="00420AA0"/>
    <w:rsid w:val="00422945"/>
    <w:rsid w:val="00426415"/>
    <w:rsid w:val="00435624"/>
    <w:rsid w:val="00437FE9"/>
    <w:rsid w:val="00442216"/>
    <w:rsid w:val="00444795"/>
    <w:rsid w:val="00451A66"/>
    <w:rsid w:val="004537A2"/>
    <w:rsid w:val="00453EEC"/>
    <w:rsid w:val="004639A7"/>
    <w:rsid w:val="004713BD"/>
    <w:rsid w:val="00472408"/>
    <w:rsid w:val="004803BE"/>
    <w:rsid w:val="00481524"/>
    <w:rsid w:val="00483051"/>
    <w:rsid w:val="00483676"/>
    <w:rsid w:val="00485B23"/>
    <w:rsid w:val="00487D6F"/>
    <w:rsid w:val="00493C81"/>
    <w:rsid w:val="00497374"/>
    <w:rsid w:val="004D08A7"/>
    <w:rsid w:val="004D6437"/>
    <w:rsid w:val="004E28EA"/>
    <w:rsid w:val="004E6317"/>
    <w:rsid w:val="004F5403"/>
    <w:rsid w:val="00502B8F"/>
    <w:rsid w:val="00511FA0"/>
    <w:rsid w:val="00522ABC"/>
    <w:rsid w:val="00526CE5"/>
    <w:rsid w:val="00545798"/>
    <w:rsid w:val="0055739F"/>
    <w:rsid w:val="00557672"/>
    <w:rsid w:val="00560007"/>
    <w:rsid w:val="00594D3F"/>
    <w:rsid w:val="00595808"/>
    <w:rsid w:val="00596D86"/>
    <w:rsid w:val="005970AB"/>
    <w:rsid w:val="00597154"/>
    <w:rsid w:val="00597546"/>
    <w:rsid w:val="005A0740"/>
    <w:rsid w:val="005A12ED"/>
    <w:rsid w:val="005A3E4B"/>
    <w:rsid w:val="005B19E8"/>
    <w:rsid w:val="005B3196"/>
    <w:rsid w:val="005C6850"/>
    <w:rsid w:val="005C6E09"/>
    <w:rsid w:val="005D3062"/>
    <w:rsid w:val="005D30A1"/>
    <w:rsid w:val="005D5482"/>
    <w:rsid w:val="005D7D31"/>
    <w:rsid w:val="005E1CB7"/>
    <w:rsid w:val="005E32EE"/>
    <w:rsid w:val="005F06DB"/>
    <w:rsid w:val="005F3777"/>
    <w:rsid w:val="00611808"/>
    <w:rsid w:val="0061634A"/>
    <w:rsid w:val="00632C66"/>
    <w:rsid w:val="006368EA"/>
    <w:rsid w:val="00640E82"/>
    <w:rsid w:val="00656B6A"/>
    <w:rsid w:val="00682E23"/>
    <w:rsid w:val="0068437E"/>
    <w:rsid w:val="00685839"/>
    <w:rsid w:val="00686354"/>
    <w:rsid w:val="00686410"/>
    <w:rsid w:val="006949FF"/>
    <w:rsid w:val="006A1B49"/>
    <w:rsid w:val="006A5BD5"/>
    <w:rsid w:val="006B16FB"/>
    <w:rsid w:val="006B22BF"/>
    <w:rsid w:val="006C2EF9"/>
    <w:rsid w:val="006D0CB6"/>
    <w:rsid w:val="006D3DF2"/>
    <w:rsid w:val="006D5EBB"/>
    <w:rsid w:val="006D6124"/>
    <w:rsid w:val="006D62AC"/>
    <w:rsid w:val="006F4F7E"/>
    <w:rsid w:val="007060AE"/>
    <w:rsid w:val="00726295"/>
    <w:rsid w:val="00734E43"/>
    <w:rsid w:val="00736AEC"/>
    <w:rsid w:val="00741A16"/>
    <w:rsid w:val="00762F9A"/>
    <w:rsid w:val="0078436E"/>
    <w:rsid w:val="0079216A"/>
    <w:rsid w:val="00796CFB"/>
    <w:rsid w:val="00797114"/>
    <w:rsid w:val="00797E3D"/>
    <w:rsid w:val="007A1D0E"/>
    <w:rsid w:val="007B353F"/>
    <w:rsid w:val="007D76D7"/>
    <w:rsid w:val="007E24F5"/>
    <w:rsid w:val="007E3F14"/>
    <w:rsid w:val="007F2BCE"/>
    <w:rsid w:val="007F36EA"/>
    <w:rsid w:val="007F3F53"/>
    <w:rsid w:val="00805EB9"/>
    <w:rsid w:val="00807207"/>
    <w:rsid w:val="00811073"/>
    <w:rsid w:val="00814071"/>
    <w:rsid w:val="00815231"/>
    <w:rsid w:val="00823958"/>
    <w:rsid w:val="00824180"/>
    <w:rsid w:val="008314D9"/>
    <w:rsid w:val="0083181B"/>
    <w:rsid w:val="00840427"/>
    <w:rsid w:val="008463FB"/>
    <w:rsid w:val="0085400D"/>
    <w:rsid w:val="008613F3"/>
    <w:rsid w:val="00863CE0"/>
    <w:rsid w:val="0087201C"/>
    <w:rsid w:val="008750D0"/>
    <w:rsid w:val="00877D02"/>
    <w:rsid w:val="00894C20"/>
    <w:rsid w:val="008A0566"/>
    <w:rsid w:val="008A2183"/>
    <w:rsid w:val="008A52F7"/>
    <w:rsid w:val="008B1DBE"/>
    <w:rsid w:val="008B3751"/>
    <w:rsid w:val="008B7184"/>
    <w:rsid w:val="008D091D"/>
    <w:rsid w:val="008D0B73"/>
    <w:rsid w:val="008D70DB"/>
    <w:rsid w:val="008E1E01"/>
    <w:rsid w:val="008E2E7C"/>
    <w:rsid w:val="008E3218"/>
    <w:rsid w:val="008E3ECB"/>
    <w:rsid w:val="008E6A0F"/>
    <w:rsid w:val="009065C8"/>
    <w:rsid w:val="00913113"/>
    <w:rsid w:val="0091334C"/>
    <w:rsid w:val="00916D65"/>
    <w:rsid w:val="00944955"/>
    <w:rsid w:val="00944AAF"/>
    <w:rsid w:val="00953223"/>
    <w:rsid w:val="009653FA"/>
    <w:rsid w:val="00965F45"/>
    <w:rsid w:val="009679BD"/>
    <w:rsid w:val="00984C6A"/>
    <w:rsid w:val="00993DAE"/>
    <w:rsid w:val="00996CB4"/>
    <w:rsid w:val="009A1BB9"/>
    <w:rsid w:val="009A7A40"/>
    <w:rsid w:val="009B342B"/>
    <w:rsid w:val="009C40CF"/>
    <w:rsid w:val="009C6B09"/>
    <w:rsid w:val="009C6BED"/>
    <w:rsid w:val="009D2D97"/>
    <w:rsid w:val="009D57B3"/>
    <w:rsid w:val="009D7875"/>
    <w:rsid w:val="009E0368"/>
    <w:rsid w:val="009E77C4"/>
    <w:rsid w:val="009F2A09"/>
    <w:rsid w:val="009F46D8"/>
    <w:rsid w:val="00A02F5E"/>
    <w:rsid w:val="00A041BD"/>
    <w:rsid w:val="00A06A6E"/>
    <w:rsid w:val="00A07133"/>
    <w:rsid w:val="00A20FA6"/>
    <w:rsid w:val="00A230A0"/>
    <w:rsid w:val="00A30B42"/>
    <w:rsid w:val="00A31738"/>
    <w:rsid w:val="00A34389"/>
    <w:rsid w:val="00A36520"/>
    <w:rsid w:val="00A41D55"/>
    <w:rsid w:val="00A47E89"/>
    <w:rsid w:val="00A54947"/>
    <w:rsid w:val="00A6419E"/>
    <w:rsid w:val="00A74F96"/>
    <w:rsid w:val="00A817F1"/>
    <w:rsid w:val="00A83512"/>
    <w:rsid w:val="00A86277"/>
    <w:rsid w:val="00A87DEA"/>
    <w:rsid w:val="00AA7815"/>
    <w:rsid w:val="00AA7B99"/>
    <w:rsid w:val="00AC142C"/>
    <w:rsid w:val="00AC6AF4"/>
    <w:rsid w:val="00AC7D9C"/>
    <w:rsid w:val="00AD0966"/>
    <w:rsid w:val="00AD48D2"/>
    <w:rsid w:val="00AE23A9"/>
    <w:rsid w:val="00AF4612"/>
    <w:rsid w:val="00B0533C"/>
    <w:rsid w:val="00B0607C"/>
    <w:rsid w:val="00B151A1"/>
    <w:rsid w:val="00B15AAE"/>
    <w:rsid w:val="00B16906"/>
    <w:rsid w:val="00B36665"/>
    <w:rsid w:val="00B6248F"/>
    <w:rsid w:val="00B70D21"/>
    <w:rsid w:val="00B86924"/>
    <w:rsid w:val="00B92144"/>
    <w:rsid w:val="00B9381A"/>
    <w:rsid w:val="00BA43C9"/>
    <w:rsid w:val="00BA6645"/>
    <w:rsid w:val="00BB06E8"/>
    <w:rsid w:val="00BB3B9B"/>
    <w:rsid w:val="00BB4BD7"/>
    <w:rsid w:val="00BB62B8"/>
    <w:rsid w:val="00BC3732"/>
    <w:rsid w:val="00BE0523"/>
    <w:rsid w:val="00BE5825"/>
    <w:rsid w:val="00BF17CB"/>
    <w:rsid w:val="00BF4301"/>
    <w:rsid w:val="00BF568A"/>
    <w:rsid w:val="00BF6B6C"/>
    <w:rsid w:val="00C0139D"/>
    <w:rsid w:val="00C017A0"/>
    <w:rsid w:val="00C23F98"/>
    <w:rsid w:val="00C30933"/>
    <w:rsid w:val="00C3296C"/>
    <w:rsid w:val="00C376BD"/>
    <w:rsid w:val="00C52566"/>
    <w:rsid w:val="00C55609"/>
    <w:rsid w:val="00C57A2C"/>
    <w:rsid w:val="00C654AA"/>
    <w:rsid w:val="00C66409"/>
    <w:rsid w:val="00C7458F"/>
    <w:rsid w:val="00C823E8"/>
    <w:rsid w:val="00C82570"/>
    <w:rsid w:val="00C9350B"/>
    <w:rsid w:val="00C96E7B"/>
    <w:rsid w:val="00CA2E51"/>
    <w:rsid w:val="00CA5D8B"/>
    <w:rsid w:val="00CB134A"/>
    <w:rsid w:val="00CB43AF"/>
    <w:rsid w:val="00CC4E52"/>
    <w:rsid w:val="00CD59EE"/>
    <w:rsid w:val="00CD62E4"/>
    <w:rsid w:val="00CD6788"/>
    <w:rsid w:val="00CE003D"/>
    <w:rsid w:val="00CE2C76"/>
    <w:rsid w:val="00CE34ED"/>
    <w:rsid w:val="00CE7E92"/>
    <w:rsid w:val="00CF08B1"/>
    <w:rsid w:val="00CF2AC3"/>
    <w:rsid w:val="00CF4A9D"/>
    <w:rsid w:val="00CF4CC7"/>
    <w:rsid w:val="00CF6681"/>
    <w:rsid w:val="00CF7C60"/>
    <w:rsid w:val="00D31DA2"/>
    <w:rsid w:val="00D370BE"/>
    <w:rsid w:val="00D3775D"/>
    <w:rsid w:val="00D37D5A"/>
    <w:rsid w:val="00D40E0A"/>
    <w:rsid w:val="00D42897"/>
    <w:rsid w:val="00D5241B"/>
    <w:rsid w:val="00D55522"/>
    <w:rsid w:val="00D60A09"/>
    <w:rsid w:val="00D62154"/>
    <w:rsid w:val="00D6370D"/>
    <w:rsid w:val="00D72CD0"/>
    <w:rsid w:val="00D7538B"/>
    <w:rsid w:val="00D869DC"/>
    <w:rsid w:val="00D87DE4"/>
    <w:rsid w:val="00D918D4"/>
    <w:rsid w:val="00D9223F"/>
    <w:rsid w:val="00D94B7A"/>
    <w:rsid w:val="00D9557D"/>
    <w:rsid w:val="00DA5EBE"/>
    <w:rsid w:val="00DB2BA7"/>
    <w:rsid w:val="00DC1FA4"/>
    <w:rsid w:val="00DC2799"/>
    <w:rsid w:val="00DC603A"/>
    <w:rsid w:val="00DD18C8"/>
    <w:rsid w:val="00DD2B87"/>
    <w:rsid w:val="00DF0BF8"/>
    <w:rsid w:val="00E00E65"/>
    <w:rsid w:val="00E031F3"/>
    <w:rsid w:val="00E0449E"/>
    <w:rsid w:val="00E12AC7"/>
    <w:rsid w:val="00E3083B"/>
    <w:rsid w:val="00E42BC4"/>
    <w:rsid w:val="00E60090"/>
    <w:rsid w:val="00E61051"/>
    <w:rsid w:val="00E62B3F"/>
    <w:rsid w:val="00E62B6B"/>
    <w:rsid w:val="00E6312C"/>
    <w:rsid w:val="00E6777C"/>
    <w:rsid w:val="00E70CF2"/>
    <w:rsid w:val="00E91C0C"/>
    <w:rsid w:val="00E955CA"/>
    <w:rsid w:val="00EA39DD"/>
    <w:rsid w:val="00EA487C"/>
    <w:rsid w:val="00EB067A"/>
    <w:rsid w:val="00EB1B1F"/>
    <w:rsid w:val="00EB4D73"/>
    <w:rsid w:val="00EB7F2F"/>
    <w:rsid w:val="00EC2133"/>
    <w:rsid w:val="00EC45C2"/>
    <w:rsid w:val="00ED3156"/>
    <w:rsid w:val="00ED393B"/>
    <w:rsid w:val="00ED39B5"/>
    <w:rsid w:val="00EE1619"/>
    <w:rsid w:val="00EE57A0"/>
    <w:rsid w:val="00EE5886"/>
    <w:rsid w:val="00EE5E2A"/>
    <w:rsid w:val="00EF0F66"/>
    <w:rsid w:val="00F1101B"/>
    <w:rsid w:val="00F3762C"/>
    <w:rsid w:val="00F54F8F"/>
    <w:rsid w:val="00F567F6"/>
    <w:rsid w:val="00F569BA"/>
    <w:rsid w:val="00F57232"/>
    <w:rsid w:val="00F646A2"/>
    <w:rsid w:val="00F66E7C"/>
    <w:rsid w:val="00F7662F"/>
    <w:rsid w:val="00F82664"/>
    <w:rsid w:val="00F862A6"/>
    <w:rsid w:val="00F86B61"/>
    <w:rsid w:val="00F97BC2"/>
    <w:rsid w:val="00FB1571"/>
    <w:rsid w:val="00FB4F73"/>
    <w:rsid w:val="00FB556B"/>
    <w:rsid w:val="00FC51C5"/>
    <w:rsid w:val="00FC64B7"/>
    <w:rsid w:val="00FD0CAF"/>
    <w:rsid w:val="00FD129C"/>
    <w:rsid w:val="00FD1619"/>
    <w:rsid w:val="00FD2922"/>
    <w:rsid w:val="00FD675F"/>
    <w:rsid w:val="00FD6BA7"/>
    <w:rsid w:val="00FE157D"/>
    <w:rsid w:val="00FF0310"/>
    <w:rsid w:val="00FF1527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25E5E"/>
  <w15:docId w15:val="{6705C5A0-4F2B-44B3-B0A2-334A7C54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9B5"/>
  </w:style>
  <w:style w:type="paragraph" w:styleId="Nagwek2">
    <w:name w:val="heading 2"/>
    <w:basedOn w:val="Normalny"/>
    <w:link w:val="Nagwek2Znak"/>
    <w:autoRedefine/>
    <w:uiPriority w:val="99"/>
    <w:qFormat/>
    <w:rsid w:val="00ED39B5"/>
    <w:pPr>
      <w:spacing w:before="240" w:after="200"/>
      <w:jc w:val="both"/>
      <w:outlineLvl w:val="1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ED39B5"/>
    <w:rPr>
      <w:rFonts w:ascii="Arial" w:eastAsia="Times New Roman" w:hAnsi="Arial"/>
      <w:snapToGrid w:val="0"/>
      <w:sz w:val="22"/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ED39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F4C29"/>
    <w:rPr>
      <w:sz w:val="20"/>
      <w:szCs w:val="20"/>
    </w:rPr>
  </w:style>
  <w:style w:type="character" w:styleId="Numerstrony">
    <w:name w:val="page number"/>
    <w:uiPriority w:val="99"/>
    <w:rsid w:val="00ED39B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02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02056"/>
    <w:rPr>
      <w:lang w:val="pl-PL" w:eastAsia="pl-PL"/>
    </w:rPr>
  </w:style>
  <w:style w:type="paragraph" w:styleId="Bezodstpw">
    <w:name w:val="No Spacing"/>
    <w:uiPriority w:val="99"/>
    <w:qFormat/>
    <w:rsid w:val="00302056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53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4C29"/>
    <w:rPr>
      <w:sz w:val="0"/>
      <w:szCs w:val="0"/>
    </w:rPr>
  </w:style>
  <w:style w:type="character" w:styleId="Odwoaniedokomentarza">
    <w:name w:val="annotation reference"/>
    <w:uiPriority w:val="99"/>
    <w:semiHidden/>
    <w:rsid w:val="004537A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37A2"/>
  </w:style>
  <w:style w:type="character" w:customStyle="1" w:styleId="TekstkomentarzaZnak">
    <w:name w:val="Tekst komentarza Znak"/>
    <w:link w:val="Tekstkomentarza"/>
    <w:uiPriority w:val="99"/>
    <w:semiHidden/>
    <w:rsid w:val="002F4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37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4C29"/>
    <w:rPr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D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3">
    <w:name w:val="Znak Znak3"/>
    <w:uiPriority w:val="99"/>
    <w:rsid w:val="00CF4A9D"/>
    <w:rPr>
      <w:sz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1520D3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CE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3778</Words>
  <Characters>24742</Characters>
  <Application>Microsoft Office Word</Application>
  <DocSecurity>0</DocSecurity>
  <Lines>206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Szpital Torzym</Company>
  <LinksUpToDate>false</LinksUpToDate>
  <CharactersWithSpaces>28464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DJurkiewicz</dc:creator>
  <cp:keywords/>
  <dc:description/>
  <cp:lastModifiedBy>Damian Nowaczyk</cp:lastModifiedBy>
  <cp:revision>3</cp:revision>
  <cp:lastPrinted>2019-04-03T09:20:00Z</cp:lastPrinted>
  <dcterms:created xsi:type="dcterms:W3CDTF">2024-03-20T20:32:00Z</dcterms:created>
  <dcterms:modified xsi:type="dcterms:W3CDTF">2024-03-21T10:59:00Z</dcterms:modified>
</cp:coreProperties>
</file>