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006D" w14:textId="77777777" w:rsidR="00846F87" w:rsidRPr="00F1419B" w:rsidRDefault="00846F87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CCCB33" w14:textId="4DC691ED" w:rsidR="002B6076" w:rsidRPr="00F1419B" w:rsidRDefault="00762D70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Nr postępowania: ZP.271.</w:t>
      </w:r>
      <w:r w:rsidR="00D56329" w:rsidRPr="00F1419B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Pr="00F1419B">
        <w:rPr>
          <w:rFonts w:ascii="Arial" w:hAnsi="Arial" w:cs="Arial"/>
          <w:b/>
          <w:sz w:val="22"/>
          <w:szCs w:val="22"/>
        </w:rPr>
        <w:t>.202</w:t>
      </w:r>
      <w:r w:rsidR="00D56329" w:rsidRPr="00F1419B">
        <w:rPr>
          <w:rFonts w:ascii="Arial" w:hAnsi="Arial" w:cs="Arial"/>
          <w:b/>
          <w:sz w:val="22"/>
          <w:szCs w:val="22"/>
        </w:rPr>
        <w:t>4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 xml:space="preserve">.TB. 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ab/>
        <w:t>Załącznik nr 1 do SWZ</w:t>
      </w:r>
    </w:p>
    <w:p w14:paraId="119C6588" w14:textId="77777777" w:rsidR="002B6076" w:rsidRPr="00F1419B" w:rsidRDefault="002B6076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EFCB94" w14:textId="77777777" w:rsidR="002B6076" w:rsidRPr="00F1419B" w:rsidRDefault="00762D70" w:rsidP="00F1419B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FORMULARZ OFERTOWY</w:t>
      </w:r>
    </w:p>
    <w:p w14:paraId="0561B6F3" w14:textId="77777777" w:rsidR="002B6076" w:rsidRPr="00F1419B" w:rsidRDefault="002B6076" w:rsidP="00F1419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3DB8B80" w14:textId="55D9192C" w:rsidR="00495E4A" w:rsidRPr="00F1419B" w:rsidRDefault="00762D70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Dotyczy: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tab/>
        <w:t xml:space="preserve">postępowania o udzielenie zamówienia publicznego prowadzonego w trybie </w:t>
      </w:r>
      <w:r w:rsidR="00A55857" w:rsidRPr="00F1419B">
        <w:rPr>
          <w:rFonts w:ascii="Arial" w:hAnsi="Arial" w:cs="Arial"/>
          <w:color w:val="000000" w:themeColor="text1"/>
          <w:sz w:val="22"/>
          <w:szCs w:val="22"/>
        </w:rPr>
        <w:t>po</w:t>
      </w:r>
      <w:r w:rsidR="00D30BC9" w:rsidRPr="00F1419B">
        <w:rPr>
          <w:rFonts w:ascii="Arial" w:hAnsi="Arial" w:cs="Arial"/>
          <w:color w:val="000000" w:themeColor="text1"/>
          <w:sz w:val="22"/>
          <w:szCs w:val="22"/>
        </w:rPr>
        <w:t>d</w:t>
      </w:r>
      <w:r w:rsidR="00A55857" w:rsidRPr="00F1419B">
        <w:rPr>
          <w:rFonts w:ascii="Arial" w:hAnsi="Arial" w:cs="Arial"/>
          <w:color w:val="000000" w:themeColor="text1"/>
          <w:sz w:val="22"/>
          <w:szCs w:val="22"/>
        </w:rPr>
        <w:t>stawowym</w:t>
      </w:r>
      <w:r w:rsidR="00495E4A" w:rsidRPr="00F1419B">
        <w:rPr>
          <w:rFonts w:ascii="Arial" w:hAnsi="Arial" w:cs="Arial"/>
          <w:color w:val="000000" w:themeColor="text1"/>
          <w:sz w:val="22"/>
          <w:szCs w:val="22"/>
        </w:rPr>
        <w:t xml:space="preserve"> bez negocjacji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327D2A" w:rsidRPr="00F1419B">
        <w:rPr>
          <w:rFonts w:ascii="Arial" w:hAnsi="Arial" w:cs="Arial"/>
          <w:color w:val="000000" w:themeColor="text1"/>
          <w:sz w:val="22"/>
          <w:szCs w:val="22"/>
        </w:rPr>
        <w:t>roboty budowlane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 o wartości zamówienia nie przekraczającej progów</w:t>
      </w:r>
      <w:r w:rsidR="00F141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t>unijnych, o jakich stanowi art. 3 ustawy z 11.09.2019 r. - Prawo zamówień publicznych (</w:t>
      </w:r>
      <w:r w:rsidR="00726B97" w:rsidRPr="00F1419B">
        <w:rPr>
          <w:rFonts w:ascii="Arial" w:hAnsi="Arial" w:cs="Arial"/>
          <w:color w:val="000000" w:themeColor="text1"/>
          <w:sz w:val="22"/>
          <w:szCs w:val="22"/>
        </w:rPr>
        <w:t>t.j. Dz.U. z 2024 r. poz. 1320</w:t>
      </w:r>
      <w:r w:rsidR="00C75B12" w:rsidRPr="00F1419B">
        <w:rPr>
          <w:rFonts w:ascii="Arial" w:hAnsi="Arial" w:cs="Arial"/>
          <w:color w:val="000000" w:themeColor="text1"/>
          <w:sz w:val="22"/>
          <w:szCs w:val="22"/>
        </w:rPr>
        <w:t>) </w:t>
      </w:r>
      <w:r w:rsidR="00C763D9" w:rsidRPr="00F1419B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C75B12" w:rsidRPr="00F1419B">
        <w:rPr>
          <w:rFonts w:ascii="Arial" w:hAnsi="Arial" w:cs="Arial"/>
          <w:color w:val="000000" w:themeColor="text1"/>
          <w:sz w:val="22"/>
          <w:szCs w:val="22"/>
        </w:rPr>
        <w:t>zadani</w:t>
      </w:r>
      <w:r w:rsidR="00C763D9" w:rsidRPr="00F1419B">
        <w:rPr>
          <w:rFonts w:ascii="Arial" w:hAnsi="Arial" w:cs="Arial"/>
          <w:color w:val="000000" w:themeColor="text1"/>
          <w:sz w:val="22"/>
          <w:szCs w:val="22"/>
        </w:rPr>
        <w:t>e</w:t>
      </w:r>
      <w:r w:rsidR="00C75B12" w:rsidRPr="00F1419B">
        <w:rPr>
          <w:rFonts w:ascii="Arial" w:hAnsi="Arial" w:cs="Arial"/>
          <w:color w:val="000000" w:themeColor="text1"/>
          <w:sz w:val="22"/>
          <w:szCs w:val="22"/>
        </w:rPr>
        <w:t>:</w:t>
      </w:r>
      <w:r w:rsidR="00495E4A" w:rsidRPr="00F141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63D9" w:rsidRPr="00F1419B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bookmarkStart w:id="0" w:name="_Hlk178067618"/>
      <w:r w:rsidR="00D56329" w:rsidRPr="00F1419B">
        <w:rPr>
          <w:rFonts w:ascii="Arial" w:hAnsi="Arial" w:cs="Arial"/>
          <w:b/>
          <w:bCs/>
          <w:sz w:val="22"/>
          <w:szCs w:val="22"/>
        </w:rPr>
        <w:t>Budowa 84 miejsc postojowych na działkach nr ewid. 1238/24, 1238/26 w m. Strzyżów w ramach realizacji projektu pn. „Budowa Podmiejskiej Kolei Aglomeracyjnej – PKA: Budowa i modernizacja linii kolejowych oraz infrastruktury przystankowej” wraz z infrastrukturą techniczną</w:t>
      </w:r>
      <w:bookmarkEnd w:id="0"/>
      <w:r w:rsidR="00CA2355" w:rsidRPr="00F1419B">
        <w:rPr>
          <w:rFonts w:ascii="Arial" w:hAnsi="Arial" w:cs="Arial"/>
          <w:b/>
          <w:sz w:val="22"/>
          <w:szCs w:val="22"/>
        </w:rPr>
        <w:t>”</w:t>
      </w:r>
      <w:r w:rsidR="006E2D1E" w:rsidRPr="00F1419B">
        <w:rPr>
          <w:rFonts w:ascii="Arial" w:hAnsi="Arial" w:cs="Arial"/>
          <w:b/>
          <w:sz w:val="22"/>
          <w:szCs w:val="22"/>
        </w:rPr>
        <w:t>.</w:t>
      </w:r>
    </w:p>
    <w:p w14:paraId="692DB4E4" w14:textId="060C4C29" w:rsidR="008B7A77" w:rsidRPr="00F1419B" w:rsidRDefault="008B7A77" w:rsidP="00F1419B">
      <w:pPr>
        <w:rPr>
          <w:rFonts w:ascii="Arial" w:hAnsi="Arial" w:cs="Arial"/>
          <w:b/>
          <w:color w:val="C00000"/>
          <w:sz w:val="22"/>
          <w:szCs w:val="22"/>
        </w:rPr>
      </w:pPr>
    </w:p>
    <w:p w14:paraId="1B9FFC33" w14:textId="52AD9B5A" w:rsidR="002B6076" w:rsidRPr="00F1419B" w:rsidRDefault="002B6076" w:rsidP="00F1419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2B6076" w:rsidRPr="00F1419B" w14:paraId="3FE2625E" w14:textId="77777777" w:rsidTr="00C763D9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6EC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4899E6FE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33F7065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3C7AF87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A5A9E7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749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2B6076" w:rsidRPr="00F1419B" w14:paraId="0DD6E682" w14:textId="77777777" w:rsidTr="00C763D9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87D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5C55032B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46767DB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E08113A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1A7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2B6076" w:rsidRPr="00F1419B" w14:paraId="6401B7AD" w14:textId="77777777" w:rsidTr="00C763D9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BD9B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5C579582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70F90E4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1B364D8D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D49E215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2FA85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F1419B" w14:paraId="0EC44E78" w14:textId="77777777" w:rsidTr="00C763D9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F40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0E1D1734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D0FEE46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734B8BD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052C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21F35303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F1419B" w14:paraId="2067631F" w14:textId="77777777" w:rsidTr="00C763D9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03CC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3AB57769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B2C9DD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182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9526D43" w14:textId="4006A35F" w:rsidR="002B6076" w:rsidRPr="00F1419B" w:rsidRDefault="00C763D9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tbl>
      <w:tblPr>
        <w:tblpPr w:leftFromText="141" w:rightFromText="141" w:horzAnchor="margin" w:tblpY="-10249"/>
        <w:tblW w:w="5000" w:type="pct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2B6076" w:rsidRPr="00F1419B" w14:paraId="4C47EA62" w14:textId="77777777" w:rsidTr="00C763D9">
        <w:trPr>
          <w:trHeight w:val="840"/>
        </w:trPr>
        <w:tc>
          <w:tcPr>
            <w:tcW w:w="2658" w:type="dxa"/>
            <w:vAlign w:val="center"/>
          </w:tcPr>
          <w:p w14:paraId="2A366461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69" w:type="dxa"/>
            <w:vAlign w:val="center"/>
          </w:tcPr>
          <w:p w14:paraId="03B5AA32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6B4EE22E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6076" w:rsidRPr="00F1419B" w14:paraId="0C115ED7" w14:textId="77777777" w:rsidTr="00C763D9">
        <w:trPr>
          <w:trHeight w:val="838"/>
        </w:trPr>
        <w:tc>
          <w:tcPr>
            <w:tcW w:w="2658" w:type="dxa"/>
            <w:shd w:val="clear" w:color="auto" w:fill="auto"/>
            <w:vAlign w:val="center"/>
          </w:tcPr>
          <w:p w14:paraId="7DF78C30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14:paraId="1CC9FE6F" w14:textId="5ADBDEFE" w:rsidR="002B6076" w:rsidRPr="00F1419B" w:rsidRDefault="002B6076" w:rsidP="00F1419B">
            <w:pPr>
              <w:widowControl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0C329882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6076" w:rsidRPr="00F1419B" w14:paraId="1FB2830E" w14:textId="77777777" w:rsidTr="00C763D9">
        <w:trPr>
          <w:trHeight w:val="26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7CA6" w14:textId="578B8681" w:rsidR="002B6076" w:rsidRPr="00F1419B" w:rsidRDefault="002B6076" w:rsidP="00F1419B">
            <w:pPr>
              <w:widowControl w:val="0"/>
              <w:ind w:left="459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BBBD402" w14:textId="77777777" w:rsidR="00726B97" w:rsidRPr="00F1419B" w:rsidRDefault="00762D70" w:rsidP="00F1419B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6E7FDB88" w14:textId="77777777" w:rsidR="00726B97" w:rsidRPr="00F1419B" w:rsidRDefault="0012276B" w:rsidP="00F1419B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35699"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Deklarujemy wykonanie zamówienia w terminie</w:t>
            </w:r>
            <w:r w:rsidR="00152D7C" w:rsidRPr="00F1419B">
              <w:rPr>
                <w:rFonts w:ascii="Arial" w:hAnsi="Arial" w:cs="Arial"/>
                <w:iCs/>
                <w:sz w:val="22"/>
                <w:szCs w:val="22"/>
              </w:rPr>
              <w:t xml:space="preserve"> do </w:t>
            </w:r>
            <w:r w:rsidR="00D56329" w:rsidRPr="00F1419B">
              <w:rPr>
                <w:rFonts w:ascii="Arial" w:hAnsi="Arial" w:cs="Arial"/>
                <w:iCs/>
                <w:sz w:val="22"/>
                <w:szCs w:val="22"/>
              </w:rPr>
              <w:t>06</w:t>
            </w:r>
            <w:r w:rsidR="00C763D9" w:rsidRPr="00F1419B">
              <w:rPr>
                <w:rFonts w:ascii="Arial" w:hAnsi="Arial" w:cs="Arial"/>
                <w:iCs/>
                <w:sz w:val="22"/>
                <w:szCs w:val="22"/>
              </w:rPr>
              <w:t>.1</w:t>
            </w:r>
            <w:r w:rsidR="00D56329" w:rsidRPr="00F1419B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C763D9" w:rsidRPr="00F1419B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152D7C" w:rsidRPr="00F1419B">
              <w:rPr>
                <w:rFonts w:ascii="Arial" w:hAnsi="Arial" w:cs="Arial"/>
                <w:iCs/>
                <w:sz w:val="22"/>
                <w:szCs w:val="22"/>
              </w:rPr>
              <w:t>202</w:t>
            </w:r>
            <w:r w:rsidR="00D56329" w:rsidRPr="00F1419B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152D7C" w:rsidRPr="00F1419B">
              <w:rPr>
                <w:rFonts w:ascii="Arial" w:hAnsi="Arial" w:cs="Arial"/>
                <w:iCs/>
                <w:sz w:val="22"/>
                <w:szCs w:val="22"/>
              </w:rPr>
              <w:t xml:space="preserve"> r</w:t>
            </w:r>
            <w:r w:rsidR="0040748F"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75BCD71F" w14:textId="77777777" w:rsidR="00726B97" w:rsidRPr="00F1419B" w:rsidRDefault="0012276B" w:rsidP="00F1419B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35699"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Deklarujemy </w:t>
            </w:r>
            <w:r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…………….. letni </w:t>
            </w:r>
            <w:r w:rsidR="00E35699"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okres udziel</w:t>
            </w:r>
            <w:r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e</w:t>
            </w:r>
            <w:r w:rsidR="00E35699"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</w:t>
            </w:r>
            <w:r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ia</w:t>
            </w:r>
            <w:r w:rsidR="00E35699"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gwarancji</w:t>
            </w:r>
            <w:r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  <w:r w:rsidR="00E35699" w:rsidRPr="00F1419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9A039D6" w14:textId="34387A69" w:rsidR="002B6076" w:rsidRPr="00F1419B" w:rsidRDefault="00762D70" w:rsidP="00F1419B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14:paraId="12D7B68A" w14:textId="77777777" w:rsidR="002B6076" w:rsidRPr="00F1419B" w:rsidRDefault="002B6076" w:rsidP="00F1419B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828B72" w14:textId="77777777" w:rsidR="002B6076" w:rsidRPr="00F1419B" w:rsidRDefault="00762D70" w:rsidP="00F1419B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14:paraId="432C80E9" w14:textId="77777777" w:rsidR="002B6076" w:rsidRPr="00F1419B" w:rsidRDefault="00762D70" w:rsidP="00F1419B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Nie</w:t>
            </w:r>
          </w:p>
          <w:p w14:paraId="1D5A4516" w14:textId="77777777" w:rsidR="002B6076" w:rsidRPr="00F1419B" w:rsidRDefault="002B6076" w:rsidP="00F1419B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1919B0" w14:textId="77777777" w:rsidR="002B6076" w:rsidRPr="00F1419B" w:rsidRDefault="00762D70" w:rsidP="00F1419B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7CFB2D5B" w14:textId="77777777" w:rsidR="002B6076" w:rsidRPr="00F1419B" w:rsidRDefault="00762D70" w:rsidP="00F1419B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4B07F3A5" w14:textId="4C6DF10C" w:rsidR="002B6076" w:rsidRPr="00F1419B" w:rsidRDefault="00762D70" w:rsidP="00F1419B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</w:t>
            </w:r>
            <w:r w:rsidR="0012276B"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roczny obrót nie przekracza 50 milionów </w:t>
            </w: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EUR</w:t>
            </w:r>
            <w:r w:rsidR="005114FA"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="006E2D1E"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roczna suma bilansowa nie przekracza 43 milionów EURO.</w:t>
            </w:r>
          </w:p>
          <w:p w14:paraId="0B1AD6E3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6076" w:rsidRPr="00F1419B" w14:paraId="743BACA1" w14:textId="77777777" w:rsidTr="00C763D9">
        <w:trPr>
          <w:trHeight w:val="26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998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FF776F7" w14:textId="77777777" w:rsidR="002B6076" w:rsidRPr="00F1419B" w:rsidRDefault="00762D70" w:rsidP="00F1419B">
            <w:pPr>
              <w:widowControl w:val="0"/>
              <w:ind w:left="31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239BA4CB" w14:textId="77777777" w:rsidR="002B6076" w:rsidRPr="00F1419B" w:rsidRDefault="002B6076" w:rsidP="00F1419B">
            <w:pPr>
              <w:widowControl w:val="0"/>
              <w:ind w:left="31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50DC907" w14:textId="77777777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tabs>
                <w:tab w:val="left" w:pos="725"/>
                <w:tab w:val="left" w:pos="1026"/>
              </w:tabs>
              <w:ind w:hanging="40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1CE5DDBF" w14:textId="77777777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tabs>
                <w:tab w:val="left" w:pos="725"/>
              </w:tabs>
              <w:ind w:left="725" w:hanging="40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3978B7D0" w14:textId="77777777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ind w:hanging="40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67306EB7" w14:textId="77777777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48145F9C" w14:textId="77777777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tabs>
                <w:tab w:val="center" w:pos="-2127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F1419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50A4CA8C" w14:textId="7A9B5BDA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F1419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</w:t>
            </w:r>
            <w:r w:rsidR="00C75B12"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przypadku braku wskazania jednej z opcji Zamawiający przyjmie, że oferta nie zawiera informacji stanowiących tajemnicę przedsiębiorstwa.</w:t>
            </w:r>
          </w:p>
          <w:p w14:paraId="5CFB45C2" w14:textId="77777777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2EB008B5" w14:textId="77777777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24ACA71" w14:textId="77777777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7A451DD9" w14:textId="77777777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14:paraId="48971501" w14:textId="77777777" w:rsidR="002B6076" w:rsidRPr="00F1419B" w:rsidRDefault="00762D70" w:rsidP="00F1419B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ind w:right="-108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F1419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14:paraId="670D94E9" w14:textId="77777777" w:rsidR="002B6076" w:rsidRPr="00F1419B" w:rsidRDefault="002B6076" w:rsidP="00F1419B">
            <w:pPr>
              <w:widowControl w:val="0"/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p w14:paraId="0F16AEC6" w14:textId="77777777" w:rsidR="002B6076" w:rsidRPr="00F1419B" w:rsidRDefault="00762D70" w:rsidP="00F1419B">
            <w:pPr>
              <w:widowControl w:val="0"/>
              <w:ind w:left="-54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2B6076" w:rsidRPr="00F1419B" w14:paraId="1EF03A40" w14:textId="77777777" w:rsidTr="00C763D9">
        <w:trPr>
          <w:trHeight w:val="55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A05D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FC6DDA3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14:paraId="2B31857E" w14:textId="1827D97E" w:rsidR="002B6076" w:rsidRPr="00F1419B" w:rsidRDefault="00762D70" w:rsidP="00F1419B">
            <w:pPr>
              <w:widowControl w:val="0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F1419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</w:t>
            </w:r>
            <w:r w:rsidR="00D56329" w:rsidRPr="00F1419B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04.</w:t>
            </w:r>
            <w:r w:rsidR="00D56329" w:rsidRPr="00F1419B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2015 r. o zmianie ustawy o podatku od towarów i usług oraz ustawy Prawo zamówień Publicznych). W przypadku powstania u</w:t>
            </w:r>
            <w:r w:rsidR="00C75B12" w:rsidRPr="00F1419B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 </w:t>
            </w: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25DAECFF" w14:textId="77777777" w:rsidR="002B6076" w:rsidRPr="00F1419B" w:rsidRDefault="002B6076" w:rsidP="00F1419B">
            <w:pPr>
              <w:widowControl w:val="0"/>
              <w:ind w:left="142" w:hanging="284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2B6076" w:rsidRPr="00F1419B" w14:paraId="5D936393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2AB48" w14:textId="77777777" w:rsidR="002B6076" w:rsidRPr="00F1419B" w:rsidRDefault="00762D70" w:rsidP="0028241D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F1419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31CF48" w14:textId="77777777" w:rsidR="002B6076" w:rsidRPr="00F1419B" w:rsidRDefault="00762D70" w:rsidP="0028241D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1419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9ED1A" w14:textId="77777777" w:rsidR="002B6076" w:rsidRPr="00F1419B" w:rsidRDefault="00762D70" w:rsidP="0028241D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1419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5739C04E" w14:textId="77777777" w:rsidR="002B6076" w:rsidRPr="00F1419B" w:rsidRDefault="00762D70" w:rsidP="0028241D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F1419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2B6076" w:rsidRPr="00F1419B" w14:paraId="23892A87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FE62D" w14:textId="77777777" w:rsidR="002B6076" w:rsidRPr="00F1419B" w:rsidRDefault="00762D70" w:rsidP="0028241D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F1419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E3C24" w14:textId="77777777" w:rsidR="002B6076" w:rsidRPr="00F1419B" w:rsidRDefault="002B6076" w:rsidP="0028241D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260B37" w14:textId="77777777" w:rsidR="002B6076" w:rsidRPr="00F1419B" w:rsidRDefault="002B6076" w:rsidP="0028241D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2B6076" w:rsidRPr="00F1419B" w14:paraId="0DEBB031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145F2" w14:textId="77777777" w:rsidR="002B6076" w:rsidRPr="00F1419B" w:rsidRDefault="00762D70" w:rsidP="0028241D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F1419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54B00" w14:textId="77777777" w:rsidR="002B6076" w:rsidRPr="00F1419B" w:rsidRDefault="002B6076" w:rsidP="0028241D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B2308" w14:textId="77777777" w:rsidR="002B6076" w:rsidRPr="00F1419B" w:rsidRDefault="002B6076" w:rsidP="0028241D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25D309D1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2C2C4B61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3A548169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6F56353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F1419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2B6076" w:rsidRPr="00F1419B" w14:paraId="5F6E3EF9" w14:textId="77777777" w:rsidTr="00C763D9">
        <w:trPr>
          <w:trHeight w:val="268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6D97" w14:textId="77777777" w:rsidR="002B6076" w:rsidRPr="00F1419B" w:rsidRDefault="002B6076" w:rsidP="00F1419B">
            <w:pPr>
              <w:widowControl w:val="0"/>
              <w:ind w:left="23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F33E025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742ABE4F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26D3E45C" w14:textId="77777777" w:rsidR="002B6076" w:rsidRPr="00F1419B" w:rsidRDefault="002B6076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EC5ED6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6BFF012B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30DCCF20" w14:textId="77777777" w:rsidR="002B6076" w:rsidRPr="00F1419B" w:rsidRDefault="002B6076" w:rsidP="00F1419B">
            <w:pPr>
              <w:widowControl w:val="0"/>
              <w:ind w:left="34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  <w:p w14:paraId="2202C5E2" w14:textId="77777777" w:rsidR="002B6076" w:rsidRPr="00F1419B" w:rsidRDefault="00762D70" w:rsidP="00F1419B">
            <w:pPr>
              <w:widowControl w:val="0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2B6076" w:rsidRPr="00F1419B" w14:paraId="48D9B167" w14:textId="77777777" w:rsidTr="00C763D9">
        <w:trPr>
          <w:trHeight w:val="28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C86D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6. SPIS TREŚCI:</w:t>
            </w:r>
          </w:p>
          <w:p w14:paraId="057FBBA4" w14:textId="77777777" w:rsidR="002B6076" w:rsidRPr="00F1419B" w:rsidRDefault="00762D70" w:rsidP="00F1419B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104E4558" w14:textId="4F4EFD16" w:rsidR="002B6076" w:rsidRPr="00F1419B" w:rsidRDefault="00762D70" w:rsidP="00F1419B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25C6EE61" w14:textId="2450070A" w:rsidR="002B6076" w:rsidRPr="00F1419B" w:rsidRDefault="00762D70" w:rsidP="00F1419B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5BB3B58F" w14:textId="2D2AE081" w:rsidR="002B6076" w:rsidRPr="00F1419B" w:rsidRDefault="00762D70" w:rsidP="00F1419B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1849233E" w14:textId="77777777" w:rsidR="002B6076" w:rsidRPr="00F1419B" w:rsidRDefault="00762D70" w:rsidP="00F1419B">
            <w:pPr>
              <w:widowControl w:val="0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Oferta została złożona na .............. kolejno ponumerowanych stronach.</w:t>
            </w:r>
          </w:p>
        </w:tc>
      </w:tr>
      <w:tr w:rsidR="00EA1504" w:rsidRPr="00F1419B" w14:paraId="6886BADD" w14:textId="77777777" w:rsidTr="00C763D9">
        <w:trPr>
          <w:trHeight w:val="26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98E1" w14:textId="77777777" w:rsidR="00EA1504" w:rsidRPr="00F1419B" w:rsidRDefault="00EA1504" w:rsidP="00F1419B">
            <w:pPr>
              <w:widowControl w:val="0"/>
              <w:ind w:left="-87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1419B">
              <w:rPr>
                <w:rFonts w:ascii="Arial" w:eastAsia="Calibri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2130CF20" w14:textId="77777777" w:rsidR="00EA1504" w:rsidRPr="00F1419B" w:rsidRDefault="00EA1504" w:rsidP="00F1419B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4597707D" w14:textId="5FE4463C" w:rsidR="002C69DA" w:rsidRPr="00F1419B" w:rsidRDefault="00762D70" w:rsidP="00F1419B">
      <w:pPr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1E3BE44E" w14:textId="04A7924B" w:rsidR="002B6076" w:rsidRPr="00F1419B" w:rsidRDefault="00762D70" w:rsidP="00F1419B">
      <w:pPr>
        <w:spacing w:after="160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lastRenderedPageBreak/>
        <w:t>Nr postępowania: ZP.271.</w:t>
      </w:r>
      <w:r w:rsidR="00D56329"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20</w:t>
      </w:r>
      <w:r w:rsidR="00DE39A0"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.202</w:t>
      </w:r>
      <w:r w:rsidR="00D56329"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4</w:t>
      </w:r>
      <w:r w:rsidR="00DE39A0"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.TB.</w:t>
      </w:r>
      <w:r w:rsidR="00DE39A0"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="00DE39A0"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="00DE39A0"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Załącznik nr 2 do SWZ</w:t>
      </w:r>
    </w:p>
    <w:p w14:paraId="7AB24D3D" w14:textId="77777777" w:rsidR="002B6076" w:rsidRPr="00F1419B" w:rsidRDefault="002B6076" w:rsidP="00F1419B">
      <w:pPr>
        <w:ind w:hanging="5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254A1340" w14:textId="77777777" w:rsidR="002B6076" w:rsidRPr="00F1419B" w:rsidRDefault="002B6076" w:rsidP="00F1419B">
      <w:pPr>
        <w:ind w:left="4962" w:hanging="5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25D13BEB" w14:textId="693155C5" w:rsidR="002B6076" w:rsidRPr="00F1419B" w:rsidRDefault="00F1419B" w:rsidP="00F1419B">
      <w:pPr>
        <w:ind w:left="2832" w:firstLine="708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                                </w:t>
      </w:r>
      <w:r w:rsidR="00762D70" w:rsidRPr="00F1419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ZAMAWIAJĄCY:</w:t>
      </w:r>
    </w:p>
    <w:p w14:paraId="66F46CA7" w14:textId="39E3E1C2" w:rsidR="002B6076" w:rsidRPr="00F1419B" w:rsidRDefault="00F1419B" w:rsidP="00F1419B">
      <w:pPr>
        <w:widowControl w:val="0"/>
        <w:ind w:left="2832" w:right="1842" w:firstLine="708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                               </w:t>
      </w:r>
      <w:r w:rsidR="00762D70" w:rsidRPr="00F1419B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Gmina Strzyżów </w:t>
      </w:r>
    </w:p>
    <w:p w14:paraId="49F92B0B" w14:textId="16E71B8C" w:rsidR="002B6076" w:rsidRPr="00F1419B" w:rsidRDefault="00726B97" w:rsidP="00F1419B">
      <w:pPr>
        <w:widowControl w:val="0"/>
        <w:ind w:left="3744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 w:rsidRPr="00F1419B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         </w:t>
      </w:r>
      <w:r w:rsidR="00F1419B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                  </w:t>
      </w:r>
      <w:r w:rsidR="00762D70" w:rsidRPr="00F1419B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ul. Przecławczyka 5</w:t>
      </w:r>
    </w:p>
    <w:p w14:paraId="1D983208" w14:textId="1FB14B7A" w:rsidR="00726B97" w:rsidRPr="00F1419B" w:rsidRDefault="00726B97" w:rsidP="00F1419B">
      <w:pPr>
        <w:widowControl w:val="0"/>
        <w:ind w:left="3744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 w:rsidRPr="00F1419B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  </w:t>
      </w:r>
      <w:r w:rsidR="00F1419B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                        </w:t>
      </w:r>
      <w:r w:rsidRPr="00F1419B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38-100 Strzyżów</w:t>
      </w:r>
    </w:p>
    <w:p w14:paraId="76F51FCE" w14:textId="77777777" w:rsidR="002B6076" w:rsidRPr="00F1419B" w:rsidRDefault="002B6076" w:rsidP="00F1419B">
      <w:pPr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</w:p>
    <w:p w14:paraId="7D4B218C" w14:textId="77777777" w:rsidR="002B6076" w:rsidRPr="00F1419B" w:rsidRDefault="002B6076" w:rsidP="00F1419B">
      <w:pPr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</w:p>
    <w:p w14:paraId="4652F849" w14:textId="77777777" w:rsidR="002B6076" w:rsidRPr="00F1419B" w:rsidRDefault="00762D70" w:rsidP="00F1419B">
      <w:pPr>
        <w:spacing w:after="120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F1419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WYKONAWCA:</w:t>
      </w:r>
    </w:p>
    <w:p w14:paraId="780BEF3E" w14:textId="77777777" w:rsidR="002B6076" w:rsidRPr="00F1419B" w:rsidRDefault="00762D70" w:rsidP="00F1419B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…………………………………………………………………………………………………..………………………………………</w:t>
      </w:r>
    </w:p>
    <w:p w14:paraId="7CE61ED9" w14:textId="77777777" w:rsidR="002B6076" w:rsidRPr="00F1419B" w:rsidRDefault="00762D70" w:rsidP="00F1419B">
      <w:pPr>
        <w:ind w:right="4677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1419B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CEiDG</w:t>
      </w:r>
      <w:proofErr w:type="spellEnd"/>
      <w:r w:rsidRPr="00F1419B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)</w:t>
      </w:r>
    </w:p>
    <w:p w14:paraId="233A5874" w14:textId="77777777" w:rsidR="002B6076" w:rsidRPr="00F1419B" w:rsidRDefault="002B6076" w:rsidP="00F1419B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</w:p>
    <w:p w14:paraId="10602A18" w14:textId="77777777" w:rsidR="002B6076" w:rsidRPr="00F1419B" w:rsidRDefault="00762D70" w:rsidP="00F1419B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  <w:t>reprezentowany przez:</w:t>
      </w:r>
    </w:p>
    <w:p w14:paraId="543B86ED" w14:textId="77777777" w:rsidR="002B6076" w:rsidRPr="00F1419B" w:rsidRDefault="00762D70" w:rsidP="00F1419B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0AB41262" w14:textId="77777777" w:rsidR="002B6076" w:rsidRPr="00F1419B" w:rsidRDefault="00762D70" w:rsidP="00F1419B">
      <w:pPr>
        <w:ind w:right="4678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3931FCBD" w14:textId="77777777" w:rsidR="002B6076" w:rsidRPr="00F1419B" w:rsidRDefault="00762D70" w:rsidP="00F1419B">
      <w:pPr>
        <w:ind w:right="4677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(imię, nazwisko, stanowisko/podstawa do reprezentacji)</w:t>
      </w:r>
    </w:p>
    <w:p w14:paraId="4DB9AEE8" w14:textId="77777777" w:rsidR="002B6076" w:rsidRPr="00F1419B" w:rsidRDefault="002B6076" w:rsidP="00F1419B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6777E8B9" w14:textId="77777777" w:rsidR="002B6076" w:rsidRPr="00F1419B" w:rsidRDefault="002B6076" w:rsidP="00F1419B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7E27F75E" w14:textId="77777777" w:rsidR="002B6076" w:rsidRPr="00F1419B" w:rsidRDefault="00762D70" w:rsidP="00F1419B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OŚWIADCZENIE WYKONAWCY</w:t>
      </w:r>
    </w:p>
    <w:p w14:paraId="5E49BC25" w14:textId="77777777" w:rsidR="002B6076" w:rsidRPr="00F1419B" w:rsidRDefault="002B6076" w:rsidP="00F1419B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60551A60" w14:textId="77777777" w:rsidR="00726B97" w:rsidRPr="00726B97" w:rsidRDefault="00726B97" w:rsidP="00F1419B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726B97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3BE1C3B2" w14:textId="77777777" w:rsidR="00726B97" w:rsidRPr="00726B97" w:rsidRDefault="00726B97" w:rsidP="00F1419B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726B97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UWZGLĘDNIAJĄCE PRZESŁANKI WYKLUCZENIA Z ART. 7 UST. 1 USTAWY o szczególnych rozwiązaniach w zakresie przeciwdziałania wspieraniu agresji na Ukrainę </w:t>
      </w:r>
      <w:r w:rsidRPr="00726B97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br/>
        <w:t>oraz służących ochronie bezpieczeństwa narodowego</w:t>
      </w:r>
    </w:p>
    <w:p w14:paraId="5F1D4FF1" w14:textId="6FA93ACB" w:rsidR="00726B97" w:rsidRPr="00726B97" w:rsidRDefault="00726B97" w:rsidP="00F1419B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składane na podstawie art. 125 ust. 1 ustawy Pzp</w:t>
      </w:r>
    </w:p>
    <w:p w14:paraId="0290A6F2" w14:textId="4A4175C8" w:rsidR="00726B97" w:rsidRPr="00726B97" w:rsidRDefault="00726B97" w:rsidP="00F1419B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z dnia 11 września 2019 r.</w:t>
      </w:r>
    </w:p>
    <w:p w14:paraId="026155F4" w14:textId="4C505332" w:rsidR="00726B97" w:rsidRPr="00726B97" w:rsidRDefault="00726B97" w:rsidP="00F1419B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Prawo zamówień publicznych (dalej jako: ustawa p.z.p.),</w:t>
      </w:r>
    </w:p>
    <w:p w14:paraId="6B2B226B" w14:textId="77777777" w:rsidR="00726B97" w:rsidRPr="00726B97" w:rsidRDefault="00726B97" w:rsidP="00F1419B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dotyczące przesłanek wykluczenia z postępowania i spełniania warunków udziału w postępowaniu</w:t>
      </w:r>
    </w:p>
    <w:p w14:paraId="424559C0" w14:textId="77777777" w:rsidR="002B6076" w:rsidRPr="00F1419B" w:rsidRDefault="002B6076" w:rsidP="00F1419B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B04C090" w14:textId="4A7B8000" w:rsidR="00C763D9" w:rsidRPr="00F1419B" w:rsidRDefault="00762D70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 potrzeby postępowania o udzielenie zamówienia publicznego pn.</w:t>
      </w:r>
      <w:r w:rsidRPr="00F1419B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:</w:t>
      </w:r>
      <w:r w:rsidR="00495E4A" w:rsidRPr="00F1419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67040" w:rsidRPr="00F1419B">
        <w:rPr>
          <w:rFonts w:ascii="Arial" w:hAnsi="Arial" w:cs="Arial"/>
          <w:b/>
          <w:color w:val="000000" w:themeColor="text1"/>
          <w:sz w:val="22"/>
          <w:szCs w:val="22"/>
        </w:rPr>
        <w:br/>
        <w:t>„</w:t>
      </w:r>
      <w:r w:rsidR="00D56329" w:rsidRPr="00F1419B">
        <w:rPr>
          <w:rFonts w:ascii="Arial" w:hAnsi="Arial" w:cs="Arial"/>
          <w:b/>
          <w:bCs/>
          <w:sz w:val="22"/>
          <w:szCs w:val="22"/>
        </w:rPr>
        <w:t xml:space="preserve">Budowa 84 miejsc postojowych na działkach nr ewid. 1238/24, 1238/26 w m. Strzyżów </w:t>
      </w:r>
      <w:r w:rsidR="00D56329" w:rsidRPr="00F1419B">
        <w:rPr>
          <w:rFonts w:ascii="Arial" w:hAnsi="Arial" w:cs="Arial"/>
          <w:b/>
          <w:bCs/>
          <w:sz w:val="22"/>
          <w:szCs w:val="22"/>
        </w:rPr>
        <w:br/>
        <w:t>w ramach realizacji projektu pn. „Budowa Podmiejskiej Kolei Aglomeracyjnej – PKA: Budowa i modernizacja linii kolejowych oraz infrastruktury przystankowej” wraz z infrastrukturą techniczną</w:t>
      </w:r>
      <w:r w:rsidR="00CA2355" w:rsidRPr="00F1419B">
        <w:rPr>
          <w:rFonts w:ascii="Arial" w:hAnsi="Arial" w:cs="Arial"/>
          <w:b/>
          <w:sz w:val="22"/>
          <w:szCs w:val="22"/>
        </w:rPr>
        <w:t>”</w:t>
      </w:r>
      <w:r w:rsidR="00967040" w:rsidRPr="00F1419B">
        <w:rPr>
          <w:rFonts w:ascii="Arial" w:hAnsi="Arial" w:cs="Arial"/>
          <w:b/>
          <w:sz w:val="22"/>
          <w:szCs w:val="22"/>
        </w:rPr>
        <w:t>.</w:t>
      </w:r>
    </w:p>
    <w:p w14:paraId="2CE9279F" w14:textId="13003BD9" w:rsidR="008B7A77" w:rsidRPr="00F1419B" w:rsidRDefault="00762D70" w:rsidP="00F1419B">
      <w:pPr>
        <w:rPr>
          <w:rFonts w:ascii="Arial" w:eastAsia="Calibri" w:hAnsi="Arial" w:cs="Arial"/>
          <w:b/>
          <w:color w:val="C00000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46F32E53" w14:textId="77777777" w:rsidR="002B6076" w:rsidRPr="00F1419B" w:rsidRDefault="00762D70" w:rsidP="00F1419B">
      <w:pP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prowadzonego przez </w:t>
      </w:r>
      <w:r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Gminę Strzyżów </w:t>
      </w: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co następuje:</w:t>
      </w:r>
    </w:p>
    <w:p w14:paraId="7A44F6B2" w14:textId="77777777" w:rsidR="002B6076" w:rsidRPr="00F1419B" w:rsidRDefault="002B6076" w:rsidP="00F1419B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2B914FB" w14:textId="77777777" w:rsidR="002B6076" w:rsidRPr="00F1419B" w:rsidRDefault="00762D70" w:rsidP="00F1419B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I. OŚWIADCZENIA DOTYCZĄCE WYKONAWCY:</w:t>
      </w:r>
    </w:p>
    <w:p w14:paraId="5166C703" w14:textId="77777777" w:rsidR="002B6076" w:rsidRPr="00F1419B" w:rsidRDefault="002B6076" w:rsidP="00F1419B">
      <w:pPr>
        <w:ind w:left="720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6EED9228" w14:textId="49BD8520" w:rsidR="002B6076" w:rsidRPr="00F1419B" w:rsidRDefault="00762D70" w:rsidP="00F1419B">
      <w:pPr>
        <w:numPr>
          <w:ilvl w:val="0"/>
          <w:numId w:val="33"/>
        </w:numPr>
        <w:spacing w:after="160"/>
        <w:ind w:left="357" w:hanging="357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Oświadczam, że podmiot, który reprezentuję nie podlega wykluczeniu z postępowania na podstawie art. 108 ust. 1 ustawy </w:t>
      </w:r>
      <w:r w:rsidR="00C0469F"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p.z.p</w:t>
      </w: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2B0D0118" w14:textId="4FAB7D79" w:rsidR="002B6076" w:rsidRPr="00F1419B" w:rsidRDefault="00762D70" w:rsidP="00F1419B">
      <w:pPr>
        <w:numPr>
          <w:ilvl w:val="0"/>
          <w:numId w:val="33"/>
        </w:numPr>
        <w:spacing w:after="160"/>
        <w:ind w:left="360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Oświadczam, że podmiot, który reprezentuję nie podlega wykluczeniu z postępowania na podstawie art. 109 ust. 1 pkt 4 ustawy </w:t>
      </w:r>
      <w:r w:rsidR="00C0469F"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p.z.p</w:t>
      </w: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2CEFB33D" w14:textId="77777777" w:rsidR="002B6076" w:rsidRPr="00F1419B" w:rsidRDefault="002B6076" w:rsidP="00F1419B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2BBE383" w14:textId="4D4FEB71" w:rsidR="002B6076" w:rsidRPr="00F1419B" w:rsidRDefault="00762D70" w:rsidP="00F1419B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 xml:space="preserve">Oświadczam, że w stosunku do podmiotu, który reprezentuję zachodzą podstawy wykluczenia z postępowania na podstawie art. …………. ustawy </w:t>
      </w:r>
      <w:r w:rsidR="00C0469F"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p.z.p.</w:t>
      </w: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F1419B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 xml:space="preserve">(podać mającą zastosowanie podstawę wykluczenia spośród wymienionych w art. 108 ust. 1 pkt. 1, 2 i 5 lub art. 109 ust. 1 pkt 4 ustawy </w:t>
      </w:r>
      <w:r w:rsidR="00C0469F" w:rsidRPr="00F1419B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p.z.p.</w:t>
      </w:r>
      <w:r w:rsidRPr="00F1419B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).</w:t>
      </w: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B5533E"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p.z.p.</w:t>
      </w: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podjęto następujące czynności naprawcze:</w:t>
      </w:r>
    </w:p>
    <w:p w14:paraId="7D13BC7A" w14:textId="77777777" w:rsidR="002B6076" w:rsidRPr="00F1419B" w:rsidRDefault="00762D70" w:rsidP="00F1419B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93294BF" w14:textId="77777777" w:rsidR="002B6076" w:rsidRPr="00F1419B" w:rsidRDefault="00762D70" w:rsidP="00F1419B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1419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07FCCFA5" w14:textId="77777777" w:rsidR="00726B97" w:rsidRPr="00726B97" w:rsidRDefault="00726B97" w:rsidP="00F1419B">
      <w:pPr>
        <w:numPr>
          <w:ilvl w:val="0"/>
          <w:numId w:val="33"/>
        </w:numPr>
        <w:tabs>
          <w:tab w:val="clear" w:pos="0"/>
          <w:tab w:val="num" w:pos="-360"/>
        </w:tabs>
        <w:suppressAutoHyphens w:val="0"/>
        <w:spacing w:after="160" w:line="276" w:lineRule="auto"/>
        <w:ind w:left="360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08B6AD02" w14:textId="77777777" w:rsidR="00726B97" w:rsidRPr="00726B97" w:rsidRDefault="00726B97" w:rsidP="00F1419B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317E4D0" w14:textId="77777777" w:rsidR="00726B97" w:rsidRPr="00726B97" w:rsidRDefault="00726B97" w:rsidP="00F1419B">
      <w:pPr>
        <w:numPr>
          <w:ilvl w:val="0"/>
          <w:numId w:val="33"/>
        </w:numPr>
        <w:tabs>
          <w:tab w:val="clear" w:pos="0"/>
          <w:tab w:val="num" w:pos="-360"/>
        </w:tabs>
        <w:suppressAutoHyphens w:val="0"/>
        <w:spacing w:after="160" w:line="276" w:lineRule="auto"/>
        <w:ind w:left="36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podmiot, który reprezentuję spełnia warunki udziału w postępowaniu określone przez Zamawiającego w </w:t>
      </w:r>
      <w:r w:rsidRPr="00726B9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ogłoszeniu o zamówieniu oraz specyfikacji warunków zamówienia</w:t>
      </w: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26B1FD85" w14:textId="77777777" w:rsidR="00726B97" w:rsidRPr="00726B97" w:rsidRDefault="00726B97" w:rsidP="00F1419B">
      <w:pPr>
        <w:spacing w:line="276" w:lineRule="auto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14:paraId="155797C2" w14:textId="77777777" w:rsidR="00726B97" w:rsidRPr="00726B97" w:rsidRDefault="00726B97" w:rsidP="00F1419B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5C65A90B" w14:textId="77777777" w:rsidR="00726B97" w:rsidRPr="00726B97" w:rsidRDefault="00726B97" w:rsidP="00F1419B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II. OŚWIADCZENIE DOTYCZĄCE OGÓLNIE DOSTĘPNYCH I ELEKTRONICZNYCH BAZ</w:t>
      </w:r>
      <w:r w:rsidRPr="00726B97">
        <w:rPr>
          <w:rFonts w:ascii="Arial" w:eastAsia="Calibri" w:hAnsi="Arial" w:cs="Arial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726B9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:</w:t>
      </w:r>
    </w:p>
    <w:p w14:paraId="4312F458" w14:textId="77777777" w:rsidR="00726B97" w:rsidRPr="00726B97" w:rsidRDefault="00726B97" w:rsidP="00F1419B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934BCA5" w14:textId="77777777" w:rsidR="00726B97" w:rsidRPr="00726B97" w:rsidRDefault="00726B97" w:rsidP="00F1419B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735D645" w14:textId="77777777" w:rsidR="00726B97" w:rsidRPr="00726B97" w:rsidRDefault="00726B97" w:rsidP="00F1419B">
      <w:pPr>
        <w:rPr>
          <w:rFonts w:ascii="Arial" w:hAnsi="Arial" w:cs="Arial"/>
          <w:color w:val="000000"/>
          <w:sz w:val="22"/>
          <w:szCs w:val="22"/>
        </w:rPr>
      </w:pPr>
    </w:p>
    <w:p w14:paraId="3769BDC1" w14:textId="77777777" w:rsidR="00726B97" w:rsidRPr="00726B97" w:rsidRDefault="00726B97" w:rsidP="00F1419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26B97">
        <w:rPr>
          <w:rFonts w:ascii="Arial" w:hAnsi="Arial" w:cs="Arial"/>
          <w:color w:val="000000"/>
          <w:sz w:val="22"/>
          <w:szCs w:val="22"/>
        </w:rPr>
        <w:t>Ogólnie dostępne i elektronicznie prowadzone bazy, z których Zamawiający bezpłatnie może pozyskać określone dokumenty potwierdzające sytuację podmiotową Wykonawcy (</w:t>
      </w:r>
      <w:r w:rsidRPr="00726B97">
        <w:rPr>
          <w:rFonts w:ascii="Arial" w:hAnsi="Arial" w:cs="Arial"/>
          <w:b/>
          <w:color w:val="000000"/>
          <w:sz w:val="22"/>
          <w:szCs w:val="22"/>
          <w:u w:val="single"/>
        </w:rPr>
        <w:t>jeżeli dotyczy</w:t>
      </w:r>
      <w:r w:rsidRPr="00726B97">
        <w:rPr>
          <w:rFonts w:ascii="Arial" w:hAnsi="Arial" w:cs="Arial"/>
          <w:color w:val="000000"/>
          <w:sz w:val="22"/>
          <w:szCs w:val="22"/>
        </w:rPr>
        <w:t>):</w:t>
      </w:r>
    </w:p>
    <w:p w14:paraId="6EA160CA" w14:textId="77777777" w:rsidR="00726B97" w:rsidRPr="00726B97" w:rsidRDefault="00726B97" w:rsidP="00F1419B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726B97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 - dotyczy dokumentu: …………………………………</w:t>
      </w:r>
    </w:p>
    <w:p w14:paraId="400B10C1" w14:textId="77777777" w:rsidR="00726B97" w:rsidRPr="00726B97" w:rsidRDefault="00726B97" w:rsidP="00F1419B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726B97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 - dotyczy dokumentu: …………………………………</w:t>
      </w:r>
    </w:p>
    <w:p w14:paraId="038EA132" w14:textId="77777777" w:rsidR="00726B97" w:rsidRPr="00726B97" w:rsidRDefault="00726B97" w:rsidP="00F1419B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726B97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 - dotyczy dokumentu: …………………………………</w:t>
      </w:r>
    </w:p>
    <w:p w14:paraId="11CAAFEB" w14:textId="77777777" w:rsidR="00726B97" w:rsidRPr="00726B97" w:rsidRDefault="00726B97" w:rsidP="00F1419B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7CB790E" w14:textId="77777777" w:rsidR="00726B97" w:rsidRPr="00726B97" w:rsidRDefault="00726B97" w:rsidP="00F1419B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3EFC7C8" w14:textId="77777777" w:rsidR="00726B97" w:rsidRPr="00726B97" w:rsidRDefault="00726B97" w:rsidP="00F1419B">
      <w:pPr>
        <w:shd w:val="clear" w:color="auto" w:fill="BFBFBF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0D01840" w14:textId="77777777" w:rsidR="00726B97" w:rsidRPr="00726B97" w:rsidRDefault="00726B97" w:rsidP="00F1419B">
      <w:pPr>
        <w:shd w:val="clear" w:color="auto" w:fill="BFBFBF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III. OŚWIADCZENIE DOTYCZĄCE PODANYCH INFORMACJI:</w:t>
      </w:r>
    </w:p>
    <w:p w14:paraId="2A3F2BDD" w14:textId="77777777" w:rsidR="00726B97" w:rsidRPr="00726B97" w:rsidRDefault="00726B97" w:rsidP="00F1419B">
      <w:pPr>
        <w:spacing w:line="276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5482843E" w14:textId="77777777" w:rsidR="00726B97" w:rsidRPr="00726B97" w:rsidRDefault="00726B97" w:rsidP="00F1419B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E1818E3" w14:textId="77777777" w:rsidR="00726B97" w:rsidRPr="00726B97" w:rsidRDefault="00726B97" w:rsidP="00F1419B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7F988D" w14:textId="77777777" w:rsidR="00726B97" w:rsidRPr="00726B97" w:rsidRDefault="00726B97" w:rsidP="00F1419B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2055B67" w14:textId="77777777" w:rsidR="00726B97" w:rsidRPr="00F1419B" w:rsidRDefault="00726B97" w:rsidP="00F1419B">
      <w:pPr>
        <w:ind w:left="453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726B9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14:paraId="530C3C21" w14:textId="4B31D6AC" w:rsidR="00726B97" w:rsidRPr="00726B97" w:rsidRDefault="00726B97" w:rsidP="00F1419B">
      <w:pPr>
        <w:ind w:left="4536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726B97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lastRenderedPageBreak/>
        <w:t>dokument należy podpisać kwalifikowanym podpisem elektronicznym lub elektronicznym podpisem zaufanym lub podpisem osobistym przez osobę lub osoby umocowane do złożenia podpisu w imieniu Wykonawcy</w:t>
      </w:r>
    </w:p>
    <w:p w14:paraId="176B8ED7" w14:textId="77777777" w:rsidR="00726B97" w:rsidRPr="00726B97" w:rsidRDefault="00726B97" w:rsidP="00F1419B">
      <w:pP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14:paraId="14538136" w14:textId="77777777" w:rsidR="00726B97" w:rsidRPr="00726B97" w:rsidRDefault="00726B97" w:rsidP="00F1419B">
      <w:pP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14:paraId="6290A372" w14:textId="77777777" w:rsidR="00726B97" w:rsidRPr="00726B97" w:rsidRDefault="00726B97" w:rsidP="00F1419B">
      <w:pPr>
        <w:spacing w:line="276" w:lineRule="auto"/>
        <w:ind w:left="709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14:paraId="61DB3A68" w14:textId="77777777" w:rsidR="00726B97" w:rsidRPr="00726B97" w:rsidRDefault="00726B97" w:rsidP="00F1419B">
      <w:pPr>
        <w:numPr>
          <w:ilvl w:val="0"/>
          <w:numId w:val="31"/>
        </w:numPr>
        <w:suppressAutoHyphens w:val="0"/>
        <w:spacing w:after="160" w:line="276" w:lineRule="auto"/>
        <w:rPr>
          <w:rFonts w:ascii="Arial" w:eastAsia="Calibri" w:hAnsi="Arial" w:cs="Arial"/>
          <w:b/>
          <w:bCs/>
          <w:i/>
          <w:color w:val="000000"/>
          <w:sz w:val="22"/>
          <w:szCs w:val="22"/>
        </w:rPr>
      </w:pPr>
      <w:r w:rsidRPr="00726B97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 xml:space="preserve">Niniejsze oświadczenie składają </w:t>
      </w:r>
      <w:r w:rsidRPr="00726B97">
        <w:rPr>
          <w:rFonts w:ascii="Arial" w:eastAsia="Calibri" w:hAnsi="Arial" w:cs="Arial"/>
          <w:b/>
          <w:bCs/>
          <w:i/>
          <w:color w:val="000000"/>
          <w:sz w:val="22"/>
          <w:szCs w:val="22"/>
          <w:u w:val="single"/>
        </w:rPr>
        <w:t>wraz z ofertą</w:t>
      </w:r>
      <w:r w:rsidRPr="00726B97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 xml:space="preserve"> wszyscy Wykonawcy biorący udział </w:t>
      </w:r>
      <w:r w:rsidRPr="00726B97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br/>
        <w:t>w postępowaniu.</w:t>
      </w:r>
    </w:p>
    <w:p w14:paraId="7673E94E" w14:textId="18F40B00" w:rsidR="002B6076" w:rsidRPr="00F1419B" w:rsidRDefault="00726B97" w:rsidP="00F1419B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726B97">
        <w:rPr>
          <w:rFonts w:ascii="Arial" w:hAnsi="Arial" w:cs="Arial"/>
          <w:color w:val="000000"/>
          <w:sz w:val="22"/>
          <w:szCs w:val="22"/>
        </w:rPr>
        <w:br w:type="page"/>
      </w:r>
    </w:p>
    <w:p w14:paraId="07A807D0" w14:textId="40948153" w:rsidR="002B6076" w:rsidRPr="00F1419B" w:rsidRDefault="00762D70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Nr postępowania: ZP.271.</w:t>
      </w:r>
      <w:r w:rsidR="00D56329" w:rsidRPr="00F1419B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D56329" w:rsidRPr="00F1419B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.TB.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Załącznik nr </w:t>
      </w:r>
      <w:r w:rsidR="0029146E" w:rsidRPr="00F1419B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4672F055" w14:textId="77777777" w:rsidR="002B6076" w:rsidRPr="00F1419B" w:rsidRDefault="002B6076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7AB436" w14:textId="77777777" w:rsidR="002B6076" w:rsidRPr="00F1419B" w:rsidRDefault="00762D70" w:rsidP="00F1419B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ZAMAWIAJĄCY:</w:t>
      </w:r>
    </w:p>
    <w:p w14:paraId="78605275" w14:textId="77777777" w:rsidR="002B6076" w:rsidRPr="00F1419B" w:rsidRDefault="00762D70" w:rsidP="00F1419B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Gmina Strzyżów</w:t>
      </w:r>
    </w:p>
    <w:p w14:paraId="2248405A" w14:textId="77777777" w:rsidR="002B6076" w:rsidRPr="00F1419B" w:rsidRDefault="00762D70" w:rsidP="00F1419B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ul. Przecławczyka 5</w:t>
      </w:r>
    </w:p>
    <w:p w14:paraId="48D97B43" w14:textId="27CC6044" w:rsidR="002B6076" w:rsidRPr="00F1419B" w:rsidRDefault="00516EA9" w:rsidP="00F1419B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38-100 Strzyżów</w:t>
      </w:r>
    </w:p>
    <w:p w14:paraId="2677193C" w14:textId="77777777" w:rsidR="002B6076" w:rsidRPr="00F1419B" w:rsidRDefault="002B6076" w:rsidP="00F1419B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20FCBE4" w14:textId="77777777" w:rsidR="002B6076" w:rsidRPr="00F1419B" w:rsidRDefault="00762D70" w:rsidP="00F1419B">
      <w:pPr>
        <w:spacing w:after="12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WYKONAWCA:</w:t>
      </w:r>
    </w:p>
    <w:p w14:paraId="730DD366" w14:textId="77777777" w:rsidR="002B6076" w:rsidRPr="00F1419B" w:rsidRDefault="00762D70" w:rsidP="00F1419B">
      <w:pPr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…………………………………………………………………………………………………..…………………………………………</w:t>
      </w:r>
    </w:p>
    <w:p w14:paraId="7473EDA2" w14:textId="77777777" w:rsidR="002B6076" w:rsidRPr="00F1419B" w:rsidRDefault="00762D70" w:rsidP="00F1419B">
      <w:pPr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F1419B">
        <w:rPr>
          <w:rFonts w:ascii="Arial" w:hAnsi="Arial" w:cs="Arial"/>
          <w:i/>
          <w:color w:val="000000" w:themeColor="text1"/>
          <w:sz w:val="22"/>
          <w:szCs w:val="22"/>
        </w:rPr>
        <w:t>CEiDG</w:t>
      </w:r>
      <w:proofErr w:type="spellEnd"/>
      <w:r w:rsidRPr="00F1419B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1E704A2D" w14:textId="77777777" w:rsidR="002B6076" w:rsidRPr="00F1419B" w:rsidRDefault="002B6076" w:rsidP="00F1419B">
      <w:pPr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4DA7098" w14:textId="77777777" w:rsidR="002B6076" w:rsidRPr="00F1419B" w:rsidRDefault="00762D70" w:rsidP="00F1419B">
      <w:pPr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1419B">
        <w:rPr>
          <w:rFonts w:ascii="Arial" w:hAnsi="Arial" w:cs="Arial"/>
          <w:color w:val="000000" w:themeColor="text1"/>
          <w:sz w:val="22"/>
          <w:szCs w:val="22"/>
          <w:u w:val="single"/>
        </w:rPr>
        <w:t>reprezentowany przez:</w:t>
      </w:r>
    </w:p>
    <w:p w14:paraId="5B1E65A9" w14:textId="77777777" w:rsidR="002B6076" w:rsidRPr="00F1419B" w:rsidRDefault="00762D70" w:rsidP="00F1419B">
      <w:pPr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382EFA8F" w14:textId="77777777" w:rsidR="002B6076" w:rsidRPr="00F1419B" w:rsidRDefault="00762D70" w:rsidP="00F1419B">
      <w:pPr>
        <w:ind w:right="4678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6A00F713" w14:textId="55641D68" w:rsidR="002B6076" w:rsidRPr="00F1419B" w:rsidRDefault="00762D70" w:rsidP="00F1419B">
      <w:pPr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i/>
          <w:color w:val="000000" w:themeColor="text1"/>
          <w:sz w:val="22"/>
          <w:szCs w:val="22"/>
        </w:rPr>
        <w:t>(imię, nazwisko, stanowisko/podstawa do reprezentacji)</w:t>
      </w:r>
    </w:p>
    <w:p w14:paraId="421386B1" w14:textId="1C323707" w:rsidR="002B6076" w:rsidRPr="00F1419B" w:rsidRDefault="00762D70" w:rsidP="00F1419B">
      <w:pPr>
        <w:shd w:val="clear" w:color="auto" w:fill="BFBFBF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OŚWIADCZENIE WYKONAWCY</w:t>
      </w:r>
    </w:p>
    <w:p w14:paraId="022318A2" w14:textId="77777777" w:rsidR="002B6076" w:rsidRPr="00F1419B" w:rsidRDefault="002B6076" w:rsidP="00F1419B">
      <w:pPr>
        <w:shd w:val="clear" w:color="auto" w:fill="BFBFBF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74BAA6" w14:textId="77777777" w:rsidR="002B6076" w:rsidRPr="00F1419B" w:rsidRDefault="002B6076" w:rsidP="00F1419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2923D5" w14:textId="4D75D445" w:rsidR="002B6076" w:rsidRPr="00F1419B" w:rsidRDefault="00762D70" w:rsidP="00F1419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br/>
        <w:t>w art. 125 ust. 1 ustawy z dnia 11 września 2019 r. Prawo zamówień publicznych</w:t>
      </w:r>
    </w:p>
    <w:p w14:paraId="695095B1" w14:textId="77777777" w:rsidR="002B6076" w:rsidRPr="00F1419B" w:rsidRDefault="00762D70" w:rsidP="00F1419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(dalej jako: ustawa Pzp)</w:t>
      </w:r>
    </w:p>
    <w:p w14:paraId="538B961E" w14:textId="77777777" w:rsidR="002B6076" w:rsidRPr="00F1419B" w:rsidRDefault="002B6076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0AEF8A" w14:textId="203F83F9" w:rsidR="002B6076" w:rsidRPr="00F1419B" w:rsidRDefault="00762D70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W związku z ubieganiem się o udzielenie zamówienia publicznego w ramach postępowania </w:t>
      </w:r>
      <w:bookmarkStart w:id="1" w:name="_Hlk178072904"/>
      <w:r w:rsidR="00F1419B" w:rsidRPr="00F1419B">
        <w:rPr>
          <w:rFonts w:ascii="Arial" w:hAnsi="Arial" w:cs="Arial"/>
          <w:color w:val="000000" w:themeColor="text1"/>
          <w:sz w:val="22"/>
          <w:szCs w:val="22"/>
        </w:rPr>
        <w:t xml:space="preserve">prowadzonego w trybie podstawowym </w:t>
      </w:r>
      <w:bookmarkEnd w:id="1"/>
      <w:r w:rsidRPr="00F1419B">
        <w:rPr>
          <w:rFonts w:ascii="Arial" w:hAnsi="Arial" w:cs="Arial"/>
          <w:color w:val="000000" w:themeColor="text1"/>
          <w:sz w:val="22"/>
          <w:szCs w:val="22"/>
        </w:rPr>
        <w:t>pn.:</w:t>
      </w:r>
      <w:r w:rsidR="00495E4A" w:rsidRPr="00F1419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67040" w:rsidRPr="00F1419B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D56329" w:rsidRPr="00F1419B">
        <w:rPr>
          <w:rFonts w:ascii="Arial" w:hAnsi="Arial" w:cs="Arial"/>
          <w:b/>
          <w:bCs/>
          <w:sz w:val="22"/>
          <w:szCs w:val="22"/>
        </w:rPr>
        <w:t>Budowa 84 miejsc postojowych na działkach nr ewid. 1238/24, 1238/26 w m. Strzyżów w ramach realizacji projektu pn. „Budowa Podmiejskiej Kolei Aglomeracyjnej – PKA: Budowa i modernizacja linii kolejowych oraz infrastruktury przystankowej” wraz z infrastrukturą techniczną</w:t>
      </w:r>
      <w:r w:rsidR="00CA2355" w:rsidRPr="00F1419B">
        <w:rPr>
          <w:rFonts w:ascii="Arial" w:hAnsi="Arial" w:cs="Arial"/>
          <w:b/>
          <w:sz w:val="22"/>
          <w:szCs w:val="22"/>
        </w:rPr>
        <w:t>”</w:t>
      </w:r>
      <w:r w:rsidR="00D23A12" w:rsidRPr="00F1419B">
        <w:rPr>
          <w:rFonts w:ascii="Arial" w:hAnsi="Arial" w:cs="Arial"/>
          <w:b/>
          <w:sz w:val="22"/>
          <w:szCs w:val="22"/>
        </w:rPr>
        <w:t>,</w:t>
      </w:r>
      <w:r w:rsidR="008154FF" w:rsidRPr="00F1419B">
        <w:rPr>
          <w:rFonts w:ascii="Arial" w:hAnsi="Arial" w:cs="Arial"/>
          <w:b/>
          <w:sz w:val="22"/>
          <w:szCs w:val="22"/>
        </w:rPr>
        <w:t xml:space="preserve"> 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prowadzonego przez 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Gminę Strzyżów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 niniejszym oświadczam, że informacje zawarte w oświadczeniu, o którym mowa w art. 125 ust. 1 ustawy Pzp, tj. w załączniku nr 2 do SWZ w zakresie: </w:t>
      </w:r>
    </w:p>
    <w:p w14:paraId="17945787" w14:textId="6C33CD60" w:rsidR="002B6076" w:rsidRPr="00F1419B" w:rsidRDefault="00762D70" w:rsidP="00F1419B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art. 108 ust. 1 pkt 1 ustawy </w:t>
      </w:r>
      <w:r w:rsidR="00B5533E" w:rsidRPr="00F1419B">
        <w:rPr>
          <w:rFonts w:ascii="Arial" w:hAnsi="Arial" w:cs="Arial"/>
          <w:color w:val="000000" w:themeColor="text1"/>
          <w:sz w:val="22"/>
          <w:szCs w:val="22"/>
        </w:rPr>
        <w:t>p.z.p.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0EE9A14" w14:textId="1ECBD0E3" w:rsidR="002B6076" w:rsidRPr="00F1419B" w:rsidRDefault="00B5533E" w:rsidP="00F1419B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art. 108 ust. 1 pkt 2 ustawy p.z.p.,</w:t>
      </w:r>
    </w:p>
    <w:p w14:paraId="4C99C868" w14:textId="6467EE0D" w:rsidR="002B6076" w:rsidRPr="00F1419B" w:rsidRDefault="00762D70" w:rsidP="00F1419B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art. 108 ust. 1 pkt 4 ustawy </w:t>
      </w:r>
      <w:r w:rsidR="00B5533E" w:rsidRPr="00F1419B">
        <w:rPr>
          <w:rFonts w:ascii="Arial" w:hAnsi="Arial" w:cs="Arial"/>
          <w:color w:val="000000" w:themeColor="text1"/>
          <w:sz w:val="22"/>
          <w:szCs w:val="22"/>
        </w:rPr>
        <w:t xml:space="preserve">p.z.p. 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t>odnośnie do orzeczenia zakazu ubiegania się o zamówienie publiczne tytułem środka zapobiegawczego,</w:t>
      </w:r>
    </w:p>
    <w:p w14:paraId="42AA2123" w14:textId="67B2A799" w:rsidR="002B6076" w:rsidRPr="00F1419B" w:rsidRDefault="00762D70" w:rsidP="00F1419B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art. 108 ust. 1 pkt 5 ustawy </w:t>
      </w:r>
      <w:r w:rsidR="00B5533E" w:rsidRPr="00F1419B">
        <w:rPr>
          <w:rFonts w:ascii="Arial" w:hAnsi="Arial" w:cs="Arial"/>
          <w:color w:val="000000" w:themeColor="text1"/>
          <w:sz w:val="22"/>
          <w:szCs w:val="22"/>
        </w:rPr>
        <w:t>p.z.p.,</w:t>
      </w:r>
    </w:p>
    <w:p w14:paraId="13C61003" w14:textId="26E3ED4B" w:rsidR="002B6076" w:rsidRPr="00F1419B" w:rsidRDefault="00762D70" w:rsidP="00F1419B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art. 108 ust. 1 pkt 6 ustawy </w:t>
      </w:r>
      <w:r w:rsidR="00B5533E" w:rsidRPr="00F1419B">
        <w:rPr>
          <w:rFonts w:ascii="Arial" w:hAnsi="Arial" w:cs="Arial"/>
          <w:color w:val="000000" w:themeColor="text1"/>
          <w:sz w:val="22"/>
          <w:szCs w:val="22"/>
        </w:rPr>
        <w:t>p.z.p.,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06103D4" w14:textId="25656D7B" w:rsidR="002B6076" w:rsidRPr="00F1419B" w:rsidRDefault="00B5533E" w:rsidP="00F1419B">
      <w:pPr>
        <w:numPr>
          <w:ilvl w:val="0"/>
          <w:numId w:val="32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art. 109 ust. 1 pkt 4 ustawy p.z.p.,</w:t>
      </w:r>
    </w:p>
    <w:p w14:paraId="3EEE5926" w14:textId="798249EE" w:rsidR="008154FF" w:rsidRPr="00F1419B" w:rsidRDefault="008154FF" w:rsidP="00F1419B">
      <w:pPr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są aktualne i zgodne z prawdą.</w:t>
      </w:r>
    </w:p>
    <w:p w14:paraId="5F0E19D7" w14:textId="77777777" w:rsidR="0018378F" w:rsidRPr="00F1419B" w:rsidRDefault="0018378F" w:rsidP="00F1419B">
      <w:pPr>
        <w:ind w:left="4536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A9531A2" w14:textId="77777777" w:rsidR="002B6076" w:rsidRPr="00F1419B" w:rsidRDefault="00762D70" w:rsidP="00F1419B">
      <w:pPr>
        <w:ind w:left="4536"/>
        <w:rPr>
          <w:rFonts w:ascii="Arial" w:hAnsi="Arial" w:cs="Arial"/>
          <w:i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1367488" w14:textId="77777777" w:rsidR="002B6076" w:rsidRPr="00F1419B" w:rsidRDefault="002B6076" w:rsidP="00F1419B">
      <w:pPr>
        <w:pStyle w:val="Akapitzlist"/>
        <w:spacing w:after="0" w:line="240" w:lineRule="auto"/>
        <w:ind w:left="0"/>
        <w:rPr>
          <w:rFonts w:ascii="Arial" w:hAnsi="Arial" w:cs="Arial"/>
          <w:b/>
          <w:i/>
          <w:color w:val="000000" w:themeColor="text1"/>
        </w:rPr>
      </w:pPr>
    </w:p>
    <w:p w14:paraId="57754F63" w14:textId="1DA3462A" w:rsidR="002B6076" w:rsidRPr="00F1419B" w:rsidRDefault="00762D70" w:rsidP="00F1419B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i/>
          <w:color w:val="000000" w:themeColor="text1"/>
        </w:rPr>
      </w:pPr>
      <w:r w:rsidRPr="00F1419B">
        <w:rPr>
          <w:rFonts w:ascii="Arial" w:hAnsi="Arial" w:cs="Arial"/>
          <w:b/>
          <w:i/>
          <w:color w:val="000000" w:themeColor="text1"/>
        </w:rPr>
        <w:t xml:space="preserve">UWAGA: </w:t>
      </w:r>
      <w:r w:rsidRPr="00F1419B">
        <w:rPr>
          <w:rFonts w:ascii="Arial" w:hAnsi="Arial" w:cs="Arial"/>
          <w:b/>
          <w:bCs/>
          <w:i/>
          <w:color w:val="000000" w:themeColor="text1"/>
        </w:rPr>
        <w:t>Niniejsze oświadczenie składa Wykonawca, którego oferta została najwyżej oceniona, w odpowiedzi na wezwanie Zamawiającego dokonane na podstawie art. 274 ust. 1 ustawy Pzp, w terminie nie krótszym niż 5 dni od dnia otrzymania wezwania.</w:t>
      </w:r>
    </w:p>
    <w:p w14:paraId="7602A8AE" w14:textId="77777777" w:rsidR="0018378F" w:rsidRPr="00F1419B" w:rsidRDefault="0018378F" w:rsidP="00F1419B">
      <w:pPr>
        <w:pStyle w:val="Default"/>
        <w:rPr>
          <w:color w:val="000000" w:themeColor="text1"/>
          <w:sz w:val="22"/>
          <w:szCs w:val="22"/>
        </w:rPr>
      </w:pPr>
    </w:p>
    <w:p w14:paraId="4882806C" w14:textId="5C8D4CD1" w:rsidR="002B6076" w:rsidRPr="00F1419B" w:rsidRDefault="00762D70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Nr postępowania: ZP.271</w:t>
      </w:r>
      <w:r w:rsidRPr="00F1419B">
        <w:rPr>
          <w:rFonts w:ascii="Arial" w:hAnsi="Arial" w:cs="Arial"/>
          <w:b/>
          <w:sz w:val="22"/>
          <w:szCs w:val="22"/>
        </w:rPr>
        <w:t>.</w:t>
      </w:r>
      <w:r w:rsidR="003E4865" w:rsidRPr="00F1419B">
        <w:rPr>
          <w:rFonts w:ascii="Arial" w:hAnsi="Arial" w:cs="Arial"/>
          <w:b/>
          <w:sz w:val="22"/>
          <w:szCs w:val="22"/>
        </w:rPr>
        <w:t>20</w:t>
      </w:r>
      <w:r w:rsidRPr="00F1419B">
        <w:rPr>
          <w:rFonts w:ascii="Arial" w:hAnsi="Arial" w:cs="Arial"/>
          <w:b/>
          <w:sz w:val="22"/>
          <w:szCs w:val="22"/>
        </w:rPr>
        <w:t>.202</w:t>
      </w:r>
      <w:r w:rsidR="003E4865" w:rsidRPr="00F1419B">
        <w:rPr>
          <w:rFonts w:ascii="Arial" w:hAnsi="Arial" w:cs="Arial"/>
          <w:b/>
          <w:sz w:val="22"/>
          <w:szCs w:val="22"/>
        </w:rPr>
        <w:t>4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 xml:space="preserve">.TB. 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Załącznik </w:t>
      </w:r>
      <w:r w:rsidR="002A641D" w:rsidRPr="00F1419B">
        <w:rPr>
          <w:rFonts w:ascii="Arial" w:hAnsi="Arial" w:cs="Arial"/>
          <w:b/>
          <w:color w:val="000000" w:themeColor="text1"/>
          <w:sz w:val="22"/>
          <w:szCs w:val="22"/>
        </w:rPr>
        <w:t>nr 5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324A84B" w14:textId="77777777" w:rsidR="00F46554" w:rsidRPr="00F1419B" w:rsidRDefault="00F46554" w:rsidP="00F1419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A98971" w14:textId="77777777" w:rsidR="002B6076" w:rsidRPr="00F1419B" w:rsidRDefault="00762D70" w:rsidP="00D60CF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t>ZOBOWIĄZANIE PODMIOTU TRZECIEGO*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br/>
        <w:t>na potrzeby wykonania zamówienia</w:t>
      </w:r>
      <w:r w:rsidRPr="00F1419B">
        <w:rPr>
          <w:rFonts w:ascii="Arial" w:hAnsi="Arial" w:cs="Arial"/>
          <w:b/>
          <w:color w:val="000000" w:themeColor="text1"/>
          <w:sz w:val="22"/>
          <w:szCs w:val="22"/>
        </w:rPr>
        <w:br/>
      </w:r>
    </w:p>
    <w:p w14:paraId="6B0A79A8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Ja (My*) niżej podpisany (podpisani*)</w:t>
      </w:r>
    </w:p>
    <w:p w14:paraId="0BEA186C" w14:textId="77777777" w:rsidR="002B6076" w:rsidRPr="00F1419B" w:rsidRDefault="00762D70" w:rsidP="00F1419B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br/>
      </w:r>
      <w:r w:rsidRPr="00F1419B">
        <w:rPr>
          <w:rFonts w:ascii="Arial" w:hAnsi="Arial" w:cs="Arial"/>
          <w:i/>
          <w:color w:val="000000" w:themeColor="text1"/>
          <w:sz w:val="22"/>
          <w:szCs w:val="22"/>
        </w:rPr>
        <w:t>(imię i nazwisko składającego oświadczenie)</w:t>
      </w:r>
    </w:p>
    <w:p w14:paraId="2EB79A69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będąc upoważnionym do reprezentowania:</w:t>
      </w:r>
    </w:p>
    <w:p w14:paraId="54AB8A4E" w14:textId="77777777" w:rsidR="002B6076" w:rsidRPr="00F1419B" w:rsidRDefault="00762D70" w:rsidP="00F1419B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br/>
      </w:r>
      <w:r w:rsidRPr="00F1419B">
        <w:rPr>
          <w:rFonts w:ascii="Arial" w:hAnsi="Arial" w:cs="Arial"/>
          <w:i/>
          <w:color w:val="000000" w:themeColor="text1"/>
          <w:sz w:val="22"/>
          <w:szCs w:val="22"/>
        </w:rPr>
        <w:t>(nazwa i adres podmiotu oddającego do dyspozycji zasoby)</w:t>
      </w:r>
    </w:p>
    <w:p w14:paraId="53E5BC35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zobowiązuję się do oddania n/w zasobów na potrzeby wykonania zamówienia pod nazwą: </w:t>
      </w:r>
    </w:p>
    <w:p w14:paraId="084AAF32" w14:textId="3837E965" w:rsidR="00C90C8F" w:rsidRPr="00F1419B" w:rsidRDefault="00CA2355" w:rsidP="00F1419B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sz w:val="22"/>
          <w:szCs w:val="22"/>
        </w:rPr>
        <w:t>„</w:t>
      </w:r>
      <w:r w:rsidR="003E4865" w:rsidRPr="00F1419B">
        <w:rPr>
          <w:rFonts w:ascii="Arial" w:hAnsi="Arial" w:cs="Arial"/>
          <w:b/>
          <w:bCs/>
          <w:sz w:val="22"/>
          <w:szCs w:val="22"/>
        </w:rPr>
        <w:t xml:space="preserve">Budowa 84 miejsc postojowych na działkach nr ewid. 1238/24, 1238/26 w m. Strzyżów </w:t>
      </w:r>
      <w:r w:rsidR="003E4865" w:rsidRPr="00F1419B">
        <w:rPr>
          <w:rFonts w:ascii="Arial" w:hAnsi="Arial" w:cs="Arial"/>
          <w:b/>
          <w:bCs/>
          <w:sz w:val="22"/>
          <w:szCs w:val="22"/>
        </w:rPr>
        <w:br/>
        <w:t>w ramach realizacji projektu pn. „Budowa Podmiejskiej Kolei Aglomeracyjnej – PKA: Budowa i modernizacja linii kolejowych oraz infrastruktury przystankowej” wraz z infrastrukturą techniczną</w:t>
      </w:r>
      <w:r w:rsidRPr="00F1419B">
        <w:rPr>
          <w:rFonts w:ascii="Arial" w:hAnsi="Arial" w:cs="Arial"/>
          <w:b/>
          <w:sz w:val="22"/>
          <w:szCs w:val="22"/>
        </w:rPr>
        <w:t>”</w:t>
      </w:r>
      <w:r w:rsidR="00C90C8F" w:rsidRPr="00F1419B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334DF9A7" w14:textId="77777777" w:rsidR="008154FF" w:rsidRPr="00F1419B" w:rsidRDefault="008154FF" w:rsidP="00F1419B">
      <w:pPr>
        <w:spacing w:after="120"/>
        <w:rPr>
          <w:rFonts w:ascii="Arial" w:hAnsi="Arial" w:cs="Arial"/>
          <w:b/>
          <w:color w:val="C00000"/>
          <w:sz w:val="22"/>
          <w:szCs w:val="22"/>
        </w:rPr>
      </w:pPr>
    </w:p>
    <w:p w14:paraId="4AB579CF" w14:textId="77777777" w:rsidR="002B6076" w:rsidRPr="00F1419B" w:rsidRDefault="00762D70" w:rsidP="00F1419B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br/>
      </w:r>
      <w:r w:rsidRPr="00F1419B">
        <w:rPr>
          <w:rFonts w:ascii="Arial" w:hAnsi="Arial" w:cs="Arial"/>
          <w:i/>
          <w:color w:val="000000" w:themeColor="text1"/>
          <w:sz w:val="22"/>
          <w:szCs w:val="22"/>
        </w:rPr>
        <w:t>(określenie zasobu)</w:t>
      </w:r>
    </w:p>
    <w:p w14:paraId="2F0ECBDF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do dyspozycji Wykonawcy:</w:t>
      </w:r>
    </w:p>
    <w:p w14:paraId="65B00366" w14:textId="77777777" w:rsidR="002B6076" w:rsidRPr="00F1419B" w:rsidRDefault="00762D70" w:rsidP="00F1419B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br/>
      </w:r>
      <w:r w:rsidRPr="00F1419B">
        <w:rPr>
          <w:rFonts w:ascii="Arial" w:hAnsi="Arial" w:cs="Arial"/>
          <w:i/>
          <w:color w:val="000000" w:themeColor="text1"/>
          <w:sz w:val="22"/>
          <w:szCs w:val="22"/>
        </w:rPr>
        <w:t>(nazwa Wykonawcy)</w:t>
      </w:r>
    </w:p>
    <w:p w14:paraId="2C7F54A5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Ponadto oświadczam, iż: </w:t>
      </w:r>
    </w:p>
    <w:p w14:paraId="2BDF09B2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a) udostępniam Wykonawcy w/w zasoby w następującym zakresie:</w:t>
      </w:r>
    </w:p>
    <w:p w14:paraId="2683BDA5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270F1D76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09EA0C64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72EA079B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1732B6C1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0F99BDE4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d) okres mojego udziału przy wykonywaniu zamówienia będzie wynosił:</w:t>
      </w:r>
    </w:p>
    <w:p w14:paraId="18169B03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6458AFF" w14:textId="77777777" w:rsidR="002B6076" w:rsidRPr="00F1419B" w:rsidRDefault="00762D70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F1419B">
        <w:rPr>
          <w:rFonts w:ascii="Arial" w:hAnsi="Arial" w:cs="Arial"/>
          <w:b/>
          <w:i/>
          <w:color w:val="000000" w:themeColor="text1"/>
          <w:sz w:val="22"/>
          <w:szCs w:val="22"/>
        </w:rPr>
        <w:t>*(niepotrzebne skreślić)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t>, zrealizuję roboty budowlane, których wskazane zdolności dotyczą:</w:t>
      </w:r>
    </w:p>
    <w:p w14:paraId="24F2285D" w14:textId="77777777" w:rsidR="002B6076" w:rsidRPr="00F1419B" w:rsidRDefault="00762D70" w:rsidP="00F1419B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br/>
      </w:r>
      <w:r w:rsidRPr="00F1419B">
        <w:rPr>
          <w:rFonts w:ascii="Arial" w:hAnsi="Arial" w:cs="Arial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79033573" w14:textId="77777777" w:rsidR="002B6076" w:rsidRPr="00F1419B" w:rsidRDefault="00762D70" w:rsidP="00F1419B">
      <w:pPr>
        <w:widowControl w:val="0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0B26696D" w14:textId="77777777" w:rsidR="002B6076" w:rsidRPr="00F1419B" w:rsidRDefault="00762D70" w:rsidP="00F1419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19B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2" w:name="__Fieldmark__2239_1945727366"/>
      <w:bookmarkStart w:id="3" w:name="__Fieldmark__0_310255777"/>
      <w:bookmarkEnd w:id="2"/>
      <w:r w:rsidRPr="00F1419B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8">
        <w:bookmarkEnd w:id="3"/>
        <w:r w:rsidRPr="00F1419B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5BA73CC2" w14:textId="77777777" w:rsidR="002B6076" w:rsidRPr="00F1419B" w:rsidRDefault="00762D70" w:rsidP="00F1419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19B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4" w:name="__Fieldmark__2246_1945727366"/>
      <w:bookmarkStart w:id="5" w:name="__Fieldmark__1_310255777"/>
      <w:bookmarkEnd w:id="4"/>
      <w:r w:rsidRPr="00F1419B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9">
        <w:bookmarkEnd w:id="5"/>
        <w:r w:rsidRPr="00F1419B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39D2C73A" w14:textId="77777777" w:rsidR="002B6076" w:rsidRPr="00F1419B" w:rsidRDefault="00762D70" w:rsidP="00F1419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19B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6" w:name="__Fieldmark__2253_1945727366"/>
      <w:bookmarkStart w:id="7" w:name="__Fieldmark__2_310255777"/>
      <w:bookmarkEnd w:id="6"/>
      <w:r w:rsidRPr="00F1419B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7"/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6631D35C" w14:textId="60EF5F38" w:rsidR="002B6076" w:rsidRPr="00F1419B" w:rsidRDefault="00762D70" w:rsidP="00F1419B">
      <w:pPr>
        <w:ind w:left="360"/>
        <w:rPr>
          <w:rFonts w:ascii="Arial" w:hAnsi="Arial" w:cs="Arial"/>
          <w:i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 xml:space="preserve">                                    (wpisać nazwę bazy )                            (wpisać adres internetowy)</w:t>
      </w:r>
    </w:p>
    <w:p w14:paraId="208661B7" w14:textId="77777777" w:rsidR="002B6076" w:rsidRPr="00F1419B" w:rsidRDefault="00762D70" w:rsidP="00F1419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19B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8" w:name="__Fieldmark__2260_1945727366"/>
      <w:bookmarkStart w:id="9" w:name="__Fieldmark__3_310255777"/>
      <w:bookmarkEnd w:id="8"/>
      <w:r w:rsidRPr="00F1419B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9"/>
      <w:r w:rsidRPr="00F1419B">
        <w:rPr>
          <w:rFonts w:ascii="Arial" w:hAnsi="Arial" w:cs="Arial"/>
          <w:color w:val="000000" w:themeColor="text1"/>
          <w:sz w:val="22"/>
          <w:szCs w:val="22"/>
        </w:rPr>
        <w:t xml:space="preserve"> brak możliwości pobrania on-line</w:t>
      </w:r>
    </w:p>
    <w:p w14:paraId="0F2CCA43" w14:textId="77777777" w:rsidR="002B6076" w:rsidRPr="00F1419B" w:rsidRDefault="00762D70" w:rsidP="00F1419B">
      <w:pPr>
        <w:pStyle w:val="NormalnyWeb"/>
        <w:spacing w:after="12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F1419B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F1419B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1419B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instrText>FORMCHECKBOX</w:instrText>
      </w:r>
      <w:r w:rsidR="00000000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</w:r>
      <w:r w:rsidR="00000000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separate"/>
      </w:r>
      <w:bookmarkStart w:id="10" w:name="__Fieldmark__2269_1945727366"/>
      <w:bookmarkStart w:id="11" w:name="__Fieldmark__4_310255777"/>
      <w:bookmarkEnd w:id="10"/>
      <w:r w:rsidRPr="00F1419B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end"/>
      </w:r>
      <w:bookmarkEnd w:id="11"/>
      <w:r w:rsidRPr="00F1419B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44581660" w14:textId="77777777" w:rsidR="002B6076" w:rsidRPr="00F1419B" w:rsidRDefault="00762D70" w:rsidP="00F1419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F1419B">
        <w:rPr>
          <w:rFonts w:ascii="Arial" w:hAnsi="Arial" w:cs="Arial"/>
          <w:i/>
          <w:iCs/>
          <w:color w:val="000000" w:themeColor="text1"/>
          <w:sz w:val="22"/>
          <w:szCs w:val="22"/>
        </w:rPr>
        <w:t>ych</w:t>
      </w:r>
      <w:proofErr w:type="spellEnd"/>
      <w:r w:rsidRPr="00F141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umocowanie do reprezentowania Podmiotu udostępniającego zasoby, Zamawiający na podstawie art. 128 ustawy Pzp wezwie Wykonawcę do przedłożenie odpowiedniego dokumentu. </w:t>
      </w:r>
    </w:p>
    <w:p w14:paraId="025F36E6" w14:textId="77777777" w:rsidR="002B6076" w:rsidRPr="00F1419B" w:rsidRDefault="002B6076" w:rsidP="00F1419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2B6076" w:rsidRPr="00F1419B" w14:paraId="30175CA1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19C9B6C0" w14:textId="77777777" w:rsidR="002B6076" w:rsidRPr="00F1419B" w:rsidRDefault="002B6076" w:rsidP="00F1419B">
            <w:pPr>
              <w:widowControl w:val="0"/>
              <w:tabs>
                <w:tab w:val="left" w:pos="567"/>
              </w:tabs>
              <w:snapToGrid w:val="0"/>
              <w:spacing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A74A922" w14:textId="77777777" w:rsidR="002B6076" w:rsidRPr="00F1419B" w:rsidRDefault="00762D70" w:rsidP="00F1419B">
            <w:pPr>
              <w:widowControl w:val="0"/>
              <w:tabs>
                <w:tab w:val="left" w:pos="567"/>
              </w:tabs>
              <w:spacing w:after="12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F1419B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F1419B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br/>
              <w:t>w imieniu Wykonawcy</w:t>
            </w:r>
          </w:p>
          <w:p w14:paraId="188975D7" w14:textId="77777777" w:rsidR="002B6076" w:rsidRPr="00F1419B" w:rsidRDefault="002B6076" w:rsidP="00F1419B">
            <w:pPr>
              <w:widowControl w:val="0"/>
              <w:tabs>
                <w:tab w:val="left" w:pos="567"/>
              </w:tabs>
              <w:spacing w:after="12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14:paraId="6C7A6F93" w14:textId="77777777" w:rsidR="002B6076" w:rsidRPr="00F1419B" w:rsidRDefault="002B6076" w:rsidP="00F1419B">
            <w:pPr>
              <w:widowControl w:val="0"/>
              <w:tabs>
                <w:tab w:val="left" w:pos="567"/>
              </w:tabs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B495AA4" w14:textId="3480D6E0" w:rsidR="002B6076" w:rsidRPr="00F1419B" w:rsidRDefault="00762D70" w:rsidP="00F1419B">
      <w:pPr>
        <w:rPr>
          <w:rFonts w:ascii="Arial" w:hAnsi="Arial" w:cs="Arial"/>
          <w:color w:val="000000" w:themeColor="text1"/>
          <w:sz w:val="22"/>
          <w:szCs w:val="22"/>
        </w:rPr>
      </w:pPr>
      <w:r w:rsidRPr="00F1419B">
        <w:rPr>
          <w:rFonts w:ascii="Arial" w:hAnsi="Arial" w:cs="Arial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</w:t>
      </w:r>
      <w:r w:rsidR="00B9309F" w:rsidRPr="00F1419B">
        <w:rPr>
          <w:rFonts w:ascii="Arial" w:hAnsi="Arial" w:cs="Arial"/>
          <w:b/>
          <w:i/>
          <w:color w:val="000000" w:themeColor="text1"/>
          <w:sz w:val="22"/>
          <w:szCs w:val="22"/>
        </w:rPr>
        <w:t> </w:t>
      </w:r>
      <w:r w:rsidRPr="00F1419B">
        <w:rPr>
          <w:rFonts w:ascii="Arial" w:hAnsi="Arial" w:cs="Arial"/>
          <w:b/>
          <w:i/>
          <w:color w:val="000000" w:themeColor="text1"/>
          <w:sz w:val="22"/>
          <w:szCs w:val="22"/>
        </w:rPr>
        <w:t>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18270A5D" w14:textId="77777777" w:rsidR="002B6076" w:rsidRPr="00F1419B" w:rsidRDefault="002B6076" w:rsidP="00F1419B">
      <w:pPr>
        <w:spacing w:after="120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055CC379" w14:textId="4EE6145D" w:rsidR="002B6076" w:rsidRPr="00F1419B" w:rsidRDefault="002B6076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4600A43" w14:textId="77777777" w:rsidR="0017662F" w:rsidRPr="00F1419B" w:rsidRDefault="0017662F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4FA867A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05A9CB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4FC8C7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D67A0B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14ECA9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5C7E231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3D40A0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E51742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F26059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670097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8E548F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A59502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654CA0" w14:textId="77777777" w:rsidR="00C90C8F" w:rsidRPr="00F1419B" w:rsidRDefault="00C90C8F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0525A25" w14:textId="77777777" w:rsidR="0049058A" w:rsidRPr="00F1419B" w:rsidRDefault="0049058A" w:rsidP="00F141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F678E4" w14:textId="3CA935DD" w:rsidR="00225C5B" w:rsidRPr="00F1419B" w:rsidRDefault="00225C5B" w:rsidP="00F1419B">
      <w:pPr>
        <w:pStyle w:val="Nagwek3"/>
        <w:jc w:val="left"/>
        <w:rPr>
          <w:rFonts w:ascii="Arial" w:hAnsi="Arial" w:cs="Arial"/>
        </w:rPr>
      </w:pPr>
    </w:p>
    <w:p w14:paraId="42843E5F" w14:textId="77777777" w:rsidR="002A641D" w:rsidRPr="00F1419B" w:rsidRDefault="002A641D" w:rsidP="00F1419B">
      <w:pPr>
        <w:pStyle w:val="Nagwek3"/>
        <w:jc w:val="left"/>
        <w:rPr>
          <w:rFonts w:ascii="Arial" w:hAnsi="Arial" w:cs="Arial"/>
        </w:rPr>
      </w:pPr>
    </w:p>
    <w:p w14:paraId="6CCC5CB3" w14:textId="77777777" w:rsidR="000C2F5D" w:rsidRDefault="00225C5B" w:rsidP="00F1419B">
      <w:pPr>
        <w:rPr>
          <w:rFonts w:ascii="Arial" w:hAnsi="Arial" w:cs="Arial"/>
          <w:sz w:val="22"/>
          <w:szCs w:val="22"/>
        </w:rPr>
      </w:pPr>
      <w:r w:rsidRPr="00F1419B">
        <w:rPr>
          <w:rFonts w:ascii="Arial" w:hAnsi="Arial" w:cs="Arial"/>
          <w:sz w:val="22"/>
          <w:szCs w:val="22"/>
        </w:rPr>
        <w:tab/>
      </w:r>
      <w:r w:rsidRPr="00F1419B">
        <w:rPr>
          <w:rFonts w:ascii="Arial" w:hAnsi="Arial" w:cs="Arial"/>
          <w:sz w:val="22"/>
          <w:szCs w:val="22"/>
        </w:rPr>
        <w:tab/>
      </w:r>
      <w:r w:rsidRPr="00F1419B">
        <w:rPr>
          <w:rFonts w:ascii="Arial" w:hAnsi="Arial" w:cs="Arial"/>
          <w:sz w:val="22"/>
          <w:szCs w:val="22"/>
        </w:rPr>
        <w:tab/>
      </w:r>
      <w:r w:rsidRPr="00F1419B">
        <w:rPr>
          <w:rFonts w:ascii="Arial" w:hAnsi="Arial" w:cs="Arial"/>
          <w:sz w:val="22"/>
          <w:szCs w:val="22"/>
        </w:rPr>
        <w:tab/>
      </w:r>
      <w:r w:rsidRPr="00F1419B">
        <w:rPr>
          <w:rFonts w:ascii="Arial" w:hAnsi="Arial" w:cs="Arial"/>
          <w:sz w:val="22"/>
          <w:szCs w:val="22"/>
        </w:rPr>
        <w:tab/>
      </w:r>
      <w:r w:rsidRPr="00F1419B">
        <w:rPr>
          <w:rFonts w:ascii="Arial" w:hAnsi="Arial" w:cs="Arial"/>
          <w:sz w:val="22"/>
          <w:szCs w:val="22"/>
        </w:rPr>
        <w:tab/>
      </w:r>
      <w:r w:rsidRPr="00F1419B">
        <w:rPr>
          <w:rFonts w:ascii="Arial" w:hAnsi="Arial" w:cs="Arial"/>
          <w:sz w:val="22"/>
          <w:szCs w:val="22"/>
        </w:rPr>
        <w:tab/>
      </w:r>
    </w:p>
    <w:p w14:paraId="06E7E48D" w14:textId="2D929E37" w:rsidR="006A0E9A" w:rsidRPr="00F1419B" w:rsidRDefault="00225C5B" w:rsidP="000C2F5D">
      <w:pPr>
        <w:ind w:left="5616" w:firstLine="936"/>
        <w:rPr>
          <w:rFonts w:ascii="Arial" w:hAnsi="Arial" w:cs="Arial"/>
          <w:b/>
          <w:sz w:val="22"/>
          <w:szCs w:val="22"/>
        </w:rPr>
      </w:pPr>
      <w:r w:rsidRPr="00F1419B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2A641D" w:rsidRPr="00F1419B">
        <w:rPr>
          <w:rFonts w:ascii="Arial" w:hAnsi="Arial" w:cs="Arial"/>
          <w:b/>
          <w:sz w:val="22"/>
          <w:szCs w:val="22"/>
        </w:rPr>
        <w:t>8</w:t>
      </w:r>
      <w:r w:rsidRPr="00F1419B">
        <w:rPr>
          <w:rFonts w:ascii="Arial" w:hAnsi="Arial" w:cs="Arial"/>
          <w:b/>
          <w:sz w:val="22"/>
          <w:szCs w:val="22"/>
        </w:rPr>
        <w:t xml:space="preserve"> do SWZ</w:t>
      </w:r>
    </w:p>
    <w:p w14:paraId="09379FC9" w14:textId="77777777" w:rsidR="006A0E9A" w:rsidRPr="00F1419B" w:rsidRDefault="006A0E9A" w:rsidP="00F1419B">
      <w:pPr>
        <w:rPr>
          <w:rFonts w:ascii="Arial" w:hAnsi="Arial" w:cs="Arial"/>
          <w:sz w:val="22"/>
          <w:szCs w:val="22"/>
        </w:rPr>
      </w:pPr>
    </w:p>
    <w:p w14:paraId="76AE8B30" w14:textId="2E0BDB03" w:rsidR="00BC3CD1" w:rsidRPr="00725D8E" w:rsidRDefault="002A641D" w:rsidP="00F1419B">
      <w:pPr>
        <w:rPr>
          <w:rFonts w:ascii="Arial" w:hAnsi="Arial" w:cs="Arial"/>
          <w:sz w:val="22"/>
          <w:szCs w:val="22"/>
        </w:rPr>
      </w:pPr>
      <w:r w:rsidRPr="00725D8E">
        <w:rPr>
          <w:rFonts w:ascii="Arial" w:hAnsi="Arial" w:cs="Arial"/>
          <w:b/>
          <w:color w:val="000000" w:themeColor="text1"/>
          <w:sz w:val="22"/>
          <w:szCs w:val="22"/>
        </w:rPr>
        <w:t>Nr postępowania: ZP.271</w:t>
      </w:r>
      <w:r w:rsidRPr="00725D8E">
        <w:rPr>
          <w:rFonts w:ascii="Arial" w:hAnsi="Arial" w:cs="Arial"/>
          <w:b/>
          <w:sz w:val="22"/>
          <w:szCs w:val="22"/>
        </w:rPr>
        <w:t>.</w:t>
      </w:r>
      <w:r w:rsidR="003E4865" w:rsidRPr="00725D8E">
        <w:rPr>
          <w:rFonts w:ascii="Arial" w:hAnsi="Arial" w:cs="Arial"/>
          <w:b/>
          <w:sz w:val="22"/>
          <w:szCs w:val="22"/>
        </w:rPr>
        <w:t>20</w:t>
      </w:r>
      <w:r w:rsidRPr="00725D8E">
        <w:rPr>
          <w:rFonts w:ascii="Arial" w:hAnsi="Arial" w:cs="Arial"/>
          <w:b/>
          <w:sz w:val="22"/>
          <w:szCs w:val="22"/>
        </w:rPr>
        <w:t>.202</w:t>
      </w:r>
      <w:r w:rsidR="003E4865" w:rsidRPr="00725D8E">
        <w:rPr>
          <w:rFonts w:ascii="Arial" w:hAnsi="Arial" w:cs="Arial"/>
          <w:b/>
          <w:sz w:val="22"/>
          <w:szCs w:val="22"/>
        </w:rPr>
        <w:t>4</w:t>
      </w:r>
      <w:r w:rsidRPr="00725D8E">
        <w:rPr>
          <w:rFonts w:ascii="Arial" w:hAnsi="Arial" w:cs="Arial"/>
          <w:b/>
          <w:color w:val="000000" w:themeColor="text1"/>
          <w:sz w:val="22"/>
          <w:szCs w:val="22"/>
        </w:rPr>
        <w:t>.TB.</w:t>
      </w:r>
    </w:p>
    <w:p w14:paraId="1E4433B9" w14:textId="77777777" w:rsidR="002A641D" w:rsidRPr="00725D8E" w:rsidRDefault="002A641D" w:rsidP="00F1419B">
      <w:pPr>
        <w:pStyle w:val="Nagwek3"/>
        <w:jc w:val="left"/>
        <w:rPr>
          <w:rFonts w:ascii="Arial" w:hAnsi="Arial" w:cs="Arial"/>
        </w:rPr>
      </w:pPr>
    </w:p>
    <w:p w14:paraId="3C015F85" w14:textId="77777777" w:rsidR="002A641D" w:rsidRPr="00725D8E" w:rsidRDefault="002A641D" w:rsidP="00F1419B">
      <w:pPr>
        <w:pStyle w:val="Nagwek3"/>
        <w:jc w:val="left"/>
        <w:rPr>
          <w:rFonts w:ascii="Arial" w:hAnsi="Arial" w:cs="Arial"/>
        </w:rPr>
      </w:pPr>
    </w:p>
    <w:p w14:paraId="4E113A45" w14:textId="17448DD2" w:rsidR="002A641D" w:rsidRPr="00725D8E" w:rsidRDefault="002A641D" w:rsidP="00F1419B">
      <w:pPr>
        <w:pStyle w:val="Nagwek3"/>
        <w:jc w:val="left"/>
        <w:rPr>
          <w:rFonts w:ascii="Arial" w:hAnsi="Arial" w:cs="Arial"/>
        </w:rPr>
      </w:pPr>
      <w:r w:rsidRPr="00725D8E">
        <w:rPr>
          <w:rFonts w:ascii="Arial" w:hAnsi="Arial" w:cs="Arial"/>
        </w:rPr>
        <w:t xml:space="preserve">Pieczęć Wykonawcy </w:t>
      </w:r>
    </w:p>
    <w:p w14:paraId="2BDE4F3C" w14:textId="5529814C" w:rsidR="00725D8E" w:rsidRPr="00725D8E" w:rsidRDefault="00725D8E" w:rsidP="00725D8E">
      <w:pPr>
        <w:tabs>
          <w:tab w:val="left" w:pos="720"/>
        </w:tabs>
        <w:spacing w:before="120" w:after="120" w:line="276" w:lineRule="auto"/>
        <w:jc w:val="both"/>
        <w:outlineLvl w:val="2"/>
        <w:rPr>
          <w:rFonts w:ascii="Arial" w:hAnsi="Arial" w:cs="Arial"/>
          <w:sz w:val="22"/>
          <w:szCs w:val="22"/>
        </w:rPr>
      </w:pPr>
    </w:p>
    <w:p w14:paraId="0A9285C5" w14:textId="77777777" w:rsidR="00725D8E" w:rsidRPr="00725D8E" w:rsidRDefault="00725D8E" w:rsidP="00725D8E">
      <w:pPr>
        <w:spacing w:line="276" w:lineRule="auto"/>
        <w:rPr>
          <w:rFonts w:ascii="Arial" w:hAnsi="Arial" w:cs="Arial"/>
          <w:sz w:val="22"/>
          <w:szCs w:val="22"/>
        </w:rPr>
      </w:pPr>
    </w:p>
    <w:p w14:paraId="3222894B" w14:textId="77777777" w:rsidR="00725D8E" w:rsidRPr="00725D8E" w:rsidRDefault="00725D8E" w:rsidP="00725D8E">
      <w:pPr>
        <w:keepNext/>
        <w:spacing w:before="60" w:after="60" w:line="276" w:lineRule="auto"/>
        <w:outlineLvl w:val="3"/>
        <w:rPr>
          <w:rFonts w:ascii="Arial" w:hAnsi="Arial" w:cs="Arial"/>
          <w:b/>
          <w:bCs/>
          <w:spacing w:val="30"/>
          <w:sz w:val="22"/>
          <w:szCs w:val="22"/>
        </w:rPr>
      </w:pPr>
      <w:r w:rsidRPr="00725D8E">
        <w:rPr>
          <w:rFonts w:ascii="Arial" w:hAnsi="Arial" w:cs="Arial"/>
          <w:b/>
          <w:bCs/>
          <w:spacing w:val="30"/>
          <w:sz w:val="22"/>
          <w:szCs w:val="22"/>
        </w:rPr>
        <w:t xml:space="preserve">                                          WYKAZ OSÓB</w:t>
      </w:r>
    </w:p>
    <w:p w14:paraId="71F9DAF5" w14:textId="77777777" w:rsidR="00725D8E" w:rsidRPr="00725D8E" w:rsidRDefault="00725D8E" w:rsidP="00725D8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25D8E">
        <w:rPr>
          <w:rFonts w:ascii="Arial" w:hAnsi="Arial" w:cs="Arial"/>
          <w:sz w:val="22"/>
          <w:szCs w:val="22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       i wykształcenia niezbędnych dla wykonania zamówienia, a także zakresu wykonywanych przez nie czynności, oraz informacją o podstawie do dysponowania tymi osobami.</w:t>
      </w:r>
    </w:p>
    <w:p w14:paraId="6D52814D" w14:textId="77777777" w:rsidR="00725D8E" w:rsidRPr="00725D8E" w:rsidRDefault="00725D8E" w:rsidP="00725D8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25D8E">
        <w:rPr>
          <w:rFonts w:ascii="Arial" w:hAnsi="Arial" w:cs="Arial"/>
          <w:sz w:val="22"/>
          <w:szCs w:val="22"/>
        </w:rPr>
        <w:t xml:space="preserve">Składając ofertę w postępowaniu o udzielenie zamówienia publicznego  prowadzonego w trybie podstawowym na zadanie pn.: </w:t>
      </w:r>
      <w:r w:rsidRPr="00725D8E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bookmarkStart w:id="12" w:name="_Hlk178074691"/>
      <w:r w:rsidRPr="00725D8E">
        <w:rPr>
          <w:rFonts w:ascii="Arial" w:hAnsi="Arial" w:cs="Arial"/>
          <w:b/>
          <w:bCs/>
          <w:sz w:val="22"/>
          <w:szCs w:val="22"/>
        </w:rPr>
        <w:t>Budowa 84 miejsc postojowych na działkach nr ewid. 1238/24, 1238/26 w m. Strzyżów w ramach realizacji projektu pn. „Budowa Podmiejskiej Kolei Aglomeracyjnej – PKA: Budowa i modernizacja linii kolejowych oraz infrastruktury przystankowej” wraz z infrastrukturą techniczną</w:t>
      </w:r>
      <w:r w:rsidRPr="00725D8E">
        <w:rPr>
          <w:rFonts w:ascii="Arial" w:hAnsi="Arial" w:cs="Arial"/>
          <w:b/>
          <w:color w:val="000000" w:themeColor="text1"/>
          <w:sz w:val="22"/>
          <w:szCs w:val="22"/>
        </w:rPr>
        <w:t>”.</w:t>
      </w:r>
    </w:p>
    <w:bookmarkEnd w:id="12"/>
    <w:p w14:paraId="76C863DC" w14:textId="77777777" w:rsidR="00725D8E" w:rsidRPr="00725D8E" w:rsidRDefault="00725D8E" w:rsidP="00725D8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0ABE4DD" w14:textId="77777777" w:rsidR="00725D8E" w:rsidRPr="00725D8E" w:rsidRDefault="00725D8E" w:rsidP="00725D8E">
      <w:pPr>
        <w:spacing w:line="276" w:lineRule="auto"/>
        <w:rPr>
          <w:rFonts w:ascii="Arial" w:hAnsi="Arial" w:cs="Arial"/>
          <w:sz w:val="22"/>
          <w:szCs w:val="22"/>
        </w:rPr>
      </w:pPr>
    </w:p>
    <w:p w14:paraId="5D77A22A" w14:textId="77777777" w:rsidR="00725D8E" w:rsidRPr="00725D8E" w:rsidRDefault="00725D8E" w:rsidP="00725D8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25D8E">
        <w:rPr>
          <w:rFonts w:ascii="Arial" w:hAnsi="Arial" w:cs="Arial"/>
          <w:sz w:val="22"/>
          <w:szCs w:val="22"/>
        </w:rPr>
        <w:t>OŚWIADCZAM(Y), że w wykonaniu niniejszego zamówienia będą uczestniczyć następujące osoby:</w:t>
      </w:r>
    </w:p>
    <w:tbl>
      <w:tblPr>
        <w:tblW w:w="1148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3518"/>
      </w:tblGrid>
      <w:tr w:rsidR="00725D8E" w:rsidRPr="00725D8E" w14:paraId="3F9583C7" w14:textId="77777777" w:rsidTr="00DE6AC6">
        <w:trPr>
          <w:cantSplit/>
          <w:trHeight w:val="600"/>
        </w:trPr>
        <w:tc>
          <w:tcPr>
            <w:tcW w:w="1418" w:type="dxa"/>
            <w:vAlign w:val="center"/>
          </w:tcPr>
          <w:p w14:paraId="519501B8" w14:textId="77777777" w:rsidR="00725D8E" w:rsidRPr="00725D8E" w:rsidRDefault="00725D8E" w:rsidP="00725D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5D8E">
              <w:rPr>
                <w:rFonts w:ascii="Arial" w:hAnsi="Arial" w:cs="Arial"/>
                <w:sz w:val="22"/>
                <w:szCs w:val="22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5C6FDAB1" w14:textId="77777777" w:rsidR="00725D8E" w:rsidRPr="00725D8E" w:rsidRDefault="00725D8E" w:rsidP="00725D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5D8E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4A2592E4" w14:textId="77777777" w:rsidR="00725D8E" w:rsidRPr="00725D8E" w:rsidRDefault="00725D8E" w:rsidP="00725D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5D8E">
              <w:rPr>
                <w:rFonts w:ascii="Arial" w:hAnsi="Arial" w:cs="Arial"/>
                <w:sz w:val="22"/>
                <w:szCs w:val="22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1E80FF76" w14:textId="77777777" w:rsidR="00725D8E" w:rsidRPr="00725D8E" w:rsidRDefault="00725D8E" w:rsidP="00725D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5D8E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  <w:tc>
          <w:tcPr>
            <w:tcW w:w="1726" w:type="dxa"/>
          </w:tcPr>
          <w:p w14:paraId="55D5020C" w14:textId="77777777" w:rsidR="00725D8E" w:rsidRPr="00725D8E" w:rsidRDefault="00725D8E" w:rsidP="00725D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5D8E">
              <w:rPr>
                <w:rFonts w:ascii="Arial" w:hAnsi="Arial" w:cs="Arial"/>
                <w:sz w:val="22"/>
                <w:szCs w:val="22"/>
              </w:rPr>
              <w:t>Zakres wykonywanych czynności</w:t>
            </w:r>
          </w:p>
        </w:tc>
        <w:tc>
          <w:tcPr>
            <w:tcW w:w="3518" w:type="dxa"/>
            <w:vAlign w:val="center"/>
          </w:tcPr>
          <w:p w14:paraId="67BC5854" w14:textId="77777777" w:rsidR="00725D8E" w:rsidRPr="00725D8E" w:rsidRDefault="00725D8E" w:rsidP="00725D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5D8E">
              <w:rPr>
                <w:rFonts w:ascii="Arial" w:hAnsi="Arial" w:cs="Arial"/>
                <w:sz w:val="22"/>
                <w:szCs w:val="22"/>
              </w:rPr>
              <w:t>Informacja o podstawie do dysponowania tymi osobami</w:t>
            </w:r>
          </w:p>
        </w:tc>
      </w:tr>
      <w:tr w:rsidR="00725D8E" w:rsidRPr="00725D8E" w14:paraId="3D4F0BCD" w14:textId="77777777" w:rsidTr="00DE6AC6">
        <w:trPr>
          <w:cantSplit/>
          <w:trHeight w:hRule="exact" w:val="580"/>
        </w:trPr>
        <w:tc>
          <w:tcPr>
            <w:tcW w:w="1418" w:type="dxa"/>
          </w:tcPr>
          <w:p w14:paraId="65ED4D65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BF0F4E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BB0797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1F070B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E5E0D01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8" w:type="dxa"/>
          </w:tcPr>
          <w:p w14:paraId="7925E1A9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8E" w:rsidRPr="00725D8E" w14:paraId="4C354608" w14:textId="77777777" w:rsidTr="00DE6AC6">
        <w:trPr>
          <w:cantSplit/>
          <w:trHeight w:hRule="exact" w:val="580"/>
        </w:trPr>
        <w:tc>
          <w:tcPr>
            <w:tcW w:w="1418" w:type="dxa"/>
          </w:tcPr>
          <w:p w14:paraId="1C84979C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B8F0DF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FD7381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44E333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3DCCCC02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8" w:type="dxa"/>
          </w:tcPr>
          <w:p w14:paraId="74BB3035" w14:textId="77777777" w:rsidR="00725D8E" w:rsidRPr="00725D8E" w:rsidRDefault="00725D8E" w:rsidP="00725D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50057A" w14:textId="77777777" w:rsidR="00C90C8F" w:rsidRPr="00725D8E" w:rsidRDefault="00C90C8F" w:rsidP="00F1419B">
      <w:pPr>
        <w:pStyle w:val="Nagwek4"/>
        <w:numPr>
          <w:ilvl w:val="0"/>
          <w:numId w:val="0"/>
        </w:numPr>
        <w:rPr>
          <w:rFonts w:ascii="Arial" w:hAnsi="Arial" w:cs="Arial"/>
        </w:rPr>
      </w:pPr>
    </w:p>
    <w:p w14:paraId="330216C2" w14:textId="77777777" w:rsidR="00C90C8F" w:rsidRPr="00725D8E" w:rsidRDefault="00C90C8F" w:rsidP="00F1419B">
      <w:pPr>
        <w:pStyle w:val="Nagwek4"/>
        <w:numPr>
          <w:ilvl w:val="0"/>
          <w:numId w:val="0"/>
        </w:numPr>
        <w:rPr>
          <w:rFonts w:ascii="Arial" w:hAnsi="Arial" w:cs="Arial"/>
        </w:rPr>
      </w:pPr>
    </w:p>
    <w:p w14:paraId="3636B3D6" w14:textId="77777777" w:rsidR="00C90C8F" w:rsidRPr="00725D8E" w:rsidRDefault="00C90C8F" w:rsidP="00F1419B">
      <w:pPr>
        <w:pStyle w:val="Nagwek4"/>
        <w:numPr>
          <w:ilvl w:val="0"/>
          <w:numId w:val="0"/>
        </w:numPr>
        <w:rPr>
          <w:rFonts w:ascii="Arial" w:hAnsi="Arial" w:cs="Arial"/>
        </w:rPr>
      </w:pPr>
    </w:p>
    <w:p w14:paraId="08372D39" w14:textId="77777777" w:rsidR="008154FF" w:rsidRPr="00725D8E" w:rsidRDefault="008154FF" w:rsidP="00F1419B">
      <w:pPr>
        <w:rPr>
          <w:rFonts w:ascii="Arial" w:hAnsi="Arial" w:cs="Arial"/>
          <w:sz w:val="22"/>
          <w:szCs w:val="22"/>
        </w:rPr>
      </w:pPr>
    </w:p>
    <w:p w14:paraId="00632039" w14:textId="1F6E8CAE" w:rsidR="006A0E9A" w:rsidRPr="00725D8E" w:rsidRDefault="00BC3CD1" w:rsidP="00F1419B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2"/>
          <w:szCs w:val="22"/>
        </w:rPr>
      </w:pPr>
      <w:r w:rsidRPr="00725D8E">
        <w:rPr>
          <w:rFonts w:ascii="Arial" w:hAnsi="Arial" w:cs="Arial"/>
          <w:sz w:val="22"/>
          <w:szCs w:val="22"/>
        </w:rPr>
        <w:t xml:space="preserve">……………….dnia ………………. </w:t>
      </w:r>
      <w:r w:rsidRPr="00725D8E">
        <w:rPr>
          <w:rFonts w:ascii="Arial" w:hAnsi="Arial" w:cs="Arial"/>
          <w:sz w:val="22"/>
          <w:szCs w:val="22"/>
        </w:rPr>
        <w:tab/>
        <w:t xml:space="preserve">           </w:t>
      </w:r>
      <w:r w:rsidR="00C90C8F" w:rsidRPr="00725D8E">
        <w:rPr>
          <w:rFonts w:ascii="Arial" w:hAnsi="Arial" w:cs="Arial"/>
          <w:sz w:val="22"/>
          <w:szCs w:val="22"/>
        </w:rPr>
        <w:t xml:space="preserve">           ……………………………………………</w:t>
      </w:r>
    </w:p>
    <w:p w14:paraId="0014F57D" w14:textId="77777777" w:rsidR="003F68AF" w:rsidRPr="00725D8E" w:rsidRDefault="003F68AF" w:rsidP="00F1419B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2"/>
          <w:szCs w:val="22"/>
        </w:rPr>
      </w:pPr>
    </w:p>
    <w:p w14:paraId="480D6CE4" w14:textId="6446E6A5" w:rsidR="00725D8E" w:rsidRPr="00725D8E" w:rsidRDefault="003F68AF" w:rsidP="00725D8E">
      <w:pPr>
        <w:tabs>
          <w:tab w:val="left" w:pos="720"/>
        </w:tabs>
        <w:spacing w:before="120" w:after="120" w:line="276" w:lineRule="auto"/>
        <w:jc w:val="both"/>
        <w:outlineLvl w:val="2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725D8E">
        <w:rPr>
          <w:rFonts w:ascii="Arial" w:hAnsi="Arial" w:cs="Arial"/>
          <w:i/>
          <w:sz w:val="22"/>
          <w:szCs w:val="22"/>
        </w:rPr>
        <w:lastRenderedPageBreak/>
        <w:t xml:space="preserve"> </w:t>
      </w:r>
      <w:r w:rsidR="00725D8E"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Pieczęć Wykonawcy </w:t>
      </w:r>
      <w:r w:rsidR="00725D8E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                                                                      </w:t>
      </w:r>
      <w:r w:rsidR="00725D8E" w:rsidRPr="00E0364B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 xml:space="preserve">Załącznik nr </w:t>
      </w:r>
      <w:r w:rsidR="00E0364B" w:rsidRPr="00E0364B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>9 do SWZ</w:t>
      </w:r>
    </w:p>
    <w:p w14:paraId="461753B3" w14:textId="77777777" w:rsidR="00725D8E" w:rsidRPr="00725D8E" w:rsidRDefault="00725D8E" w:rsidP="00725D8E">
      <w:pPr>
        <w:spacing w:line="276" w:lineRule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ab/>
      </w:r>
      <w:r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ab/>
      </w:r>
      <w:r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ab/>
      </w:r>
      <w:r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ab/>
      </w:r>
      <w:r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ab/>
      </w:r>
      <w:r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ab/>
      </w:r>
    </w:p>
    <w:p w14:paraId="07F2D0F3" w14:textId="1766BCD7" w:rsidR="00725D8E" w:rsidRPr="00725D8E" w:rsidRDefault="00725D8E" w:rsidP="00725D8E">
      <w:pPr>
        <w:spacing w:line="276" w:lineRule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Znak sprawy: </w:t>
      </w:r>
      <w:r w:rsidRPr="00725D8E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>ZP.271.</w:t>
      </w:r>
      <w:r w:rsidR="00E0364B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>20</w:t>
      </w:r>
      <w:r w:rsidRPr="00725D8E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>.2024.TB</w:t>
      </w:r>
    </w:p>
    <w:p w14:paraId="0946A25E" w14:textId="77777777" w:rsidR="00725D8E" w:rsidRPr="00725D8E" w:rsidRDefault="00725D8E" w:rsidP="00725D8E">
      <w:pPr>
        <w:spacing w:line="276" w:lineRule="auto"/>
        <w:rPr>
          <w:rFonts w:ascii="Arial" w:hAnsi="Arial" w:cs="Arial"/>
          <w:kern w:val="2"/>
          <w:sz w:val="22"/>
          <w:szCs w:val="22"/>
          <w14:ligatures w14:val="standardContextual"/>
        </w:rPr>
      </w:pPr>
    </w:p>
    <w:p w14:paraId="75CFAA71" w14:textId="77777777" w:rsidR="00725D8E" w:rsidRPr="0028241D" w:rsidRDefault="00725D8E" w:rsidP="00725D8E">
      <w:pPr>
        <w:keepNext/>
        <w:spacing w:before="60" w:after="60" w:line="276" w:lineRule="auto"/>
        <w:jc w:val="center"/>
        <w:outlineLvl w:val="3"/>
        <w:rPr>
          <w:rFonts w:ascii="Arial" w:hAnsi="Arial" w:cs="Arial"/>
          <w:b/>
          <w:bCs/>
          <w:spacing w:val="30"/>
          <w:kern w:val="2"/>
          <w:sz w:val="22"/>
          <w:szCs w:val="22"/>
          <w14:ligatures w14:val="standardContextual"/>
        </w:rPr>
      </w:pPr>
      <w:r w:rsidRPr="0028241D">
        <w:rPr>
          <w:rFonts w:ascii="Arial" w:hAnsi="Arial" w:cs="Arial"/>
          <w:b/>
          <w:bCs/>
          <w:spacing w:val="30"/>
          <w:kern w:val="2"/>
          <w:sz w:val="22"/>
          <w:szCs w:val="22"/>
          <w14:ligatures w14:val="standardContextual"/>
        </w:rPr>
        <w:t>WYKAZ ROBÓT</w:t>
      </w:r>
    </w:p>
    <w:p w14:paraId="3ACA9707" w14:textId="635B3D4D" w:rsidR="00725D8E" w:rsidRPr="0028241D" w:rsidRDefault="0028241D" w:rsidP="00725D8E">
      <w:pPr>
        <w:spacing w:after="120" w:line="276" w:lineRule="auto"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28241D">
        <w:rPr>
          <w:rFonts w:ascii="Arial" w:hAnsi="Arial" w:cs="Arial"/>
          <w:sz w:val="22"/>
          <w:szCs w:val="22"/>
        </w:rPr>
        <w:t>wykaz robót 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 wraz z załączeniem dowodów określających czy te roboty budowlane zostały wykonane należycie,  w szczególności i prawidłowo ukończone, zgodnie z przepisami prawa budowlanego, przy czym dowodami o których mowa są referencje bądź inne dokumenty sporządzone przez podmiot na rzecz którego roboty budowlane były wykonane</w:t>
      </w:r>
      <w:r w:rsidR="00725D8E" w:rsidRPr="0028241D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- </w:t>
      </w:r>
      <w:r w:rsidR="0010251C" w:rsidRPr="0028241D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Wykonawca wykaże, że w okresie ostatnich pięciu lat przed upływem terminu składania ofert (wyjątek – firma działa krócej – bierzemy pod uwagę okres jej istnienia) wykonał: min. jedną robotę budowlaną polegającą na budowie chodników lub placów utwardzonych kostką brukową o wartości robót nie mniejszej niż </w:t>
      </w:r>
      <w:r w:rsidR="006C0537" w:rsidRPr="0028241D">
        <w:rPr>
          <w:rFonts w:ascii="Arial" w:hAnsi="Arial" w:cs="Arial"/>
          <w:kern w:val="2"/>
          <w:sz w:val="22"/>
          <w:szCs w:val="22"/>
          <w14:ligatures w14:val="standardContextual"/>
        </w:rPr>
        <w:br/>
      </w:r>
      <w:r w:rsidR="0010251C" w:rsidRPr="0028241D">
        <w:rPr>
          <w:rFonts w:ascii="Arial" w:hAnsi="Arial" w:cs="Arial"/>
          <w:kern w:val="2"/>
          <w:sz w:val="22"/>
          <w:szCs w:val="22"/>
          <w14:ligatures w14:val="standardContextual"/>
        </w:rPr>
        <w:t>500 000,00 zł brutto. Wymagane jest podanie daty i miejsca wykonania tych robót oraz załączenie dokumentów potwierdzających, że zostały należycie wykonane i prawidłowo ukończone.</w:t>
      </w:r>
    </w:p>
    <w:p w14:paraId="7A731C2F" w14:textId="77777777" w:rsidR="00F078F6" w:rsidRPr="00725D8E" w:rsidRDefault="00725D8E" w:rsidP="00F078F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>Składając ofertę w postępowaniu o udzielenie zamówienia publicznego prowadzon</w:t>
      </w:r>
      <w:r w:rsidR="00E0364B">
        <w:rPr>
          <w:rFonts w:ascii="Arial" w:hAnsi="Arial" w:cs="Arial"/>
          <w:kern w:val="2"/>
          <w:sz w:val="22"/>
          <w:szCs w:val="22"/>
          <w14:ligatures w14:val="standardContextual"/>
        </w:rPr>
        <w:t>ego</w:t>
      </w:r>
      <w:r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w trybie</w:t>
      </w:r>
      <w:r w:rsidR="00E0364B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podstawowym</w:t>
      </w:r>
      <w:r w:rsidRPr="00725D8E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725D8E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na zadanie pn.: </w:t>
      </w:r>
      <w:r w:rsidR="00F078F6" w:rsidRPr="00725D8E">
        <w:rPr>
          <w:rFonts w:ascii="Arial" w:hAnsi="Arial" w:cs="Arial"/>
          <w:b/>
          <w:bCs/>
          <w:sz w:val="22"/>
          <w:szCs w:val="22"/>
        </w:rPr>
        <w:t>Budowa 84 miejsc postojowych na działkach nr ewid. 1238/24, 1238/26 w m. Strzyżów w ramach realizacji projektu pn. „Budowa Podmiejskiej Kolei Aglomeracyjnej – PKA: Budowa i modernizacja linii kolejowych oraz infrastruktury przystankowej” wraz z infrastrukturą techniczną</w:t>
      </w:r>
      <w:r w:rsidR="00F078F6" w:rsidRPr="00725D8E">
        <w:rPr>
          <w:rFonts w:ascii="Arial" w:hAnsi="Arial" w:cs="Arial"/>
          <w:b/>
          <w:color w:val="000000" w:themeColor="text1"/>
          <w:sz w:val="22"/>
          <w:szCs w:val="22"/>
        </w:rPr>
        <w:t>”.</w:t>
      </w:r>
    </w:p>
    <w:p w14:paraId="6413D00C" w14:textId="2D0D2D2A" w:rsidR="00725D8E" w:rsidRPr="00725D8E" w:rsidRDefault="00725D8E" w:rsidP="00F078F6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7213CCA" w14:textId="77777777" w:rsidR="00725D8E" w:rsidRPr="00725D8E" w:rsidRDefault="00725D8E" w:rsidP="00725D8E">
      <w:pPr>
        <w:suppressAutoHyphens w:val="0"/>
        <w:spacing w:after="35" w:line="228" w:lineRule="auto"/>
        <w:ind w:left="306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3" w:type="dxa"/>
        <w:tblCellMar>
          <w:top w:w="58" w:type="dxa"/>
          <w:left w:w="74" w:type="dxa"/>
          <w:right w:w="86" w:type="dxa"/>
        </w:tblCellMar>
        <w:tblLook w:val="04A0" w:firstRow="1" w:lastRow="0" w:firstColumn="1" w:lastColumn="0" w:noHBand="0" w:noVBand="1"/>
      </w:tblPr>
      <w:tblGrid>
        <w:gridCol w:w="510"/>
        <w:gridCol w:w="1759"/>
        <w:gridCol w:w="2268"/>
        <w:gridCol w:w="1490"/>
        <w:gridCol w:w="1487"/>
        <w:gridCol w:w="1552"/>
      </w:tblGrid>
      <w:tr w:rsidR="00725D8E" w:rsidRPr="00725D8E" w14:paraId="72B67C39" w14:textId="77777777" w:rsidTr="00725D8E">
        <w:trPr>
          <w:trHeight w:val="1059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2608D3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D8E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2D284C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D8E">
              <w:rPr>
                <w:rFonts w:ascii="Arial" w:hAnsi="Arial" w:cs="Arial"/>
                <w:sz w:val="22"/>
                <w:szCs w:val="22"/>
                <w:lang w:eastAsia="en-US"/>
              </w:rPr>
              <w:t>Nazwa Zamawiającego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6FB470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D8E">
              <w:rPr>
                <w:rFonts w:ascii="Arial" w:hAnsi="Arial" w:cs="Arial"/>
                <w:sz w:val="22"/>
                <w:szCs w:val="22"/>
                <w:lang w:eastAsia="en-US"/>
              </w:rPr>
              <w:t>Rodzaj i zakres robot budowlanych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6A274F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D8E">
              <w:rPr>
                <w:rFonts w:ascii="Arial" w:hAnsi="Arial" w:cs="Arial"/>
                <w:sz w:val="22"/>
                <w:szCs w:val="22"/>
                <w:lang w:eastAsia="en-US"/>
              </w:rPr>
              <w:t>Wartość robót budowlanych</w:t>
            </w:r>
          </w:p>
          <w:p w14:paraId="6972D23F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D8E">
              <w:rPr>
                <w:rFonts w:ascii="Arial" w:hAnsi="Arial" w:cs="Arial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F89ED7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D8E">
              <w:rPr>
                <w:rFonts w:ascii="Arial" w:hAnsi="Arial" w:cs="Arial"/>
                <w:sz w:val="22"/>
                <w:szCs w:val="22"/>
                <w:lang w:eastAsia="en-US"/>
              </w:rPr>
              <w:t>Termin realizacji</w:t>
            </w:r>
          </w:p>
        </w:tc>
        <w:tc>
          <w:tcPr>
            <w:tcW w:w="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F283CA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D8E">
              <w:rPr>
                <w:rFonts w:ascii="Arial" w:hAnsi="Arial" w:cs="Arial"/>
                <w:sz w:val="22"/>
                <w:szCs w:val="22"/>
                <w:lang w:eastAsia="en-US"/>
              </w:rPr>
              <w:t>Doświadczenie wykonawcy/ podmiotu trzeciego*</w:t>
            </w:r>
          </w:p>
        </w:tc>
      </w:tr>
      <w:tr w:rsidR="00725D8E" w:rsidRPr="00725D8E" w14:paraId="7EC82430" w14:textId="77777777" w:rsidTr="00725D8E">
        <w:trPr>
          <w:trHeight w:val="1575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C89E7A" w14:textId="77777777" w:rsidR="00725D8E" w:rsidRPr="00725D8E" w:rsidRDefault="00725D8E" w:rsidP="00725D8E">
            <w:pPr>
              <w:suppressAutoHyphens w:val="0"/>
              <w:spacing w:after="35"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D8E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498CA" w14:textId="77777777" w:rsidR="00725D8E" w:rsidRPr="00725D8E" w:rsidRDefault="00725D8E" w:rsidP="00725D8E">
            <w:pPr>
              <w:suppressAutoHyphens w:val="0"/>
              <w:spacing w:line="228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681DB" w14:textId="77777777" w:rsidR="00725D8E" w:rsidRPr="00725D8E" w:rsidRDefault="00725D8E" w:rsidP="00725D8E">
            <w:pPr>
              <w:suppressAutoHyphens w:val="0"/>
              <w:spacing w:line="228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08DCB" w14:textId="77777777" w:rsidR="00725D8E" w:rsidRPr="00725D8E" w:rsidRDefault="00725D8E" w:rsidP="00725D8E">
            <w:pPr>
              <w:suppressAutoHyphens w:val="0"/>
              <w:spacing w:line="228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C796B" w14:textId="77777777" w:rsidR="00725D8E" w:rsidRPr="00725D8E" w:rsidRDefault="00725D8E" w:rsidP="00725D8E">
            <w:pPr>
              <w:suppressAutoHyphens w:val="0"/>
              <w:spacing w:after="35"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ABB16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25D8E" w:rsidRPr="00725D8E" w14:paraId="5881C3E9" w14:textId="77777777" w:rsidTr="00725D8E">
        <w:trPr>
          <w:trHeight w:val="1567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21468A" w14:textId="77777777" w:rsidR="00725D8E" w:rsidRPr="00725D8E" w:rsidRDefault="00725D8E" w:rsidP="00725D8E">
            <w:pPr>
              <w:suppressAutoHyphens w:val="0"/>
              <w:spacing w:after="35"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D8E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BF4C7" w14:textId="77777777" w:rsidR="00725D8E" w:rsidRPr="00725D8E" w:rsidRDefault="00725D8E" w:rsidP="00725D8E">
            <w:pPr>
              <w:suppressAutoHyphens w:val="0"/>
              <w:spacing w:line="228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A2532" w14:textId="77777777" w:rsidR="00725D8E" w:rsidRPr="00725D8E" w:rsidRDefault="00725D8E" w:rsidP="00725D8E">
            <w:pPr>
              <w:suppressAutoHyphens w:val="0"/>
              <w:spacing w:line="228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1E420" w14:textId="77777777" w:rsidR="00725D8E" w:rsidRPr="00725D8E" w:rsidRDefault="00725D8E" w:rsidP="00725D8E">
            <w:pPr>
              <w:suppressAutoHyphens w:val="0"/>
              <w:spacing w:line="228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98E4B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4B7F3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25D8E" w:rsidRPr="00725D8E" w14:paraId="477A6372" w14:textId="77777777" w:rsidTr="00725D8E">
        <w:trPr>
          <w:trHeight w:val="1567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45AB4C" w14:textId="77777777" w:rsidR="00725D8E" w:rsidRPr="00725D8E" w:rsidRDefault="00725D8E" w:rsidP="00725D8E">
            <w:pPr>
              <w:suppressAutoHyphens w:val="0"/>
              <w:spacing w:after="35"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D8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93A6E" w14:textId="77777777" w:rsidR="00725D8E" w:rsidRPr="00725D8E" w:rsidRDefault="00725D8E" w:rsidP="00725D8E">
            <w:pPr>
              <w:suppressAutoHyphens w:val="0"/>
              <w:spacing w:line="228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3742A" w14:textId="77777777" w:rsidR="00725D8E" w:rsidRPr="00725D8E" w:rsidRDefault="00725D8E" w:rsidP="00725D8E">
            <w:pPr>
              <w:suppressAutoHyphens w:val="0"/>
              <w:spacing w:line="228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C3FCF" w14:textId="77777777" w:rsidR="00725D8E" w:rsidRPr="00725D8E" w:rsidRDefault="00725D8E" w:rsidP="00725D8E">
            <w:pPr>
              <w:suppressAutoHyphens w:val="0"/>
              <w:spacing w:line="228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8A5CB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D1C10" w14:textId="77777777" w:rsidR="00725D8E" w:rsidRPr="00725D8E" w:rsidRDefault="00725D8E" w:rsidP="00725D8E">
            <w:pPr>
              <w:suppressAutoHyphens w:val="0"/>
              <w:spacing w:line="22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D45F580" w14:textId="77777777" w:rsidR="00725D8E" w:rsidRPr="00725D8E" w:rsidRDefault="00725D8E" w:rsidP="00725D8E">
      <w:pPr>
        <w:suppressAutoHyphens w:val="0"/>
        <w:spacing w:after="35" w:line="228" w:lineRule="auto"/>
        <w:ind w:left="306"/>
        <w:jc w:val="both"/>
        <w:rPr>
          <w:rFonts w:ascii="Arial" w:hAnsi="Arial" w:cs="Arial"/>
          <w:sz w:val="22"/>
          <w:szCs w:val="22"/>
          <w:lang w:eastAsia="en-US"/>
        </w:rPr>
      </w:pPr>
      <w:r w:rsidRPr="00725D8E">
        <w:rPr>
          <w:rFonts w:ascii="Arial" w:hAnsi="Arial" w:cs="Arial"/>
          <w:sz w:val="22"/>
          <w:szCs w:val="22"/>
          <w:lang w:eastAsia="en-US"/>
        </w:rPr>
        <w:t>*Wpisać odpowiednio</w:t>
      </w:r>
    </w:p>
    <w:p w14:paraId="3FE81301" w14:textId="77777777" w:rsidR="00725D8E" w:rsidRPr="00725D8E" w:rsidRDefault="00725D8E" w:rsidP="00725D8E">
      <w:pPr>
        <w:suppressAutoHyphens w:val="0"/>
        <w:spacing w:after="35" w:line="228" w:lineRule="auto"/>
        <w:ind w:left="30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2DEF98" w14:textId="77777777" w:rsidR="00725D8E" w:rsidRPr="00725D8E" w:rsidRDefault="00725D8E" w:rsidP="00725D8E">
      <w:pPr>
        <w:suppressAutoHyphens w:val="0"/>
        <w:spacing w:after="35" w:line="228" w:lineRule="auto"/>
        <w:ind w:left="30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4D7915" w14:textId="77777777" w:rsidR="00725D8E" w:rsidRPr="00725D8E" w:rsidRDefault="00725D8E" w:rsidP="00725D8E">
      <w:pPr>
        <w:suppressAutoHyphens w:val="0"/>
        <w:spacing w:after="35" w:line="228" w:lineRule="auto"/>
        <w:ind w:left="30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6F946E8" w14:textId="499EADD6" w:rsidR="003F68AF" w:rsidRPr="00725D8E" w:rsidRDefault="00725D8E" w:rsidP="00725D8E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725D8E">
        <w:rPr>
          <w:rFonts w:ascii="Arial" w:hAnsi="Arial" w:cs="Arial"/>
          <w:sz w:val="22"/>
          <w:szCs w:val="22"/>
          <w:lang w:eastAsia="en-US"/>
        </w:rPr>
        <w:t xml:space="preserve">……………….dnia ………………. </w:t>
      </w:r>
      <w:r w:rsidRPr="00725D8E">
        <w:rPr>
          <w:rFonts w:ascii="Arial" w:hAnsi="Arial" w:cs="Arial"/>
          <w:sz w:val="22"/>
          <w:szCs w:val="22"/>
          <w:lang w:eastAsia="en-US"/>
        </w:rPr>
        <w:tab/>
        <w:t xml:space="preserve">              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………………………………….</w:t>
      </w:r>
      <w:r w:rsidRPr="00725D8E">
        <w:rPr>
          <w:rFonts w:ascii="Arial" w:hAnsi="Arial" w:cs="Arial"/>
          <w:sz w:val="22"/>
          <w:szCs w:val="22"/>
          <w:lang w:eastAsia="en-US"/>
        </w:rPr>
        <w:t xml:space="preserve">          </w:t>
      </w:r>
    </w:p>
    <w:sectPr w:rsidR="003F68AF" w:rsidRPr="00725D8E" w:rsidSect="005357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01C16" w14:textId="77777777" w:rsidR="00EA751A" w:rsidRDefault="00EA751A">
      <w:r>
        <w:separator/>
      </w:r>
    </w:p>
  </w:endnote>
  <w:endnote w:type="continuationSeparator" w:id="0">
    <w:p w14:paraId="7F0E2E30" w14:textId="77777777" w:rsidR="00EA751A" w:rsidRDefault="00EA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charset w:val="0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5F614" w14:textId="77777777" w:rsidR="0058364F" w:rsidRDefault="0058364F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9993BF" wp14:editId="67C5EE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BF0336" id="Line 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51CE4E2F" w14:textId="00C3A2D2" w:rsidR="0058364F" w:rsidRDefault="0058364F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B2785">
      <w:rPr>
        <w:rStyle w:val="Numerstrony"/>
        <w:noProof/>
        <w:sz w:val="18"/>
        <w:szCs w:val="18"/>
      </w:rPr>
      <w:t>27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1B2785">
      <w:rPr>
        <w:rStyle w:val="Numerstrony"/>
        <w:noProof/>
        <w:sz w:val="18"/>
        <w:szCs w:val="18"/>
      </w:rPr>
      <w:t>29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B613" w14:textId="3BE40FF8" w:rsidR="0058364F" w:rsidRDefault="0058364F" w:rsidP="00846F87">
    <w:pPr>
      <w:pStyle w:val="Stopka"/>
    </w:pPr>
  </w:p>
  <w:p w14:paraId="7306D9A8" w14:textId="77777777" w:rsidR="0058364F" w:rsidRDefault="00583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520B6" w14:textId="77777777" w:rsidR="00EA751A" w:rsidRDefault="00EA751A">
      <w:pPr>
        <w:rPr>
          <w:sz w:val="12"/>
        </w:rPr>
      </w:pPr>
    </w:p>
  </w:footnote>
  <w:footnote w:type="continuationSeparator" w:id="0">
    <w:p w14:paraId="5B0D7055" w14:textId="77777777" w:rsidR="00EA751A" w:rsidRDefault="00EA751A">
      <w:pPr>
        <w:rPr>
          <w:sz w:val="12"/>
        </w:rPr>
      </w:pPr>
    </w:p>
  </w:footnote>
  <w:footnote w:id="1">
    <w:p w14:paraId="259FD780" w14:textId="77777777" w:rsidR="00726B97" w:rsidRDefault="00726B97" w:rsidP="00726B9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95A0" w14:textId="33AF56F2" w:rsidR="0058364F" w:rsidRDefault="0058364F" w:rsidP="00005417">
    <w:r>
      <w:t xml:space="preserve">                                          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68A75A2D" wp14:editId="4C4F3384">
          <wp:extent cx="5760720" cy="485140"/>
          <wp:effectExtent l="0" t="0" r="0" b="0"/>
          <wp:docPr id="2" name="Obraz 2" descr="cid:image001.png@01D9CB91.A904F0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9CB91.A904F0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12E67" w14:textId="77777777" w:rsidR="0058364F" w:rsidRDefault="005836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4AA5" w14:textId="42DDB702" w:rsidR="0058364F" w:rsidRDefault="0058364F">
    <w:pPr>
      <w:pStyle w:val="Nagwek"/>
    </w:pPr>
    <w:r>
      <w:t xml:space="preserve">                                          </w:t>
    </w:r>
    <w:r>
      <w:rPr>
        <w:noProof/>
      </w:rPr>
      <w:t xml:space="preserve">                         </w:t>
    </w:r>
    <w:r>
      <w:rPr>
        <w:noProof/>
      </w:rPr>
      <w:drawing>
        <wp:inline distT="0" distB="0" distL="0" distR="0" wp14:anchorId="4D05CD2A" wp14:editId="372A8081">
          <wp:extent cx="5760720" cy="485614"/>
          <wp:effectExtent l="0" t="0" r="0" b="0"/>
          <wp:docPr id="1" name="Obraz 1" descr="cid:image001.png@01D9CB91.A904F0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9CB91.A904F0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14F5AD9"/>
    <w:multiLevelType w:val="hybridMultilevel"/>
    <w:tmpl w:val="ED487C9A"/>
    <w:lvl w:ilvl="0" w:tplc="041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92BCA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1764160"/>
    <w:multiLevelType w:val="hybridMultilevel"/>
    <w:tmpl w:val="B7466AFA"/>
    <w:lvl w:ilvl="0" w:tplc="5CC4524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1A71F7F"/>
    <w:multiLevelType w:val="multilevel"/>
    <w:tmpl w:val="E83C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14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0CE55805"/>
    <w:multiLevelType w:val="multilevel"/>
    <w:tmpl w:val="25EEA2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0D0A5932"/>
    <w:multiLevelType w:val="hybridMultilevel"/>
    <w:tmpl w:val="97B8DD32"/>
    <w:lvl w:ilvl="0" w:tplc="4942E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E480AA4"/>
    <w:multiLevelType w:val="hybridMultilevel"/>
    <w:tmpl w:val="9B987C82"/>
    <w:lvl w:ilvl="0" w:tplc="70B8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EE3DF4"/>
    <w:multiLevelType w:val="multilevel"/>
    <w:tmpl w:val="25580E62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-1129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100D7BF6"/>
    <w:multiLevelType w:val="multilevel"/>
    <w:tmpl w:val="D54E9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10DC6C44"/>
    <w:multiLevelType w:val="multilevel"/>
    <w:tmpl w:val="83DC10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338" w:hanging="180"/>
      </w:pPr>
    </w:lvl>
  </w:abstractNum>
  <w:abstractNum w:abstractNumId="22" w15:restartNumberingAfterBreak="0">
    <w:nsid w:val="141A52E5"/>
    <w:multiLevelType w:val="multilevel"/>
    <w:tmpl w:val="5AB0A2B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45F3E54"/>
    <w:multiLevelType w:val="multilevel"/>
    <w:tmpl w:val="DA3CB9E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5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16E16849"/>
    <w:multiLevelType w:val="multilevel"/>
    <w:tmpl w:val="303A80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16ED24AC"/>
    <w:multiLevelType w:val="multilevel"/>
    <w:tmpl w:val="3B626AE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28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9" w15:restartNumberingAfterBreak="0">
    <w:nsid w:val="194F2977"/>
    <w:multiLevelType w:val="hybridMultilevel"/>
    <w:tmpl w:val="E15620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31" w15:restartNumberingAfterBreak="0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3" w15:restartNumberingAfterBreak="0">
    <w:nsid w:val="23193526"/>
    <w:multiLevelType w:val="multilevel"/>
    <w:tmpl w:val="7CDA1AAA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5" w15:restartNumberingAfterBreak="0">
    <w:nsid w:val="25137158"/>
    <w:multiLevelType w:val="multilevel"/>
    <w:tmpl w:val="057E0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54A5209"/>
    <w:multiLevelType w:val="multilevel"/>
    <w:tmpl w:val="C0F04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40" w15:restartNumberingAfterBreak="0">
    <w:nsid w:val="2D0006EC"/>
    <w:multiLevelType w:val="multilevel"/>
    <w:tmpl w:val="6CBE2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42" w15:restartNumberingAfterBreak="0">
    <w:nsid w:val="2E5D5C51"/>
    <w:multiLevelType w:val="hybridMultilevel"/>
    <w:tmpl w:val="798A10CA"/>
    <w:lvl w:ilvl="0" w:tplc="7E3E96A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2843C48"/>
    <w:multiLevelType w:val="hybridMultilevel"/>
    <w:tmpl w:val="65501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690D1E"/>
    <w:multiLevelType w:val="multilevel"/>
    <w:tmpl w:val="ED66F6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3917F06"/>
    <w:multiLevelType w:val="hybridMultilevel"/>
    <w:tmpl w:val="513A7D72"/>
    <w:lvl w:ilvl="0" w:tplc="9CE45120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Arial"/>
        <w:b w:val="0"/>
      </w:rPr>
    </w:lvl>
    <w:lvl w:ilvl="1" w:tplc="FC642A06">
      <w:start w:val="1"/>
      <w:numFmt w:val="lowerLetter"/>
      <w:lvlText w:val="%2."/>
      <w:lvlJc w:val="left"/>
      <w:pPr>
        <w:ind w:left="786" w:hanging="360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244B40"/>
    <w:multiLevelType w:val="multilevel"/>
    <w:tmpl w:val="1EBC9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7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8" w15:restartNumberingAfterBreak="0">
    <w:nsid w:val="37F3328F"/>
    <w:multiLevelType w:val="hybridMultilevel"/>
    <w:tmpl w:val="881ABEC2"/>
    <w:lvl w:ilvl="0" w:tplc="9836FF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51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52" w15:restartNumberingAfterBreak="0">
    <w:nsid w:val="40762FF6"/>
    <w:multiLevelType w:val="multilevel"/>
    <w:tmpl w:val="79589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0BD5542"/>
    <w:multiLevelType w:val="multilevel"/>
    <w:tmpl w:val="F468E95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4" w15:restartNumberingAfterBreak="0">
    <w:nsid w:val="41552B89"/>
    <w:multiLevelType w:val="hybridMultilevel"/>
    <w:tmpl w:val="A4F25E92"/>
    <w:lvl w:ilvl="0" w:tplc="9836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6" w15:restartNumberingAfterBreak="0">
    <w:nsid w:val="44BB76F6"/>
    <w:multiLevelType w:val="multilevel"/>
    <w:tmpl w:val="55E0FAD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450A58B8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9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479559FB"/>
    <w:multiLevelType w:val="hybridMultilevel"/>
    <w:tmpl w:val="33FE1EF4"/>
    <w:lvl w:ilvl="0" w:tplc="B90E004A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49214CA9"/>
    <w:multiLevelType w:val="hybridMultilevel"/>
    <w:tmpl w:val="5A5CCCF0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B2F1603"/>
    <w:multiLevelType w:val="multilevel"/>
    <w:tmpl w:val="4AD64816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4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5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57B209CE"/>
    <w:multiLevelType w:val="multilevel"/>
    <w:tmpl w:val="C9544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57FF07C0"/>
    <w:multiLevelType w:val="hybridMultilevel"/>
    <w:tmpl w:val="E4FE9F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9542471"/>
    <w:multiLevelType w:val="multilevel"/>
    <w:tmpl w:val="3998DD9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-1374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9" w15:restartNumberingAfterBreak="0">
    <w:nsid w:val="5B3261BE"/>
    <w:multiLevelType w:val="hybridMultilevel"/>
    <w:tmpl w:val="E1E010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5CF20D26"/>
    <w:multiLevelType w:val="hybridMultilevel"/>
    <w:tmpl w:val="D3D6321E"/>
    <w:lvl w:ilvl="0" w:tplc="0E9CB61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5E5B17CC"/>
    <w:multiLevelType w:val="hybridMultilevel"/>
    <w:tmpl w:val="AD28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EF35CBB"/>
    <w:multiLevelType w:val="hybridMultilevel"/>
    <w:tmpl w:val="0D80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5" w15:restartNumberingAfterBreak="0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6" w15:restartNumberingAfterBreak="0">
    <w:nsid w:val="60D10FD9"/>
    <w:multiLevelType w:val="multilevel"/>
    <w:tmpl w:val="33162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619E3AEF"/>
    <w:multiLevelType w:val="hybridMultilevel"/>
    <w:tmpl w:val="1FC089C2"/>
    <w:lvl w:ilvl="0" w:tplc="8F7872DE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78" w15:restartNumberingAfterBreak="0">
    <w:nsid w:val="61A677F4"/>
    <w:multiLevelType w:val="multilevel"/>
    <w:tmpl w:val="18BC23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9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0" w15:restartNumberingAfterBreak="0">
    <w:nsid w:val="62B33AA6"/>
    <w:multiLevelType w:val="hybridMultilevel"/>
    <w:tmpl w:val="D3726D1A"/>
    <w:lvl w:ilvl="0" w:tplc="D87C8CF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2EC44EE"/>
    <w:multiLevelType w:val="multilevel"/>
    <w:tmpl w:val="6650745E"/>
    <w:lvl w:ilvl="0">
      <w:start w:val="1"/>
      <w:numFmt w:val="decimal"/>
      <w:lvlText w:val="%1)"/>
      <w:lvlJc w:val="left"/>
      <w:pPr>
        <w:tabs>
          <w:tab w:val="num" w:pos="142"/>
        </w:tabs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2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3" w15:restartNumberingAfterBreak="0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6ADD6F06"/>
    <w:multiLevelType w:val="multilevel"/>
    <w:tmpl w:val="F620D27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B100870"/>
    <w:multiLevelType w:val="hybridMultilevel"/>
    <w:tmpl w:val="AC6C37E8"/>
    <w:lvl w:ilvl="0" w:tplc="DB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EE7FB1"/>
    <w:multiLevelType w:val="multilevel"/>
    <w:tmpl w:val="DC3A4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87" w15:restartNumberingAfterBreak="0">
    <w:nsid w:val="7133131E"/>
    <w:multiLevelType w:val="multilevel"/>
    <w:tmpl w:val="4D28859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88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0">
    <w:nsid w:val="735E1BF8"/>
    <w:multiLevelType w:val="multilevel"/>
    <w:tmpl w:val="685CF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2" w15:restartNumberingAfterBreak="0">
    <w:nsid w:val="7B500DCF"/>
    <w:multiLevelType w:val="multilevel"/>
    <w:tmpl w:val="CB46D1DA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93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976E16"/>
    <w:multiLevelType w:val="hybridMultilevel"/>
    <w:tmpl w:val="257EB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965036952">
    <w:abstractNumId w:val="75"/>
  </w:num>
  <w:num w:numId="2" w16cid:durableId="1289045485">
    <w:abstractNumId w:val="30"/>
  </w:num>
  <w:num w:numId="3" w16cid:durableId="2073455573">
    <w:abstractNumId w:val="44"/>
  </w:num>
  <w:num w:numId="4" w16cid:durableId="806123856">
    <w:abstractNumId w:val="84"/>
  </w:num>
  <w:num w:numId="5" w16cid:durableId="1899509442">
    <w:abstractNumId w:val="53"/>
  </w:num>
  <w:num w:numId="6" w16cid:durableId="1709836604">
    <w:abstractNumId w:val="10"/>
  </w:num>
  <w:num w:numId="7" w16cid:durableId="1571043069">
    <w:abstractNumId w:val="26"/>
  </w:num>
  <w:num w:numId="8" w16cid:durableId="557013205">
    <w:abstractNumId w:val="33"/>
  </w:num>
  <w:num w:numId="9" w16cid:durableId="704714924">
    <w:abstractNumId w:val="19"/>
  </w:num>
  <w:num w:numId="10" w16cid:durableId="1875923490">
    <w:abstractNumId w:val="87"/>
  </w:num>
  <w:num w:numId="11" w16cid:durableId="299386957">
    <w:abstractNumId w:val="86"/>
  </w:num>
  <w:num w:numId="12" w16cid:durableId="887645375">
    <w:abstractNumId w:val="35"/>
  </w:num>
  <w:num w:numId="13" w16cid:durableId="348064160">
    <w:abstractNumId w:val="52"/>
  </w:num>
  <w:num w:numId="14" w16cid:durableId="19624205">
    <w:abstractNumId w:val="57"/>
  </w:num>
  <w:num w:numId="15" w16cid:durableId="1162237979">
    <w:abstractNumId w:val="15"/>
  </w:num>
  <w:num w:numId="16" w16cid:durableId="307904096">
    <w:abstractNumId w:val="81"/>
  </w:num>
  <w:num w:numId="17" w16cid:durableId="2043087466">
    <w:abstractNumId w:val="66"/>
  </w:num>
  <w:num w:numId="18" w16cid:durableId="206644029">
    <w:abstractNumId w:val="40"/>
  </w:num>
  <w:num w:numId="19" w16cid:durableId="2101829838">
    <w:abstractNumId w:val="27"/>
  </w:num>
  <w:num w:numId="20" w16cid:durableId="403841297">
    <w:abstractNumId w:val="92"/>
  </w:num>
  <w:num w:numId="21" w16cid:durableId="1575436239">
    <w:abstractNumId w:val="21"/>
  </w:num>
  <w:num w:numId="22" w16cid:durableId="1568952539">
    <w:abstractNumId w:val="90"/>
  </w:num>
  <w:num w:numId="23" w16cid:durableId="1074816766">
    <w:abstractNumId w:val="23"/>
  </w:num>
  <w:num w:numId="24" w16cid:durableId="2052262068">
    <w:abstractNumId w:val="78"/>
  </w:num>
  <w:num w:numId="25" w16cid:durableId="1298947769">
    <w:abstractNumId w:val="76"/>
  </w:num>
  <w:num w:numId="26" w16cid:durableId="1198857247">
    <w:abstractNumId w:val="88"/>
  </w:num>
  <w:num w:numId="27" w16cid:durableId="767893677">
    <w:abstractNumId w:val="79"/>
  </w:num>
  <w:num w:numId="28" w16cid:durableId="329869839">
    <w:abstractNumId w:val="93"/>
  </w:num>
  <w:num w:numId="29" w16cid:durableId="555703364">
    <w:abstractNumId w:val="22"/>
  </w:num>
  <w:num w:numId="30" w16cid:durableId="893346346">
    <w:abstractNumId w:val="18"/>
  </w:num>
  <w:num w:numId="31" w16cid:durableId="1151480260">
    <w:abstractNumId w:val="96"/>
  </w:num>
  <w:num w:numId="32" w16cid:durableId="218371161">
    <w:abstractNumId w:val="70"/>
  </w:num>
  <w:num w:numId="33" w16cid:durableId="2117167880">
    <w:abstractNumId w:val="83"/>
  </w:num>
  <w:num w:numId="34" w16cid:durableId="1859155948">
    <w:abstractNumId w:val="56"/>
  </w:num>
  <w:num w:numId="35" w16cid:durableId="1442258339">
    <w:abstractNumId w:val="62"/>
  </w:num>
  <w:num w:numId="36" w16cid:durableId="2138134519">
    <w:abstractNumId w:val="46"/>
  </w:num>
  <w:num w:numId="37" w16cid:durableId="1930383549">
    <w:abstractNumId w:val="36"/>
  </w:num>
  <w:num w:numId="38" w16cid:durableId="524636287">
    <w:abstractNumId w:val="68"/>
  </w:num>
  <w:num w:numId="39" w16cid:durableId="637033253">
    <w:abstractNumId w:val="60"/>
  </w:num>
  <w:num w:numId="40" w16cid:durableId="1707239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2362410">
    <w:abstractNumId w:val="72"/>
  </w:num>
  <w:num w:numId="42" w16cid:durableId="111897853">
    <w:abstractNumId w:val="17"/>
  </w:num>
  <w:num w:numId="43" w16cid:durableId="1063138665">
    <w:abstractNumId w:val="82"/>
  </w:num>
  <w:num w:numId="44" w16cid:durableId="179289485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70942558">
    <w:abstractNumId w:val="69"/>
  </w:num>
  <w:num w:numId="46" w16cid:durableId="380524346">
    <w:abstractNumId w:val="80"/>
  </w:num>
  <w:num w:numId="47" w16cid:durableId="1958439868">
    <w:abstractNumId w:val="85"/>
  </w:num>
  <w:num w:numId="48" w16cid:durableId="338043581">
    <w:abstractNumId w:val="54"/>
  </w:num>
  <w:num w:numId="49" w16cid:durableId="1801261044">
    <w:abstractNumId w:val="48"/>
  </w:num>
  <w:num w:numId="50" w16cid:durableId="1002439529">
    <w:abstractNumId w:val="59"/>
    <w:lvlOverride w:ilvl="0">
      <w:startOverride w:val="1"/>
    </w:lvlOverride>
  </w:num>
  <w:num w:numId="51" w16cid:durableId="1229416806">
    <w:abstractNumId w:val="67"/>
  </w:num>
  <w:num w:numId="52" w16cid:durableId="1076513833">
    <w:abstractNumId w:val="14"/>
    <w:lvlOverride w:ilvl="0">
      <w:startOverride w:val="1"/>
    </w:lvlOverride>
  </w:num>
  <w:num w:numId="53" w16cid:durableId="836504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147901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5012">
    <w:abstractNumId w:val="4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17890">
    <w:abstractNumId w:val="13"/>
    <w:lvlOverride w:ilvl="0">
      <w:startOverride w:val="1"/>
    </w:lvlOverride>
  </w:num>
  <w:num w:numId="57" w16cid:durableId="1776484616">
    <w:abstractNumId w:val="91"/>
    <w:lvlOverride w:ilvl="0">
      <w:startOverride w:val="1"/>
    </w:lvlOverride>
  </w:num>
  <w:num w:numId="58" w16cid:durableId="2064060631">
    <w:abstractNumId w:val="50"/>
    <w:lvlOverride w:ilvl="0">
      <w:startOverride w:val="4"/>
    </w:lvlOverride>
  </w:num>
  <w:num w:numId="59" w16cid:durableId="1086341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4147538">
    <w:abstractNumId w:val="20"/>
    <w:lvlOverride w:ilvl="0">
      <w:startOverride w:val="1"/>
    </w:lvlOverride>
  </w:num>
  <w:num w:numId="61" w16cid:durableId="142544771">
    <w:abstractNumId w:val="89"/>
    <w:lvlOverride w:ilvl="0">
      <w:startOverride w:val="4"/>
    </w:lvlOverride>
  </w:num>
  <w:num w:numId="62" w16cid:durableId="1020817742">
    <w:abstractNumId w:val="63"/>
    <w:lvlOverride w:ilvl="0">
      <w:startOverride w:val="1"/>
    </w:lvlOverride>
  </w:num>
  <w:num w:numId="63" w16cid:durableId="2128810304">
    <w:abstractNumId w:val="65"/>
    <w:lvlOverride w:ilvl="0">
      <w:startOverride w:val="1"/>
    </w:lvlOverride>
  </w:num>
  <w:num w:numId="64" w16cid:durableId="405147808">
    <w:abstractNumId w:val="37"/>
    <w:lvlOverride w:ilvl="0">
      <w:startOverride w:val="1"/>
    </w:lvlOverride>
  </w:num>
  <w:num w:numId="65" w16cid:durableId="370301276">
    <w:abstractNumId w:val="39"/>
    <w:lvlOverride w:ilvl="0">
      <w:startOverride w:val="1"/>
    </w:lvlOverride>
  </w:num>
  <w:num w:numId="66" w16cid:durableId="490220898">
    <w:abstractNumId w:val="24"/>
    <w:lvlOverride w:ilvl="0">
      <w:startOverride w:val="1"/>
    </w:lvlOverride>
  </w:num>
  <w:num w:numId="67" w16cid:durableId="1449281621">
    <w:abstractNumId w:val="28"/>
    <w:lvlOverride w:ilvl="0">
      <w:startOverride w:val="1"/>
    </w:lvlOverride>
  </w:num>
  <w:num w:numId="68" w16cid:durableId="1381124564">
    <w:abstractNumId w:val="38"/>
    <w:lvlOverride w:ilvl="0">
      <w:startOverride w:val="1"/>
    </w:lvlOverride>
  </w:num>
  <w:num w:numId="69" w16cid:durableId="514156037">
    <w:abstractNumId w:val="34"/>
    <w:lvlOverride w:ilvl="0">
      <w:startOverride w:val="2"/>
    </w:lvlOverride>
  </w:num>
  <w:num w:numId="70" w16cid:durableId="822162381">
    <w:abstractNumId w:val="58"/>
    <w:lvlOverride w:ilvl="0">
      <w:startOverride w:val="1"/>
    </w:lvlOverride>
  </w:num>
  <w:num w:numId="71" w16cid:durableId="1842088164">
    <w:abstractNumId w:val="51"/>
    <w:lvlOverride w:ilvl="0">
      <w:startOverride w:val="1"/>
    </w:lvlOverride>
  </w:num>
  <w:num w:numId="72" w16cid:durableId="1904290132">
    <w:abstractNumId w:val="32"/>
    <w:lvlOverride w:ilvl="0">
      <w:startOverride w:val="1"/>
    </w:lvlOverride>
  </w:num>
  <w:num w:numId="73" w16cid:durableId="1391273239">
    <w:abstractNumId w:val="41"/>
    <w:lvlOverride w:ilvl="0">
      <w:startOverride w:val="1"/>
    </w:lvlOverride>
  </w:num>
  <w:num w:numId="74" w16cid:durableId="641619529">
    <w:abstractNumId w:val="64"/>
    <w:lvlOverride w:ilvl="0">
      <w:startOverride w:val="1"/>
    </w:lvlOverride>
  </w:num>
  <w:num w:numId="75" w16cid:durableId="780805978">
    <w:abstractNumId w:val="74"/>
    <w:lvlOverride w:ilvl="0">
      <w:startOverride w:val="1"/>
    </w:lvlOverride>
  </w:num>
  <w:num w:numId="76" w16cid:durableId="697390791">
    <w:abstractNumId w:val="55"/>
    <w:lvlOverride w:ilvl="0">
      <w:startOverride w:val="1"/>
    </w:lvlOverride>
  </w:num>
  <w:num w:numId="77" w16cid:durableId="1274290103">
    <w:abstractNumId w:val="94"/>
  </w:num>
  <w:num w:numId="78" w16cid:durableId="1427580617">
    <w:abstractNumId w:val="77"/>
  </w:num>
  <w:num w:numId="79" w16cid:durableId="1179738708">
    <w:abstractNumId w:val="61"/>
  </w:num>
  <w:num w:numId="80" w16cid:durableId="789783308">
    <w:abstractNumId w:val="9"/>
  </w:num>
  <w:num w:numId="81" w16cid:durableId="1411073096">
    <w:abstractNumId w:val="8"/>
  </w:num>
  <w:num w:numId="82" w16cid:durableId="263924817">
    <w:abstractNumId w:val="31"/>
  </w:num>
  <w:num w:numId="83" w16cid:durableId="1951204927">
    <w:abstractNumId w:val="71"/>
  </w:num>
  <w:num w:numId="84" w16cid:durableId="600532547">
    <w:abstractNumId w:val="42"/>
  </w:num>
  <w:num w:numId="85" w16cid:durableId="945045020">
    <w:abstractNumId w:val="16"/>
  </w:num>
  <w:num w:numId="86" w16cid:durableId="1269048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7" w16cid:durableId="1764105892">
    <w:abstractNumId w:val="73"/>
  </w:num>
  <w:num w:numId="88" w16cid:durableId="643705561">
    <w:abstractNumId w:val="95"/>
  </w:num>
  <w:num w:numId="89" w16cid:durableId="285627787">
    <w:abstractNumId w:val="25"/>
  </w:num>
  <w:num w:numId="90" w16cid:durableId="1963460830">
    <w:abstractNumId w:val="7"/>
  </w:num>
  <w:num w:numId="91" w16cid:durableId="204219674">
    <w:abstractNumId w:val="29"/>
  </w:num>
  <w:num w:numId="92" w16cid:durableId="714276946">
    <w:abstractNumId w:val="43"/>
  </w:num>
  <w:num w:numId="93" w16cid:durableId="853344780">
    <w:abstractNumId w:val="1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93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76"/>
    <w:rsid w:val="00000634"/>
    <w:rsid w:val="00005417"/>
    <w:rsid w:val="0001358F"/>
    <w:rsid w:val="0001464A"/>
    <w:rsid w:val="000151A2"/>
    <w:rsid w:val="00023743"/>
    <w:rsid w:val="000541FE"/>
    <w:rsid w:val="000610F1"/>
    <w:rsid w:val="00065518"/>
    <w:rsid w:val="00066241"/>
    <w:rsid w:val="00083755"/>
    <w:rsid w:val="00087C27"/>
    <w:rsid w:val="000969C7"/>
    <w:rsid w:val="00097006"/>
    <w:rsid w:val="000A3961"/>
    <w:rsid w:val="000A572F"/>
    <w:rsid w:val="000B6432"/>
    <w:rsid w:val="000C0DEE"/>
    <w:rsid w:val="000C2F5D"/>
    <w:rsid w:val="000C72F3"/>
    <w:rsid w:val="000D43D7"/>
    <w:rsid w:val="000F0760"/>
    <w:rsid w:val="0010238C"/>
    <w:rsid w:val="0010251C"/>
    <w:rsid w:val="00113981"/>
    <w:rsid w:val="0012276B"/>
    <w:rsid w:val="001228BD"/>
    <w:rsid w:val="00122FC9"/>
    <w:rsid w:val="00127AAA"/>
    <w:rsid w:val="00133DB5"/>
    <w:rsid w:val="00143F58"/>
    <w:rsid w:val="00152D7C"/>
    <w:rsid w:val="00156E50"/>
    <w:rsid w:val="0016410D"/>
    <w:rsid w:val="00164AEB"/>
    <w:rsid w:val="001679E9"/>
    <w:rsid w:val="00170F46"/>
    <w:rsid w:val="0017662F"/>
    <w:rsid w:val="0018378F"/>
    <w:rsid w:val="0018558F"/>
    <w:rsid w:val="00192C5E"/>
    <w:rsid w:val="00192CCB"/>
    <w:rsid w:val="00195EDC"/>
    <w:rsid w:val="001A4F55"/>
    <w:rsid w:val="001B2785"/>
    <w:rsid w:val="001C35D6"/>
    <w:rsid w:val="001D2D00"/>
    <w:rsid w:val="001E21E0"/>
    <w:rsid w:val="001E2B47"/>
    <w:rsid w:val="001E5E8B"/>
    <w:rsid w:val="001F3D72"/>
    <w:rsid w:val="0020358A"/>
    <w:rsid w:val="002049EF"/>
    <w:rsid w:val="00206498"/>
    <w:rsid w:val="002075A3"/>
    <w:rsid w:val="00216F54"/>
    <w:rsid w:val="00225C5B"/>
    <w:rsid w:val="00226D36"/>
    <w:rsid w:val="00232DE3"/>
    <w:rsid w:val="00233E95"/>
    <w:rsid w:val="002344DF"/>
    <w:rsid w:val="0024761F"/>
    <w:rsid w:val="002803B3"/>
    <w:rsid w:val="0028241D"/>
    <w:rsid w:val="0029146E"/>
    <w:rsid w:val="002A121D"/>
    <w:rsid w:val="002A641D"/>
    <w:rsid w:val="002B1C40"/>
    <w:rsid w:val="002B6076"/>
    <w:rsid w:val="002B6BDA"/>
    <w:rsid w:val="002B7227"/>
    <w:rsid w:val="002C69DA"/>
    <w:rsid w:val="002D0863"/>
    <w:rsid w:val="002D5AE5"/>
    <w:rsid w:val="002E5C22"/>
    <w:rsid w:val="002E76F2"/>
    <w:rsid w:val="002F20A0"/>
    <w:rsid w:val="002F41C9"/>
    <w:rsid w:val="0030091A"/>
    <w:rsid w:val="00312485"/>
    <w:rsid w:val="00312F64"/>
    <w:rsid w:val="003175BD"/>
    <w:rsid w:val="0032386A"/>
    <w:rsid w:val="0032608E"/>
    <w:rsid w:val="00327D2A"/>
    <w:rsid w:val="003409FE"/>
    <w:rsid w:val="00341454"/>
    <w:rsid w:val="00350FEC"/>
    <w:rsid w:val="00357564"/>
    <w:rsid w:val="003601CF"/>
    <w:rsid w:val="00365F95"/>
    <w:rsid w:val="00370A59"/>
    <w:rsid w:val="00373A63"/>
    <w:rsid w:val="003757D6"/>
    <w:rsid w:val="003909A4"/>
    <w:rsid w:val="00391E70"/>
    <w:rsid w:val="003A4F4D"/>
    <w:rsid w:val="003B5960"/>
    <w:rsid w:val="003C3829"/>
    <w:rsid w:val="003D2FC9"/>
    <w:rsid w:val="003E3158"/>
    <w:rsid w:val="003E3FD9"/>
    <w:rsid w:val="003E4865"/>
    <w:rsid w:val="003E5F12"/>
    <w:rsid w:val="003E62EA"/>
    <w:rsid w:val="003F32C6"/>
    <w:rsid w:val="003F68AF"/>
    <w:rsid w:val="003F7346"/>
    <w:rsid w:val="003F79D0"/>
    <w:rsid w:val="0040748F"/>
    <w:rsid w:val="0041415D"/>
    <w:rsid w:val="004208A7"/>
    <w:rsid w:val="00440710"/>
    <w:rsid w:val="00460EB8"/>
    <w:rsid w:val="0046156F"/>
    <w:rsid w:val="00470A17"/>
    <w:rsid w:val="0047198A"/>
    <w:rsid w:val="00472AEF"/>
    <w:rsid w:val="00477A2B"/>
    <w:rsid w:val="0049058A"/>
    <w:rsid w:val="0049065C"/>
    <w:rsid w:val="004909B6"/>
    <w:rsid w:val="004927AC"/>
    <w:rsid w:val="00495E4A"/>
    <w:rsid w:val="0049646E"/>
    <w:rsid w:val="00497CE9"/>
    <w:rsid w:val="004A3468"/>
    <w:rsid w:val="004B014E"/>
    <w:rsid w:val="004B24BA"/>
    <w:rsid w:val="004B2B61"/>
    <w:rsid w:val="004B3FFE"/>
    <w:rsid w:val="004C7CB3"/>
    <w:rsid w:val="004D4652"/>
    <w:rsid w:val="004D53EF"/>
    <w:rsid w:val="004D5FAE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2FD9"/>
    <w:rsid w:val="005451FE"/>
    <w:rsid w:val="005471ED"/>
    <w:rsid w:val="00550238"/>
    <w:rsid w:val="00554A9E"/>
    <w:rsid w:val="00555B62"/>
    <w:rsid w:val="00561941"/>
    <w:rsid w:val="00563EA4"/>
    <w:rsid w:val="005661E2"/>
    <w:rsid w:val="00576169"/>
    <w:rsid w:val="0057617C"/>
    <w:rsid w:val="00581538"/>
    <w:rsid w:val="00581B03"/>
    <w:rsid w:val="0058364F"/>
    <w:rsid w:val="0059232F"/>
    <w:rsid w:val="00594F7A"/>
    <w:rsid w:val="005A006E"/>
    <w:rsid w:val="005A0518"/>
    <w:rsid w:val="005A34A7"/>
    <w:rsid w:val="005B2C4D"/>
    <w:rsid w:val="005E0039"/>
    <w:rsid w:val="005E0CC1"/>
    <w:rsid w:val="005E2A3C"/>
    <w:rsid w:val="005E77C3"/>
    <w:rsid w:val="005F1B31"/>
    <w:rsid w:val="00611C23"/>
    <w:rsid w:val="00613DA8"/>
    <w:rsid w:val="00617CFF"/>
    <w:rsid w:val="00620064"/>
    <w:rsid w:val="006221A6"/>
    <w:rsid w:val="00622B14"/>
    <w:rsid w:val="006306DD"/>
    <w:rsid w:val="00633719"/>
    <w:rsid w:val="006428F0"/>
    <w:rsid w:val="00645C8C"/>
    <w:rsid w:val="0065176D"/>
    <w:rsid w:val="00654FCA"/>
    <w:rsid w:val="00663C18"/>
    <w:rsid w:val="0066563F"/>
    <w:rsid w:val="0066778F"/>
    <w:rsid w:val="006817AF"/>
    <w:rsid w:val="006913AB"/>
    <w:rsid w:val="00692C39"/>
    <w:rsid w:val="0069586A"/>
    <w:rsid w:val="006968ED"/>
    <w:rsid w:val="00697C45"/>
    <w:rsid w:val="006A0E9A"/>
    <w:rsid w:val="006A121A"/>
    <w:rsid w:val="006C0537"/>
    <w:rsid w:val="006C56F6"/>
    <w:rsid w:val="006D2B2E"/>
    <w:rsid w:val="006D7BA0"/>
    <w:rsid w:val="006E2D1E"/>
    <w:rsid w:val="006E45BD"/>
    <w:rsid w:val="006E661D"/>
    <w:rsid w:val="006E7B57"/>
    <w:rsid w:val="006F4728"/>
    <w:rsid w:val="006F5547"/>
    <w:rsid w:val="006F7328"/>
    <w:rsid w:val="006F765F"/>
    <w:rsid w:val="00700292"/>
    <w:rsid w:val="00707FAB"/>
    <w:rsid w:val="00714DE6"/>
    <w:rsid w:val="007207C3"/>
    <w:rsid w:val="00722B41"/>
    <w:rsid w:val="00725D8E"/>
    <w:rsid w:val="00726B97"/>
    <w:rsid w:val="00735BDF"/>
    <w:rsid w:val="00743E56"/>
    <w:rsid w:val="0074754E"/>
    <w:rsid w:val="007566E9"/>
    <w:rsid w:val="00760E88"/>
    <w:rsid w:val="00762D70"/>
    <w:rsid w:val="0079528B"/>
    <w:rsid w:val="007A100F"/>
    <w:rsid w:val="007A5499"/>
    <w:rsid w:val="007B18D1"/>
    <w:rsid w:val="007B3604"/>
    <w:rsid w:val="007B4E29"/>
    <w:rsid w:val="007C3883"/>
    <w:rsid w:val="007E0DC1"/>
    <w:rsid w:val="007E3BB2"/>
    <w:rsid w:val="007F08B4"/>
    <w:rsid w:val="007F2C0D"/>
    <w:rsid w:val="007F649A"/>
    <w:rsid w:val="00800A67"/>
    <w:rsid w:val="0080259A"/>
    <w:rsid w:val="00806F91"/>
    <w:rsid w:val="008141D1"/>
    <w:rsid w:val="008154FF"/>
    <w:rsid w:val="00817182"/>
    <w:rsid w:val="00832AB3"/>
    <w:rsid w:val="00843059"/>
    <w:rsid w:val="00846F87"/>
    <w:rsid w:val="00850BE1"/>
    <w:rsid w:val="0086328B"/>
    <w:rsid w:val="00865397"/>
    <w:rsid w:val="00870C0F"/>
    <w:rsid w:val="0088733B"/>
    <w:rsid w:val="00891F5E"/>
    <w:rsid w:val="0089639E"/>
    <w:rsid w:val="008B5B84"/>
    <w:rsid w:val="008B7A77"/>
    <w:rsid w:val="008C51E4"/>
    <w:rsid w:val="008D49DD"/>
    <w:rsid w:val="00906ED3"/>
    <w:rsid w:val="00910984"/>
    <w:rsid w:val="00911599"/>
    <w:rsid w:val="00912795"/>
    <w:rsid w:val="00927317"/>
    <w:rsid w:val="0093166B"/>
    <w:rsid w:val="00933214"/>
    <w:rsid w:val="00946038"/>
    <w:rsid w:val="00946460"/>
    <w:rsid w:val="00947EC9"/>
    <w:rsid w:val="00967040"/>
    <w:rsid w:val="0097466A"/>
    <w:rsid w:val="00981E2A"/>
    <w:rsid w:val="0098544D"/>
    <w:rsid w:val="00986F6E"/>
    <w:rsid w:val="00990F8B"/>
    <w:rsid w:val="00995200"/>
    <w:rsid w:val="009973D6"/>
    <w:rsid w:val="009B205C"/>
    <w:rsid w:val="009B5F58"/>
    <w:rsid w:val="009B7F1D"/>
    <w:rsid w:val="009C4218"/>
    <w:rsid w:val="009C63B7"/>
    <w:rsid w:val="009F5B38"/>
    <w:rsid w:val="009F63D0"/>
    <w:rsid w:val="00A047CD"/>
    <w:rsid w:val="00A107C0"/>
    <w:rsid w:val="00A149C2"/>
    <w:rsid w:val="00A23913"/>
    <w:rsid w:val="00A25D6D"/>
    <w:rsid w:val="00A26EA4"/>
    <w:rsid w:val="00A30E44"/>
    <w:rsid w:val="00A37871"/>
    <w:rsid w:val="00A429B4"/>
    <w:rsid w:val="00A55857"/>
    <w:rsid w:val="00A57AA2"/>
    <w:rsid w:val="00A63755"/>
    <w:rsid w:val="00A66D25"/>
    <w:rsid w:val="00A8571F"/>
    <w:rsid w:val="00A94A13"/>
    <w:rsid w:val="00A95DD9"/>
    <w:rsid w:val="00AB111F"/>
    <w:rsid w:val="00AC1995"/>
    <w:rsid w:val="00AC1F39"/>
    <w:rsid w:val="00AE24C5"/>
    <w:rsid w:val="00AE3BEF"/>
    <w:rsid w:val="00AE659A"/>
    <w:rsid w:val="00AF79E1"/>
    <w:rsid w:val="00B007CA"/>
    <w:rsid w:val="00B05F59"/>
    <w:rsid w:val="00B101CE"/>
    <w:rsid w:val="00B12AB7"/>
    <w:rsid w:val="00B1398A"/>
    <w:rsid w:val="00B14A6E"/>
    <w:rsid w:val="00B25631"/>
    <w:rsid w:val="00B27DF2"/>
    <w:rsid w:val="00B33D9D"/>
    <w:rsid w:val="00B36E64"/>
    <w:rsid w:val="00B44A75"/>
    <w:rsid w:val="00B54F32"/>
    <w:rsid w:val="00B5533E"/>
    <w:rsid w:val="00B612FC"/>
    <w:rsid w:val="00B62DDD"/>
    <w:rsid w:val="00B71CDA"/>
    <w:rsid w:val="00B826DC"/>
    <w:rsid w:val="00B9309F"/>
    <w:rsid w:val="00B949D9"/>
    <w:rsid w:val="00B95400"/>
    <w:rsid w:val="00BA0912"/>
    <w:rsid w:val="00BA7DC6"/>
    <w:rsid w:val="00BB2DDC"/>
    <w:rsid w:val="00BC3CD1"/>
    <w:rsid w:val="00BC4546"/>
    <w:rsid w:val="00BD23F7"/>
    <w:rsid w:val="00BD4A56"/>
    <w:rsid w:val="00BD6215"/>
    <w:rsid w:val="00BE0241"/>
    <w:rsid w:val="00BE498C"/>
    <w:rsid w:val="00BE5CDF"/>
    <w:rsid w:val="00BF203C"/>
    <w:rsid w:val="00C00D52"/>
    <w:rsid w:val="00C02C83"/>
    <w:rsid w:val="00C0469F"/>
    <w:rsid w:val="00C103AB"/>
    <w:rsid w:val="00C10597"/>
    <w:rsid w:val="00C153BB"/>
    <w:rsid w:val="00C2047D"/>
    <w:rsid w:val="00C23217"/>
    <w:rsid w:val="00C238CF"/>
    <w:rsid w:val="00C33215"/>
    <w:rsid w:val="00C50E4C"/>
    <w:rsid w:val="00C54431"/>
    <w:rsid w:val="00C55287"/>
    <w:rsid w:val="00C57374"/>
    <w:rsid w:val="00C655A3"/>
    <w:rsid w:val="00C75B12"/>
    <w:rsid w:val="00C763D9"/>
    <w:rsid w:val="00C771AB"/>
    <w:rsid w:val="00C90C8F"/>
    <w:rsid w:val="00C90E4B"/>
    <w:rsid w:val="00C97AD6"/>
    <w:rsid w:val="00CA2355"/>
    <w:rsid w:val="00CA487C"/>
    <w:rsid w:val="00CA584C"/>
    <w:rsid w:val="00CA59B7"/>
    <w:rsid w:val="00CA7FF3"/>
    <w:rsid w:val="00CD209A"/>
    <w:rsid w:val="00CD5191"/>
    <w:rsid w:val="00CD6503"/>
    <w:rsid w:val="00CE2B57"/>
    <w:rsid w:val="00CE5E4F"/>
    <w:rsid w:val="00D021DE"/>
    <w:rsid w:val="00D02D02"/>
    <w:rsid w:val="00D2165A"/>
    <w:rsid w:val="00D232E8"/>
    <w:rsid w:val="00D23A12"/>
    <w:rsid w:val="00D262D8"/>
    <w:rsid w:val="00D26FF7"/>
    <w:rsid w:val="00D30BC9"/>
    <w:rsid w:val="00D56329"/>
    <w:rsid w:val="00D56349"/>
    <w:rsid w:val="00D60CF0"/>
    <w:rsid w:val="00D65185"/>
    <w:rsid w:val="00D73C2F"/>
    <w:rsid w:val="00D80F78"/>
    <w:rsid w:val="00D92599"/>
    <w:rsid w:val="00DA063A"/>
    <w:rsid w:val="00DA19E1"/>
    <w:rsid w:val="00DA1C76"/>
    <w:rsid w:val="00DB7A3A"/>
    <w:rsid w:val="00DC0FC6"/>
    <w:rsid w:val="00DC2204"/>
    <w:rsid w:val="00DC574F"/>
    <w:rsid w:val="00DC63BC"/>
    <w:rsid w:val="00DD4303"/>
    <w:rsid w:val="00DE1990"/>
    <w:rsid w:val="00DE1FB1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0364B"/>
    <w:rsid w:val="00E14692"/>
    <w:rsid w:val="00E23D59"/>
    <w:rsid w:val="00E26ED0"/>
    <w:rsid w:val="00E30E2B"/>
    <w:rsid w:val="00E35699"/>
    <w:rsid w:val="00E54280"/>
    <w:rsid w:val="00E543FA"/>
    <w:rsid w:val="00E60CC4"/>
    <w:rsid w:val="00E61A86"/>
    <w:rsid w:val="00E77E31"/>
    <w:rsid w:val="00E8219D"/>
    <w:rsid w:val="00E90EF5"/>
    <w:rsid w:val="00E90F4B"/>
    <w:rsid w:val="00EA117F"/>
    <w:rsid w:val="00EA1504"/>
    <w:rsid w:val="00EA26E1"/>
    <w:rsid w:val="00EA751A"/>
    <w:rsid w:val="00EB2357"/>
    <w:rsid w:val="00EB59FE"/>
    <w:rsid w:val="00EB74CD"/>
    <w:rsid w:val="00EC4373"/>
    <w:rsid w:val="00ED15BA"/>
    <w:rsid w:val="00F078F6"/>
    <w:rsid w:val="00F1419B"/>
    <w:rsid w:val="00F21C64"/>
    <w:rsid w:val="00F35926"/>
    <w:rsid w:val="00F36C35"/>
    <w:rsid w:val="00F46554"/>
    <w:rsid w:val="00F60778"/>
    <w:rsid w:val="00F651E8"/>
    <w:rsid w:val="00F67F28"/>
    <w:rsid w:val="00F73A59"/>
    <w:rsid w:val="00F75306"/>
    <w:rsid w:val="00FA3D8A"/>
    <w:rsid w:val="00FA69C5"/>
    <w:rsid w:val="00FA7154"/>
    <w:rsid w:val="00FB66C3"/>
    <w:rsid w:val="00FC1CD9"/>
    <w:rsid w:val="00FC441E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129E5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B12AB7"/>
    <w:pPr>
      <w:keepNext/>
      <w:numPr>
        <w:ilvl w:val="3"/>
        <w:numId w:val="1"/>
      </w:numPr>
      <w:spacing w:before="60" w:after="60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B12AB7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pPr>
      <w:numPr>
        <w:ilvl w:val="0"/>
        <w:numId w:val="0"/>
      </w:numPr>
    </w:pPr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6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CB91.A904F0B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CB91.A904F0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084C-ABE2-4B87-9578-F3192A66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2781</Words>
  <Characters>16689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uzytkownik</cp:lastModifiedBy>
  <cp:revision>21</cp:revision>
  <cp:lastPrinted>2022-12-08T13:46:00Z</cp:lastPrinted>
  <dcterms:created xsi:type="dcterms:W3CDTF">2023-09-08T06:25:00Z</dcterms:created>
  <dcterms:modified xsi:type="dcterms:W3CDTF">2024-09-24T11:43:00Z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