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D545" w14:textId="77777777" w:rsidR="005F668D" w:rsidRPr="00A239F2" w:rsidRDefault="00EB6F00">
      <w:pPr>
        <w:keepLines/>
        <w:jc w:val="right"/>
        <w:rPr>
          <w:rStyle w:val="Brak"/>
          <w:sz w:val="22"/>
          <w:szCs w:val="22"/>
        </w:rPr>
      </w:pPr>
      <w:bookmarkStart w:id="0" w:name="_Hlk73090385"/>
      <w:bookmarkStart w:id="1" w:name="_Hlk79584575"/>
      <w:bookmarkStart w:id="2" w:name="_Hlk71190192"/>
      <w:r w:rsidRPr="00A239F2">
        <w:rPr>
          <w:rStyle w:val="Brak"/>
          <w:sz w:val="22"/>
          <w:szCs w:val="22"/>
        </w:rPr>
        <w:t>Załącznik nr 1 do SWZ</w:t>
      </w:r>
    </w:p>
    <w:p w14:paraId="717FC487" w14:textId="77777777" w:rsidR="00903F02" w:rsidRPr="00A239F2" w:rsidRDefault="00903F02" w:rsidP="00903F02">
      <w:pPr>
        <w:keepLines/>
        <w:autoSpaceDE w:val="0"/>
        <w:jc w:val="center"/>
        <w:rPr>
          <w:rFonts w:eastAsia="Times New Roman" w:cs="Times New Roman"/>
          <w:sz w:val="22"/>
          <w:szCs w:val="22"/>
        </w:rPr>
      </w:pPr>
      <w:r w:rsidRPr="00A239F2">
        <w:rPr>
          <w:rFonts w:eastAsia="Times New Roman" w:cs="Times New Roman"/>
          <w:sz w:val="22"/>
          <w:szCs w:val="22"/>
        </w:rPr>
        <w:t>ZAMAWIAJĄCY:</w:t>
      </w:r>
    </w:p>
    <w:p w14:paraId="4DA35BD7" w14:textId="2EEC6209" w:rsidR="00903F02" w:rsidRPr="008222EF" w:rsidRDefault="004856D5" w:rsidP="004856D5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Powiat Kartuski - </w:t>
      </w:r>
      <w:r w:rsidR="00903F02" w:rsidRPr="008222EF">
        <w:rPr>
          <w:rFonts w:eastAsia="Times New Roman" w:cs="Times New Roman"/>
          <w:b/>
          <w:bCs/>
          <w:sz w:val="22"/>
          <w:szCs w:val="22"/>
        </w:rPr>
        <w:t>Zarząd Dróg Powiatowych w Kartuzach</w:t>
      </w:r>
    </w:p>
    <w:p w14:paraId="0F07170F" w14:textId="77777777" w:rsidR="00903F02" w:rsidRPr="008222EF" w:rsidRDefault="00903F02" w:rsidP="00903F02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8222EF">
        <w:rPr>
          <w:rFonts w:eastAsia="Times New Roman" w:cs="Times New Roman"/>
          <w:b/>
          <w:bCs/>
          <w:sz w:val="22"/>
          <w:szCs w:val="22"/>
        </w:rPr>
        <w:t>ul. Gdańska 26</w:t>
      </w:r>
    </w:p>
    <w:p w14:paraId="1E0C46A9" w14:textId="77777777" w:rsidR="00903F02" w:rsidRPr="008222EF" w:rsidRDefault="00903F02" w:rsidP="00903F02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8222EF">
        <w:rPr>
          <w:rFonts w:eastAsia="Times New Roman" w:cs="Times New Roman"/>
          <w:b/>
          <w:bCs/>
          <w:sz w:val="22"/>
          <w:szCs w:val="22"/>
        </w:rPr>
        <w:t>83-300 Kartuzy</w:t>
      </w:r>
    </w:p>
    <w:p w14:paraId="10E48DB6" w14:textId="77777777" w:rsidR="005F668D" w:rsidRPr="00A239F2" w:rsidRDefault="005F668D">
      <w:pPr>
        <w:keepLines/>
        <w:jc w:val="center"/>
        <w:rPr>
          <w:rStyle w:val="Brak"/>
          <w:sz w:val="22"/>
          <w:szCs w:val="22"/>
        </w:rPr>
      </w:pPr>
    </w:p>
    <w:p w14:paraId="2B1D4A32" w14:textId="77777777" w:rsidR="005F668D" w:rsidRPr="00A239F2" w:rsidRDefault="005F668D">
      <w:pPr>
        <w:shd w:val="clear" w:color="auto" w:fill="FFFFFF"/>
        <w:tabs>
          <w:tab w:val="left" w:pos="480"/>
          <w:tab w:val="left" w:pos="720"/>
        </w:tabs>
        <w:rPr>
          <w:rStyle w:val="Brak"/>
          <w:sz w:val="14"/>
          <w:szCs w:val="14"/>
        </w:rPr>
      </w:pPr>
    </w:p>
    <w:p w14:paraId="7648E9BE" w14:textId="1FB88590" w:rsidR="005F668D" w:rsidRPr="00A239F2" w:rsidRDefault="00EB6F00" w:rsidP="00903F02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sz w:val="32"/>
          <w:szCs w:val="32"/>
        </w:rPr>
      </w:pPr>
      <w:r w:rsidRPr="00A239F2">
        <w:rPr>
          <w:rStyle w:val="Brak"/>
          <w:sz w:val="32"/>
          <w:szCs w:val="32"/>
          <w:lang w:val="de-DE"/>
        </w:rPr>
        <w:t>OFERTA</w:t>
      </w:r>
    </w:p>
    <w:p w14:paraId="663C02A6" w14:textId="77777777" w:rsidR="005F668D" w:rsidRPr="00A239F2" w:rsidRDefault="005F668D">
      <w:pPr>
        <w:tabs>
          <w:tab w:val="left" w:pos="360"/>
        </w:tabs>
        <w:ind w:left="360" w:hanging="360"/>
        <w:rPr>
          <w:rStyle w:val="Brak"/>
          <w:sz w:val="6"/>
          <w:szCs w:val="8"/>
        </w:rPr>
      </w:pPr>
    </w:p>
    <w:p w14:paraId="273E9869" w14:textId="77777777" w:rsidR="005F668D" w:rsidRPr="00A239F2" w:rsidRDefault="005F668D">
      <w:pPr>
        <w:tabs>
          <w:tab w:val="left" w:pos="360"/>
        </w:tabs>
        <w:ind w:left="360" w:hanging="360"/>
        <w:rPr>
          <w:rStyle w:val="Brak"/>
          <w:sz w:val="10"/>
          <w:szCs w:val="10"/>
        </w:rPr>
      </w:pPr>
    </w:p>
    <w:p w14:paraId="2769C285" w14:textId="77777777" w:rsidR="005F668D" w:rsidRPr="00A239F2" w:rsidRDefault="00EB6F00">
      <w:pPr>
        <w:jc w:val="both"/>
        <w:rPr>
          <w:sz w:val="22"/>
          <w:szCs w:val="22"/>
        </w:rPr>
      </w:pPr>
      <w:r w:rsidRPr="00A239F2">
        <w:rPr>
          <w:rStyle w:val="Brak"/>
          <w:sz w:val="20"/>
          <w:szCs w:val="20"/>
        </w:rPr>
        <w:t>DANE DOTYCZĄCE WYKONAWCY</w:t>
      </w:r>
    </w:p>
    <w:tbl>
      <w:tblPr>
        <w:tblStyle w:val="TableNormal"/>
        <w:tblW w:w="92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9"/>
        <w:gridCol w:w="6471"/>
      </w:tblGrid>
      <w:tr w:rsidR="005F668D" w:rsidRPr="00A239F2" w14:paraId="797EC941" w14:textId="77777777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84202" w14:textId="77777777" w:rsidR="005F668D" w:rsidRPr="008222EF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 w:rsidRPr="008222EF">
              <w:rPr>
                <w:rStyle w:val="Brak"/>
                <w:b/>
                <w:bCs/>
                <w:sz w:val="22"/>
                <w:szCs w:val="22"/>
              </w:rPr>
              <w:t>Pełna nazwa Wykonawcy/</w:t>
            </w:r>
          </w:p>
          <w:p w14:paraId="17E90A77" w14:textId="77777777" w:rsidR="005F668D" w:rsidRPr="008222EF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proofErr w:type="spellStart"/>
            <w:r w:rsidRPr="008222EF">
              <w:rPr>
                <w:rStyle w:val="Brak"/>
                <w:b/>
                <w:bCs/>
                <w:sz w:val="22"/>
                <w:szCs w:val="22"/>
              </w:rPr>
              <w:t>Wykonawc</w:t>
            </w:r>
            <w:proofErr w:type="spellEnd"/>
            <w:r w:rsidRPr="008222EF"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 w:rsidRPr="008222EF">
              <w:rPr>
                <w:rStyle w:val="Brak"/>
                <w:b/>
                <w:bCs/>
                <w:sz w:val="22"/>
                <w:szCs w:val="22"/>
              </w:rPr>
              <w:t>w</w:t>
            </w:r>
          </w:p>
          <w:p w14:paraId="6243327F" w14:textId="77777777" w:rsidR="005F668D" w:rsidRPr="008222EF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 w:rsidRPr="008222EF">
              <w:rPr>
                <w:rStyle w:val="Brak"/>
                <w:b/>
                <w:bCs/>
                <w:sz w:val="22"/>
                <w:szCs w:val="22"/>
              </w:rPr>
              <w:t xml:space="preserve">występujących </w:t>
            </w:r>
            <w:proofErr w:type="spellStart"/>
            <w:r w:rsidRPr="008222EF">
              <w:rPr>
                <w:rStyle w:val="Brak"/>
                <w:b/>
                <w:bCs/>
                <w:sz w:val="22"/>
                <w:szCs w:val="22"/>
              </w:rPr>
              <w:t>wsp</w:t>
            </w:r>
            <w:proofErr w:type="spellEnd"/>
            <w:r w:rsidRPr="008222EF"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 w:rsidRPr="008222EF">
              <w:rPr>
                <w:rStyle w:val="Brak"/>
                <w:b/>
                <w:bCs/>
                <w:sz w:val="22"/>
                <w:szCs w:val="22"/>
              </w:rPr>
              <w:t>lnie</w:t>
            </w:r>
          </w:p>
          <w:p w14:paraId="46F525FA" w14:textId="77777777" w:rsidR="005F668D" w:rsidRPr="00A239F2" w:rsidRDefault="005F668D">
            <w:pPr>
              <w:spacing w:before="60" w:after="60" w:line="276" w:lineRule="auto"/>
              <w:jc w:val="center"/>
              <w:rPr>
                <w:rStyle w:val="Brak"/>
                <w:sz w:val="16"/>
                <w:szCs w:val="16"/>
              </w:rPr>
            </w:pPr>
          </w:p>
          <w:p w14:paraId="45BEBA9E" w14:textId="77777777" w:rsidR="005F668D" w:rsidRPr="00A239F2" w:rsidRDefault="00EB6F00">
            <w:pPr>
              <w:spacing w:before="60" w:after="60" w:line="276" w:lineRule="auto"/>
              <w:jc w:val="center"/>
            </w:pPr>
            <w:r w:rsidRPr="00A239F2">
              <w:rPr>
                <w:rStyle w:val="Brak"/>
                <w:sz w:val="16"/>
                <w:szCs w:val="16"/>
              </w:rPr>
              <w:t xml:space="preserve">W przypadku oferty składanej przez </w:t>
            </w:r>
            <w:proofErr w:type="spellStart"/>
            <w:r w:rsidRPr="00A239F2">
              <w:rPr>
                <w:rStyle w:val="Brak"/>
                <w:sz w:val="16"/>
                <w:szCs w:val="16"/>
              </w:rPr>
              <w:t>wykonawc</w:t>
            </w:r>
            <w:proofErr w:type="spellEnd"/>
            <w:r w:rsidRPr="00A239F2">
              <w:rPr>
                <w:rStyle w:val="Brak"/>
                <w:sz w:val="16"/>
                <w:szCs w:val="16"/>
                <w:lang w:val="es-ES_tradnl"/>
              </w:rPr>
              <w:t>ó</w:t>
            </w:r>
            <w:r w:rsidRPr="00A239F2">
              <w:rPr>
                <w:rStyle w:val="Brak"/>
                <w:sz w:val="16"/>
                <w:szCs w:val="16"/>
              </w:rPr>
              <w:t xml:space="preserve">w ubiegających się </w:t>
            </w:r>
            <w:proofErr w:type="spellStart"/>
            <w:r w:rsidRPr="00A239F2">
              <w:rPr>
                <w:rStyle w:val="Brak"/>
                <w:sz w:val="16"/>
                <w:szCs w:val="16"/>
              </w:rPr>
              <w:t>wsp</w:t>
            </w:r>
            <w:proofErr w:type="spellEnd"/>
            <w:r w:rsidRPr="00A239F2">
              <w:rPr>
                <w:rStyle w:val="Brak"/>
                <w:sz w:val="16"/>
                <w:szCs w:val="16"/>
                <w:lang w:val="es-ES_tradnl"/>
              </w:rPr>
              <w:t>ó</w:t>
            </w:r>
            <w:r w:rsidRPr="00A239F2">
              <w:rPr>
                <w:rStyle w:val="Brak"/>
                <w:sz w:val="16"/>
                <w:szCs w:val="16"/>
              </w:rPr>
              <w:t xml:space="preserve">lnie (konsorcja, spółki cywilne) należy  wskazać wszystkich  </w:t>
            </w:r>
            <w:proofErr w:type="spellStart"/>
            <w:r w:rsidRPr="00A239F2">
              <w:rPr>
                <w:rStyle w:val="Brak"/>
                <w:sz w:val="16"/>
                <w:szCs w:val="16"/>
              </w:rPr>
              <w:t>wykonawc</w:t>
            </w:r>
            <w:proofErr w:type="spellEnd"/>
            <w:r w:rsidRPr="00A239F2">
              <w:rPr>
                <w:rStyle w:val="Brak"/>
                <w:sz w:val="16"/>
                <w:szCs w:val="16"/>
                <w:lang w:val="es-ES_tradnl"/>
              </w:rPr>
              <w:t>ó</w:t>
            </w:r>
            <w:r w:rsidRPr="00A239F2">
              <w:rPr>
                <w:rStyle w:val="Brak"/>
                <w:sz w:val="16"/>
                <w:szCs w:val="16"/>
              </w:rPr>
              <w:t xml:space="preserve">w ubiegających się o </w:t>
            </w:r>
            <w:proofErr w:type="spellStart"/>
            <w:r w:rsidRPr="00A239F2">
              <w:rPr>
                <w:rStyle w:val="Brak"/>
                <w:sz w:val="16"/>
                <w:szCs w:val="16"/>
              </w:rPr>
              <w:t>zam</w:t>
            </w:r>
            <w:proofErr w:type="spellEnd"/>
            <w:r w:rsidRPr="00A239F2">
              <w:rPr>
                <w:rStyle w:val="Brak"/>
                <w:sz w:val="16"/>
                <w:szCs w:val="16"/>
                <w:lang w:val="es-ES_tradnl"/>
              </w:rPr>
              <w:t>ó</w:t>
            </w:r>
            <w:proofErr w:type="spellStart"/>
            <w:r w:rsidRPr="00A239F2">
              <w:rPr>
                <w:rStyle w:val="Brak"/>
                <w:sz w:val="16"/>
                <w:szCs w:val="16"/>
              </w:rPr>
              <w:t>wienie</w:t>
            </w:r>
            <w:proofErr w:type="spellEnd"/>
            <w:r w:rsidRPr="00A239F2">
              <w:rPr>
                <w:rStyle w:val="Brak"/>
                <w:sz w:val="16"/>
                <w:szCs w:val="16"/>
              </w:rPr>
              <w:t xml:space="preserve">  </w:t>
            </w:r>
            <w:r w:rsidRPr="00A239F2">
              <w:rPr>
                <w:rStyle w:val="Brak"/>
                <w:rFonts w:ascii="Arial Unicode MS" w:hAnsi="Arial Unicode MS"/>
                <w:sz w:val="16"/>
                <w:szCs w:val="16"/>
              </w:rPr>
              <w:br/>
            </w:r>
            <w:r w:rsidRPr="00A239F2">
              <w:rPr>
                <w:rStyle w:val="Brak"/>
                <w:sz w:val="16"/>
                <w:szCs w:val="16"/>
              </w:rPr>
              <w:t xml:space="preserve">oraz wskazać </w:t>
            </w:r>
            <w:r w:rsidRPr="00A239F2">
              <w:rPr>
                <w:rStyle w:val="Brak"/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A0E39" w14:textId="77777777" w:rsidR="005F668D" w:rsidRPr="00A239F2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39D07DD8" w14:textId="77777777" w:rsidR="005F668D" w:rsidRPr="00A239F2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0E7898D8" w14:textId="77777777" w:rsidR="005F668D" w:rsidRPr="00A239F2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438C53FC" w14:textId="77777777" w:rsidR="005F668D" w:rsidRPr="00A239F2" w:rsidRDefault="005F668D">
            <w:pPr>
              <w:spacing w:before="60" w:after="60" w:line="276" w:lineRule="auto"/>
              <w:jc w:val="both"/>
            </w:pPr>
          </w:p>
        </w:tc>
      </w:tr>
      <w:tr w:rsidR="00903F02" w:rsidRPr="00A239F2" w14:paraId="5F4502BB" w14:textId="77777777" w:rsidTr="00903F02">
        <w:trPr>
          <w:trHeight w:val="1601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FBB33C" w14:textId="77777777" w:rsidR="00903F02" w:rsidRPr="00A239F2" w:rsidRDefault="00903F02" w:rsidP="00903F02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699D5" w14:textId="77777777" w:rsidR="00903F02" w:rsidRPr="00A239F2" w:rsidRDefault="00903F02" w:rsidP="00903F02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>Oświadczam, że reprezentuję Wykonawcę*</w:t>
            </w:r>
            <w:r w:rsidRPr="00A239F2">
              <w:rPr>
                <w:rStyle w:val="Odwoanieprzypisudolnego"/>
                <w:sz w:val="22"/>
                <w:szCs w:val="22"/>
              </w:rPr>
              <w:footnoteReference w:id="2"/>
            </w:r>
            <w:r w:rsidRPr="00A239F2">
              <w:rPr>
                <w:rStyle w:val="Brak"/>
                <w:sz w:val="22"/>
                <w:szCs w:val="22"/>
              </w:rPr>
              <w:t>:</w:t>
            </w:r>
          </w:p>
          <w:p w14:paraId="743849E1" w14:textId="77777777" w:rsidR="00903F02" w:rsidRPr="00A239F2" w:rsidRDefault="00903F02" w:rsidP="00903F02">
            <w:pPr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będącego mikroprzedsiębiorstwem</w:t>
            </w:r>
          </w:p>
          <w:p w14:paraId="2E774436" w14:textId="77777777" w:rsidR="00903F02" w:rsidRPr="00A239F2" w:rsidRDefault="00903F02" w:rsidP="00903F02">
            <w:pPr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będącego małym przedsiębiorstwem </w:t>
            </w:r>
          </w:p>
          <w:p w14:paraId="30808EAE" w14:textId="77777777" w:rsidR="00903F02" w:rsidRPr="00A239F2" w:rsidRDefault="00903F02" w:rsidP="00903F02">
            <w:pPr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będącego średnim przedsiębiorstwem </w:t>
            </w:r>
          </w:p>
          <w:p w14:paraId="4EEE727D" w14:textId="77777777" w:rsidR="00903F02" w:rsidRPr="00A239F2" w:rsidRDefault="00903F02" w:rsidP="00903F02">
            <w:pPr>
              <w:rPr>
                <w:rStyle w:val="Brak"/>
                <w:sz w:val="22"/>
                <w:szCs w:val="22"/>
              </w:rPr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prowadzącego jednoosobową działalność gospodarczą </w:t>
            </w:r>
          </w:p>
          <w:p w14:paraId="3A90C792" w14:textId="2CAB17FA" w:rsidR="00903F02" w:rsidRPr="00A239F2" w:rsidRDefault="00903F02" w:rsidP="00903F02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</w:pPr>
            <w:r w:rsidRPr="00A239F2">
              <w:rPr>
                <w:rStyle w:val="Brak"/>
                <w:sz w:val="22"/>
                <w:szCs w:val="22"/>
              </w:rPr>
              <w:t xml:space="preserve"> </w:t>
            </w:r>
            <w:r w:rsidRPr="00A239F2">
              <w:rPr>
                <w:rStyle w:val="Brak"/>
                <w:sz w:val="22"/>
                <w:szCs w:val="22"/>
              </w:rPr>
              <w:sym w:font="Symbol" w:char="F09F"/>
            </w:r>
            <w:r w:rsidRPr="00A239F2">
              <w:rPr>
                <w:rStyle w:val="Brak"/>
                <w:sz w:val="22"/>
                <w:szCs w:val="22"/>
              </w:rPr>
              <w:t xml:space="preserve"> będącego osobą fizyczną nieprowadzącą działalności gospodarczej</w:t>
            </w:r>
          </w:p>
        </w:tc>
      </w:tr>
      <w:tr w:rsidR="00903F02" w:rsidRPr="00A239F2" w14:paraId="790BF88D" w14:textId="77777777" w:rsidTr="00903F02">
        <w:trPr>
          <w:trHeight w:val="608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75869FD7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EE820" w14:textId="77777777" w:rsidR="00903F02" w:rsidRPr="00A239F2" w:rsidRDefault="00903F02" w:rsidP="00903F02">
            <w:pPr>
              <w:spacing w:before="60" w:after="60" w:line="276" w:lineRule="auto"/>
              <w:jc w:val="both"/>
            </w:pPr>
          </w:p>
        </w:tc>
      </w:tr>
      <w:tr w:rsidR="00903F02" w:rsidRPr="00A239F2" w14:paraId="3A26F4AD" w14:textId="77777777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5B4B2CC3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11246" w14:textId="77777777" w:rsidR="00903F02" w:rsidRPr="00A239F2" w:rsidRDefault="00903F02" w:rsidP="00903F02"/>
        </w:tc>
      </w:tr>
      <w:tr w:rsidR="00903F02" w:rsidRPr="00A239F2" w14:paraId="738E823E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03856466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93E79" w14:textId="77777777" w:rsidR="00903F02" w:rsidRPr="00A239F2" w:rsidRDefault="00903F02" w:rsidP="00903F02"/>
        </w:tc>
      </w:tr>
      <w:tr w:rsidR="00903F02" w:rsidRPr="00A239F2" w14:paraId="0C4B05CE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3D278001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68D64" w14:textId="77777777" w:rsidR="00903F02" w:rsidRPr="00A239F2" w:rsidRDefault="00903F02" w:rsidP="00903F02"/>
        </w:tc>
      </w:tr>
      <w:tr w:rsidR="00903F02" w:rsidRPr="00A239F2" w14:paraId="1FABF619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352A6676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>KRS/</w:t>
            </w:r>
            <w:proofErr w:type="spellStart"/>
            <w:r w:rsidRPr="00A239F2">
              <w:rPr>
                <w:rStyle w:val="Brak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9804E" w14:textId="77777777" w:rsidR="00903F02" w:rsidRPr="00A239F2" w:rsidRDefault="00903F02" w:rsidP="00903F02"/>
        </w:tc>
      </w:tr>
      <w:tr w:rsidR="00903F02" w:rsidRPr="00A239F2" w14:paraId="67AFA023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CD4AE" w14:textId="77777777" w:rsidR="00903F02" w:rsidRPr="00A239F2" w:rsidRDefault="00903F02" w:rsidP="00903F02">
            <w:pPr>
              <w:spacing w:before="60" w:after="60" w:line="276" w:lineRule="auto"/>
              <w:jc w:val="center"/>
            </w:pPr>
            <w:r w:rsidRPr="00A239F2">
              <w:rPr>
                <w:rStyle w:val="Brak"/>
                <w:sz w:val="22"/>
                <w:szCs w:val="22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7E882" w14:textId="77777777" w:rsidR="00903F02" w:rsidRPr="00A239F2" w:rsidRDefault="00903F02" w:rsidP="00903F02"/>
        </w:tc>
      </w:tr>
      <w:tr w:rsidR="00903F02" w:rsidRPr="00A239F2" w14:paraId="578C6D3F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F418B" w14:textId="77777777" w:rsidR="00903F02" w:rsidRPr="00A239F2" w:rsidRDefault="00903F02" w:rsidP="00903F02">
            <w:pPr>
              <w:spacing w:before="60" w:after="60" w:line="276" w:lineRule="auto"/>
              <w:jc w:val="center"/>
            </w:pPr>
            <w:r w:rsidRPr="00A239F2">
              <w:rPr>
                <w:rStyle w:val="Brak"/>
                <w:sz w:val="22"/>
                <w:szCs w:val="22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261BE" w14:textId="77777777" w:rsidR="00903F02" w:rsidRPr="00A239F2" w:rsidRDefault="00903F02" w:rsidP="00903F02"/>
        </w:tc>
      </w:tr>
      <w:tr w:rsidR="00903F02" w:rsidRPr="00A239F2" w14:paraId="60D27191" w14:textId="77777777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4147DEB5" w14:textId="77777777" w:rsidR="00903F02" w:rsidRPr="00A239F2" w:rsidRDefault="00903F02" w:rsidP="00903F02">
            <w:pPr>
              <w:spacing w:before="60" w:after="60" w:line="276" w:lineRule="auto"/>
              <w:ind w:right="74"/>
              <w:jc w:val="center"/>
            </w:pPr>
            <w:r w:rsidRPr="00A239F2">
              <w:rPr>
                <w:rStyle w:val="Brak"/>
                <w:sz w:val="22"/>
                <w:szCs w:val="22"/>
              </w:rPr>
              <w:t xml:space="preserve">Osoba upoważniona </w:t>
            </w:r>
            <w:r w:rsidRPr="00A239F2"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 w:rsidRPr="00A239F2">
              <w:rPr>
                <w:rStyle w:val="Brak"/>
                <w:sz w:val="22"/>
                <w:szCs w:val="22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EF53D" w14:textId="77777777" w:rsidR="00903F02" w:rsidRPr="00A239F2" w:rsidRDefault="00903F02" w:rsidP="00903F02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53D300CC" w14:textId="77777777" w:rsidR="00903F02" w:rsidRPr="00A239F2" w:rsidRDefault="00903F02" w:rsidP="00903F02">
            <w:pPr>
              <w:spacing w:before="60" w:after="60" w:line="276" w:lineRule="auto"/>
              <w:jc w:val="center"/>
            </w:pPr>
            <w:r w:rsidRPr="00A239F2">
              <w:rPr>
                <w:rStyle w:val="Brak"/>
                <w:i/>
                <w:iCs/>
                <w:sz w:val="20"/>
                <w:szCs w:val="20"/>
              </w:rPr>
              <w:t>(imię, nazwisko, stanowisko/podstawa do reprezentacji)</w:t>
            </w:r>
          </w:p>
        </w:tc>
      </w:tr>
    </w:tbl>
    <w:p w14:paraId="4CABBB77" w14:textId="77777777" w:rsidR="005F668D" w:rsidRPr="00A239F2" w:rsidRDefault="005F668D" w:rsidP="00903F02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14:paraId="723E87F6" w14:textId="77777777" w:rsidR="00903F02" w:rsidRPr="00A239F2" w:rsidRDefault="00903F02" w:rsidP="00903F02">
      <w:pPr>
        <w:spacing w:line="100" w:lineRule="atLeast"/>
        <w:jc w:val="both"/>
      </w:pPr>
    </w:p>
    <w:p w14:paraId="0FE08F48" w14:textId="77777777" w:rsidR="00A9626D" w:rsidRPr="00A239F2" w:rsidRDefault="00A9626D" w:rsidP="00903F02">
      <w:pPr>
        <w:spacing w:line="100" w:lineRule="atLeast"/>
        <w:jc w:val="both"/>
      </w:pPr>
    </w:p>
    <w:p w14:paraId="60051532" w14:textId="77777777" w:rsidR="00A9626D" w:rsidRPr="00A239F2" w:rsidRDefault="00A9626D" w:rsidP="00903F02">
      <w:pPr>
        <w:spacing w:line="100" w:lineRule="atLeast"/>
        <w:jc w:val="both"/>
      </w:pPr>
    </w:p>
    <w:p w14:paraId="4F8FF31A" w14:textId="723F76F1" w:rsidR="005F668D" w:rsidRPr="008222EF" w:rsidRDefault="00EB6F00" w:rsidP="00903F02">
      <w:pPr>
        <w:spacing w:line="100" w:lineRule="atLeast"/>
        <w:jc w:val="both"/>
        <w:rPr>
          <w:rStyle w:val="tekstdokbold"/>
          <w:b w:val="0"/>
          <w:bCs w:val="0"/>
        </w:rPr>
      </w:pPr>
      <w:r w:rsidRPr="00A239F2">
        <w:t>Przystępując do prowadzonego przez Powiat Kartuski - Zarząd Dr</w:t>
      </w:r>
      <w:r w:rsidRPr="00A239F2">
        <w:rPr>
          <w:rStyle w:val="Brak"/>
          <w:lang w:val="es-ES_tradnl"/>
        </w:rPr>
        <w:t>ó</w:t>
      </w:r>
      <w:r w:rsidRPr="00A239F2">
        <w:t xml:space="preserve">g Powiatowych w Kartuzach postępowania o udzielenie </w:t>
      </w:r>
      <w:proofErr w:type="spellStart"/>
      <w:r w:rsidRPr="00A239F2"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wienia</w:t>
      </w:r>
      <w:proofErr w:type="spellEnd"/>
      <w:r w:rsidRPr="00A239F2">
        <w:t xml:space="preserve"> publicznego pn.: </w:t>
      </w:r>
      <w:bookmarkStart w:id="3" w:name="_Hlk67489046"/>
      <w:r w:rsidR="00B17652" w:rsidRPr="008222EF">
        <w:rPr>
          <w:b/>
          <w:bCs/>
        </w:rPr>
        <w:t>„</w:t>
      </w:r>
      <w:r w:rsidR="00E25E0B" w:rsidRPr="00E25E0B">
        <w:rPr>
          <w:b/>
          <w:bCs/>
        </w:rPr>
        <w:t xml:space="preserve">Przebudowa drogi powiatowej nr </w:t>
      </w:r>
      <w:smartTag w:uri="urn:schemas-microsoft-com:office:smarttags" w:element="metricconverter">
        <w:smartTagPr>
          <w:attr w:name="ProductID" w:val="1908 G"/>
        </w:smartTagPr>
        <w:r w:rsidR="00E25E0B" w:rsidRPr="00E25E0B">
          <w:rPr>
            <w:b/>
            <w:bCs/>
          </w:rPr>
          <w:t>1908 G</w:t>
        </w:r>
      </w:smartTag>
      <w:r w:rsidR="00E25E0B" w:rsidRPr="00E25E0B">
        <w:rPr>
          <w:b/>
          <w:bCs/>
        </w:rPr>
        <w:t xml:space="preserve"> odcinek Sianowo - </w:t>
      </w:r>
      <w:proofErr w:type="spellStart"/>
      <w:r w:rsidR="00E25E0B" w:rsidRPr="00E25E0B">
        <w:rPr>
          <w:b/>
          <w:bCs/>
        </w:rPr>
        <w:t>Garcz</w:t>
      </w:r>
      <w:proofErr w:type="spellEnd"/>
      <w:r w:rsidR="00E25E0B" w:rsidRPr="00E25E0B">
        <w:rPr>
          <w:b/>
          <w:bCs/>
        </w:rPr>
        <w:t xml:space="preserve"> poprzez wykonanie nawierzchni z płyt drogowych wielootworowych</w:t>
      </w:r>
      <w:r w:rsidR="00B17652" w:rsidRPr="008222EF">
        <w:rPr>
          <w:b/>
          <w:bCs/>
        </w:rPr>
        <w:t xml:space="preserve">” </w:t>
      </w:r>
    </w:p>
    <w:bookmarkEnd w:id="3"/>
    <w:p w14:paraId="48F64AE5" w14:textId="77777777" w:rsidR="00A9626D" w:rsidRPr="00A239F2" w:rsidRDefault="00A9626D" w:rsidP="00903F02">
      <w:pPr>
        <w:spacing w:line="100" w:lineRule="atLeast"/>
        <w:jc w:val="both"/>
      </w:pPr>
    </w:p>
    <w:p w14:paraId="1CA420A5" w14:textId="13FE5275" w:rsidR="00B17652" w:rsidRPr="00F15B1A" w:rsidRDefault="00EB6F00" w:rsidP="00F15B1A">
      <w:pPr>
        <w:spacing w:line="100" w:lineRule="atLeast"/>
        <w:jc w:val="both"/>
        <w:rPr>
          <w:rStyle w:val="Brak"/>
        </w:rPr>
      </w:pPr>
      <w:r w:rsidRPr="00A239F2">
        <w:t xml:space="preserve">Znak postępowania: </w:t>
      </w:r>
      <w:r w:rsidR="00A30F1F" w:rsidRPr="00A239F2">
        <w:t>ZDP.4.2201.</w:t>
      </w:r>
      <w:r w:rsidR="00F15B1A">
        <w:t>37</w:t>
      </w:r>
      <w:r w:rsidR="00A30F1F" w:rsidRPr="00A239F2">
        <w:t>.2021.</w:t>
      </w:r>
      <w:r w:rsidR="001C14FF">
        <w:t>SP</w:t>
      </w:r>
    </w:p>
    <w:p w14:paraId="5515876A" w14:textId="77777777" w:rsidR="00B17652" w:rsidRPr="00A239F2" w:rsidRDefault="00EB6F00" w:rsidP="00DD67ED">
      <w:pPr>
        <w:pStyle w:val="Akapitzlist"/>
        <w:numPr>
          <w:ilvl w:val="0"/>
          <w:numId w:val="120"/>
        </w:numPr>
        <w:suppressAutoHyphens w:val="0"/>
        <w:spacing w:before="120" w:after="120" w:line="360" w:lineRule="exact"/>
        <w:ind w:left="0"/>
        <w:jc w:val="both"/>
        <w:rPr>
          <w:rStyle w:val="Brak"/>
        </w:rPr>
      </w:pPr>
      <w:r w:rsidRPr="008222EF">
        <w:rPr>
          <w:b/>
          <w:bCs/>
        </w:rPr>
        <w:t>SKŁ</w:t>
      </w:r>
      <w:r w:rsidRPr="008222EF">
        <w:rPr>
          <w:rStyle w:val="Brak"/>
          <w:b/>
          <w:bCs/>
          <w:lang w:val="de-DE"/>
        </w:rPr>
        <w:t>ADAMY OFERT</w:t>
      </w:r>
      <w:r w:rsidRPr="008222EF">
        <w:rPr>
          <w:b/>
          <w:bCs/>
        </w:rPr>
        <w:t>Ę</w:t>
      </w:r>
      <w:r w:rsidRPr="00A239F2">
        <w:rPr>
          <w:rStyle w:val="Brak"/>
        </w:rPr>
        <w:t xml:space="preserve"> na wykonanie przedmiotu </w:t>
      </w:r>
      <w:proofErr w:type="spellStart"/>
      <w:r w:rsidRPr="00A239F2">
        <w:rPr>
          <w:rStyle w:val="Brak"/>
        </w:rPr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rPr>
          <w:rStyle w:val="Brak"/>
        </w:rPr>
        <w:t>wienia</w:t>
      </w:r>
      <w:proofErr w:type="spellEnd"/>
      <w:r w:rsidRPr="00A239F2">
        <w:rPr>
          <w:rStyle w:val="Brak"/>
        </w:rPr>
        <w:t xml:space="preserve"> zgodnie ze Specyfikacją </w:t>
      </w:r>
      <w:proofErr w:type="spellStart"/>
      <w:r w:rsidRPr="00A239F2">
        <w:rPr>
          <w:rStyle w:val="Brak"/>
        </w:rPr>
        <w:t>Warunk</w:t>
      </w:r>
      <w:proofErr w:type="spellEnd"/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 xml:space="preserve">w </w:t>
      </w:r>
      <w:proofErr w:type="spellStart"/>
      <w:r w:rsidRPr="00A239F2">
        <w:rPr>
          <w:rStyle w:val="Brak"/>
        </w:rPr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rPr>
          <w:rStyle w:val="Brak"/>
        </w:rPr>
        <w:t>wienia</w:t>
      </w:r>
      <w:proofErr w:type="spellEnd"/>
      <w:r w:rsidRPr="00A239F2">
        <w:rPr>
          <w:rStyle w:val="Brak"/>
        </w:rPr>
        <w:t xml:space="preserve"> dla niniejszego postępowania (SWZ).</w:t>
      </w:r>
    </w:p>
    <w:p w14:paraId="4D729626" w14:textId="0EB06C23" w:rsidR="00A9626D" w:rsidRPr="00A239F2" w:rsidRDefault="00EB6F00" w:rsidP="00A9626D">
      <w:pPr>
        <w:pStyle w:val="Akapitzlist"/>
        <w:numPr>
          <w:ilvl w:val="0"/>
          <w:numId w:val="120"/>
        </w:numPr>
        <w:suppressAutoHyphens w:val="0"/>
        <w:spacing w:before="120" w:after="120" w:line="360" w:lineRule="exact"/>
        <w:ind w:left="0"/>
        <w:jc w:val="both"/>
      </w:pPr>
      <w:r w:rsidRPr="008222EF">
        <w:rPr>
          <w:rStyle w:val="tekstdokbold"/>
        </w:rPr>
        <w:t>OŚ</w:t>
      </w:r>
      <w:r w:rsidRPr="008222EF">
        <w:rPr>
          <w:rStyle w:val="Brak"/>
          <w:lang w:val="de-DE"/>
        </w:rPr>
        <w:t>WIADCZAMY</w:t>
      </w:r>
      <w:r w:rsidRPr="00A239F2">
        <w:rPr>
          <w:rStyle w:val="Brak"/>
          <w:lang w:val="de-DE"/>
        </w:rPr>
        <w:t>,</w:t>
      </w:r>
      <w:r w:rsidRPr="00A239F2">
        <w:t xml:space="preserve"> że zapoznaliśmy się ze Specyfikacją </w:t>
      </w:r>
      <w:proofErr w:type="spellStart"/>
      <w:r w:rsidRPr="00A239F2">
        <w:t>Warunk</w:t>
      </w:r>
      <w:proofErr w:type="spellEnd"/>
      <w:r w:rsidRPr="00A239F2">
        <w:rPr>
          <w:rStyle w:val="Brak"/>
          <w:lang w:val="es-ES_tradnl"/>
        </w:rPr>
        <w:t>ó</w:t>
      </w:r>
      <w:r w:rsidRPr="00A239F2">
        <w:t xml:space="preserve">w </w:t>
      </w:r>
      <w:proofErr w:type="spellStart"/>
      <w:r w:rsidRPr="00A239F2"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wienia</w:t>
      </w:r>
      <w:proofErr w:type="spellEnd"/>
      <w:r w:rsidRPr="00A239F2">
        <w:t xml:space="preserve"> </w:t>
      </w:r>
      <w:r w:rsidR="00903F02" w:rsidRPr="00A239F2">
        <w:br/>
      </w:r>
      <w:r w:rsidRPr="00A239F2">
        <w:t xml:space="preserve">oraz wyjaśnieniami i zmianami SWZ przekazanymi przez Zamawiającego i uznajemy się </w:t>
      </w:r>
      <w:r w:rsidR="00903F02" w:rsidRPr="00A239F2">
        <w:br/>
      </w:r>
      <w:r w:rsidRPr="00A239F2">
        <w:t>za związanych określonymi w nich postanowieniami i zasadami postępowania.</w:t>
      </w:r>
    </w:p>
    <w:p w14:paraId="661D2E2A" w14:textId="088DABD4" w:rsidR="00B17652" w:rsidRPr="00A239F2" w:rsidRDefault="00EB6F00" w:rsidP="00B17652">
      <w:pPr>
        <w:pStyle w:val="Akapitzlist"/>
        <w:numPr>
          <w:ilvl w:val="0"/>
          <w:numId w:val="120"/>
        </w:numPr>
        <w:suppressAutoHyphens w:val="0"/>
        <w:spacing w:before="120" w:after="120" w:line="360" w:lineRule="exact"/>
        <w:ind w:left="0"/>
        <w:jc w:val="both"/>
        <w:rPr>
          <w:rStyle w:val="Brak"/>
        </w:rPr>
      </w:pPr>
      <w:r w:rsidRPr="008222EF">
        <w:rPr>
          <w:rStyle w:val="Brak"/>
          <w:b/>
          <w:bCs/>
          <w:lang w:val="de-DE"/>
        </w:rPr>
        <w:t>OFERUJEMY</w:t>
      </w:r>
      <w:r w:rsidR="001771A2" w:rsidRPr="00A239F2">
        <w:rPr>
          <w:rStyle w:val="Brak"/>
          <w:lang w:val="de-DE"/>
        </w:rPr>
        <w:t xml:space="preserve"> </w:t>
      </w:r>
      <w:proofErr w:type="spellStart"/>
      <w:r w:rsidR="001771A2" w:rsidRPr="00A239F2">
        <w:rPr>
          <w:rStyle w:val="Brak"/>
          <w:lang w:val="de-DE"/>
        </w:rPr>
        <w:t>wykonanie</w:t>
      </w:r>
      <w:proofErr w:type="spellEnd"/>
      <w:r w:rsidR="001771A2" w:rsidRPr="00A239F2">
        <w:rPr>
          <w:rStyle w:val="Brak"/>
          <w:lang w:val="de-DE"/>
        </w:rPr>
        <w:t xml:space="preserve">  </w:t>
      </w:r>
      <w:proofErr w:type="spellStart"/>
      <w:r w:rsidR="001771A2" w:rsidRPr="00A239F2">
        <w:rPr>
          <w:rStyle w:val="Brak"/>
          <w:lang w:val="de-DE"/>
        </w:rPr>
        <w:t>przedmiotu</w:t>
      </w:r>
      <w:proofErr w:type="spellEnd"/>
      <w:r w:rsidR="001771A2" w:rsidRPr="00A239F2">
        <w:rPr>
          <w:rStyle w:val="Brak"/>
          <w:lang w:val="de-DE"/>
        </w:rPr>
        <w:t xml:space="preserve"> </w:t>
      </w:r>
      <w:proofErr w:type="spellStart"/>
      <w:r w:rsidR="001771A2" w:rsidRPr="00A239F2">
        <w:rPr>
          <w:rStyle w:val="Brak"/>
          <w:lang w:val="de-DE"/>
        </w:rPr>
        <w:t>zamówienia</w:t>
      </w:r>
      <w:proofErr w:type="spellEnd"/>
      <w:r w:rsidR="001771A2" w:rsidRPr="00A239F2">
        <w:rPr>
          <w:rStyle w:val="Brak"/>
          <w:lang w:val="de-DE"/>
        </w:rPr>
        <w:t>:</w:t>
      </w:r>
    </w:p>
    <w:p w14:paraId="6860CBC1" w14:textId="77777777" w:rsidR="00B17652" w:rsidRPr="00A239F2" w:rsidRDefault="00B17652" w:rsidP="00DD67ED">
      <w:pPr>
        <w:pStyle w:val="Akapitzlist"/>
        <w:numPr>
          <w:ilvl w:val="0"/>
          <w:numId w:val="121"/>
        </w:numPr>
        <w:suppressAutoHyphens w:val="0"/>
        <w:spacing w:before="120" w:after="120" w:line="360" w:lineRule="exact"/>
        <w:jc w:val="both"/>
        <w:rPr>
          <w:rStyle w:val="Brak"/>
          <w:vanish/>
        </w:rPr>
      </w:pPr>
    </w:p>
    <w:p w14:paraId="0C2F6E2B" w14:textId="77777777" w:rsidR="00B17652" w:rsidRPr="00A239F2" w:rsidRDefault="00B17652" w:rsidP="00DD67ED">
      <w:pPr>
        <w:pStyle w:val="Akapitzlist"/>
        <w:numPr>
          <w:ilvl w:val="0"/>
          <w:numId w:val="121"/>
        </w:numPr>
        <w:suppressAutoHyphens w:val="0"/>
        <w:spacing w:before="120" w:after="120" w:line="360" w:lineRule="exact"/>
        <w:jc w:val="both"/>
        <w:rPr>
          <w:rStyle w:val="Brak"/>
          <w:vanish/>
        </w:rPr>
      </w:pPr>
    </w:p>
    <w:p w14:paraId="713B3123" w14:textId="77777777" w:rsidR="00B17652" w:rsidRPr="00A239F2" w:rsidRDefault="00B17652" w:rsidP="00DD67ED">
      <w:pPr>
        <w:pStyle w:val="Akapitzlist"/>
        <w:numPr>
          <w:ilvl w:val="0"/>
          <w:numId w:val="121"/>
        </w:numPr>
        <w:suppressAutoHyphens w:val="0"/>
        <w:spacing w:before="120" w:after="120" w:line="360" w:lineRule="exact"/>
        <w:jc w:val="both"/>
        <w:rPr>
          <w:rStyle w:val="Brak"/>
          <w:vanish/>
        </w:rPr>
      </w:pPr>
    </w:p>
    <w:p w14:paraId="0C88F3EB" w14:textId="3671B32A" w:rsidR="001771A2" w:rsidRPr="00A239F2" w:rsidRDefault="001771A2" w:rsidP="00DD67ED">
      <w:pPr>
        <w:pStyle w:val="Akapitzlist"/>
        <w:numPr>
          <w:ilvl w:val="0"/>
          <w:numId w:val="107"/>
        </w:numPr>
        <w:tabs>
          <w:tab w:val="left" w:pos="284"/>
        </w:tabs>
        <w:suppressAutoHyphens w:val="0"/>
        <w:spacing w:before="120" w:after="120" w:line="360" w:lineRule="exact"/>
        <w:ind w:left="284"/>
        <w:jc w:val="both"/>
        <w:rPr>
          <w:rStyle w:val="Brak"/>
          <w:lang w:val="de-DE"/>
        </w:rPr>
      </w:pPr>
      <w:r w:rsidRPr="00A239F2">
        <w:rPr>
          <w:rStyle w:val="Brak"/>
        </w:rPr>
        <w:t>za wynagrodzenie</w:t>
      </w:r>
      <w:r w:rsidR="00EB6F00" w:rsidRPr="00A239F2">
        <w:t>:</w:t>
      </w:r>
    </w:p>
    <w:p w14:paraId="0D7EC3EB" w14:textId="662C8187" w:rsidR="00036302" w:rsidRPr="00A239F2" w:rsidRDefault="00036302" w:rsidP="00B17652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</w:rPr>
      </w:pPr>
      <w:r w:rsidRPr="00A239F2">
        <w:rPr>
          <w:rFonts w:eastAsia="Times New Roman" w:cs="Times New Roman"/>
        </w:rPr>
        <w:t>Łączna wartość netto: …………………………………………… PLN</w:t>
      </w:r>
    </w:p>
    <w:p w14:paraId="39496A92" w14:textId="1BDABF7D" w:rsidR="00036302" w:rsidRPr="00A239F2" w:rsidRDefault="00036302" w:rsidP="00B17652">
      <w:pPr>
        <w:shd w:val="clear" w:color="auto" w:fill="FFFFFF"/>
        <w:tabs>
          <w:tab w:val="left" w:pos="480"/>
          <w:tab w:val="left" w:pos="720"/>
        </w:tabs>
        <w:ind w:left="284"/>
      </w:pPr>
      <w:r w:rsidRPr="00A239F2">
        <w:rPr>
          <w:rFonts w:eastAsia="Times New Roman" w:cs="Times New Roman"/>
        </w:rPr>
        <w:br/>
        <w:t xml:space="preserve">podatek VAT (stawka.............%) </w:t>
      </w:r>
    </w:p>
    <w:p w14:paraId="508A444C" w14:textId="77777777" w:rsidR="00036302" w:rsidRPr="00A239F2" w:rsidRDefault="00036302" w:rsidP="00B17652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  <w:sz w:val="16"/>
          <w:szCs w:val="16"/>
        </w:rPr>
      </w:pPr>
    </w:p>
    <w:p w14:paraId="1E0DF67D" w14:textId="31F0DAE1" w:rsidR="00036302" w:rsidRPr="00A239F2" w:rsidRDefault="00036302" w:rsidP="00B17652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</w:rPr>
      </w:pPr>
      <w:r w:rsidRPr="008222EF">
        <w:rPr>
          <w:rFonts w:eastAsia="Times New Roman" w:cs="Times New Roman"/>
          <w:b/>
          <w:bCs/>
        </w:rPr>
        <w:t>Łączna wartość brutto: …………………………………………… PLN</w:t>
      </w:r>
    </w:p>
    <w:p w14:paraId="636AE89B" w14:textId="18B5DE32" w:rsidR="00036302" w:rsidRPr="00A239F2" w:rsidRDefault="00036302" w:rsidP="00B17652">
      <w:pPr>
        <w:shd w:val="clear" w:color="auto" w:fill="FFFFFF"/>
        <w:tabs>
          <w:tab w:val="left" w:pos="480"/>
          <w:tab w:val="left" w:pos="720"/>
        </w:tabs>
        <w:ind w:left="284"/>
      </w:pPr>
      <w:r w:rsidRPr="00A239F2">
        <w:rPr>
          <w:rFonts w:eastAsia="Times New Roman" w:cs="Times New Roman"/>
        </w:rPr>
        <w:t xml:space="preserve"> </w:t>
      </w:r>
    </w:p>
    <w:p w14:paraId="176A69B6" w14:textId="02FFB78D" w:rsidR="00036302" w:rsidRPr="00A239F2" w:rsidRDefault="00036302" w:rsidP="00B17652">
      <w:pPr>
        <w:shd w:val="clear" w:color="auto" w:fill="FFFFFF"/>
        <w:tabs>
          <w:tab w:val="left" w:pos="480"/>
          <w:tab w:val="left" w:pos="720"/>
        </w:tabs>
        <w:ind w:left="284"/>
      </w:pPr>
      <w:r w:rsidRPr="00A239F2">
        <w:rPr>
          <w:rFonts w:eastAsia="Times New Roman" w:cs="Times New Roman"/>
        </w:rPr>
        <w:t>(słownie:……………………………………………………………………………………)</w:t>
      </w:r>
    </w:p>
    <w:p w14:paraId="2DFFDB8E" w14:textId="77777777" w:rsidR="00292E07" w:rsidRPr="00A239F2" w:rsidRDefault="00292E07" w:rsidP="00201EBB">
      <w:pPr>
        <w:widowControl w:val="0"/>
        <w:spacing w:before="120" w:after="120"/>
      </w:pPr>
    </w:p>
    <w:p w14:paraId="38C19242" w14:textId="3C42622E" w:rsidR="00F15B1A" w:rsidRPr="00F15B1A" w:rsidRDefault="00F15B1A" w:rsidP="00F15B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Cs/>
          <w:szCs w:val="28"/>
        </w:rPr>
        <w:t xml:space="preserve">2) </w:t>
      </w:r>
      <w:r w:rsidRPr="00F15B1A">
        <w:rPr>
          <w:rFonts w:eastAsia="Times New Roman"/>
          <w:bCs/>
          <w:szCs w:val="28"/>
        </w:rPr>
        <w:t xml:space="preserve">Oświadczamy, że na wykonany przedmiot zamówienia udzielamy gwarancji i rękojmi, </w:t>
      </w:r>
      <w:r w:rsidRPr="00F15B1A">
        <w:rPr>
          <w:rFonts w:eastAsia="Times New Roman"/>
          <w:szCs w:val="28"/>
        </w:rPr>
        <w:t xml:space="preserve">licząc od daty bezusterkowego odbioru końcowego </w:t>
      </w:r>
      <w:r w:rsidRPr="00F15B1A">
        <w:rPr>
          <w:rFonts w:eastAsia="Times New Roman"/>
          <w:bCs/>
          <w:szCs w:val="28"/>
        </w:rPr>
        <w:t>na okres</w:t>
      </w:r>
      <w:r w:rsidRPr="00F15B1A">
        <w:rPr>
          <w:rFonts w:eastAsia="Times New Roman"/>
          <w:b/>
          <w:bCs/>
          <w:szCs w:val="28"/>
        </w:rPr>
        <w:t xml:space="preserve">: </w:t>
      </w:r>
    </w:p>
    <w:p w14:paraId="7514B35B" w14:textId="77777777" w:rsidR="00F15B1A" w:rsidRPr="001B5D5A" w:rsidRDefault="00F15B1A" w:rsidP="00F15B1A">
      <w:pPr>
        <w:pStyle w:val="Akapitzlist"/>
        <w:numPr>
          <w:ilvl w:val="0"/>
          <w:numId w:val="113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"/>
          <w:szCs w:val="14"/>
        </w:rPr>
      </w:pPr>
    </w:p>
    <w:p w14:paraId="3631B1E8" w14:textId="77777777" w:rsidR="00F15B1A" w:rsidRDefault="00F15B1A" w:rsidP="00F15B1A">
      <w:pPr>
        <w:pStyle w:val="Akapitzlist"/>
        <w:suppressAutoHyphens w:val="0"/>
        <w:autoSpaceDE w:val="0"/>
        <w:autoSpaceDN w:val="0"/>
        <w:adjustRightInd w:val="0"/>
        <w:ind w:left="720"/>
        <w:jc w:val="both"/>
        <w:rPr>
          <w:rFonts w:eastAsia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F15B1A" w:rsidRPr="004831BE" w14:paraId="5494C332" w14:textId="77777777" w:rsidTr="00205963">
        <w:trPr>
          <w:jc w:val="center"/>
        </w:trPr>
        <w:tc>
          <w:tcPr>
            <w:tcW w:w="7940" w:type="dxa"/>
            <w:tcBorders>
              <w:bottom w:val="single" w:sz="4" w:space="0" w:color="auto"/>
            </w:tcBorders>
            <w:shd w:val="clear" w:color="auto" w:fill="auto"/>
          </w:tcPr>
          <w:p w14:paraId="2B82D0E6" w14:textId="77777777" w:rsidR="00F15B1A" w:rsidRPr="004831BE" w:rsidRDefault="00F15B1A" w:rsidP="00205963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Okres gwarancji i rękojmi</w:t>
            </w:r>
          </w:p>
        </w:tc>
      </w:tr>
      <w:tr w:rsidR="00F15B1A" w:rsidRPr="004831BE" w14:paraId="33A3643D" w14:textId="77777777" w:rsidTr="00205963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6A11457B" w14:textId="77777777" w:rsidR="00F15B1A" w:rsidRPr="004831BE" w:rsidRDefault="00F15B1A" w:rsidP="00205963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□  36 miesięcy               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48 miesięcy            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>60 miesięcy</w:t>
            </w:r>
          </w:p>
        </w:tc>
      </w:tr>
    </w:tbl>
    <w:p w14:paraId="50FABF62" w14:textId="77777777" w:rsidR="00F15B1A" w:rsidRPr="001D4E46" w:rsidRDefault="00F15B1A" w:rsidP="00C87798">
      <w:pPr>
        <w:pStyle w:val="Akapitzlist"/>
        <w:tabs>
          <w:tab w:val="left" w:pos="0"/>
        </w:tabs>
        <w:spacing w:before="120" w:after="120" w:line="360" w:lineRule="exact"/>
        <w:ind w:left="0"/>
        <w:jc w:val="both"/>
        <w:rPr>
          <w:rStyle w:val="tekstdokbold"/>
          <w:b w:val="0"/>
          <w:bCs w:val="0"/>
          <w:sz w:val="16"/>
          <w:szCs w:val="16"/>
        </w:rPr>
      </w:pPr>
    </w:p>
    <w:p w14:paraId="6AC2CFB8" w14:textId="59BD5F38" w:rsidR="001771A2" w:rsidRPr="008222EF" w:rsidRDefault="001771A2" w:rsidP="00DD67ED">
      <w:pPr>
        <w:pStyle w:val="Akapitzlist"/>
        <w:numPr>
          <w:ilvl w:val="0"/>
          <w:numId w:val="108"/>
        </w:numPr>
        <w:tabs>
          <w:tab w:val="left" w:pos="0"/>
        </w:tabs>
        <w:spacing w:before="120" w:after="120" w:line="360" w:lineRule="exact"/>
        <w:ind w:left="0" w:hanging="284"/>
        <w:jc w:val="both"/>
      </w:pPr>
      <w:r w:rsidRPr="008222EF">
        <w:rPr>
          <w:rStyle w:val="tekstdokbold"/>
        </w:rPr>
        <w:t>INFORMUJEMY</w:t>
      </w:r>
      <w:r w:rsidRPr="008222EF">
        <w:t>, że</w:t>
      </w:r>
      <w:r w:rsidRPr="008222EF">
        <w:rPr>
          <w:rStyle w:val="Brak"/>
          <w:i/>
          <w:iCs/>
          <w:vertAlign w:val="superscript"/>
        </w:rPr>
        <w:footnoteReference w:id="3"/>
      </w:r>
      <w:r w:rsidRPr="008222EF">
        <w:t>:</w:t>
      </w:r>
    </w:p>
    <w:p w14:paraId="5D9A5112" w14:textId="77777777" w:rsidR="00903F02" w:rsidRPr="00A239F2" w:rsidRDefault="001771A2" w:rsidP="00DD67ED">
      <w:pPr>
        <w:pStyle w:val="Akapitzlist"/>
        <w:numPr>
          <w:ilvl w:val="0"/>
          <w:numId w:val="109"/>
        </w:numPr>
        <w:suppressAutoHyphens w:val="0"/>
        <w:spacing w:before="120" w:after="120"/>
        <w:ind w:left="284"/>
        <w:jc w:val="both"/>
        <w:rPr>
          <w:rStyle w:val="tekstdokbold"/>
          <w:b w:val="0"/>
          <w:bCs w:val="0"/>
        </w:rPr>
      </w:pPr>
      <w:proofErr w:type="spellStart"/>
      <w:r w:rsidRPr="00A239F2">
        <w:t>wyb</w:t>
      </w:r>
      <w:proofErr w:type="spellEnd"/>
      <w:r w:rsidRPr="00A239F2">
        <w:rPr>
          <w:rStyle w:val="Brak"/>
          <w:lang w:val="es-ES_tradnl"/>
        </w:rPr>
        <w:t>ó</w:t>
      </w:r>
      <w:r w:rsidRPr="00A239F2">
        <w:t xml:space="preserve">r oferty </w:t>
      </w:r>
      <w:r w:rsidRPr="008222EF">
        <w:rPr>
          <w:rStyle w:val="tekstdokbold"/>
        </w:rPr>
        <w:t>nie  będzie*</w:t>
      </w:r>
      <w:r w:rsidRPr="00A239F2">
        <w:rPr>
          <w:rStyle w:val="tekstdokbold"/>
          <w:b w:val="0"/>
          <w:bCs w:val="0"/>
        </w:rPr>
        <w:t xml:space="preserve"> </w:t>
      </w:r>
      <w:r w:rsidRPr="00A239F2">
        <w:t>prowadzić do powstania u Zamawiającego obowiązku podatkowego</w:t>
      </w:r>
      <w:r w:rsidRPr="00A239F2">
        <w:rPr>
          <w:rStyle w:val="tekstdokbold"/>
          <w:b w:val="0"/>
          <w:bCs w:val="0"/>
        </w:rPr>
        <w:t>.</w:t>
      </w:r>
    </w:p>
    <w:p w14:paraId="3926E8E0" w14:textId="1956DBED" w:rsidR="00903F02" w:rsidRPr="00A239F2" w:rsidRDefault="001771A2" w:rsidP="00DD67ED">
      <w:pPr>
        <w:pStyle w:val="Akapitzlist"/>
        <w:numPr>
          <w:ilvl w:val="0"/>
          <w:numId w:val="109"/>
        </w:numPr>
        <w:suppressAutoHyphens w:val="0"/>
        <w:spacing w:before="120" w:after="120"/>
        <w:ind w:left="284"/>
        <w:jc w:val="both"/>
      </w:pPr>
      <w:proofErr w:type="spellStart"/>
      <w:r w:rsidRPr="00A239F2">
        <w:rPr>
          <w:rStyle w:val="Brak"/>
        </w:rPr>
        <w:t>wyb</w:t>
      </w:r>
      <w:proofErr w:type="spellEnd"/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 xml:space="preserve">r oferty </w:t>
      </w:r>
      <w:r w:rsidRPr="008222EF">
        <w:rPr>
          <w:b/>
          <w:bCs/>
        </w:rPr>
        <w:t>będzie*</w:t>
      </w:r>
      <w:r w:rsidRPr="00A239F2">
        <w:rPr>
          <w:rStyle w:val="Brak"/>
        </w:rPr>
        <w:t xml:space="preserve"> prowadzić do powstania u Zamawiającego obowiązku podatkowego </w:t>
      </w:r>
      <w:r w:rsidR="00903F02" w:rsidRPr="00A239F2">
        <w:rPr>
          <w:rStyle w:val="Brak"/>
        </w:rPr>
        <w:br/>
      </w:r>
      <w:r w:rsidRPr="00A239F2">
        <w:rPr>
          <w:rStyle w:val="Brak"/>
        </w:rPr>
        <w:t xml:space="preserve">w odniesieniu do następujących </w:t>
      </w:r>
      <w:r w:rsidRPr="00A239F2">
        <w:rPr>
          <w:rStyle w:val="Brak"/>
          <w:i/>
          <w:iCs/>
        </w:rPr>
        <w:t>towar</w:t>
      </w:r>
      <w:r w:rsidRPr="00A239F2">
        <w:rPr>
          <w:rStyle w:val="Brak"/>
          <w:i/>
          <w:iCs/>
          <w:lang w:val="es-ES_tradnl"/>
        </w:rPr>
        <w:t>ó</w:t>
      </w:r>
      <w:r w:rsidRPr="00A239F2">
        <w:rPr>
          <w:rStyle w:val="Brak"/>
          <w:i/>
          <w:iCs/>
        </w:rPr>
        <w:t xml:space="preserve">w/ usług (w zależności od przedmiotu </w:t>
      </w:r>
      <w:proofErr w:type="spellStart"/>
      <w:r w:rsidRPr="00A239F2">
        <w:rPr>
          <w:rStyle w:val="Brak"/>
          <w:i/>
          <w:iCs/>
        </w:rPr>
        <w:t>zam</w:t>
      </w:r>
      <w:proofErr w:type="spellEnd"/>
      <w:r w:rsidRPr="00A239F2">
        <w:rPr>
          <w:rStyle w:val="Brak"/>
          <w:i/>
          <w:iCs/>
          <w:lang w:val="es-ES_tradnl"/>
        </w:rPr>
        <w:t>ó</w:t>
      </w:r>
      <w:proofErr w:type="spellStart"/>
      <w:r w:rsidRPr="00A239F2">
        <w:rPr>
          <w:rStyle w:val="Brak"/>
          <w:i/>
          <w:iCs/>
        </w:rPr>
        <w:t>wienia</w:t>
      </w:r>
      <w:proofErr w:type="spellEnd"/>
      <w:r w:rsidRPr="00A239F2">
        <w:rPr>
          <w:rStyle w:val="Brak"/>
          <w:i/>
          <w:iCs/>
        </w:rPr>
        <w:t>)</w:t>
      </w:r>
      <w:r w:rsidRPr="00A239F2">
        <w:rPr>
          <w:rStyle w:val="Brak"/>
        </w:rPr>
        <w:t xml:space="preserve">: __________________________________________________. </w:t>
      </w:r>
      <w:r w:rsidR="00903F02" w:rsidRPr="00A239F2">
        <w:rPr>
          <w:rStyle w:val="Brak"/>
        </w:rPr>
        <w:br/>
      </w:r>
    </w:p>
    <w:p w14:paraId="2312E154" w14:textId="0216A0E3" w:rsidR="001771A2" w:rsidRPr="00A239F2" w:rsidRDefault="001771A2" w:rsidP="00903F02">
      <w:pPr>
        <w:spacing w:before="120" w:after="120"/>
        <w:jc w:val="both"/>
        <w:rPr>
          <w:rStyle w:val="Brak"/>
          <w:lang w:val="it-IT"/>
        </w:rPr>
      </w:pPr>
      <w:r w:rsidRPr="00A239F2">
        <w:lastRenderedPageBreak/>
        <w:t xml:space="preserve">Wartość </w:t>
      </w:r>
      <w:r w:rsidRPr="00A239F2">
        <w:rPr>
          <w:rStyle w:val="Brak"/>
          <w:i/>
          <w:iCs/>
        </w:rPr>
        <w:t>towaru/ usług</w:t>
      </w:r>
      <w:r w:rsidRPr="00A239F2">
        <w:t xml:space="preserve"> </w:t>
      </w:r>
      <w:r w:rsidRPr="00A239F2">
        <w:rPr>
          <w:rStyle w:val="Brak"/>
          <w:i/>
          <w:iCs/>
        </w:rPr>
        <w:t xml:space="preserve">(w zależności od przedmiotu </w:t>
      </w:r>
      <w:proofErr w:type="spellStart"/>
      <w:r w:rsidRPr="00A239F2">
        <w:rPr>
          <w:rStyle w:val="Brak"/>
          <w:i/>
          <w:iCs/>
        </w:rPr>
        <w:t>zam</w:t>
      </w:r>
      <w:proofErr w:type="spellEnd"/>
      <w:r w:rsidRPr="00A239F2">
        <w:rPr>
          <w:rStyle w:val="Brak"/>
          <w:i/>
          <w:iCs/>
          <w:lang w:val="es-ES_tradnl"/>
        </w:rPr>
        <w:t>ó</w:t>
      </w:r>
      <w:proofErr w:type="spellStart"/>
      <w:r w:rsidRPr="00A239F2">
        <w:rPr>
          <w:rStyle w:val="Brak"/>
          <w:i/>
          <w:iCs/>
        </w:rPr>
        <w:t>wienia</w:t>
      </w:r>
      <w:proofErr w:type="spellEnd"/>
      <w:r w:rsidRPr="00A239F2">
        <w:rPr>
          <w:rStyle w:val="Brak"/>
          <w:i/>
          <w:iCs/>
        </w:rPr>
        <w:t>)</w:t>
      </w:r>
      <w:r w:rsidRPr="00A239F2">
        <w:t xml:space="preserve"> powodująca obowiązek podatkowy u Zamawiają</w:t>
      </w:r>
      <w:r w:rsidRPr="00A239F2">
        <w:rPr>
          <w:rStyle w:val="Brak"/>
        </w:rPr>
        <w:t>cego to _________________ z</w:t>
      </w:r>
      <w:r w:rsidRPr="00A239F2">
        <w:t xml:space="preserve">ł </w:t>
      </w:r>
      <w:r w:rsidRPr="00A239F2">
        <w:rPr>
          <w:rStyle w:val="Brak"/>
          <w:lang w:val="it-IT"/>
        </w:rPr>
        <w:t>netto.</w:t>
      </w:r>
    </w:p>
    <w:p w14:paraId="1C2A218D" w14:textId="10FBAF48" w:rsidR="005F668D" w:rsidRPr="00A239F2" w:rsidRDefault="00EB6F00" w:rsidP="00DD67ED">
      <w:pPr>
        <w:pStyle w:val="Akapitzlist"/>
        <w:numPr>
          <w:ilvl w:val="0"/>
          <w:numId w:val="108"/>
        </w:numPr>
        <w:suppressAutoHyphens w:val="0"/>
        <w:spacing w:before="120" w:after="120"/>
        <w:ind w:left="0" w:hanging="284"/>
        <w:jc w:val="both"/>
        <w:rPr>
          <w:rStyle w:val="Brak"/>
          <w:rFonts w:eastAsia="Verdana" w:cs="Times New Roman"/>
        </w:rPr>
      </w:pPr>
      <w:r w:rsidRPr="008222EF">
        <w:rPr>
          <w:rStyle w:val="Brak"/>
          <w:rFonts w:cs="Times New Roman"/>
          <w:b/>
          <w:bCs/>
          <w:lang w:val="de-DE"/>
        </w:rPr>
        <w:t>ZAMIERZAMY</w:t>
      </w:r>
      <w:r w:rsidRPr="00A239F2">
        <w:rPr>
          <w:rStyle w:val="Brak"/>
          <w:rFonts w:cs="Times New Roman"/>
          <w:lang w:val="de-DE"/>
        </w:rPr>
        <w:t xml:space="preserve"> </w:t>
      </w:r>
      <w:r w:rsidRPr="00A239F2">
        <w:rPr>
          <w:rStyle w:val="Brak"/>
          <w:rFonts w:cs="Times New Roman"/>
        </w:rPr>
        <w:t xml:space="preserve">powierzyć podwykonawcom wykonanie następujących części </w:t>
      </w:r>
      <w:proofErr w:type="spellStart"/>
      <w:r w:rsidRPr="00A239F2">
        <w:rPr>
          <w:rStyle w:val="Brak"/>
          <w:rFonts w:cs="Times New Roman"/>
        </w:rPr>
        <w:t>zam</w:t>
      </w:r>
      <w:proofErr w:type="spellEnd"/>
      <w:r w:rsidRPr="00A239F2">
        <w:rPr>
          <w:rStyle w:val="Brak"/>
          <w:rFonts w:cs="Times New Roman"/>
          <w:lang w:val="es-ES_tradnl"/>
        </w:rPr>
        <w:t>ó</w:t>
      </w:r>
      <w:proofErr w:type="spellStart"/>
      <w:r w:rsidRPr="00A239F2">
        <w:rPr>
          <w:rStyle w:val="Brak"/>
          <w:rFonts w:cs="Times New Roman"/>
        </w:rPr>
        <w:t>wienia</w:t>
      </w:r>
      <w:proofErr w:type="spellEnd"/>
      <w:r w:rsidRPr="00A239F2">
        <w:rPr>
          <w:rStyle w:val="Brak"/>
          <w:rFonts w:cs="Times New Roman"/>
        </w:rPr>
        <w:t>: _____________________________________________________________</w:t>
      </w:r>
    </w:p>
    <w:p w14:paraId="202792E1" w14:textId="428192B9" w:rsidR="00903F02" w:rsidRPr="00A239F2" w:rsidRDefault="00EB6F00" w:rsidP="00903F02">
      <w:pPr>
        <w:suppressAutoHyphens w:val="0"/>
        <w:spacing w:before="120" w:after="120"/>
        <w:jc w:val="both"/>
        <w:rPr>
          <w:rStyle w:val="Brak"/>
          <w:rFonts w:cs="Times New Roman"/>
        </w:rPr>
      </w:pPr>
      <w:r w:rsidRPr="008222EF">
        <w:rPr>
          <w:rStyle w:val="Brak"/>
          <w:rFonts w:cs="Times New Roman"/>
          <w:b/>
          <w:bCs/>
          <w:lang w:val="de-DE"/>
        </w:rPr>
        <w:t>ZAMIERZAMY</w:t>
      </w:r>
      <w:r w:rsidRPr="00A239F2">
        <w:rPr>
          <w:rStyle w:val="Brak"/>
          <w:rFonts w:cs="Times New Roman"/>
        </w:rPr>
        <w:t xml:space="preserve"> powierzyć wykonanie części </w:t>
      </w:r>
      <w:proofErr w:type="spellStart"/>
      <w:r w:rsidRPr="00A239F2">
        <w:rPr>
          <w:rStyle w:val="Brak"/>
          <w:rFonts w:cs="Times New Roman"/>
        </w:rPr>
        <w:t>zam</w:t>
      </w:r>
      <w:proofErr w:type="spellEnd"/>
      <w:r w:rsidRPr="00A239F2">
        <w:rPr>
          <w:rStyle w:val="Brak"/>
          <w:rFonts w:cs="Times New Roman"/>
          <w:lang w:val="es-ES_tradnl"/>
        </w:rPr>
        <w:t>ó</w:t>
      </w:r>
      <w:proofErr w:type="spellStart"/>
      <w:r w:rsidRPr="00A239F2">
        <w:rPr>
          <w:rStyle w:val="Brak"/>
          <w:rFonts w:cs="Times New Roman"/>
        </w:rPr>
        <w:t>wienia</w:t>
      </w:r>
      <w:proofErr w:type="spellEnd"/>
      <w:r w:rsidRPr="00A239F2">
        <w:rPr>
          <w:rStyle w:val="Brak"/>
          <w:rFonts w:cs="Times New Roman"/>
        </w:rPr>
        <w:t xml:space="preserve"> następującym podwykonawcom (podać nazwy </w:t>
      </w:r>
      <w:proofErr w:type="spellStart"/>
      <w:r w:rsidRPr="00A239F2">
        <w:rPr>
          <w:rStyle w:val="Brak"/>
          <w:rFonts w:cs="Times New Roman"/>
        </w:rPr>
        <w:t>podwykonawc</w:t>
      </w:r>
      <w:proofErr w:type="spellEnd"/>
      <w:r w:rsidRPr="00A239F2">
        <w:rPr>
          <w:rStyle w:val="Brak"/>
          <w:rFonts w:cs="Times New Roman"/>
          <w:lang w:val="es-ES_tradnl"/>
        </w:rPr>
        <w:t>ó</w:t>
      </w:r>
      <w:r w:rsidRPr="00A239F2">
        <w:rPr>
          <w:rStyle w:val="Brak"/>
          <w:rFonts w:cs="Times New Roman"/>
        </w:rPr>
        <w:t>w, jeżeli są już znani): ___________________*</w:t>
      </w:r>
    </w:p>
    <w:p w14:paraId="31FCF7BA" w14:textId="77777777" w:rsidR="00903F02" w:rsidRPr="00A239F2" w:rsidRDefault="00EB6F00" w:rsidP="00DD67ED">
      <w:pPr>
        <w:pStyle w:val="Akapitzlist"/>
        <w:numPr>
          <w:ilvl w:val="0"/>
          <w:numId w:val="108"/>
        </w:numPr>
        <w:suppressAutoHyphens w:val="0"/>
        <w:spacing w:before="120" w:after="120" w:line="276" w:lineRule="auto"/>
        <w:ind w:left="0" w:hanging="284"/>
        <w:jc w:val="both"/>
      </w:pPr>
      <w:r w:rsidRPr="008222EF">
        <w:rPr>
          <w:rStyle w:val="Brak"/>
          <w:b/>
          <w:bCs/>
        </w:rPr>
        <w:t>ZOBOWI</w:t>
      </w:r>
      <w:r w:rsidRPr="008222EF">
        <w:rPr>
          <w:rStyle w:val="tekstdokbold"/>
          <w:b w:val="0"/>
          <w:bCs w:val="0"/>
        </w:rPr>
        <w:t>ĄZUJEMY SIĘ</w:t>
      </w:r>
      <w:r w:rsidRPr="00A239F2">
        <w:t xml:space="preserve"> do wykonania </w:t>
      </w:r>
      <w:proofErr w:type="spellStart"/>
      <w:r w:rsidRPr="00A239F2"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wienia</w:t>
      </w:r>
      <w:proofErr w:type="spellEnd"/>
      <w:r w:rsidRPr="00A239F2">
        <w:t xml:space="preserve"> w terminie określonym w SWZ. </w:t>
      </w:r>
    </w:p>
    <w:p w14:paraId="2D0E802B" w14:textId="77777777" w:rsidR="00903F02" w:rsidRPr="00A239F2" w:rsidRDefault="00EB6F00" w:rsidP="00DD67ED">
      <w:pPr>
        <w:pStyle w:val="Akapitzlist"/>
        <w:numPr>
          <w:ilvl w:val="0"/>
          <w:numId w:val="108"/>
        </w:numPr>
        <w:suppressAutoHyphens w:val="0"/>
        <w:spacing w:before="120" w:after="120" w:line="276" w:lineRule="auto"/>
        <w:ind w:left="0" w:hanging="284"/>
        <w:jc w:val="both"/>
      </w:pPr>
      <w:r w:rsidRPr="008222EF">
        <w:rPr>
          <w:rStyle w:val="tekstdokbold"/>
        </w:rPr>
        <w:t>AKCEPTUJEMY</w:t>
      </w:r>
      <w:r w:rsidRPr="00A239F2">
        <w:rPr>
          <w:rStyle w:val="tekstdokbold"/>
          <w:b w:val="0"/>
          <w:bCs w:val="0"/>
        </w:rPr>
        <w:t xml:space="preserve"> </w:t>
      </w:r>
      <w:r w:rsidRPr="00A239F2">
        <w:t>warunki płatności określone przez Zamawiającego w SWZ.</w:t>
      </w:r>
    </w:p>
    <w:p w14:paraId="01FFFC99" w14:textId="77777777" w:rsidR="00903F02" w:rsidRPr="00A239F2" w:rsidRDefault="00EB6F00" w:rsidP="00DD67ED">
      <w:pPr>
        <w:pStyle w:val="Akapitzlist"/>
        <w:numPr>
          <w:ilvl w:val="0"/>
          <w:numId w:val="108"/>
        </w:numPr>
        <w:suppressAutoHyphens w:val="0"/>
        <w:spacing w:before="120" w:after="120" w:line="276" w:lineRule="auto"/>
        <w:ind w:left="0" w:hanging="284"/>
        <w:jc w:val="both"/>
      </w:pPr>
      <w:r w:rsidRPr="008222EF">
        <w:rPr>
          <w:rStyle w:val="tekstdokbold"/>
        </w:rPr>
        <w:t>JESTEŚ</w:t>
      </w:r>
      <w:r w:rsidRPr="008222EF">
        <w:rPr>
          <w:rStyle w:val="Brak"/>
          <w:b/>
          <w:bCs/>
          <w:lang w:val="de-DE"/>
        </w:rPr>
        <w:t>MY</w:t>
      </w:r>
      <w:r w:rsidRPr="00A239F2">
        <w:t xml:space="preserve"> związani ofertą przez okres wskazany w SWZ. </w:t>
      </w:r>
    </w:p>
    <w:p w14:paraId="4A0BB0B2" w14:textId="03F533A6" w:rsidR="00903F02" w:rsidRPr="00A239F2" w:rsidRDefault="00EB6F00" w:rsidP="00DD67ED">
      <w:pPr>
        <w:pStyle w:val="Akapitzlist"/>
        <w:numPr>
          <w:ilvl w:val="0"/>
          <w:numId w:val="108"/>
        </w:numPr>
        <w:suppressAutoHyphens w:val="0"/>
        <w:spacing w:before="120" w:after="120" w:line="276" w:lineRule="auto"/>
        <w:ind w:left="0" w:hanging="284"/>
        <w:jc w:val="both"/>
      </w:pPr>
      <w:r w:rsidRPr="008222EF">
        <w:rPr>
          <w:rStyle w:val="tekstdokbold"/>
        </w:rPr>
        <w:t>OŚ</w:t>
      </w:r>
      <w:r w:rsidRPr="008222EF">
        <w:rPr>
          <w:rStyle w:val="Brak"/>
          <w:b/>
          <w:bCs/>
          <w:lang w:val="de-DE"/>
        </w:rPr>
        <w:t>WIADCZAMY</w:t>
      </w:r>
      <w:r w:rsidRPr="00A239F2">
        <w:t>, iż informacje i dokumenty zawarte w odrębnym, stosownie oznaczonym i nazwanym załą</w:t>
      </w:r>
      <w:r w:rsidRPr="00A239F2">
        <w:rPr>
          <w:rStyle w:val="Brak"/>
        </w:rPr>
        <w:t xml:space="preserve">czniku ____ </w:t>
      </w:r>
      <w:r w:rsidRPr="00A239F2">
        <w:rPr>
          <w:rStyle w:val="Brak"/>
          <w:i/>
          <w:iCs/>
        </w:rPr>
        <w:t>(należy podać nazwę załącznika)</w:t>
      </w:r>
      <w:r w:rsidRPr="00A239F2">
        <w:t xml:space="preserve"> stanowią tajemnicę przedsiębiorstwa w rozumieniu przepis</w:t>
      </w:r>
      <w:r w:rsidRPr="00A239F2">
        <w:rPr>
          <w:rStyle w:val="Brak"/>
          <w:lang w:val="es-ES_tradnl"/>
        </w:rPr>
        <w:t>ó</w:t>
      </w:r>
      <w:r w:rsidRPr="00A239F2">
        <w:t>w o zwalczaniu nieuczciwej konkurencji, co wykazaliśmy w załą</w:t>
      </w:r>
      <w:r w:rsidRPr="00A239F2">
        <w:rPr>
          <w:rStyle w:val="Brak"/>
        </w:rPr>
        <w:t xml:space="preserve">czniku do Oferty  ____ </w:t>
      </w:r>
      <w:r w:rsidRPr="00A239F2">
        <w:rPr>
          <w:rStyle w:val="Brak"/>
          <w:i/>
          <w:iCs/>
        </w:rPr>
        <w:t xml:space="preserve">(należy podać nazwę załącznika) </w:t>
      </w:r>
      <w:r w:rsidRPr="00A239F2">
        <w:t>i zastrzegamy, że nie mogą być one udostępniane.</w:t>
      </w:r>
    </w:p>
    <w:p w14:paraId="75FA0B9D" w14:textId="77777777" w:rsidR="00903F02" w:rsidRPr="00A239F2" w:rsidRDefault="00EB6F00" w:rsidP="00DD67ED">
      <w:pPr>
        <w:pStyle w:val="Akapitzlist"/>
        <w:numPr>
          <w:ilvl w:val="0"/>
          <w:numId w:val="108"/>
        </w:numPr>
        <w:suppressAutoHyphens w:val="0"/>
        <w:spacing w:before="120" w:after="120" w:line="276" w:lineRule="auto"/>
        <w:ind w:left="0" w:hanging="426"/>
        <w:jc w:val="both"/>
      </w:pPr>
      <w:r w:rsidRPr="008222EF">
        <w:rPr>
          <w:rStyle w:val="tekstdokbold"/>
        </w:rPr>
        <w:t>OŚ</w:t>
      </w:r>
      <w:r w:rsidRPr="008222EF">
        <w:rPr>
          <w:rStyle w:val="Brak"/>
          <w:b/>
          <w:bCs/>
          <w:lang w:val="de-DE"/>
        </w:rPr>
        <w:t>WIADCZAMY</w:t>
      </w:r>
      <w:r w:rsidRPr="00A239F2">
        <w:rPr>
          <w:rStyle w:val="Brak"/>
          <w:lang w:val="de-DE"/>
        </w:rPr>
        <w:t>,</w:t>
      </w:r>
      <w:r w:rsidRPr="00A239F2">
        <w:t xml:space="preserve"> że zapoznaliśmy się ze wzorem Umowy, stanowiącym załącznik nr …….. do SWZ i zobowiązujemy się, w przypadku wyboru naszej oferty, do zawarcia umowy zgodnej z niniejszą </w:t>
      </w:r>
      <w:r w:rsidRPr="00A239F2">
        <w:rPr>
          <w:rStyle w:val="Brak"/>
          <w:lang w:val="pt-PT"/>
        </w:rPr>
        <w:t>ofert</w:t>
      </w:r>
      <w:r w:rsidRPr="00A239F2">
        <w:t>ą, na warunkach określonych w SWZ, w miejscu i terminie wyznaczonym przez Zamawiającego.</w:t>
      </w:r>
    </w:p>
    <w:p w14:paraId="04D3A534" w14:textId="121F76D4" w:rsidR="00903F02" w:rsidRPr="00A239F2" w:rsidRDefault="00EB6F00" w:rsidP="00DD67ED">
      <w:pPr>
        <w:pStyle w:val="Akapitzlist"/>
        <w:numPr>
          <w:ilvl w:val="0"/>
          <w:numId w:val="108"/>
        </w:numPr>
        <w:suppressAutoHyphens w:val="0"/>
        <w:spacing w:before="120" w:after="120" w:line="276" w:lineRule="auto"/>
        <w:ind w:left="0" w:hanging="426"/>
        <w:jc w:val="both"/>
      </w:pPr>
      <w:r w:rsidRPr="008222EF">
        <w:rPr>
          <w:rStyle w:val="tekstdokbold"/>
        </w:rPr>
        <w:t>OŚ</w:t>
      </w:r>
      <w:r w:rsidRPr="008222EF">
        <w:rPr>
          <w:rStyle w:val="Brak"/>
          <w:b/>
          <w:bCs/>
          <w:lang w:val="de-DE"/>
        </w:rPr>
        <w:t>WIADCZAMY</w:t>
      </w:r>
      <w:r w:rsidRPr="00A239F2">
        <w:t>, że wypełniliśmy obowiązki informacyjne przewidziane w art. 13 lub art. 14 RODO</w:t>
      </w:r>
      <w:r w:rsidRPr="00A239F2">
        <w:rPr>
          <w:rStyle w:val="Brak"/>
          <w:vertAlign w:val="superscript"/>
        </w:rPr>
        <w:footnoteReference w:id="4"/>
      </w:r>
      <w:r w:rsidRPr="00A239F2">
        <w:t xml:space="preserve"> wobec os</w:t>
      </w:r>
      <w:r w:rsidRPr="00A239F2">
        <w:rPr>
          <w:rStyle w:val="Brak"/>
          <w:lang w:val="es-ES_tradnl"/>
        </w:rPr>
        <w:t>ó</w:t>
      </w:r>
      <w:r w:rsidRPr="00A239F2">
        <w:t xml:space="preserve">b fizycznych, od </w:t>
      </w:r>
      <w:proofErr w:type="spellStart"/>
      <w:r w:rsidRPr="00A239F2">
        <w:t>kt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rych</w:t>
      </w:r>
      <w:proofErr w:type="spellEnd"/>
      <w:r w:rsidRPr="00A239F2">
        <w:t xml:space="preserve"> dane osobowe bezpośrednio lub pośrednio pozyskaliśmy w celu ubiegania się o udzielenie </w:t>
      </w:r>
      <w:proofErr w:type="spellStart"/>
      <w:r w:rsidRPr="00A239F2"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wienia</w:t>
      </w:r>
      <w:proofErr w:type="spellEnd"/>
      <w:r w:rsidRPr="00A239F2">
        <w:t xml:space="preserve"> publicznego w niniejszym postępowaniu, i </w:t>
      </w:r>
      <w:proofErr w:type="spellStart"/>
      <w:r w:rsidRPr="00A239F2">
        <w:t>kt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rych</w:t>
      </w:r>
      <w:proofErr w:type="spellEnd"/>
      <w:r w:rsidRPr="00A239F2">
        <w:t xml:space="preserve"> dane zostały przekazane Zamawiającemu w ramach </w:t>
      </w:r>
      <w:proofErr w:type="spellStart"/>
      <w:r w:rsidRPr="00A239F2"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wienia</w:t>
      </w:r>
      <w:proofErr w:type="spellEnd"/>
      <w:r w:rsidRPr="00A239F2">
        <w:rPr>
          <w:rStyle w:val="Brak"/>
          <w:vertAlign w:val="superscript"/>
        </w:rPr>
        <w:footnoteReference w:id="5"/>
      </w:r>
      <w:r w:rsidRPr="00A239F2">
        <w:t>.</w:t>
      </w:r>
    </w:p>
    <w:p w14:paraId="24847BB5" w14:textId="01A637FD" w:rsidR="005F668D" w:rsidRPr="00A239F2" w:rsidRDefault="00EB6F00" w:rsidP="00DD67ED">
      <w:pPr>
        <w:pStyle w:val="Akapitzlist"/>
        <w:numPr>
          <w:ilvl w:val="0"/>
          <w:numId w:val="108"/>
        </w:numPr>
        <w:suppressAutoHyphens w:val="0"/>
        <w:spacing w:before="120" w:after="120" w:line="276" w:lineRule="auto"/>
        <w:ind w:left="0" w:hanging="426"/>
        <w:jc w:val="both"/>
      </w:pPr>
      <w:r w:rsidRPr="008222EF">
        <w:rPr>
          <w:rStyle w:val="tekstdokbold"/>
        </w:rPr>
        <w:t>UPOWAŻNIONYM DO KONTAKTU</w:t>
      </w:r>
      <w:r w:rsidRPr="00A239F2">
        <w:t xml:space="preserve"> w sprawie przedmiotowego postępowania jest:</w:t>
      </w:r>
    </w:p>
    <w:p w14:paraId="098AA261" w14:textId="0E00A8D8" w:rsidR="005F668D" w:rsidRPr="00A239F2" w:rsidRDefault="00EB6F00" w:rsidP="00903F02">
      <w:pPr>
        <w:spacing w:before="120" w:after="120" w:line="360" w:lineRule="auto"/>
        <w:rPr>
          <w:rStyle w:val="Brak"/>
        </w:rPr>
      </w:pPr>
      <w:r w:rsidRPr="00A239F2">
        <w:t xml:space="preserve">Imię </w:t>
      </w:r>
      <w:r w:rsidRPr="00A239F2">
        <w:rPr>
          <w:rStyle w:val="Brak"/>
        </w:rPr>
        <w:t>i nazwisko:____________________________________</w:t>
      </w:r>
      <w:r w:rsidR="00903F02" w:rsidRPr="00A239F2">
        <w:rPr>
          <w:rStyle w:val="Brak"/>
        </w:rPr>
        <w:t>________</w:t>
      </w:r>
      <w:r w:rsidRPr="00A239F2">
        <w:rPr>
          <w:rStyle w:val="Brak"/>
        </w:rPr>
        <w:t>__________________</w:t>
      </w:r>
      <w:r w:rsidRPr="00A239F2">
        <w:rPr>
          <w:rStyle w:val="Brak"/>
          <w:rFonts w:ascii="Arial Unicode MS" w:hAnsi="Arial Unicode MS"/>
        </w:rPr>
        <w:br/>
      </w:r>
      <w:r w:rsidRPr="00A239F2">
        <w:rPr>
          <w:rStyle w:val="Brak"/>
        </w:rPr>
        <w:t>tel. _______________________</w:t>
      </w:r>
      <w:r w:rsidR="00903F02" w:rsidRPr="00A239F2">
        <w:rPr>
          <w:rStyle w:val="Brak"/>
        </w:rPr>
        <w:t>______</w:t>
      </w:r>
      <w:r w:rsidRPr="00A239F2">
        <w:rPr>
          <w:rStyle w:val="Brak"/>
        </w:rPr>
        <w:t>__ e-mail: _____</w:t>
      </w:r>
      <w:r w:rsidR="00903F02" w:rsidRPr="00A239F2">
        <w:rPr>
          <w:rStyle w:val="Brak"/>
        </w:rPr>
        <w:t>__</w:t>
      </w:r>
      <w:r w:rsidRPr="00A239F2">
        <w:rPr>
          <w:rStyle w:val="Brak"/>
        </w:rPr>
        <w:t>____________________________</w:t>
      </w:r>
    </w:p>
    <w:p w14:paraId="5603E073" w14:textId="2E6FA260" w:rsidR="00A92101" w:rsidRPr="00A239F2" w:rsidRDefault="00A92101" w:rsidP="00DD67ED">
      <w:pPr>
        <w:pStyle w:val="Akapitzlist"/>
        <w:numPr>
          <w:ilvl w:val="0"/>
          <w:numId w:val="108"/>
        </w:numP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Style w:val="tekstdokbold"/>
          <w:b w:val="0"/>
          <w:bCs w:val="0"/>
        </w:rPr>
      </w:pPr>
      <w:r w:rsidRPr="008222EF">
        <w:rPr>
          <w:rStyle w:val="tekstdokbold"/>
        </w:rPr>
        <w:t>WADIUM</w:t>
      </w:r>
      <w:r w:rsidRPr="00A239F2">
        <w:rPr>
          <w:rStyle w:val="tekstdokbold"/>
          <w:b w:val="0"/>
          <w:bCs w:val="0"/>
        </w:rPr>
        <w:t xml:space="preserve"> w wysokości ………………….. PLN zostało wniesione w dniu …………… w formie: …………………………………………………………………………………………………… . </w:t>
      </w:r>
    </w:p>
    <w:p w14:paraId="0C58C081" w14:textId="5DCE54A3" w:rsidR="00A92101" w:rsidRPr="00A239F2" w:rsidRDefault="00A92101" w:rsidP="00DD67ED">
      <w:pPr>
        <w:pStyle w:val="Akapitzlist"/>
        <w:numPr>
          <w:ilvl w:val="0"/>
          <w:numId w:val="108"/>
        </w:numP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Style w:val="tekstdokbold"/>
          <w:b w:val="0"/>
          <w:bCs w:val="0"/>
        </w:rPr>
      </w:pPr>
      <w:r w:rsidRPr="00A239F2">
        <w:rPr>
          <w:rStyle w:val="tekstdokbold"/>
          <w:b w:val="0"/>
          <w:bCs w:val="0"/>
        </w:rPr>
        <w:t xml:space="preserve"> Prosimy o zwrot wadium (wniesionego w pieniądzu) na zasadach określonych w art. 98 ustawy Prawo zamówień publicznych, na następujący rachunek bankowy: …………………………….. . </w:t>
      </w:r>
    </w:p>
    <w:p w14:paraId="26840BA0" w14:textId="5295C06C" w:rsidR="005F668D" w:rsidRPr="00A239F2" w:rsidRDefault="00EB6F00" w:rsidP="00DD67ED">
      <w:pPr>
        <w:pStyle w:val="Akapitzlist"/>
        <w:numPr>
          <w:ilvl w:val="0"/>
          <w:numId w:val="108"/>
        </w:numPr>
        <w:tabs>
          <w:tab w:val="left" w:pos="0"/>
        </w:tabs>
        <w:suppressAutoHyphens w:val="0"/>
        <w:spacing w:before="120" w:after="120" w:line="360" w:lineRule="exact"/>
        <w:ind w:left="0"/>
        <w:jc w:val="both"/>
      </w:pPr>
      <w:r w:rsidRPr="008222EF">
        <w:rPr>
          <w:rStyle w:val="tekstdokbold"/>
        </w:rPr>
        <w:t>SPIS</w:t>
      </w:r>
      <w:r w:rsidRPr="00A239F2">
        <w:rPr>
          <w:rStyle w:val="tekstdokbold"/>
          <w:b w:val="0"/>
          <w:bCs w:val="0"/>
        </w:rPr>
        <w:t xml:space="preserve"> dołączonych oświadczeń i dokument</w:t>
      </w:r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 xml:space="preserve">w: </w:t>
      </w:r>
      <w:r w:rsidRPr="00A239F2">
        <w:rPr>
          <w:rStyle w:val="Brak"/>
          <w:i/>
          <w:iCs/>
        </w:rPr>
        <w:t>(należy wymienić wszystkie złożone oświadczenia i dokumenty itp.)</w:t>
      </w:r>
      <w:r w:rsidRPr="00A239F2">
        <w:t>:</w:t>
      </w:r>
    </w:p>
    <w:p w14:paraId="5D2345BD" w14:textId="27C002E8" w:rsidR="005F668D" w:rsidRPr="00A239F2" w:rsidRDefault="00EB6F00" w:rsidP="00A92101">
      <w:pPr>
        <w:tabs>
          <w:tab w:val="left" w:pos="1080"/>
        </w:tabs>
        <w:spacing w:before="120" w:after="120" w:line="360" w:lineRule="auto"/>
        <w:jc w:val="both"/>
      </w:pPr>
      <w:r w:rsidRPr="00A239F2">
        <w:rPr>
          <w:rStyle w:val="Brak"/>
        </w:rPr>
        <w:lastRenderedPageBreak/>
        <w:t>_______________________________________________________________________________________________________________________________________</w:t>
      </w:r>
      <w:r w:rsidR="00903F02" w:rsidRPr="00A239F2">
        <w:rPr>
          <w:rStyle w:val="Brak"/>
        </w:rPr>
        <w:t>_________________________________________________________________________________</w:t>
      </w:r>
      <w:r w:rsidRPr="00A239F2">
        <w:rPr>
          <w:rStyle w:val="Brak"/>
        </w:rPr>
        <w:t>_______________</w:t>
      </w:r>
      <w:bookmarkStart w:id="4" w:name="_Hlk67038777"/>
    </w:p>
    <w:p w14:paraId="5AFF01CE" w14:textId="77777777" w:rsidR="00903F02" w:rsidRPr="00A239F2" w:rsidRDefault="00903F02">
      <w:pPr>
        <w:spacing w:before="120" w:after="120"/>
        <w:jc w:val="both"/>
      </w:pPr>
    </w:p>
    <w:p w14:paraId="2D37472B" w14:textId="77777777" w:rsidR="005F668D" w:rsidRPr="00A239F2" w:rsidRDefault="00EB6F00" w:rsidP="001771A2">
      <w:pPr>
        <w:jc w:val="both"/>
        <w:rPr>
          <w:sz w:val="22"/>
          <w:szCs w:val="22"/>
        </w:rPr>
      </w:pPr>
      <w:r w:rsidRPr="00A239F2">
        <w:rPr>
          <w:sz w:val="22"/>
          <w:szCs w:val="22"/>
        </w:rPr>
        <w:t>*</w:t>
      </w:r>
      <w:bookmarkEnd w:id="4"/>
      <w:r w:rsidRPr="00A239F2">
        <w:rPr>
          <w:sz w:val="22"/>
          <w:szCs w:val="22"/>
        </w:rPr>
        <w:t xml:space="preserve"> niepotrzebne skreślić</w:t>
      </w:r>
    </w:p>
    <w:p w14:paraId="3CB1F87D" w14:textId="77777777" w:rsidR="005F668D" w:rsidRPr="00A239F2" w:rsidRDefault="00EB6F00" w:rsidP="001771A2">
      <w:pPr>
        <w:jc w:val="both"/>
        <w:rPr>
          <w:sz w:val="22"/>
          <w:szCs w:val="22"/>
        </w:rPr>
      </w:pPr>
      <w:r w:rsidRPr="00A239F2">
        <w:rPr>
          <w:sz w:val="22"/>
          <w:szCs w:val="22"/>
        </w:rPr>
        <w:t>** właściwe zaznaczyć</w:t>
      </w:r>
    </w:p>
    <w:bookmarkEnd w:id="1"/>
    <w:p w14:paraId="1296B246" w14:textId="77777777" w:rsidR="005F668D" w:rsidRPr="00A239F2" w:rsidRDefault="005F668D">
      <w:pPr>
        <w:jc w:val="both"/>
        <w:rPr>
          <w:rStyle w:val="Brak"/>
          <w:kern w:val="1"/>
        </w:rPr>
      </w:pPr>
    </w:p>
    <w:p w14:paraId="3A41D942" w14:textId="77777777" w:rsidR="005F668D" w:rsidRPr="00A239F2" w:rsidRDefault="005F668D">
      <w:pPr>
        <w:jc w:val="both"/>
        <w:rPr>
          <w:rStyle w:val="Brak"/>
          <w:kern w:val="1"/>
        </w:rPr>
      </w:pPr>
    </w:p>
    <w:p w14:paraId="0B388ACD" w14:textId="77777777" w:rsidR="005F668D" w:rsidRPr="00A239F2" w:rsidRDefault="005F668D">
      <w:pPr>
        <w:jc w:val="both"/>
        <w:rPr>
          <w:rStyle w:val="Brak"/>
          <w:kern w:val="1"/>
        </w:rPr>
      </w:pPr>
    </w:p>
    <w:p w14:paraId="13319B70" w14:textId="77777777" w:rsidR="005F668D" w:rsidRPr="00A239F2" w:rsidRDefault="005F668D">
      <w:pPr>
        <w:jc w:val="both"/>
        <w:rPr>
          <w:rStyle w:val="Brak"/>
          <w:kern w:val="1"/>
        </w:rPr>
      </w:pPr>
    </w:p>
    <w:p w14:paraId="7124DDAB" w14:textId="77777777" w:rsidR="005F668D" w:rsidRPr="00A239F2" w:rsidRDefault="005F668D">
      <w:pPr>
        <w:jc w:val="both"/>
        <w:rPr>
          <w:rStyle w:val="Brak"/>
          <w:kern w:val="1"/>
        </w:rPr>
      </w:pPr>
    </w:p>
    <w:p w14:paraId="2E58DBFD" w14:textId="77777777" w:rsidR="005F668D" w:rsidRPr="00A239F2" w:rsidRDefault="005F668D">
      <w:pPr>
        <w:jc w:val="both"/>
        <w:rPr>
          <w:rStyle w:val="Brak"/>
          <w:kern w:val="1"/>
        </w:rPr>
      </w:pPr>
    </w:p>
    <w:p w14:paraId="21FC3DEC" w14:textId="77777777" w:rsidR="005F668D" w:rsidRPr="00A239F2" w:rsidRDefault="005F668D">
      <w:pPr>
        <w:jc w:val="both"/>
        <w:rPr>
          <w:rStyle w:val="Brak"/>
          <w:kern w:val="1"/>
        </w:rPr>
      </w:pPr>
    </w:p>
    <w:p w14:paraId="64E0455F" w14:textId="77777777" w:rsidR="005F668D" w:rsidRPr="00A239F2" w:rsidRDefault="005F668D">
      <w:pPr>
        <w:jc w:val="both"/>
        <w:rPr>
          <w:rStyle w:val="Brak"/>
          <w:kern w:val="1"/>
        </w:rPr>
      </w:pPr>
    </w:p>
    <w:p w14:paraId="35103B12" w14:textId="6F74A7F5" w:rsidR="00824995" w:rsidRPr="00A239F2" w:rsidRDefault="00824995">
      <w:pPr>
        <w:jc w:val="both"/>
        <w:rPr>
          <w:rStyle w:val="Brak"/>
          <w:kern w:val="1"/>
        </w:rPr>
      </w:pPr>
      <w:bookmarkStart w:id="5" w:name="_Hlk66960749"/>
      <w:bookmarkEnd w:id="2"/>
    </w:p>
    <w:p w14:paraId="695C4BA7" w14:textId="14CF2401" w:rsidR="00A9626D" w:rsidRPr="00A239F2" w:rsidRDefault="00A9626D">
      <w:pPr>
        <w:jc w:val="both"/>
        <w:rPr>
          <w:rStyle w:val="Brak"/>
          <w:kern w:val="1"/>
        </w:rPr>
      </w:pPr>
    </w:p>
    <w:p w14:paraId="69A50823" w14:textId="77777777" w:rsidR="00A9626D" w:rsidRPr="00A239F2" w:rsidRDefault="00A9626D">
      <w:pPr>
        <w:jc w:val="both"/>
        <w:rPr>
          <w:rStyle w:val="tekstdokbold"/>
          <w:b w:val="0"/>
          <w:bCs w:val="0"/>
        </w:rPr>
      </w:pPr>
    </w:p>
    <w:p w14:paraId="64BD591D" w14:textId="4F108EF1" w:rsidR="00824995" w:rsidRPr="00A239F2" w:rsidRDefault="00824995">
      <w:pPr>
        <w:jc w:val="both"/>
        <w:rPr>
          <w:rStyle w:val="tekstdokbold"/>
          <w:b w:val="0"/>
          <w:bCs w:val="0"/>
        </w:rPr>
      </w:pPr>
    </w:p>
    <w:p w14:paraId="4948927C" w14:textId="3E8CFCDA" w:rsidR="00824995" w:rsidRDefault="00824995">
      <w:pPr>
        <w:jc w:val="both"/>
        <w:rPr>
          <w:rStyle w:val="tekstdokbold"/>
          <w:b w:val="0"/>
          <w:bCs w:val="0"/>
        </w:rPr>
      </w:pPr>
    </w:p>
    <w:p w14:paraId="41CD0067" w14:textId="709534A6" w:rsidR="00F15B1A" w:rsidRDefault="00F15B1A">
      <w:pPr>
        <w:jc w:val="both"/>
        <w:rPr>
          <w:rStyle w:val="tekstdokbold"/>
          <w:b w:val="0"/>
          <w:bCs w:val="0"/>
        </w:rPr>
      </w:pPr>
    </w:p>
    <w:p w14:paraId="2711BE37" w14:textId="6EBB0BD6" w:rsidR="00F15B1A" w:rsidRDefault="00F15B1A">
      <w:pPr>
        <w:jc w:val="both"/>
        <w:rPr>
          <w:rStyle w:val="tekstdokbold"/>
          <w:b w:val="0"/>
          <w:bCs w:val="0"/>
        </w:rPr>
      </w:pPr>
    </w:p>
    <w:p w14:paraId="18C1F200" w14:textId="636DBB25" w:rsidR="00F15B1A" w:rsidRDefault="00F15B1A">
      <w:pPr>
        <w:jc w:val="both"/>
        <w:rPr>
          <w:rStyle w:val="tekstdokbold"/>
          <w:b w:val="0"/>
          <w:bCs w:val="0"/>
        </w:rPr>
      </w:pPr>
    </w:p>
    <w:p w14:paraId="03B16FC8" w14:textId="491A105E" w:rsidR="00F15B1A" w:rsidRDefault="00F15B1A">
      <w:pPr>
        <w:jc w:val="both"/>
        <w:rPr>
          <w:rStyle w:val="tekstdokbold"/>
          <w:b w:val="0"/>
          <w:bCs w:val="0"/>
        </w:rPr>
      </w:pPr>
    </w:p>
    <w:p w14:paraId="07F2AF48" w14:textId="043B1B6D" w:rsidR="00F15B1A" w:rsidRDefault="00F15B1A">
      <w:pPr>
        <w:jc w:val="both"/>
        <w:rPr>
          <w:rStyle w:val="tekstdokbold"/>
          <w:b w:val="0"/>
          <w:bCs w:val="0"/>
        </w:rPr>
      </w:pPr>
    </w:p>
    <w:p w14:paraId="6A97D5E6" w14:textId="5DF5C653" w:rsidR="00F15B1A" w:rsidRDefault="00F15B1A">
      <w:pPr>
        <w:jc w:val="both"/>
        <w:rPr>
          <w:rStyle w:val="tekstdokbold"/>
          <w:b w:val="0"/>
          <w:bCs w:val="0"/>
        </w:rPr>
      </w:pPr>
    </w:p>
    <w:p w14:paraId="38C63BF7" w14:textId="27F73618" w:rsidR="00F15B1A" w:rsidRDefault="00F15B1A">
      <w:pPr>
        <w:jc w:val="both"/>
        <w:rPr>
          <w:rStyle w:val="tekstdokbold"/>
          <w:b w:val="0"/>
          <w:bCs w:val="0"/>
        </w:rPr>
      </w:pPr>
    </w:p>
    <w:p w14:paraId="51E2F582" w14:textId="0AF15E50" w:rsidR="00F15B1A" w:rsidRDefault="00F15B1A">
      <w:pPr>
        <w:jc w:val="both"/>
        <w:rPr>
          <w:rStyle w:val="tekstdokbold"/>
          <w:b w:val="0"/>
          <w:bCs w:val="0"/>
        </w:rPr>
      </w:pPr>
    </w:p>
    <w:p w14:paraId="68BBCD9F" w14:textId="07CC2D33" w:rsidR="00F15B1A" w:rsidRDefault="00F15B1A">
      <w:pPr>
        <w:jc w:val="both"/>
        <w:rPr>
          <w:rStyle w:val="tekstdokbold"/>
          <w:b w:val="0"/>
          <w:bCs w:val="0"/>
        </w:rPr>
      </w:pPr>
    </w:p>
    <w:p w14:paraId="3EEEA83D" w14:textId="64B8F42A" w:rsidR="00F15B1A" w:rsidRDefault="00F15B1A">
      <w:pPr>
        <w:jc w:val="both"/>
        <w:rPr>
          <w:rStyle w:val="tekstdokbold"/>
          <w:b w:val="0"/>
          <w:bCs w:val="0"/>
        </w:rPr>
      </w:pPr>
    </w:p>
    <w:p w14:paraId="267BDE74" w14:textId="7911D0E5" w:rsidR="00F15B1A" w:rsidRDefault="00F15B1A">
      <w:pPr>
        <w:jc w:val="both"/>
        <w:rPr>
          <w:rStyle w:val="tekstdokbold"/>
          <w:b w:val="0"/>
          <w:bCs w:val="0"/>
        </w:rPr>
      </w:pPr>
    </w:p>
    <w:p w14:paraId="3B87C958" w14:textId="6343FB06" w:rsidR="00F15B1A" w:rsidRDefault="00F15B1A">
      <w:pPr>
        <w:jc w:val="both"/>
        <w:rPr>
          <w:rStyle w:val="tekstdokbold"/>
          <w:b w:val="0"/>
          <w:bCs w:val="0"/>
        </w:rPr>
      </w:pPr>
    </w:p>
    <w:p w14:paraId="42020F03" w14:textId="6406CD44" w:rsidR="00F15B1A" w:rsidRDefault="00F15B1A">
      <w:pPr>
        <w:jc w:val="both"/>
        <w:rPr>
          <w:rStyle w:val="tekstdokbold"/>
          <w:b w:val="0"/>
          <w:bCs w:val="0"/>
        </w:rPr>
      </w:pPr>
    </w:p>
    <w:p w14:paraId="73FD881C" w14:textId="605B9547" w:rsidR="00F15B1A" w:rsidRDefault="00F15B1A">
      <w:pPr>
        <w:jc w:val="both"/>
        <w:rPr>
          <w:rStyle w:val="tekstdokbold"/>
          <w:b w:val="0"/>
          <w:bCs w:val="0"/>
        </w:rPr>
      </w:pPr>
    </w:p>
    <w:p w14:paraId="347AAF6B" w14:textId="61A8618D" w:rsidR="00F15B1A" w:rsidRDefault="00F15B1A">
      <w:pPr>
        <w:jc w:val="both"/>
        <w:rPr>
          <w:rStyle w:val="tekstdokbold"/>
          <w:b w:val="0"/>
          <w:bCs w:val="0"/>
        </w:rPr>
      </w:pPr>
    </w:p>
    <w:p w14:paraId="13B35B95" w14:textId="62CD122F" w:rsidR="00F15B1A" w:rsidRDefault="00F15B1A">
      <w:pPr>
        <w:jc w:val="both"/>
        <w:rPr>
          <w:rStyle w:val="tekstdokbold"/>
          <w:b w:val="0"/>
          <w:bCs w:val="0"/>
        </w:rPr>
      </w:pPr>
    </w:p>
    <w:p w14:paraId="703F719C" w14:textId="4CF65406" w:rsidR="00F15B1A" w:rsidRDefault="00F15B1A">
      <w:pPr>
        <w:jc w:val="both"/>
        <w:rPr>
          <w:rStyle w:val="tekstdokbold"/>
          <w:b w:val="0"/>
          <w:bCs w:val="0"/>
        </w:rPr>
      </w:pPr>
    </w:p>
    <w:p w14:paraId="210248D1" w14:textId="6FB03D35" w:rsidR="00F15B1A" w:rsidRDefault="00F15B1A">
      <w:pPr>
        <w:jc w:val="both"/>
        <w:rPr>
          <w:rStyle w:val="tekstdokbold"/>
          <w:b w:val="0"/>
          <w:bCs w:val="0"/>
        </w:rPr>
      </w:pPr>
    </w:p>
    <w:p w14:paraId="57291ECD" w14:textId="5F8F84C0" w:rsidR="00F15B1A" w:rsidRDefault="00F15B1A">
      <w:pPr>
        <w:jc w:val="both"/>
        <w:rPr>
          <w:rStyle w:val="tekstdokbold"/>
          <w:b w:val="0"/>
          <w:bCs w:val="0"/>
        </w:rPr>
      </w:pPr>
    </w:p>
    <w:p w14:paraId="1FE49145" w14:textId="1EA5BD8A" w:rsidR="00F15B1A" w:rsidRDefault="00F15B1A">
      <w:pPr>
        <w:jc w:val="both"/>
        <w:rPr>
          <w:rStyle w:val="tekstdokbold"/>
          <w:b w:val="0"/>
          <w:bCs w:val="0"/>
        </w:rPr>
      </w:pPr>
    </w:p>
    <w:p w14:paraId="576516D2" w14:textId="5C295F43" w:rsidR="00F15B1A" w:rsidRDefault="00F15B1A">
      <w:pPr>
        <w:jc w:val="both"/>
        <w:rPr>
          <w:rStyle w:val="tekstdokbold"/>
          <w:b w:val="0"/>
          <w:bCs w:val="0"/>
        </w:rPr>
      </w:pPr>
    </w:p>
    <w:p w14:paraId="3A387989" w14:textId="239B61B3" w:rsidR="00F15B1A" w:rsidRDefault="00F15B1A">
      <w:pPr>
        <w:jc w:val="both"/>
        <w:rPr>
          <w:rStyle w:val="tekstdokbold"/>
          <w:b w:val="0"/>
          <w:bCs w:val="0"/>
        </w:rPr>
      </w:pPr>
    </w:p>
    <w:p w14:paraId="1AFFDD35" w14:textId="64D5F12D" w:rsidR="00F15B1A" w:rsidRDefault="00F15B1A">
      <w:pPr>
        <w:jc w:val="both"/>
        <w:rPr>
          <w:rStyle w:val="tekstdokbold"/>
          <w:b w:val="0"/>
          <w:bCs w:val="0"/>
        </w:rPr>
      </w:pPr>
    </w:p>
    <w:p w14:paraId="7E922AA7" w14:textId="487B4AAB" w:rsidR="00F15B1A" w:rsidRDefault="00F15B1A">
      <w:pPr>
        <w:jc w:val="both"/>
        <w:rPr>
          <w:rStyle w:val="tekstdokbold"/>
          <w:b w:val="0"/>
          <w:bCs w:val="0"/>
        </w:rPr>
      </w:pPr>
    </w:p>
    <w:p w14:paraId="3CEC61A8" w14:textId="536B3436" w:rsidR="00F15B1A" w:rsidRDefault="00F15B1A">
      <w:pPr>
        <w:jc w:val="both"/>
        <w:rPr>
          <w:rStyle w:val="tekstdokbold"/>
          <w:b w:val="0"/>
          <w:bCs w:val="0"/>
        </w:rPr>
      </w:pPr>
    </w:p>
    <w:p w14:paraId="52BECEB6" w14:textId="7D0D06D0" w:rsidR="00F15B1A" w:rsidRDefault="00F15B1A">
      <w:pPr>
        <w:jc w:val="both"/>
        <w:rPr>
          <w:rStyle w:val="tekstdokbold"/>
          <w:b w:val="0"/>
          <w:bCs w:val="0"/>
        </w:rPr>
      </w:pPr>
    </w:p>
    <w:p w14:paraId="77CB4C93" w14:textId="4D459CB6" w:rsidR="00F15B1A" w:rsidRDefault="00F15B1A">
      <w:pPr>
        <w:jc w:val="both"/>
        <w:rPr>
          <w:rStyle w:val="tekstdokbold"/>
          <w:b w:val="0"/>
          <w:bCs w:val="0"/>
        </w:rPr>
      </w:pPr>
    </w:p>
    <w:p w14:paraId="0299CEF5" w14:textId="61A54280" w:rsidR="00F15B1A" w:rsidRDefault="00F15B1A">
      <w:pPr>
        <w:jc w:val="both"/>
        <w:rPr>
          <w:rStyle w:val="tekstdokbold"/>
          <w:b w:val="0"/>
          <w:bCs w:val="0"/>
        </w:rPr>
      </w:pPr>
    </w:p>
    <w:p w14:paraId="1BF51CDE" w14:textId="25613E80" w:rsidR="00F15B1A" w:rsidRDefault="00F15B1A">
      <w:pPr>
        <w:jc w:val="both"/>
        <w:rPr>
          <w:rStyle w:val="tekstdokbold"/>
          <w:b w:val="0"/>
          <w:bCs w:val="0"/>
        </w:rPr>
      </w:pPr>
    </w:p>
    <w:p w14:paraId="53EBC911" w14:textId="2D5EC4B8" w:rsidR="005F668D" w:rsidRPr="00A239F2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bookmarkStart w:id="6" w:name="_Hlk71190300"/>
      <w:bookmarkStart w:id="7" w:name="_Hlk79584653"/>
      <w:bookmarkEnd w:id="5"/>
      <w:r w:rsidRPr="00A239F2">
        <w:rPr>
          <w:rStyle w:val="Brak"/>
          <w:rFonts w:ascii="Times New Roman" w:hAnsi="Times New Roman"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:rsidRPr="00A239F2" w14:paraId="7C6F7337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D6EFD" w14:textId="77777777" w:rsidR="005F668D" w:rsidRPr="008222EF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 w:rsidRPr="008222EF">
              <w:rPr>
                <w:rStyle w:val="Brak"/>
                <w:b/>
                <w:bCs/>
              </w:rPr>
              <w:t>OŚWIADCZENIE</w:t>
            </w:r>
          </w:p>
          <w:p w14:paraId="27E7A346" w14:textId="77777777" w:rsidR="005F668D" w:rsidRPr="00A239F2" w:rsidRDefault="00EB6F00">
            <w:pPr>
              <w:spacing w:before="120" w:after="120"/>
              <w:jc w:val="center"/>
            </w:pPr>
            <w:r w:rsidRPr="008222EF">
              <w:rPr>
                <w:rStyle w:val="Brak"/>
                <w:b/>
                <w:bCs/>
              </w:rPr>
              <w:t xml:space="preserve">o </w:t>
            </w:r>
            <w:proofErr w:type="spellStart"/>
            <w:r w:rsidRPr="008222EF">
              <w:rPr>
                <w:rStyle w:val="Brak"/>
                <w:b/>
                <w:bCs/>
              </w:rPr>
              <w:t>kt</w:t>
            </w:r>
            <w:proofErr w:type="spellEnd"/>
            <w:r w:rsidRPr="008222EF">
              <w:rPr>
                <w:rStyle w:val="Brak"/>
                <w:b/>
                <w:bCs/>
                <w:lang w:val="es-ES_tradnl"/>
              </w:rPr>
              <w:t>ó</w:t>
            </w:r>
            <w:r w:rsidRPr="008222EF"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 w:rsidRPr="008222EF">
              <w:rPr>
                <w:rStyle w:val="Brak"/>
                <w:b/>
                <w:bCs/>
              </w:rPr>
              <w:t>Pzp</w:t>
            </w:r>
            <w:proofErr w:type="spellEnd"/>
            <w:r w:rsidRPr="00A239F2">
              <w:rPr>
                <w:rStyle w:val="Brak"/>
              </w:rPr>
              <w:t xml:space="preserve"> </w:t>
            </w:r>
          </w:p>
        </w:tc>
      </w:tr>
    </w:tbl>
    <w:p w14:paraId="5AA40D6C" w14:textId="77777777" w:rsidR="005F668D" w:rsidRPr="00A239F2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2A3DF98" w14:textId="77777777" w:rsidR="005F668D" w:rsidRPr="00A239F2" w:rsidRDefault="00EB6F00">
      <w:pPr>
        <w:spacing w:before="120" w:after="120"/>
        <w:jc w:val="both"/>
        <w:rPr>
          <w:rStyle w:val="Brak"/>
        </w:rPr>
      </w:pPr>
      <w:r w:rsidRPr="00A239F2">
        <w:rPr>
          <w:rStyle w:val="Brak"/>
          <w:lang w:val="da-DK"/>
        </w:rPr>
        <w:t>Sk</w:t>
      </w:r>
      <w:proofErr w:type="spellStart"/>
      <w:r w:rsidRPr="00A239F2">
        <w:rPr>
          <w:rStyle w:val="Brak"/>
        </w:rPr>
        <w:t>ładają</w:t>
      </w:r>
      <w:proofErr w:type="spellEnd"/>
      <w:r w:rsidRPr="00A239F2">
        <w:rPr>
          <w:rStyle w:val="Brak"/>
          <w:lang w:val="pt-PT"/>
        </w:rPr>
        <w:t>c ofert</w:t>
      </w:r>
      <w:r w:rsidRPr="00A239F2">
        <w:rPr>
          <w:rStyle w:val="Brak"/>
        </w:rPr>
        <w:t xml:space="preserve">ę w postępowaniu o udzielenie </w:t>
      </w:r>
      <w:proofErr w:type="spellStart"/>
      <w:r w:rsidRPr="00A239F2">
        <w:rPr>
          <w:rStyle w:val="Brak"/>
        </w:rPr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rPr>
          <w:rStyle w:val="Brak"/>
        </w:rPr>
        <w:t>wienia</w:t>
      </w:r>
      <w:proofErr w:type="spellEnd"/>
      <w:r w:rsidRPr="00A239F2">
        <w:rPr>
          <w:rStyle w:val="Brak"/>
        </w:rPr>
        <w:t xml:space="preserve"> publicznego pn.: </w:t>
      </w:r>
    </w:p>
    <w:p w14:paraId="0E2AE352" w14:textId="5EE7A55C" w:rsidR="00C87798" w:rsidRPr="00C87798" w:rsidRDefault="00C87798" w:rsidP="00C87798">
      <w:pPr>
        <w:tabs>
          <w:tab w:val="left" w:pos="8849"/>
        </w:tabs>
        <w:spacing w:before="120" w:after="120"/>
        <w:jc w:val="both"/>
        <w:rPr>
          <w:b/>
          <w:bCs/>
        </w:rPr>
      </w:pPr>
      <w:r w:rsidRPr="00C87798">
        <w:rPr>
          <w:b/>
          <w:bCs/>
        </w:rPr>
        <w:t xml:space="preserve">Przebudowa drogi powiatowej nr </w:t>
      </w:r>
      <w:smartTag w:uri="urn:schemas-microsoft-com:office:smarttags" w:element="metricconverter">
        <w:smartTagPr>
          <w:attr w:name="ProductID" w:val="1908 G"/>
        </w:smartTagPr>
        <w:r w:rsidRPr="00C87798">
          <w:rPr>
            <w:b/>
            <w:bCs/>
          </w:rPr>
          <w:t>1908 G</w:t>
        </w:r>
      </w:smartTag>
      <w:r w:rsidRPr="00C87798">
        <w:rPr>
          <w:b/>
          <w:bCs/>
        </w:rPr>
        <w:t xml:space="preserve"> odcinek Sianowo - </w:t>
      </w:r>
      <w:proofErr w:type="spellStart"/>
      <w:r w:rsidRPr="00C87798">
        <w:rPr>
          <w:b/>
          <w:bCs/>
        </w:rPr>
        <w:t>Garcz</w:t>
      </w:r>
      <w:proofErr w:type="spellEnd"/>
      <w:r w:rsidRPr="00C87798">
        <w:rPr>
          <w:b/>
          <w:bCs/>
        </w:rPr>
        <w:t xml:space="preserve"> poprzez wykonanie nawierzchni z płyt drogowych wielootworowych</w:t>
      </w:r>
      <w:r>
        <w:rPr>
          <w:b/>
          <w:bCs/>
        </w:rPr>
        <w:t>.</w:t>
      </w:r>
    </w:p>
    <w:p w14:paraId="123BEDB7" w14:textId="7BA793EA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>JA/MY:</w:t>
      </w:r>
    </w:p>
    <w:p w14:paraId="201B4DDD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</w:t>
      </w:r>
    </w:p>
    <w:p w14:paraId="5286DC98" w14:textId="77777777" w:rsidR="005F668D" w:rsidRPr="00A239F2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(imię i nazwisko osoby/os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i/>
          <w:iCs/>
          <w:sz w:val="18"/>
          <w:szCs w:val="18"/>
        </w:rPr>
        <w:t>b upoważnionej/-</w:t>
      </w:r>
      <w:proofErr w:type="spellStart"/>
      <w:r w:rsidRPr="00A239F2">
        <w:rPr>
          <w:rStyle w:val="Brak"/>
          <w:i/>
          <w:iCs/>
          <w:sz w:val="18"/>
          <w:szCs w:val="18"/>
        </w:rPr>
        <w:t>nych</w:t>
      </w:r>
      <w:proofErr w:type="spellEnd"/>
      <w:r w:rsidRPr="00A239F2">
        <w:rPr>
          <w:rStyle w:val="Brak"/>
          <w:i/>
          <w:iCs/>
          <w:sz w:val="18"/>
          <w:szCs w:val="18"/>
        </w:rPr>
        <w:t xml:space="preserve"> do reprezentowania)</w:t>
      </w:r>
    </w:p>
    <w:p w14:paraId="1AC98DBC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>działając w imieniu i na rzecz:</w:t>
      </w:r>
    </w:p>
    <w:p w14:paraId="414F28F5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</w:t>
      </w:r>
    </w:p>
    <w:p w14:paraId="14E319AC" w14:textId="77777777" w:rsidR="005F668D" w:rsidRPr="00A239F2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 w:rsidRPr="00A239F2">
        <w:rPr>
          <w:rStyle w:val="Brak"/>
          <w:i/>
          <w:iCs/>
          <w:sz w:val="18"/>
          <w:szCs w:val="18"/>
        </w:rPr>
        <w:t>wsp</w:t>
      </w:r>
      <w:proofErr w:type="spellEnd"/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 w:rsidRPr="00A239F2">
        <w:rPr>
          <w:rStyle w:val="Brak"/>
          <w:i/>
          <w:iCs/>
          <w:sz w:val="18"/>
          <w:szCs w:val="18"/>
        </w:rPr>
        <w:t>zam</w:t>
      </w:r>
      <w:proofErr w:type="spellEnd"/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 w:rsidRPr="00A239F2">
        <w:rPr>
          <w:rStyle w:val="Brak"/>
          <w:i/>
          <w:iCs/>
          <w:sz w:val="18"/>
          <w:szCs w:val="18"/>
        </w:rPr>
        <w:t>wienia</w:t>
      </w:r>
      <w:proofErr w:type="spellEnd"/>
      <w:r w:rsidRPr="00A239F2">
        <w:rPr>
          <w:rStyle w:val="Brak"/>
          <w:i/>
          <w:iCs/>
          <w:sz w:val="18"/>
          <w:szCs w:val="18"/>
        </w:rPr>
        <w:t>/Podmiotu udostępniającego zasoby)</w:t>
      </w:r>
    </w:p>
    <w:p w14:paraId="675C86B7" w14:textId="77777777" w:rsidR="005F668D" w:rsidRPr="00A239F2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63A91343" w14:textId="77777777" w:rsidR="005F668D" w:rsidRPr="00A239F2" w:rsidRDefault="00EB6F00" w:rsidP="00DD67ED">
      <w:pPr>
        <w:pStyle w:val="Zwykytekst"/>
        <w:numPr>
          <w:ilvl w:val="1"/>
          <w:numId w:val="4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(Dz. U. z 2019  r. poz. 2019 ze zm.);</w:t>
      </w:r>
    </w:p>
    <w:p w14:paraId="6854EA0C" w14:textId="77777777" w:rsidR="005F668D" w:rsidRPr="00A239F2" w:rsidRDefault="00EB6F00" w:rsidP="00DD67ED">
      <w:pPr>
        <w:pStyle w:val="Zwykytekst"/>
        <w:numPr>
          <w:ilvl w:val="1"/>
          <w:numId w:val="4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14:paraId="1CA3C01A" w14:textId="77777777" w:rsidR="005F668D" w:rsidRPr="00A239F2" w:rsidRDefault="00EB6F00" w:rsidP="00DD67ED">
      <w:pPr>
        <w:pStyle w:val="Zwykytekst"/>
        <w:numPr>
          <w:ilvl w:val="1"/>
          <w:numId w:val="4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510D74F2" w14:textId="77777777" w:rsidR="005F668D" w:rsidRPr="00A239F2" w:rsidRDefault="00EB6F00" w:rsidP="00DD67ED">
      <w:pPr>
        <w:pStyle w:val="Zwykytekst"/>
        <w:numPr>
          <w:ilvl w:val="1"/>
          <w:numId w:val="4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 w:rsidRPr="00A239F2">
        <w:rPr>
          <w:rFonts w:ascii="Times New Roman" w:hAnsi="Times New Roman"/>
          <w:sz w:val="22"/>
          <w:szCs w:val="22"/>
        </w:rPr>
        <w:t>warunk</w:t>
      </w:r>
      <w:proofErr w:type="spellEnd"/>
      <w:r w:rsidRPr="00A239F2"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 w:rsidRPr="00A239F2"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 w:rsidRPr="00A239F2"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 w:rsidRPr="00A239F2">
        <w:rPr>
          <w:rFonts w:ascii="Times New Roman" w:hAnsi="Times New Roman"/>
          <w:sz w:val="22"/>
          <w:szCs w:val="22"/>
        </w:rPr>
        <w:t>w udostępniają</w:t>
      </w:r>
      <w:r w:rsidRPr="00A239F2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 w:rsidRPr="00A239F2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6"/>
      </w:r>
      <w:r w:rsidRPr="00A239F2">
        <w:rPr>
          <w:rFonts w:ascii="Times New Roman" w:hAnsi="Times New Roman"/>
          <w:sz w:val="22"/>
          <w:szCs w:val="22"/>
        </w:rPr>
        <w:t>, w następującym zakresie</w:t>
      </w:r>
      <w:r w:rsidRPr="00A239F2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7"/>
      </w:r>
      <w:r w:rsidRPr="00A239F2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0C4C370B" w14:textId="77777777" w:rsidR="005F668D" w:rsidRPr="00A239F2" w:rsidRDefault="00EB6F00" w:rsidP="00DD67ED">
      <w:pPr>
        <w:pStyle w:val="Zwykytekst"/>
        <w:numPr>
          <w:ilvl w:val="1"/>
          <w:numId w:val="4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 w:rsidRPr="00A239F2"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62E84D47" w14:textId="77777777" w:rsidR="005F668D" w:rsidRPr="00A239F2" w:rsidRDefault="00EB6F00" w:rsidP="00DD67ED">
      <w:pPr>
        <w:pStyle w:val="Zwykytekst"/>
        <w:numPr>
          <w:ilvl w:val="1"/>
          <w:numId w:val="4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4E9840C" w14:textId="77777777" w:rsidR="005F668D" w:rsidRPr="00A239F2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55D2567F" w14:textId="77777777" w:rsidR="005F668D" w:rsidRPr="00A239F2" w:rsidRDefault="005F668D">
      <w:pPr>
        <w:spacing w:before="120" w:after="120"/>
        <w:jc w:val="right"/>
        <w:rPr>
          <w:rStyle w:val="Brak"/>
          <w:sz w:val="20"/>
          <w:szCs w:val="20"/>
        </w:rPr>
      </w:pPr>
    </w:p>
    <w:p w14:paraId="014D3110" w14:textId="2A9D0E16" w:rsidR="005F668D" w:rsidRPr="00A239F2" w:rsidRDefault="00EB6F00">
      <w:pPr>
        <w:spacing w:before="120" w:after="120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* Ten punkt wypełnia tylko Wykonawca</w:t>
      </w:r>
      <w:r w:rsidR="00CB096B" w:rsidRPr="00A239F2">
        <w:rPr>
          <w:rStyle w:val="Brak"/>
          <w:sz w:val="20"/>
          <w:szCs w:val="20"/>
        </w:rPr>
        <w:t xml:space="preserve"> lub </w:t>
      </w:r>
      <w:r w:rsidRPr="00A239F2">
        <w:rPr>
          <w:rStyle w:val="Brak"/>
          <w:sz w:val="20"/>
          <w:szCs w:val="20"/>
        </w:rPr>
        <w:t xml:space="preserve">Wykonawca </w:t>
      </w:r>
      <w:proofErr w:type="spellStart"/>
      <w:r w:rsidRPr="00A239F2">
        <w:rPr>
          <w:rStyle w:val="Brak"/>
          <w:sz w:val="20"/>
          <w:szCs w:val="20"/>
        </w:rPr>
        <w:t>wsp</w:t>
      </w:r>
      <w:proofErr w:type="spellEnd"/>
      <w:r w:rsidRPr="00A239F2">
        <w:rPr>
          <w:rStyle w:val="Brak"/>
          <w:sz w:val="20"/>
          <w:szCs w:val="20"/>
          <w:lang w:val="es-ES_tradnl"/>
        </w:rPr>
        <w:t>ó</w:t>
      </w:r>
      <w:r w:rsidRPr="00A239F2">
        <w:rPr>
          <w:rStyle w:val="Brak"/>
          <w:sz w:val="20"/>
          <w:szCs w:val="20"/>
        </w:rPr>
        <w:t xml:space="preserve">lnie ubiegający się o udzielenie </w:t>
      </w:r>
      <w:proofErr w:type="spellStart"/>
      <w:r w:rsidRPr="00A239F2">
        <w:rPr>
          <w:rStyle w:val="Brak"/>
          <w:sz w:val="20"/>
          <w:szCs w:val="20"/>
        </w:rPr>
        <w:t>zam</w:t>
      </w:r>
      <w:proofErr w:type="spellEnd"/>
      <w:r w:rsidRPr="00A239F2">
        <w:rPr>
          <w:rStyle w:val="Brak"/>
          <w:sz w:val="20"/>
          <w:szCs w:val="20"/>
          <w:lang w:val="es-ES_tradnl"/>
        </w:rPr>
        <w:t>ó</w:t>
      </w:r>
      <w:proofErr w:type="spellStart"/>
      <w:r w:rsidRPr="00A239F2">
        <w:rPr>
          <w:rStyle w:val="Brak"/>
          <w:sz w:val="20"/>
          <w:szCs w:val="20"/>
        </w:rPr>
        <w:t>wienia</w:t>
      </w:r>
      <w:proofErr w:type="spellEnd"/>
    </w:p>
    <w:p w14:paraId="095FEE02" w14:textId="77777777" w:rsidR="005F668D" w:rsidRPr="00A239F2" w:rsidRDefault="00EB6F00">
      <w:pPr>
        <w:spacing w:before="120" w:after="120"/>
        <w:rPr>
          <w:rStyle w:val="Brak"/>
          <w:sz w:val="22"/>
          <w:szCs w:val="22"/>
        </w:rPr>
      </w:pPr>
      <w:r w:rsidRPr="00A239F2">
        <w:rPr>
          <w:rStyle w:val="Brak"/>
          <w:sz w:val="20"/>
          <w:szCs w:val="20"/>
        </w:rPr>
        <w:t>** Ten punkt wypełnia tylko Podmiot udostępniający zasoby</w:t>
      </w:r>
    </w:p>
    <w:p w14:paraId="403A893C" w14:textId="77777777" w:rsidR="005F668D" w:rsidRPr="00A239F2" w:rsidRDefault="00EB6F00">
      <w:pPr>
        <w:spacing w:before="120" w:after="120"/>
        <w:jc w:val="right"/>
        <w:rPr>
          <w:rStyle w:val="tekstdokbold"/>
          <w:b w:val="0"/>
          <w:bCs w:val="0"/>
        </w:rPr>
      </w:pPr>
      <w:r w:rsidRPr="00A239F2"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37361D31" wp14:editId="320AC26F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0361AD" w14:textId="77777777" w:rsidR="00020452" w:rsidRDefault="00020452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2C6EE1C" w14:textId="77777777" w:rsidR="00020452" w:rsidRPr="008222EF" w:rsidRDefault="00020452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44A96DDB" w14:textId="77777777" w:rsidR="00020452" w:rsidRPr="008222EF" w:rsidRDefault="0002045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361D3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" fillcolor="silver" strokeweight=".5pt">
                <v:textbox inset="1.3581mm,1.3581mm,1.3581mm,1.3581mm">
                  <w:txbxContent>
                    <w:p w14:paraId="3E0361AD" w14:textId="77777777" w:rsidR="00020452" w:rsidRDefault="00020452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2C6EE1C" w14:textId="77777777" w:rsidR="00020452" w:rsidRPr="008222EF" w:rsidRDefault="00020452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</w:t>
                      </w: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44A96DDB" w14:textId="77777777" w:rsidR="00020452" w:rsidRPr="008222EF" w:rsidRDefault="0002045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A239F2">
        <w:rPr>
          <w:rStyle w:val="tekstdokbold"/>
          <w:b w:val="0"/>
          <w:bCs w:val="0"/>
        </w:rPr>
        <w:t xml:space="preserve"> Załącznik nr 3 do SWZ</w:t>
      </w:r>
    </w:p>
    <w:p w14:paraId="20AFA538" w14:textId="77777777" w:rsidR="005F668D" w:rsidRPr="00A239F2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0D620C0B" w14:textId="77777777" w:rsidR="005F668D" w:rsidRPr="00A239F2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A239F2">
        <w:rPr>
          <w:rStyle w:val="Brak"/>
          <w:i/>
          <w:iCs/>
          <w:sz w:val="22"/>
          <w:szCs w:val="22"/>
        </w:rPr>
        <w:t xml:space="preserve">UWAGA: </w:t>
      </w:r>
      <w:r w:rsidRPr="00A239F2">
        <w:rPr>
          <w:rStyle w:val="Brak"/>
          <w:i/>
          <w:iCs/>
          <w:sz w:val="22"/>
          <w:szCs w:val="22"/>
        </w:rPr>
        <w:tab/>
      </w:r>
    </w:p>
    <w:p w14:paraId="0574CC67" w14:textId="77777777" w:rsidR="005F668D" w:rsidRPr="00A239F2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 w:rsidRPr="00A239F2"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 w:rsidRPr="00A239F2">
        <w:rPr>
          <w:rStyle w:val="Brak"/>
          <w:i/>
          <w:iCs/>
          <w:sz w:val="22"/>
          <w:szCs w:val="22"/>
        </w:rPr>
        <w:t>szczeg</w:t>
      </w:r>
      <w:proofErr w:type="spellEnd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 w:rsidRPr="00A239F2">
        <w:rPr>
          <w:rStyle w:val="Brak"/>
          <w:i/>
          <w:iCs/>
          <w:sz w:val="22"/>
          <w:szCs w:val="22"/>
        </w:rPr>
        <w:t>lnoś</w:t>
      </w:r>
      <w:proofErr w:type="spellEnd"/>
      <w:r w:rsidRPr="00A239F2">
        <w:rPr>
          <w:rStyle w:val="Brak"/>
          <w:i/>
          <w:iCs/>
          <w:sz w:val="22"/>
          <w:szCs w:val="22"/>
          <w:lang w:val="it-IT"/>
        </w:rPr>
        <w:t>ci:</w:t>
      </w:r>
    </w:p>
    <w:p w14:paraId="6CD24D0E" w14:textId="77777777" w:rsidR="005F668D" w:rsidRPr="00A239F2" w:rsidRDefault="00EB6F00" w:rsidP="00DD67ED">
      <w:pPr>
        <w:numPr>
          <w:ilvl w:val="0"/>
          <w:numId w:val="48"/>
        </w:numPr>
        <w:spacing w:before="120" w:after="120"/>
        <w:jc w:val="both"/>
        <w:rPr>
          <w:i/>
          <w:iCs/>
          <w:sz w:val="22"/>
          <w:szCs w:val="22"/>
        </w:rPr>
      </w:pPr>
      <w:r w:rsidRPr="00A239F2">
        <w:rPr>
          <w:i/>
          <w:iCs/>
          <w:sz w:val="22"/>
          <w:szCs w:val="22"/>
        </w:rPr>
        <w:t xml:space="preserve">zobowiązanie podmiotu, o </w:t>
      </w:r>
      <w:proofErr w:type="spellStart"/>
      <w:r w:rsidRPr="00A239F2">
        <w:rPr>
          <w:i/>
          <w:iCs/>
          <w:sz w:val="22"/>
          <w:szCs w:val="22"/>
        </w:rPr>
        <w:t>kt</w:t>
      </w:r>
      <w:proofErr w:type="spellEnd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 xml:space="preserve">rym mowa w art. 118 ust. 4 ustawy </w:t>
      </w:r>
      <w:proofErr w:type="spellStart"/>
      <w:r w:rsidRPr="00A239F2">
        <w:rPr>
          <w:i/>
          <w:iCs/>
          <w:sz w:val="22"/>
          <w:szCs w:val="22"/>
        </w:rPr>
        <w:t>Pzp</w:t>
      </w:r>
      <w:proofErr w:type="spellEnd"/>
      <w:r w:rsidRPr="00A239F2">
        <w:rPr>
          <w:i/>
          <w:iCs/>
          <w:sz w:val="22"/>
          <w:szCs w:val="22"/>
        </w:rPr>
        <w:t xml:space="preserve"> sporządzone </w:t>
      </w:r>
      <w:r w:rsidRPr="00A239F2">
        <w:rPr>
          <w:rStyle w:val="Brak"/>
          <w:rFonts w:ascii="Arial Unicode MS" w:hAnsi="Arial Unicode MS"/>
          <w:sz w:val="22"/>
          <w:szCs w:val="22"/>
        </w:rPr>
        <w:br/>
      </w:r>
      <w:r w:rsidRPr="00A239F2">
        <w:rPr>
          <w:i/>
          <w:iCs/>
          <w:sz w:val="22"/>
          <w:szCs w:val="22"/>
        </w:rPr>
        <w:t xml:space="preserve">w oparciu o własny </w:t>
      </w:r>
      <w:proofErr w:type="spellStart"/>
      <w:r w:rsidRPr="00A239F2">
        <w:rPr>
          <w:i/>
          <w:iCs/>
          <w:sz w:val="22"/>
          <w:szCs w:val="22"/>
        </w:rPr>
        <w:t>wz</w:t>
      </w:r>
      <w:proofErr w:type="spellEnd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r</w:t>
      </w:r>
    </w:p>
    <w:p w14:paraId="5AE2F06B" w14:textId="77777777" w:rsidR="005F668D" w:rsidRPr="00A239F2" w:rsidRDefault="00EB6F00" w:rsidP="00DD67ED">
      <w:pPr>
        <w:numPr>
          <w:ilvl w:val="0"/>
          <w:numId w:val="48"/>
        </w:numPr>
        <w:spacing w:before="120" w:after="120"/>
        <w:jc w:val="both"/>
        <w:rPr>
          <w:i/>
          <w:iCs/>
          <w:sz w:val="22"/>
          <w:szCs w:val="22"/>
        </w:rPr>
      </w:pPr>
      <w:r w:rsidRPr="00A239F2">
        <w:rPr>
          <w:i/>
          <w:iCs/>
          <w:sz w:val="22"/>
          <w:szCs w:val="22"/>
        </w:rPr>
        <w:t>inne dokumenty stanowią</w:t>
      </w:r>
      <w:r w:rsidRPr="00A239F2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A239F2">
        <w:rPr>
          <w:rStyle w:val="Brak"/>
          <w:i/>
          <w:iCs/>
          <w:sz w:val="22"/>
          <w:szCs w:val="22"/>
        </w:rPr>
        <w:t>dow</w:t>
      </w:r>
      <w:proofErr w:type="spellEnd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 xml:space="preserve">d, że Wykonawca realizując </w:t>
      </w:r>
      <w:proofErr w:type="spellStart"/>
      <w:r w:rsidRPr="00A239F2">
        <w:rPr>
          <w:i/>
          <w:iCs/>
          <w:sz w:val="22"/>
          <w:szCs w:val="22"/>
        </w:rPr>
        <w:t>zam</w:t>
      </w:r>
      <w:proofErr w:type="spellEnd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 w:rsidRPr="00A239F2">
        <w:rPr>
          <w:i/>
          <w:iCs/>
          <w:sz w:val="22"/>
          <w:szCs w:val="22"/>
        </w:rPr>
        <w:t>wienie</w:t>
      </w:r>
      <w:proofErr w:type="spellEnd"/>
      <w:r w:rsidRPr="00A239F2">
        <w:rPr>
          <w:i/>
          <w:iCs/>
          <w:sz w:val="22"/>
          <w:szCs w:val="22"/>
        </w:rPr>
        <w:t xml:space="preserve"> będzie dysponował niezbędnymi zasobami podmiot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 xml:space="preserve">w </w:t>
      </w:r>
      <w:proofErr w:type="spellStart"/>
      <w:r w:rsidRPr="00A239F2">
        <w:rPr>
          <w:i/>
          <w:iCs/>
          <w:sz w:val="22"/>
          <w:szCs w:val="22"/>
        </w:rPr>
        <w:t>w</w:t>
      </w:r>
      <w:proofErr w:type="spellEnd"/>
      <w:r w:rsidRPr="00A239F2"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 w:rsidRPr="00A239F2">
        <w:rPr>
          <w:i/>
          <w:iCs/>
          <w:sz w:val="22"/>
          <w:szCs w:val="22"/>
        </w:rPr>
        <w:t>zam</w:t>
      </w:r>
      <w:proofErr w:type="spellEnd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 w:rsidRPr="00A239F2">
        <w:rPr>
          <w:i/>
          <w:iCs/>
          <w:sz w:val="22"/>
          <w:szCs w:val="22"/>
        </w:rPr>
        <w:t>wienia</w:t>
      </w:r>
      <w:proofErr w:type="spellEnd"/>
      <w:r w:rsidRPr="00A239F2"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 w:rsidRPr="00A239F2">
        <w:rPr>
          <w:i/>
          <w:iCs/>
          <w:sz w:val="22"/>
          <w:szCs w:val="22"/>
        </w:rPr>
        <w:t>zasob</w:t>
      </w:r>
      <w:proofErr w:type="spellEnd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 xml:space="preserve">w, określające w </w:t>
      </w:r>
      <w:proofErr w:type="spellStart"/>
      <w:r w:rsidRPr="00A239F2">
        <w:rPr>
          <w:i/>
          <w:iCs/>
          <w:sz w:val="22"/>
          <w:szCs w:val="22"/>
        </w:rPr>
        <w:t>szczeg</w:t>
      </w:r>
      <w:proofErr w:type="spellEnd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 w:rsidRPr="00A239F2">
        <w:rPr>
          <w:i/>
          <w:iCs/>
          <w:sz w:val="22"/>
          <w:szCs w:val="22"/>
        </w:rPr>
        <w:t>lnoś</w:t>
      </w:r>
      <w:proofErr w:type="spellEnd"/>
      <w:r w:rsidRPr="00A239F2">
        <w:rPr>
          <w:rStyle w:val="Brak"/>
          <w:i/>
          <w:iCs/>
          <w:sz w:val="22"/>
          <w:szCs w:val="22"/>
          <w:lang w:val="it-IT"/>
        </w:rPr>
        <w:t>ci:</w:t>
      </w:r>
    </w:p>
    <w:p w14:paraId="4F2E2D16" w14:textId="77777777" w:rsidR="005F668D" w:rsidRPr="00A239F2" w:rsidRDefault="00EB6F00" w:rsidP="00DD67ED">
      <w:pPr>
        <w:numPr>
          <w:ilvl w:val="0"/>
          <w:numId w:val="50"/>
        </w:numPr>
        <w:spacing w:before="120" w:after="120"/>
        <w:jc w:val="both"/>
        <w:rPr>
          <w:i/>
          <w:iCs/>
          <w:sz w:val="22"/>
          <w:szCs w:val="22"/>
        </w:rPr>
      </w:pPr>
      <w:r w:rsidRPr="00A239F2">
        <w:rPr>
          <w:i/>
          <w:iCs/>
          <w:sz w:val="22"/>
          <w:szCs w:val="22"/>
        </w:rPr>
        <w:t xml:space="preserve">zakres dostępnych Wykonawcy </w:t>
      </w:r>
      <w:proofErr w:type="spellStart"/>
      <w:r w:rsidRPr="00A239F2">
        <w:rPr>
          <w:i/>
          <w:iCs/>
          <w:sz w:val="22"/>
          <w:szCs w:val="22"/>
        </w:rPr>
        <w:t>zasob</w:t>
      </w:r>
      <w:proofErr w:type="spellEnd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w podmiotu udostępniającego zasoby,</w:t>
      </w:r>
    </w:p>
    <w:p w14:paraId="39847444" w14:textId="77777777" w:rsidR="005F668D" w:rsidRPr="00A239F2" w:rsidRDefault="00EB6F00" w:rsidP="00DD67ED">
      <w:pPr>
        <w:numPr>
          <w:ilvl w:val="0"/>
          <w:numId w:val="50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 w:rsidRPr="00A239F2">
        <w:rPr>
          <w:rStyle w:val="Brak"/>
          <w:i/>
          <w:iCs/>
          <w:sz w:val="22"/>
          <w:szCs w:val="22"/>
          <w:lang w:val="it-IT"/>
        </w:rPr>
        <w:t>spos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 w:rsidRPr="00A239F2">
        <w:rPr>
          <w:i/>
          <w:iCs/>
          <w:sz w:val="22"/>
          <w:szCs w:val="22"/>
        </w:rPr>
        <w:t>zasob</w:t>
      </w:r>
      <w:proofErr w:type="spellEnd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 w:rsidRPr="00A239F2">
        <w:rPr>
          <w:i/>
          <w:iCs/>
          <w:sz w:val="22"/>
          <w:szCs w:val="22"/>
        </w:rPr>
        <w:t>zam</w:t>
      </w:r>
      <w:proofErr w:type="spellEnd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 w:rsidRPr="00A239F2">
        <w:rPr>
          <w:i/>
          <w:iCs/>
          <w:sz w:val="22"/>
          <w:szCs w:val="22"/>
        </w:rPr>
        <w:t>wienia</w:t>
      </w:r>
      <w:proofErr w:type="spellEnd"/>
      <w:r w:rsidRPr="00A239F2">
        <w:rPr>
          <w:i/>
          <w:iCs/>
          <w:sz w:val="22"/>
          <w:szCs w:val="22"/>
        </w:rPr>
        <w:t xml:space="preserve">, </w:t>
      </w:r>
    </w:p>
    <w:p w14:paraId="296D354A" w14:textId="77777777" w:rsidR="005F668D" w:rsidRPr="00A239F2" w:rsidRDefault="00EB6F00" w:rsidP="00DD67ED">
      <w:pPr>
        <w:numPr>
          <w:ilvl w:val="0"/>
          <w:numId w:val="50"/>
        </w:numPr>
        <w:spacing w:before="120" w:after="120"/>
        <w:jc w:val="both"/>
        <w:rPr>
          <w:i/>
          <w:iCs/>
          <w:sz w:val="22"/>
          <w:szCs w:val="22"/>
        </w:rPr>
      </w:pPr>
      <w:r w:rsidRPr="00A239F2"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 w:rsidRPr="00A239F2">
        <w:rPr>
          <w:i/>
          <w:iCs/>
          <w:sz w:val="22"/>
          <w:szCs w:val="22"/>
        </w:rPr>
        <w:t>kt</w:t>
      </w:r>
      <w:proofErr w:type="spellEnd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 w:rsidRPr="00A239F2">
        <w:rPr>
          <w:i/>
          <w:iCs/>
          <w:sz w:val="22"/>
          <w:szCs w:val="22"/>
        </w:rPr>
        <w:t>rego</w:t>
      </w:r>
      <w:proofErr w:type="spellEnd"/>
      <w:r w:rsidRPr="00A239F2">
        <w:rPr>
          <w:i/>
          <w:iCs/>
          <w:sz w:val="22"/>
          <w:szCs w:val="22"/>
        </w:rPr>
        <w:t xml:space="preserve"> Wykonawca polega w odniesieniu do </w:t>
      </w:r>
      <w:proofErr w:type="spellStart"/>
      <w:r w:rsidRPr="00A239F2">
        <w:rPr>
          <w:i/>
          <w:iCs/>
          <w:sz w:val="22"/>
          <w:szCs w:val="22"/>
        </w:rPr>
        <w:t>warunk</w:t>
      </w:r>
      <w:proofErr w:type="spellEnd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 w:rsidRPr="00A239F2">
        <w:rPr>
          <w:i/>
          <w:iCs/>
          <w:sz w:val="22"/>
          <w:szCs w:val="22"/>
        </w:rPr>
        <w:t>kt</w:t>
      </w:r>
      <w:proofErr w:type="spellEnd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 w:rsidRPr="00A239F2">
        <w:rPr>
          <w:i/>
          <w:iCs/>
          <w:sz w:val="22"/>
          <w:szCs w:val="22"/>
        </w:rPr>
        <w:t>rych</w:t>
      </w:r>
      <w:proofErr w:type="spellEnd"/>
      <w:r w:rsidRPr="00A239F2">
        <w:rPr>
          <w:i/>
          <w:iCs/>
          <w:sz w:val="22"/>
          <w:szCs w:val="22"/>
        </w:rPr>
        <w:t xml:space="preserve"> wskazane zdolności dotyczą.</w:t>
      </w:r>
    </w:p>
    <w:p w14:paraId="5DA21087" w14:textId="77777777" w:rsidR="005F668D" w:rsidRPr="00A239F2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Ja/My:</w:t>
      </w:r>
    </w:p>
    <w:p w14:paraId="2D60F12C" w14:textId="77777777" w:rsidR="005F668D" w:rsidRPr="00A239F2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___________________________________________________________________________________________</w:t>
      </w:r>
    </w:p>
    <w:p w14:paraId="7B10EE90" w14:textId="77777777" w:rsidR="005F668D" w:rsidRPr="00A239F2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(imię i nazwisko osoby/-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i/>
          <w:iCs/>
          <w:sz w:val="18"/>
          <w:szCs w:val="18"/>
        </w:rPr>
        <w:t>b upoważnionej/-</w:t>
      </w:r>
      <w:proofErr w:type="spellStart"/>
      <w:r w:rsidRPr="00A239F2">
        <w:rPr>
          <w:rStyle w:val="Brak"/>
          <w:i/>
          <w:iCs/>
          <w:sz w:val="18"/>
          <w:szCs w:val="18"/>
        </w:rPr>
        <w:t>ch</w:t>
      </w:r>
      <w:proofErr w:type="spellEnd"/>
      <w:r w:rsidRPr="00A239F2"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539CF263" w14:textId="77777777" w:rsidR="005F668D" w:rsidRPr="00A239F2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470BA558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>Działając w imieniu i na rzecz:</w:t>
      </w:r>
    </w:p>
    <w:p w14:paraId="24D2F198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____________________________________________________________________________</w:t>
      </w:r>
    </w:p>
    <w:p w14:paraId="4B8B18C7" w14:textId="77777777" w:rsidR="005F668D" w:rsidRPr="00A239F2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(nazwa Podmiotu)</w:t>
      </w:r>
    </w:p>
    <w:p w14:paraId="32426BDA" w14:textId="77777777" w:rsidR="005F668D" w:rsidRPr="00A239F2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93050B4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 xml:space="preserve">Zobowiązuję się do oddania nw. </w:t>
      </w:r>
      <w:proofErr w:type="spellStart"/>
      <w:r w:rsidRPr="00A239F2">
        <w:t>zasob</w:t>
      </w:r>
      <w:proofErr w:type="spellEnd"/>
      <w:r w:rsidRPr="00A239F2">
        <w:rPr>
          <w:rStyle w:val="Brak"/>
          <w:lang w:val="es-ES_tradnl"/>
        </w:rPr>
        <w:t>ó</w:t>
      </w:r>
      <w:r w:rsidRPr="00A239F2">
        <w:rPr>
          <w:rStyle w:val="Brak"/>
        </w:rPr>
        <w:t>w:</w:t>
      </w:r>
    </w:p>
    <w:p w14:paraId="0D94E050" w14:textId="77777777" w:rsidR="005F668D" w:rsidRPr="00A239F2" w:rsidRDefault="00EB6F00">
      <w:pPr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____________________________________________________________________________</w:t>
      </w:r>
    </w:p>
    <w:p w14:paraId="236E0527" w14:textId="77777777" w:rsidR="005F668D" w:rsidRPr="00A239F2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(określenie zasobu)</w:t>
      </w:r>
    </w:p>
    <w:p w14:paraId="4EC86376" w14:textId="77777777" w:rsidR="005F668D" w:rsidRPr="00A239F2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789C8BD7" w14:textId="77777777" w:rsidR="005F668D" w:rsidRPr="00A239F2" w:rsidRDefault="00EB6F00">
      <w:pPr>
        <w:tabs>
          <w:tab w:val="left" w:pos="8849"/>
        </w:tabs>
        <w:spacing w:before="120" w:after="120"/>
        <w:jc w:val="both"/>
      </w:pPr>
      <w:r w:rsidRPr="00A239F2">
        <w:t>do dyspozycji Wykonawcy:</w:t>
      </w:r>
    </w:p>
    <w:p w14:paraId="28ADBF7A" w14:textId="77777777" w:rsidR="005F668D" w:rsidRPr="00A239F2" w:rsidRDefault="00EB6F00">
      <w:pPr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____________________________________________________________________________</w:t>
      </w:r>
    </w:p>
    <w:p w14:paraId="2C977547" w14:textId="77777777" w:rsidR="005F668D" w:rsidRPr="00A239F2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(nazwa Wykonawcy)</w:t>
      </w:r>
    </w:p>
    <w:p w14:paraId="497AE2FC" w14:textId="77777777" w:rsidR="005F668D" w:rsidRPr="00A239F2" w:rsidRDefault="005F668D">
      <w:pPr>
        <w:spacing w:before="120" w:after="120"/>
        <w:jc w:val="both"/>
        <w:rPr>
          <w:sz w:val="20"/>
          <w:szCs w:val="20"/>
        </w:rPr>
      </w:pPr>
    </w:p>
    <w:p w14:paraId="0A62AE40" w14:textId="77777777" w:rsidR="0097587D" w:rsidRPr="00A239F2" w:rsidRDefault="0097587D">
      <w:pPr>
        <w:spacing w:before="120" w:after="120"/>
        <w:jc w:val="both"/>
        <w:rPr>
          <w:sz w:val="20"/>
          <w:szCs w:val="20"/>
        </w:rPr>
      </w:pPr>
    </w:p>
    <w:p w14:paraId="072153FB" w14:textId="0B4E8406" w:rsidR="00A9626D" w:rsidRPr="00C12554" w:rsidRDefault="00EB6F00" w:rsidP="00A9626D">
      <w:pPr>
        <w:tabs>
          <w:tab w:val="left" w:pos="8849"/>
        </w:tabs>
        <w:spacing w:before="120" w:after="120"/>
        <w:jc w:val="both"/>
        <w:rPr>
          <w:rStyle w:val="tekstdokbold"/>
        </w:rPr>
      </w:pPr>
      <w:r w:rsidRPr="00A239F2">
        <w:lastRenderedPageBreak/>
        <w:t xml:space="preserve">na potrzeby realizacji </w:t>
      </w:r>
      <w:proofErr w:type="spellStart"/>
      <w:r w:rsidRPr="00A239F2"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wienia</w:t>
      </w:r>
      <w:proofErr w:type="spellEnd"/>
      <w:r w:rsidRPr="00A239F2">
        <w:t xml:space="preserve"> pod nazwą:</w:t>
      </w:r>
      <w:r w:rsidR="00FB2330" w:rsidRPr="00A239F2">
        <w:t xml:space="preserve"> </w:t>
      </w:r>
      <w:r w:rsidR="00C12554" w:rsidRPr="00C12554">
        <w:rPr>
          <w:b/>
          <w:bCs/>
        </w:rPr>
        <w:t xml:space="preserve">Przebudowa drogi powiatowej nr </w:t>
      </w:r>
      <w:smartTag w:uri="urn:schemas-microsoft-com:office:smarttags" w:element="metricconverter">
        <w:smartTagPr>
          <w:attr w:name="ProductID" w:val="1908 G"/>
        </w:smartTagPr>
        <w:r w:rsidR="00C12554" w:rsidRPr="00C12554">
          <w:rPr>
            <w:b/>
            <w:bCs/>
          </w:rPr>
          <w:t>1908 G</w:t>
        </w:r>
      </w:smartTag>
      <w:r w:rsidR="00C12554" w:rsidRPr="00C12554">
        <w:rPr>
          <w:b/>
          <w:bCs/>
        </w:rPr>
        <w:t xml:space="preserve"> odcinek Sianowo - </w:t>
      </w:r>
      <w:proofErr w:type="spellStart"/>
      <w:r w:rsidR="00C12554" w:rsidRPr="00C12554">
        <w:rPr>
          <w:b/>
          <w:bCs/>
        </w:rPr>
        <w:t>Garcz</w:t>
      </w:r>
      <w:proofErr w:type="spellEnd"/>
      <w:r w:rsidR="00C12554" w:rsidRPr="00C12554">
        <w:rPr>
          <w:b/>
          <w:bCs/>
        </w:rPr>
        <w:t xml:space="preserve"> poprzez wykonanie nawierzchni z płyt drogowych wielootworowych</w:t>
      </w:r>
      <w:r w:rsidR="00F15B1A" w:rsidRPr="00F15B1A">
        <w:rPr>
          <w:rStyle w:val="tekstdokbold"/>
        </w:rPr>
        <w:t>.</w:t>
      </w:r>
    </w:p>
    <w:p w14:paraId="619AEFCB" w14:textId="249F7470" w:rsidR="005F668D" w:rsidRPr="00A239F2" w:rsidRDefault="005F668D" w:rsidP="00A9626D">
      <w:pPr>
        <w:tabs>
          <w:tab w:val="left" w:pos="8849"/>
        </w:tabs>
        <w:spacing w:before="120" w:after="120"/>
        <w:jc w:val="both"/>
      </w:pPr>
    </w:p>
    <w:p w14:paraId="0FEE3882" w14:textId="77777777" w:rsidR="005F668D" w:rsidRPr="00A239F2" w:rsidRDefault="00EB6F00">
      <w:pPr>
        <w:spacing w:before="120" w:after="120"/>
      </w:pPr>
      <w:r w:rsidRPr="00A239F2">
        <w:t>Oświadczam/-my, iż:</w:t>
      </w:r>
    </w:p>
    <w:p w14:paraId="40FA8D12" w14:textId="77777777" w:rsidR="005F668D" w:rsidRPr="00A239F2" w:rsidRDefault="005F668D">
      <w:pPr>
        <w:spacing w:before="120" w:after="120"/>
        <w:jc w:val="both"/>
      </w:pPr>
    </w:p>
    <w:p w14:paraId="6702CE11" w14:textId="77777777" w:rsidR="005F668D" w:rsidRPr="00A239F2" w:rsidRDefault="00EB6F00" w:rsidP="00DD67ED">
      <w:pPr>
        <w:numPr>
          <w:ilvl w:val="0"/>
          <w:numId w:val="52"/>
        </w:numPr>
        <w:spacing w:before="120" w:after="120"/>
        <w:jc w:val="both"/>
      </w:pPr>
      <w:r w:rsidRPr="00A239F2">
        <w:t>udostępniam Wykonawcy ww. zasoby, w następującym zakresie:</w:t>
      </w:r>
    </w:p>
    <w:p w14:paraId="71A85CE8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______________________________________________________________________</w:t>
      </w:r>
    </w:p>
    <w:p w14:paraId="63011E59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______________________________________________________________________</w:t>
      </w:r>
    </w:p>
    <w:p w14:paraId="3CF63617" w14:textId="77777777" w:rsidR="005F668D" w:rsidRPr="00A239F2" w:rsidRDefault="005F668D">
      <w:pPr>
        <w:spacing w:before="120" w:after="120"/>
        <w:ind w:left="720"/>
        <w:jc w:val="both"/>
      </w:pPr>
    </w:p>
    <w:p w14:paraId="4C85F090" w14:textId="77777777" w:rsidR="005F668D" w:rsidRPr="00A239F2" w:rsidRDefault="00EB6F00" w:rsidP="00DD67ED">
      <w:pPr>
        <w:numPr>
          <w:ilvl w:val="0"/>
          <w:numId w:val="52"/>
        </w:numPr>
        <w:spacing w:before="120" w:after="120"/>
        <w:jc w:val="both"/>
        <w:rPr>
          <w:lang w:val="it-IT"/>
        </w:rPr>
      </w:pPr>
      <w:r w:rsidRPr="00A239F2">
        <w:rPr>
          <w:rStyle w:val="Brak"/>
          <w:lang w:val="it-IT"/>
        </w:rPr>
        <w:t>spos</w:t>
      </w:r>
      <w:r w:rsidRPr="00A239F2">
        <w:rPr>
          <w:rStyle w:val="Brak"/>
          <w:lang w:val="es-ES_tradnl"/>
        </w:rPr>
        <w:t>ó</w:t>
      </w:r>
      <w:r w:rsidRPr="00A239F2">
        <w:t xml:space="preserve">b i okres udostępnienia Wykonawcy i wykorzystania przez niego </w:t>
      </w:r>
      <w:proofErr w:type="spellStart"/>
      <w:r w:rsidRPr="00A239F2">
        <w:t>zasob</w:t>
      </w:r>
      <w:proofErr w:type="spellEnd"/>
      <w:r w:rsidRPr="00A239F2">
        <w:rPr>
          <w:rStyle w:val="Brak"/>
          <w:lang w:val="es-ES_tradnl"/>
        </w:rPr>
        <w:t>ó</w:t>
      </w:r>
      <w:r w:rsidRPr="00A239F2">
        <w:t xml:space="preserve">w podmiotu udostępniającego te zasoby przy wykonywaniu </w:t>
      </w:r>
      <w:proofErr w:type="spellStart"/>
      <w:r w:rsidRPr="00A239F2"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wienia</w:t>
      </w:r>
      <w:proofErr w:type="spellEnd"/>
      <w:r w:rsidRPr="00A239F2">
        <w:t xml:space="preserve"> będzie następujący:</w:t>
      </w:r>
    </w:p>
    <w:p w14:paraId="496AA6D8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______________________________________________________________________</w:t>
      </w:r>
    </w:p>
    <w:p w14:paraId="1B8F80D7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______________________________________________________________________</w:t>
      </w:r>
    </w:p>
    <w:p w14:paraId="6B4E7FCF" w14:textId="77777777" w:rsidR="005F668D" w:rsidRPr="00A239F2" w:rsidRDefault="005F668D">
      <w:pPr>
        <w:spacing w:before="120" w:after="120"/>
        <w:rPr>
          <w:rStyle w:val="Brak"/>
          <w:i/>
          <w:iCs/>
        </w:rPr>
      </w:pPr>
    </w:p>
    <w:p w14:paraId="3D8A21E2" w14:textId="77777777" w:rsidR="005F668D" w:rsidRPr="00A239F2" w:rsidRDefault="00EB6F00" w:rsidP="00DD67ED">
      <w:pPr>
        <w:numPr>
          <w:ilvl w:val="0"/>
          <w:numId w:val="52"/>
        </w:numPr>
        <w:spacing w:before="120" w:after="120"/>
        <w:jc w:val="both"/>
      </w:pPr>
      <w:r w:rsidRPr="00A239F2">
        <w:t xml:space="preserve">zrealizuję/nie zrealizuję* roboty budowlane / usługi, </w:t>
      </w:r>
      <w:proofErr w:type="spellStart"/>
      <w:r w:rsidRPr="00A239F2">
        <w:t>kt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rych</w:t>
      </w:r>
      <w:proofErr w:type="spellEnd"/>
      <w:r w:rsidRPr="00A239F2">
        <w:t xml:space="preserve"> ww. zasoby (zdolności) dotyczą, w zakresie:</w:t>
      </w:r>
    </w:p>
    <w:p w14:paraId="7742B457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</w:rPr>
        <w:t>______________________________________________________________________</w:t>
      </w:r>
    </w:p>
    <w:p w14:paraId="550D5442" w14:textId="77777777" w:rsidR="005F668D" w:rsidRPr="00A239F2" w:rsidRDefault="00EB6F00">
      <w:pPr>
        <w:spacing w:before="120" w:after="120"/>
        <w:ind w:left="720"/>
        <w:jc w:val="both"/>
      </w:pPr>
      <w:r w:rsidRPr="00A239F2">
        <w:rPr>
          <w:rStyle w:val="Brak"/>
        </w:rPr>
        <w:t>_______________________________________________________________________</w:t>
      </w:r>
    </w:p>
    <w:p w14:paraId="7B663C1E" w14:textId="77777777" w:rsidR="005F668D" w:rsidRPr="00A239F2" w:rsidRDefault="00EB6F00">
      <w:pPr>
        <w:spacing w:before="120"/>
        <w:ind w:left="708" w:firstLine="1"/>
        <w:jc w:val="both"/>
      </w:pPr>
      <w:r w:rsidRPr="00A239F2">
        <w:rPr>
          <w:rStyle w:val="Brak"/>
          <w:i/>
          <w:iCs/>
        </w:rPr>
        <w:t xml:space="preserve">(Pkt c) odnosi się do </w:t>
      </w:r>
      <w:proofErr w:type="spellStart"/>
      <w:r w:rsidRPr="00A239F2">
        <w:rPr>
          <w:rStyle w:val="Brak"/>
          <w:i/>
          <w:iCs/>
        </w:rPr>
        <w:t>warunk</w:t>
      </w:r>
      <w:proofErr w:type="spellEnd"/>
      <w:r w:rsidRPr="00A239F2">
        <w:rPr>
          <w:rStyle w:val="Brak"/>
          <w:i/>
          <w:iCs/>
          <w:lang w:val="es-ES_tradnl"/>
        </w:rPr>
        <w:t>ó</w:t>
      </w:r>
      <w:r w:rsidRPr="00A239F2">
        <w:rPr>
          <w:rStyle w:val="Brak"/>
          <w:i/>
          <w:iCs/>
        </w:rPr>
        <w:t>w udziału w postępowaniu dotyczących kwalifikacji zawodowych lub doświadczenia.)</w:t>
      </w:r>
    </w:p>
    <w:p w14:paraId="1C1D4A6E" w14:textId="77777777" w:rsidR="005F668D" w:rsidRPr="00A239F2" w:rsidRDefault="005F668D">
      <w:pPr>
        <w:spacing w:before="120" w:after="120"/>
        <w:ind w:left="720"/>
        <w:jc w:val="both"/>
      </w:pPr>
    </w:p>
    <w:p w14:paraId="2ABD176F" w14:textId="77777777" w:rsidR="005F668D" w:rsidRPr="00A239F2" w:rsidRDefault="00EB6F00">
      <w:pPr>
        <w:spacing w:before="120"/>
        <w:jc w:val="both"/>
      </w:pPr>
      <w:r w:rsidRPr="00A239F2">
        <w:t xml:space="preserve">Zobowiązując się do udostępnienia </w:t>
      </w:r>
      <w:proofErr w:type="spellStart"/>
      <w:r w:rsidRPr="00A239F2">
        <w:t>zasob</w:t>
      </w:r>
      <w:proofErr w:type="spellEnd"/>
      <w:r w:rsidRPr="00A239F2">
        <w:rPr>
          <w:rStyle w:val="Brak"/>
          <w:lang w:val="es-ES_tradnl"/>
        </w:rPr>
        <w:t>ó</w:t>
      </w:r>
      <w:r w:rsidRPr="00A239F2">
        <w:t xml:space="preserve">w, odpowiadam solidarnie z ww. Wykonawcą, </w:t>
      </w:r>
      <w:proofErr w:type="spellStart"/>
      <w:r w:rsidRPr="00A239F2">
        <w:t>kt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ry</w:t>
      </w:r>
      <w:proofErr w:type="spellEnd"/>
      <w:r w:rsidRPr="00A239F2">
        <w:t xml:space="preserve"> polega na mojej sytuacji finansowej lub ekonomicznej, za szkodę poniesioną przez Zamawiającego powstałą wskutek nieudostępnienia tych </w:t>
      </w:r>
      <w:proofErr w:type="spellStart"/>
      <w:r w:rsidRPr="00A239F2">
        <w:t>zasob</w:t>
      </w:r>
      <w:proofErr w:type="spellEnd"/>
      <w:r w:rsidRPr="00A239F2">
        <w:rPr>
          <w:rStyle w:val="Brak"/>
          <w:lang w:val="es-ES_tradnl"/>
        </w:rPr>
        <w:t>ó</w:t>
      </w:r>
      <w:r w:rsidRPr="00A239F2">
        <w:t xml:space="preserve">w, chyba że za nieudostępnienie </w:t>
      </w:r>
      <w:proofErr w:type="spellStart"/>
      <w:r w:rsidRPr="00A239F2">
        <w:t>zasob</w:t>
      </w:r>
      <w:proofErr w:type="spellEnd"/>
      <w:r w:rsidRPr="00A239F2">
        <w:rPr>
          <w:rStyle w:val="Brak"/>
          <w:lang w:val="es-ES_tradnl"/>
        </w:rPr>
        <w:t>ó</w:t>
      </w:r>
      <w:r w:rsidRPr="00A239F2">
        <w:t xml:space="preserve">w nie ponoszę winy. </w:t>
      </w:r>
    </w:p>
    <w:p w14:paraId="3338BD04" w14:textId="77777777" w:rsidR="005F668D" w:rsidRPr="00A239F2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22B80511" w14:textId="77777777" w:rsidR="005F668D" w:rsidRPr="00A239F2" w:rsidRDefault="005F668D">
      <w:pPr>
        <w:ind w:left="4956" w:firstLine="708"/>
        <w:jc w:val="center"/>
        <w:rPr>
          <w:rStyle w:val="Brak"/>
        </w:rPr>
      </w:pPr>
    </w:p>
    <w:p w14:paraId="7F93003E" w14:textId="77777777" w:rsidR="002B0B38" w:rsidRPr="00A239F2" w:rsidRDefault="002B0B38" w:rsidP="002B0B38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739CE83F" w14:textId="77777777" w:rsidR="002B0B38" w:rsidRPr="00A239F2" w:rsidRDefault="002B0B38" w:rsidP="002B0B38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3C20C88A" w14:textId="2140212F" w:rsidR="005F668D" w:rsidRPr="00A239F2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3445D1CE" w14:textId="77777777" w:rsidR="00A9626D" w:rsidRPr="00A239F2" w:rsidRDefault="00A9626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50BA3571" w14:textId="77777777" w:rsidR="005F668D" w:rsidRPr="00A239F2" w:rsidRDefault="005F668D">
      <w:pPr>
        <w:pStyle w:val="Akapitzlist"/>
        <w:spacing w:before="120" w:after="120"/>
        <w:ind w:left="0"/>
        <w:jc w:val="center"/>
      </w:pPr>
    </w:p>
    <w:p w14:paraId="12A10BB1" w14:textId="77777777" w:rsidR="005F668D" w:rsidRPr="00A239F2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474A3E65" w14:textId="77777777" w:rsidR="005F668D" w:rsidRPr="00A239F2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06489245" w14:textId="77777777" w:rsidR="005F668D" w:rsidRPr="00A239F2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292011EC" w14:textId="758E9B7B" w:rsidR="005F668D" w:rsidRPr="00A239F2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7AEFC11B" w14:textId="77777777" w:rsidR="00A9626D" w:rsidRPr="00A239F2" w:rsidRDefault="00A9626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27231302" w14:textId="77777777" w:rsidR="00A92101" w:rsidRPr="00A239F2" w:rsidRDefault="00A92101" w:rsidP="00A92101">
      <w:pPr>
        <w:rPr>
          <w:rStyle w:val="tekstdokbold"/>
          <w:b w:val="0"/>
          <w:bCs w:val="0"/>
        </w:rPr>
      </w:pPr>
    </w:p>
    <w:p w14:paraId="4643D2D6" w14:textId="69C752A9" w:rsidR="005F668D" w:rsidRPr="00A239F2" w:rsidRDefault="00EB6F00" w:rsidP="00824995">
      <w:pPr>
        <w:ind w:left="4956" w:firstLine="708"/>
        <w:jc w:val="right"/>
        <w:rPr>
          <w:rStyle w:val="tekstdokbold"/>
          <w:b w:val="0"/>
          <w:bCs w:val="0"/>
        </w:rPr>
      </w:pPr>
      <w:r w:rsidRPr="00A239F2">
        <w:rPr>
          <w:rStyle w:val="tekstdokbold"/>
          <w:b w:val="0"/>
          <w:bCs w:val="0"/>
        </w:rPr>
        <w:lastRenderedPageBreak/>
        <w:t>Załącznik nr 4 do SWZ</w:t>
      </w:r>
    </w:p>
    <w:p w14:paraId="32FC4338" w14:textId="77777777" w:rsidR="005F668D" w:rsidRPr="00A239F2" w:rsidRDefault="005F668D">
      <w:pPr>
        <w:ind w:left="4956" w:firstLine="708"/>
        <w:jc w:val="center"/>
        <w:rPr>
          <w:rStyle w:val="Brak"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:rsidRPr="00A239F2" w14:paraId="5D06B46A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B8F44" w14:textId="77777777" w:rsidR="005F668D" w:rsidRPr="00A239F2" w:rsidRDefault="00EB6F00">
            <w:pPr>
              <w:jc w:val="center"/>
              <w:rPr>
                <w:rStyle w:val="Brak"/>
              </w:rPr>
            </w:pPr>
            <w:r w:rsidRPr="00A239F2">
              <w:rPr>
                <w:rStyle w:val="Brak"/>
              </w:rPr>
              <w:t>OŚWIADCZENIE</w:t>
            </w:r>
          </w:p>
          <w:p w14:paraId="5AA3E7F6" w14:textId="77777777" w:rsidR="005F668D" w:rsidRPr="00A239F2" w:rsidRDefault="00EB6F00">
            <w:pPr>
              <w:ind w:right="7"/>
              <w:jc w:val="center"/>
            </w:pPr>
            <w:proofErr w:type="spellStart"/>
            <w:r w:rsidRPr="00A239F2">
              <w:rPr>
                <w:rStyle w:val="Brak"/>
              </w:rPr>
              <w:t>Wykonawc</w:t>
            </w:r>
            <w:proofErr w:type="spellEnd"/>
            <w:r w:rsidRPr="00A239F2">
              <w:rPr>
                <w:rStyle w:val="Brak"/>
                <w:lang w:val="es-ES_tradnl"/>
              </w:rPr>
              <w:t>ó</w:t>
            </w:r>
            <w:r w:rsidRPr="00A239F2">
              <w:rPr>
                <w:rStyle w:val="Brak"/>
              </w:rPr>
              <w:t xml:space="preserve">w </w:t>
            </w:r>
            <w:proofErr w:type="spellStart"/>
            <w:r w:rsidRPr="00A239F2">
              <w:rPr>
                <w:rStyle w:val="Brak"/>
              </w:rPr>
              <w:t>wsp</w:t>
            </w:r>
            <w:proofErr w:type="spellEnd"/>
            <w:r w:rsidRPr="00A239F2">
              <w:rPr>
                <w:rStyle w:val="Brak"/>
                <w:lang w:val="es-ES_tradnl"/>
              </w:rPr>
              <w:t>ó</w:t>
            </w:r>
            <w:r w:rsidRPr="00A239F2">
              <w:rPr>
                <w:rStyle w:val="Brak"/>
              </w:rPr>
              <w:t xml:space="preserve">lnie ubiegających się o udzielenie </w:t>
            </w:r>
            <w:proofErr w:type="spellStart"/>
            <w:r w:rsidRPr="00A239F2">
              <w:rPr>
                <w:rStyle w:val="Brak"/>
              </w:rPr>
              <w:t>zam</w:t>
            </w:r>
            <w:proofErr w:type="spellEnd"/>
            <w:r w:rsidRPr="00A239F2">
              <w:rPr>
                <w:rStyle w:val="Brak"/>
                <w:lang w:val="es-ES_tradnl"/>
              </w:rPr>
              <w:t>ó</w:t>
            </w:r>
            <w:proofErr w:type="spellStart"/>
            <w:r w:rsidRPr="00A239F2">
              <w:rPr>
                <w:rStyle w:val="Brak"/>
              </w:rPr>
              <w:t>wienia</w:t>
            </w:r>
            <w:proofErr w:type="spellEnd"/>
            <w:r w:rsidRPr="00A239F2">
              <w:rPr>
                <w:rStyle w:val="Brak"/>
              </w:rPr>
              <w:t xml:space="preserve"> w zakresie, o </w:t>
            </w:r>
            <w:proofErr w:type="spellStart"/>
            <w:r w:rsidRPr="00A239F2">
              <w:rPr>
                <w:rStyle w:val="Brak"/>
              </w:rPr>
              <w:t>kt</w:t>
            </w:r>
            <w:proofErr w:type="spellEnd"/>
            <w:r w:rsidRPr="00A239F2">
              <w:rPr>
                <w:rStyle w:val="Brak"/>
                <w:lang w:val="es-ES_tradnl"/>
              </w:rPr>
              <w:t>ó</w:t>
            </w:r>
            <w:r w:rsidRPr="00A239F2">
              <w:rPr>
                <w:rStyle w:val="Brak"/>
              </w:rPr>
              <w:t xml:space="preserve">rym mowa w art. 117 ust. 4 ustawy </w:t>
            </w:r>
            <w:proofErr w:type="spellStart"/>
            <w:r w:rsidRPr="00A239F2">
              <w:rPr>
                <w:rStyle w:val="Brak"/>
              </w:rPr>
              <w:t>Pzp</w:t>
            </w:r>
            <w:proofErr w:type="spellEnd"/>
          </w:p>
        </w:tc>
      </w:tr>
    </w:tbl>
    <w:p w14:paraId="65441D7F" w14:textId="77777777" w:rsidR="005F668D" w:rsidRPr="00A239F2" w:rsidRDefault="005F668D">
      <w:pPr>
        <w:widowControl w:val="0"/>
        <w:ind w:left="293" w:hanging="293"/>
        <w:jc w:val="center"/>
        <w:rPr>
          <w:rStyle w:val="Brak"/>
          <w:sz w:val="20"/>
          <w:szCs w:val="20"/>
        </w:rPr>
      </w:pPr>
    </w:p>
    <w:p w14:paraId="49B699D6" w14:textId="77777777" w:rsidR="005F668D" w:rsidRPr="00A239F2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</w:p>
    <w:p w14:paraId="7D389123" w14:textId="49BDA27E" w:rsidR="005F668D" w:rsidRPr="00A239F2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A239F2">
        <w:rPr>
          <w:rStyle w:val="Brak"/>
          <w:rFonts w:ascii="Times New Roman" w:hAnsi="Times New Roman"/>
          <w:sz w:val="24"/>
          <w:szCs w:val="24"/>
          <w:lang w:val="pl-PL"/>
        </w:rPr>
        <w:t>Numer sprawy: ZDP.4.2201</w:t>
      </w:r>
      <w:r w:rsidR="00BE1E01" w:rsidRPr="00A239F2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F15B1A">
        <w:rPr>
          <w:rStyle w:val="Brak"/>
          <w:rFonts w:ascii="Times New Roman" w:hAnsi="Times New Roman"/>
          <w:sz w:val="24"/>
          <w:szCs w:val="24"/>
          <w:lang w:val="pl-PL"/>
        </w:rPr>
        <w:t>37</w:t>
      </w:r>
      <w:r w:rsidR="00BE1E01" w:rsidRPr="00A239F2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Pr="00A239F2">
        <w:rPr>
          <w:rStyle w:val="Brak"/>
          <w:rFonts w:ascii="Times New Roman" w:hAnsi="Times New Roman"/>
          <w:sz w:val="24"/>
          <w:szCs w:val="24"/>
          <w:lang w:val="pl-PL"/>
        </w:rPr>
        <w:t>2021.</w:t>
      </w:r>
      <w:r w:rsidR="00F321CC">
        <w:rPr>
          <w:rStyle w:val="Brak"/>
          <w:rFonts w:ascii="Times New Roman" w:hAnsi="Times New Roman"/>
          <w:sz w:val="24"/>
          <w:szCs w:val="24"/>
          <w:lang w:val="pl-PL"/>
        </w:rPr>
        <w:t>S</w:t>
      </w:r>
      <w:r w:rsidR="00F15B1A">
        <w:rPr>
          <w:rStyle w:val="Brak"/>
          <w:rFonts w:ascii="Times New Roman" w:hAnsi="Times New Roman"/>
          <w:sz w:val="24"/>
          <w:szCs w:val="24"/>
          <w:lang w:val="pl-PL"/>
        </w:rPr>
        <w:t>P</w:t>
      </w:r>
    </w:p>
    <w:p w14:paraId="7E24E937" w14:textId="77777777" w:rsidR="005F668D" w:rsidRPr="00A239F2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6BCF5415" w14:textId="77777777" w:rsidR="006D1275" w:rsidRPr="00A239F2" w:rsidRDefault="00EB6F00" w:rsidP="006D1275">
      <w:pPr>
        <w:tabs>
          <w:tab w:val="left" w:pos="8849"/>
        </w:tabs>
        <w:spacing w:before="120" w:after="120"/>
        <w:jc w:val="both"/>
        <w:rPr>
          <w:rStyle w:val="Brak"/>
        </w:rPr>
      </w:pPr>
      <w:r w:rsidRPr="00A239F2">
        <w:rPr>
          <w:rStyle w:val="Brak"/>
        </w:rPr>
        <w:t xml:space="preserve">W związku z prowadzonym postępowaniem o udzielenie </w:t>
      </w:r>
      <w:proofErr w:type="spellStart"/>
      <w:r w:rsidRPr="00A239F2">
        <w:rPr>
          <w:rStyle w:val="Brak"/>
        </w:rPr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rPr>
          <w:rStyle w:val="Brak"/>
        </w:rPr>
        <w:t>wienia</w:t>
      </w:r>
      <w:proofErr w:type="spellEnd"/>
      <w:r w:rsidRPr="00A239F2">
        <w:rPr>
          <w:rStyle w:val="Brak"/>
        </w:rPr>
        <w:t xml:space="preserve"> publicznego </w:t>
      </w:r>
      <w:r w:rsidR="00971A00" w:rsidRPr="00A239F2">
        <w:rPr>
          <w:rStyle w:val="Brak"/>
        </w:rPr>
        <w:t>p</w:t>
      </w:r>
      <w:r w:rsidRPr="00A239F2">
        <w:rPr>
          <w:rStyle w:val="Brak"/>
        </w:rPr>
        <w:t>n</w:t>
      </w:r>
      <w:r w:rsidR="00971A00" w:rsidRPr="00A239F2">
        <w:rPr>
          <w:rStyle w:val="Brak"/>
        </w:rPr>
        <w:t>.</w:t>
      </w:r>
      <w:r w:rsidRPr="00A239F2">
        <w:rPr>
          <w:rStyle w:val="Brak"/>
        </w:rPr>
        <w:t xml:space="preserve">: </w:t>
      </w:r>
    </w:p>
    <w:p w14:paraId="2DCDF47B" w14:textId="77777777" w:rsidR="00A92101" w:rsidRPr="00A239F2" w:rsidRDefault="00A92101" w:rsidP="00A9626D">
      <w:pPr>
        <w:tabs>
          <w:tab w:val="left" w:pos="8849"/>
        </w:tabs>
        <w:spacing w:before="120" w:after="120"/>
        <w:jc w:val="center"/>
        <w:rPr>
          <w:rStyle w:val="tekstdokbold"/>
          <w:b w:val="0"/>
          <w:bCs w:val="0"/>
        </w:rPr>
      </w:pPr>
    </w:p>
    <w:p w14:paraId="3008C60C" w14:textId="720DA122" w:rsidR="002E7D2D" w:rsidRPr="002E7D2D" w:rsidRDefault="002E7D2D" w:rsidP="002E7D2D">
      <w:pPr>
        <w:tabs>
          <w:tab w:val="left" w:pos="8849"/>
        </w:tabs>
        <w:spacing w:before="120" w:after="120"/>
        <w:jc w:val="center"/>
        <w:rPr>
          <w:b/>
          <w:bCs/>
        </w:rPr>
      </w:pPr>
      <w:r w:rsidRPr="002E7D2D">
        <w:rPr>
          <w:b/>
          <w:bCs/>
        </w:rPr>
        <w:t xml:space="preserve">Przebudowa drogi powiatowej nr </w:t>
      </w:r>
      <w:smartTag w:uri="urn:schemas-microsoft-com:office:smarttags" w:element="metricconverter">
        <w:smartTagPr>
          <w:attr w:name="ProductID" w:val="1908 G"/>
        </w:smartTagPr>
        <w:r w:rsidRPr="002E7D2D">
          <w:rPr>
            <w:b/>
            <w:bCs/>
          </w:rPr>
          <w:t>1908 G</w:t>
        </w:r>
      </w:smartTag>
      <w:r w:rsidRPr="002E7D2D">
        <w:rPr>
          <w:b/>
          <w:bCs/>
        </w:rPr>
        <w:t xml:space="preserve"> odcinek Sianowo - </w:t>
      </w:r>
      <w:proofErr w:type="spellStart"/>
      <w:r w:rsidRPr="002E7D2D">
        <w:rPr>
          <w:b/>
          <w:bCs/>
        </w:rPr>
        <w:t>Garcz</w:t>
      </w:r>
      <w:proofErr w:type="spellEnd"/>
      <w:r w:rsidRPr="002E7D2D">
        <w:rPr>
          <w:b/>
          <w:bCs/>
        </w:rPr>
        <w:t xml:space="preserve"> poprzez wykonanie nawierzchni z płyt drogowych wielootworowych</w:t>
      </w:r>
    </w:p>
    <w:p w14:paraId="131F4AE8" w14:textId="77777777" w:rsidR="00A92101" w:rsidRPr="00A239F2" w:rsidRDefault="00A92101" w:rsidP="00A92101">
      <w:pPr>
        <w:tabs>
          <w:tab w:val="left" w:pos="8849"/>
        </w:tabs>
        <w:spacing w:before="120" w:after="120"/>
        <w:jc w:val="center"/>
        <w:rPr>
          <w:rStyle w:val="Brak"/>
        </w:rPr>
      </w:pPr>
    </w:p>
    <w:p w14:paraId="137471A8" w14:textId="6C6AC578" w:rsidR="005F668D" w:rsidRPr="00A239F2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A239F2">
        <w:rPr>
          <w:rStyle w:val="Brak"/>
          <w:rFonts w:ascii="Times New Roman" w:hAnsi="Times New Roman"/>
          <w:sz w:val="24"/>
          <w:szCs w:val="24"/>
          <w:lang w:val="pl-PL"/>
        </w:rPr>
        <w:t>JA/MY:</w:t>
      </w:r>
    </w:p>
    <w:p w14:paraId="7538E75C" w14:textId="77777777" w:rsidR="005F668D" w:rsidRPr="00A239F2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A239F2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2310B081" w14:textId="77777777" w:rsidR="005F668D" w:rsidRPr="00A239F2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proofErr w:type="spellEnd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proofErr w:type="spellEnd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proofErr w:type="spellEnd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Start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14:paraId="525016E9" w14:textId="77777777" w:rsidR="005F668D" w:rsidRPr="00A239F2" w:rsidRDefault="005F668D">
      <w:pPr>
        <w:ind w:right="284"/>
        <w:jc w:val="both"/>
        <w:rPr>
          <w:sz w:val="20"/>
          <w:szCs w:val="20"/>
        </w:rPr>
      </w:pPr>
    </w:p>
    <w:p w14:paraId="658BBE83" w14:textId="77777777" w:rsidR="005F668D" w:rsidRPr="00A239F2" w:rsidRDefault="00EB6F00">
      <w:pPr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w imieniu Wykonawcy:</w:t>
      </w:r>
    </w:p>
    <w:p w14:paraId="3D188793" w14:textId="77777777" w:rsidR="005F668D" w:rsidRPr="00A239F2" w:rsidRDefault="00EB6F00">
      <w:pPr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________________________________________________________________________________________</w:t>
      </w:r>
    </w:p>
    <w:p w14:paraId="7115E006" w14:textId="77777777" w:rsidR="005F668D" w:rsidRPr="00A239F2" w:rsidRDefault="00EB6F00">
      <w:pPr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 w:rsidRPr="00A239F2">
        <w:rPr>
          <w:rStyle w:val="Brak"/>
          <w:i/>
          <w:iCs/>
          <w:sz w:val="18"/>
          <w:szCs w:val="18"/>
        </w:rPr>
        <w:t>Wykonawc</w:t>
      </w:r>
      <w:proofErr w:type="spellEnd"/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i/>
          <w:iCs/>
          <w:sz w:val="18"/>
          <w:szCs w:val="18"/>
        </w:rPr>
        <w:t xml:space="preserve">w </w:t>
      </w:r>
      <w:proofErr w:type="spellStart"/>
      <w:r w:rsidRPr="00A239F2">
        <w:rPr>
          <w:rStyle w:val="Brak"/>
          <w:i/>
          <w:iCs/>
          <w:sz w:val="18"/>
          <w:szCs w:val="18"/>
        </w:rPr>
        <w:t>wsp</w:t>
      </w:r>
      <w:proofErr w:type="spellEnd"/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r w:rsidRPr="00A239F2"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 w:rsidRPr="00A239F2">
        <w:rPr>
          <w:rStyle w:val="Brak"/>
          <w:i/>
          <w:iCs/>
          <w:sz w:val="18"/>
          <w:szCs w:val="18"/>
        </w:rPr>
        <w:t>zam</w:t>
      </w:r>
      <w:proofErr w:type="spellEnd"/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 w:rsidRPr="00A239F2">
        <w:rPr>
          <w:rStyle w:val="Brak"/>
          <w:i/>
          <w:iCs/>
          <w:sz w:val="18"/>
          <w:szCs w:val="18"/>
        </w:rPr>
        <w:t>wienia</w:t>
      </w:r>
      <w:proofErr w:type="spellEnd"/>
      <w:r w:rsidRPr="00A239F2">
        <w:rPr>
          <w:rStyle w:val="Brak"/>
          <w:i/>
          <w:iCs/>
          <w:sz w:val="18"/>
          <w:szCs w:val="18"/>
        </w:rPr>
        <w:t>)</w:t>
      </w:r>
    </w:p>
    <w:p w14:paraId="6F404D46" w14:textId="77777777" w:rsidR="005F668D" w:rsidRPr="00A239F2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10E16374" w14:textId="77777777" w:rsidR="005F668D" w:rsidRPr="00A239F2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71E747ED" w14:textId="26F37506" w:rsidR="005F668D" w:rsidRPr="00A239F2" w:rsidRDefault="00EB6F00">
      <w:pPr>
        <w:spacing w:before="200" w:line="360" w:lineRule="auto"/>
        <w:jc w:val="both"/>
      </w:pPr>
      <w:r w:rsidRPr="008222EF">
        <w:rPr>
          <w:rStyle w:val="tekstdokbold"/>
        </w:rPr>
        <w:t>OŚWIADCZAM/-MY</w:t>
      </w:r>
      <w:r w:rsidRPr="00A239F2">
        <w:t>, iż następują</w:t>
      </w:r>
      <w:r w:rsidRPr="00A239F2">
        <w:rPr>
          <w:rStyle w:val="Brak"/>
        </w:rPr>
        <w:t>ce us</w:t>
      </w:r>
      <w:r w:rsidRPr="00A239F2">
        <w:t xml:space="preserve">ługi wykonają </w:t>
      </w:r>
      <w:proofErr w:type="spellStart"/>
      <w:r w:rsidRPr="00A239F2">
        <w:t>poszczeg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lni</w:t>
      </w:r>
      <w:proofErr w:type="spellEnd"/>
      <w:r w:rsidRPr="00A239F2">
        <w:t xml:space="preserve"> Wykonawcy </w:t>
      </w:r>
      <w:proofErr w:type="spellStart"/>
      <w:r w:rsidRPr="00A239F2">
        <w:t>wsp</w:t>
      </w:r>
      <w:proofErr w:type="spellEnd"/>
      <w:r w:rsidRPr="00A239F2">
        <w:rPr>
          <w:rStyle w:val="Brak"/>
          <w:lang w:val="es-ES_tradnl"/>
        </w:rPr>
        <w:t>ó</w:t>
      </w:r>
      <w:r w:rsidRPr="00A239F2">
        <w:t xml:space="preserve">lnie ubiegający się o udzielenie </w:t>
      </w:r>
      <w:proofErr w:type="spellStart"/>
      <w:r w:rsidRPr="00A239F2">
        <w:t>zam</w:t>
      </w:r>
      <w:proofErr w:type="spellEnd"/>
      <w:r w:rsidRPr="00A239F2">
        <w:rPr>
          <w:rStyle w:val="Brak"/>
          <w:lang w:val="es-ES_tradnl"/>
        </w:rPr>
        <w:t>ó</w:t>
      </w:r>
      <w:proofErr w:type="spellStart"/>
      <w:r w:rsidRPr="00A239F2">
        <w:t>wienia</w:t>
      </w:r>
      <w:proofErr w:type="spellEnd"/>
      <w:r w:rsidRPr="00A239F2">
        <w:t>:</w:t>
      </w:r>
    </w:p>
    <w:p w14:paraId="64DD231F" w14:textId="77777777" w:rsidR="006D1275" w:rsidRPr="00A239F2" w:rsidRDefault="006D1275">
      <w:pPr>
        <w:spacing w:before="200" w:line="360" w:lineRule="auto"/>
        <w:jc w:val="both"/>
        <w:rPr>
          <w:sz w:val="20"/>
          <w:szCs w:val="20"/>
        </w:rPr>
      </w:pPr>
    </w:p>
    <w:p w14:paraId="50BF52BF" w14:textId="77777777" w:rsidR="005F668D" w:rsidRPr="00A239F2" w:rsidRDefault="00EB6F00">
      <w:pPr>
        <w:jc w:val="both"/>
      </w:pPr>
      <w:r w:rsidRPr="00A239F2">
        <w:rPr>
          <w:rStyle w:val="Brak"/>
        </w:rPr>
        <w:t>Wykonawca (nazwa): _______________ wykona: __________________________**</w:t>
      </w:r>
    </w:p>
    <w:p w14:paraId="56D648C5" w14:textId="77777777" w:rsidR="005F668D" w:rsidRPr="00A239F2" w:rsidRDefault="005F668D">
      <w:pPr>
        <w:jc w:val="both"/>
      </w:pPr>
    </w:p>
    <w:p w14:paraId="75B2902B" w14:textId="77777777" w:rsidR="005F668D" w:rsidRPr="00A239F2" w:rsidRDefault="005F668D">
      <w:pPr>
        <w:jc w:val="both"/>
      </w:pPr>
    </w:p>
    <w:p w14:paraId="5E51C352" w14:textId="77777777" w:rsidR="005F668D" w:rsidRPr="00A239F2" w:rsidRDefault="00EB6F00">
      <w:pPr>
        <w:jc w:val="both"/>
      </w:pPr>
      <w:r w:rsidRPr="00A239F2">
        <w:rPr>
          <w:rStyle w:val="Brak"/>
        </w:rPr>
        <w:t>Wykonawca (nazwa): _______________ wykona: __________________________**</w:t>
      </w:r>
    </w:p>
    <w:p w14:paraId="190EA83A" w14:textId="77777777" w:rsidR="005F668D" w:rsidRPr="00A239F2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62588AAB" w14:textId="77777777" w:rsidR="005F668D" w:rsidRPr="00A239F2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C5C68A8" w14:textId="77777777" w:rsidR="002B0B38" w:rsidRPr="00A239F2" w:rsidRDefault="002B0B38" w:rsidP="002B0B38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52CD6152" w14:textId="22EA7B2C" w:rsidR="005F668D" w:rsidRPr="00A239F2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883FD16" w14:textId="77777777" w:rsidR="00A9626D" w:rsidRPr="00A239F2" w:rsidRDefault="00A9626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4A5DEC4E" w14:textId="103F5A1C" w:rsidR="002B0B38" w:rsidRPr="00A239F2" w:rsidRDefault="002B0B38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69709B9E" w14:textId="77777777" w:rsidR="002B0B38" w:rsidRPr="00A239F2" w:rsidRDefault="002B0B38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2C1B6D11" w14:textId="77777777" w:rsidR="005F668D" w:rsidRPr="00A239F2" w:rsidRDefault="00EB6F00" w:rsidP="006D1275">
      <w:pPr>
        <w:jc w:val="both"/>
        <w:rPr>
          <w:rStyle w:val="Brak"/>
          <w:spacing w:val="4"/>
          <w:sz w:val="18"/>
          <w:szCs w:val="18"/>
        </w:rPr>
      </w:pPr>
      <w:r w:rsidRPr="00A239F2">
        <w:rPr>
          <w:rStyle w:val="Brak"/>
          <w:spacing w:val="4"/>
          <w:sz w:val="18"/>
          <w:szCs w:val="18"/>
        </w:rPr>
        <w:t xml:space="preserve">* dostosować odpowiednio </w:t>
      </w:r>
    </w:p>
    <w:p w14:paraId="6FD783D7" w14:textId="34416E89" w:rsidR="00036302" w:rsidRPr="00A239F2" w:rsidRDefault="00EB6F00" w:rsidP="00CE52EB">
      <w:pPr>
        <w:jc w:val="both"/>
        <w:rPr>
          <w:rStyle w:val="Brak"/>
          <w:spacing w:val="4"/>
          <w:sz w:val="18"/>
          <w:szCs w:val="18"/>
        </w:rPr>
      </w:pPr>
      <w:r w:rsidRPr="00A239F2">
        <w:rPr>
          <w:rStyle w:val="Brak"/>
          <w:spacing w:val="4"/>
          <w:sz w:val="18"/>
          <w:szCs w:val="18"/>
        </w:rPr>
        <w:t xml:space="preserve">** należy dostosować </w:t>
      </w:r>
      <w:r w:rsidRPr="00A239F2"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 w:rsidRPr="00A239F2">
        <w:rPr>
          <w:rStyle w:val="Brak"/>
          <w:spacing w:val="4"/>
          <w:sz w:val="18"/>
          <w:szCs w:val="18"/>
        </w:rPr>
        <w:t>ści</w:t>
      </w:r>
      <w:proofErr w:type="spellEnd"/>
      <w:r w:rsidRPr="00A239F2">
        <w:rPr>
          <w:rStyle w:val="Brak"/>
          <w:spacing w:val="4"/>
          <w:sz w:val="18"/>
          <w:szCs w:val="18"/>
        </w:rPr>
        <w:t xml:space="preserve"> </w:t>
      </w:r>
      <w:proofErr w:type="spellStart"/>
      <w:r w:rsidRPr="00A239F2">
        <w:rPr>
          <w:rStyle w:val="Brak"/>
          <w:spacing w:val="4"/>
          <w:sz w:val="18"/>
          <w:szCs w:val="18"/>
        </w:rPr>
        <w:t>Wykonawc</w:t>
      </w:r>
      <w:proofErr w:type="spellEnd"/>
      <w:r w:rsidRPr="00A239F2">
        <w:rPr>
          <w:rStyle w:val="Brak"/>
          <w:spacing w:val="4"/>
          <w:sz w:val="18"/>
          <w:szCs w:val="18"/>
          <w:lang w:val="es-ES_tradnl"/>
        </w:rPr>
        <w:t>ó</w:t>
      </w:r>
      <w:r w:rsidRPr="00A239F2">
        <w:rPr>
          <w:rStyle w:val="Brak"/>
          <w:spacing w:val="4"/>
          <w:sz w:val="18"/>
          <w:szCs w:val="18"/>
        </w:rPr>
        <w:t xml:space="preserve">w </w:t>
      </w:r>
      <w:proofErr w:type="spellStart"/>
      <w:r w:rsidRPr="00A239F2">
        <w:rPr>
          <w:rStyle w:val="Brak"/>
          <w:spacing w:val="4"/>
          <w:sz w:val="18"/>
          <w:szCs w:val="18"/>
        </w:rPr>
        <w:t>w</w:t>
      </w:r>
      <w:proofErr w:type="spellEnd"/>
      <w:r w:rsidRPr="00A239F2">
        <w:rPr>
          <w:rStyle w:val="Brak"/>
          <w:spacing w:val="4"/>
          <w:sz w:val="18"/>
          <w:szCs w:val="18"/>
        </w:rPr>
        <w:t xml:space="preserve"> konsorcjum</w:t>
      </w:r>
    </w:p>
    <w:p w14:paraId="6E5D115C" w14:textId="175A4952" w:rsidR="002E48B0" w:rsidRDefault="002E48B0" w:rsidP="00DE5AA1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7DBB7EE4" w14:textId="1CFFE232" w:rsidR="002E220D" w:rsidRDefault="002E220D" w:rsidP="00DE5AA1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1F956B43" w14:textId="77777777" w:rsidR="002E220D" w:rsidRPr="00A239F2" w:rsidRDefault="002E220D" w:rsidP="00DE5AA1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15646E12" w14:textId="4507CBB2" w:rsidR="00036302" w:rsidRPr="00A239F2" w:rsidRDefault="00036302" w:rsidP="00036302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A239F2">
        <w:rPr>
          <w:rStyle w:val="tekstdokbold"/>
          <w:b w:val="0"/>
          <w:bCs w:val="0"/>
        </w:rPr>
        <w:lastRenderedPageBreak/>
        <w:t xml:space="preserve">Załącznik nr </w:t>
      </w:r>
      <w:r w:rsidR="00A9626D" w:rsidRPr="00A239F2">
        <w:rPr>
          <w:rStyle w:val="tekstdokbold"/>
          <w:b w:val="0"/>
          <w:bCs w:val="0"/>
        </w:rPr>
        <w:t>5</w:t>
      </w:r>
      <w:r w:rsidRPr="00A239F2">
        <w:rPr>
          <w:rStyle w:val="tekstdokbold"/>
          <w:b w:val="0"/>
          <w:bCs w:val="0"/>
        </w:rPr>
        <w:t xml:space="preserve"> do SWZ</w:t>
      </w:r>
    </w:p>
    <w:bookmarkEnd w:id="6"/>
    <w:p w14:paraId="7CF232F6" w14:textId="77777777" w:rsidR="00AF0000" w:rsidRPr="00A239F2" w:rsidRDefault="00AF0000" w:rsidP="00AF0000">
      <w:pPr>
        <w:keepNext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729A101C" w14:textId="77777777" w:rsidR="00AF0000" w:rsidRPr="00A239F2" w:rsidRDefault="00AF0000" w:rsidP="00AF0000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1B68EF0C" w14:textId="77777777" w:rsidR="00AF0000" w:rsidRPr="008222EF" w:rsidRDefault="00AF0000" w:rsidP="00AF0000">
      <w:pPr>
        <w:tabs>
          <w:tab w:val="left" w:pos="426"/>
        </w:tabs>
        <w:spacing w:line="360" w:lineRule="auto"/>
        <w:jc w:val="center"/>
        <w:rPr>
          <w:b/>
          <w:bCs/>
        </w:rPr>
      </w:pPr>
      <w:r w:rsidRPr="008222EF">
        <w:rPr>
          <w:rFonts w:eastAsia="Times New Roman" w:cs="Times New Roman"/>
          <w:b/>
          <w:bCs/>
        </w:rPr>
        <w:t>WYKAZ ROBÓT BUDOWLANYCH WYKONANYCH W OKRESIE OSTATNICH</w:t>
      </w:r>
      <w:r w:rsidRPr="008222EF">
        <w:rPr>
          <w:rFonts w:eastAsia="Times New Roman" w:cs="Times New Roman"/>
          <w:b/>
          <w:bCs/>
        </w:rPr>
        <w:br/>
        <w:t xml:space="preserve"> 5 LAT PRZED UPŁYWEM TERMINU SKŁADANIA OFERT</w:t>
      </w:r>
    </w:p>
    <w:p w14:paraId="23A74FFD" w14:textId="77777777" w:rsidR="00AF0000" w:rsidRPr="00A239F2" w:rsidRDefault="00AF0000" w:rsidP="00AF0000">
      <w:pPr>
        <w:rPr>
          <w:rFonts w:ascii="Arial Narrow" w:eastAsia="Times New Roman" w:hAnsi="Arial Narrow" w:cs="Arial Narrow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418"/>
        <w:gridCol w:w="1559"/>
        <w:gridCol w:w="992"/>
        <w:gridCol w:w="1134"/>
      </w:tblGrid>
      <w:tr w:rsidR="00AF0000" w:rsidRPr="00A239F2" w14:paraId="03DF02FF" w14:textId="77777777" w:rsidTr="00246D10">
        <w:trPr>
          <w:cantSplit/>
          <w:trHeight w:val="53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64B47254" w14:textId="77777777" w:rsidR="00AF0000" w:rsidRPr="00A239F2" w:rsidRDefault="00AF0000" w:rsidP="00246D10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Przedmiot zamówienia</w:t>
            </w:r>
          </w:p>
          <w:p w14:paraId="7992DD0D" w14:textId="77777777" w:rsidR="00AF0000" w:rsidRPr="00A239F2" w:rsidRDefault="00AF0000" w:rsidP="00246D10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2372214" w14:textId="77777777" w:rsidR="00AF0000" w:rsidRPr="00A239F2" w:rsidRDefault="00AF0000" w:rsidP="00246D10">
            <w:pPr>
              <w:ind w:left="-42"/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8231189" w14:textId="77777777" w:rsidR="00AF0000" w:rsidRPr="00A239F2" w:rsidRDefault="00AF0000" w:rsidP="00246D10">
            <w:pPr>
              <w:ind w:left="-42"/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x-none"/>
              </w:rPr>
              <w:t xml:space="preserve">Wartość </w:t>
            </w: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robót budowlanych*</w:t>
            </w:r>
          </w:p>
          <w:p w14:paraId="24649E6C" w14:textId="77777777" w:rsidR="00AF0000" w:rsidRPr="00A239F2" w:rsidRDefault="00AF0000" w:rsidP="00246D10">
            <w:pPr>
              <w:ind w:left="-42"/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brutto</w:t>
            </w:r>
          </w:p>
          <w:p w14:paraId="431E4D0E" w14:textId="77777777" w:rsidR="00AF0000" w:rsidRPr="00A239F2" w:rsidRDefault="00AF0000" w:rsidP="00246D10">
            <w:pPr>
              <w:ind w:left="-42"/>
              <w:jc w:val="center"/>
            </w:pPr>
            <w:r w:rsidRPr="00A239F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[PLN]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7EF849" w14:textId="77777777" w:rsidR="00AF0000" w:rsidRPr="00A239F2" w:rsidRDefault="00AF0000" w:rsidP="00246D10">
            <w:pPr>
              <w:jc w:val="center"/>
            </w:pP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Okres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realizacji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E07FF6F" w14:textId="77777777" w:rsidR="00AF0000" w:rsidRPr="00A239F2" w:rsidRDefault="00AF0000" w:rsidP="00246D10">
            <w:pPr>
              <w:jc w:val="center"/>
            </w:pP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Informacja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dysponowaniu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*</w:t>
            </w:r>
          </w:p>
        </w:tc>
      </w:tr>
      <w:tr w:rsidR="00AF0000" w:rsidRPr="00A239F2" w14:paraId="314136C1" w14:textId="77777777" w:rsidTr="00246D10">
        <w:trPr>
          <w:cantSplit/>
          <w:trHeight w:val="683"/>
        </w:trPr>
        <w:tc>
          <w:tcPr>
            <w:tcW w:w="3119" w:type="dxa"/>
            <w:vMerge/>
            <w:shd w:val="clear" w:color="auto" w:fill="auto"/>
            <w:vAlign w:val="center"/>
          </w:tcPr>
          <w:p w14:paraId="1D82908F" w14:textId="77777777" w:rsidR="00AF0000" w:rsidRPr="00A239F2" w:rsidRDefault="00AF0000" w:rsidP="00246D10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4F07FF6" w14:textId="77777777" w:rsidR="00AF0000" w:rsidRPr="00A239F2" w:rsidRDefault="00AF0000" w:rsidP="00246D10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969DB2F" w14:textId="77777777" w:rsidR="00AF0000" w:rsidRPr="00A239F2" w:rsidRDefault="00AF0000" w:rsidP="00246D10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0A533F" w14:textId="77777777" w:rsidR="00AF0000" w:rsidRPr="00A239F2" w:rsidRDefault="00AF0000" w:rsidP="00246D10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Początek</w:t>
            </w:r>
          </w:p>
          <w:p w14:paraId="50286211" w14:textId="77777777" w:rsidR="00AF0000" w:rsidRPr="00A239F2" w:rsidRDefault="00AF0000" w:rsidP="00246D10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(miesiąc, rok)</w:t>
            </w:r>
          </w:p>
          <w:p w14:paraId="3846F946" w14:textId="77777777" w:rsidR="00AF0000" w:rsidRPr="00A239F2" w:rsidRDefault="00AF0000" w:rsidP="00246D10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Zakończenie</w:t>
            </w:r>
          </w:p>
          <w:p w14:paraId="15D5B6C4" w14:textId="77777777" w:rsidR="00AF0000" w:rsidRPr="00A239F2" w:rsidRDefault="00AF0000" w:rsidP="00246D10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149DB" w14:textId="77777777" w:rsidR="00AF0000" w:rsidRPr="00A239F2" w:rsidRDefault="00AF0000" w:rsidP="00246D10">
            <w:pPr>
              <w:jc w:val="center"/>
            </w:pP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Zasoby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własne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wykonawcy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20B296D" w14:textId="77777777" w:rsidR="00AF0000" w:rsidRPr="00A239F2" w:rsidRDefault="00AF0000" w:rsidP="00246D10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Zasoby udostępnione wykonawcy przez inny podmiot</w:t>
            </w:r>
          </w:p>
        </w:tc>
      </w:tr>
      <w:tr w:rsidR="00AF0000" w:rsidRPr="00A239F2" w14:paraId="66B58987" w14:textId="77777777" w:rsidTr="00246D10">
        <w:trPr>
          <w:trHeight w:hRule="exact" w:val="174"/>
        </w:trPr>
        <w:tc>
          <w:tcPr>
            <w:tcW w:w="3119" w:type="dxa"/>
            <w:shd w:val="clear" w:color="auto" w:fill="auto"/>
            <w:vAlign w:val="center"/>
          </w:tcPr>
          <w:p w14:paraId="2DDE6334" w14:textId="77777777" w:rsidR="00AF0000" w:rsidRPr="00A239F2" w:rsidRDefault="00AF0000" w:rsidP="00246D10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909A9B" w14:textId="77777777" w:rsidR="00AF0000" w:rsidRPr="00A239F2" w:rsidRDefault="00AF0000" w:rsidP="00246D10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88088C" w14:textId="77777777" w:rsidR="00AF0000" w:rsidRPr="00A239F2" w:rsidRDefault="00AF0000" w:rsidP="00246D10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BCAD57" w14:textId="77777777" w:rsidR="00AF0000" w:rsidRPr="00A239F2" w:rsidRDefault="00AF0000" w:rsidP="00246D10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52AB37" w14:textId="77777777" w:rsidR="00AF0000" w:rsidRPr="00A239F2" w:rsidRDefault="00AF0000" w:rsidP="00246D10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F10D5" w14:textId="77777777" w:rsidR="00AF0000" w:rsidRPr="00A239F2" w:rsidRDefault="00AF0000" w:rsidP="00246D10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6</w:t>
            </w:r>
          </w:p>
        </w:tc>
      </w:tr>
      <w:tr w:rsidR="00AF0000" w:rsidRPr="00A239F2" w14:paraId="26546A00" w14:textId="77777777" w:rsidTr="00246D10">
        <w:trPr>
          <w:trHeight w:val="3493"/>
        </w:trPr>
        <w:tc>
          <w:tcPr>
            <w:tcW w:w="3119" w:type="dxa"/>
            <w:shd w:val="clear" w:color="auto" w:fill="auto"/>
            <w:vAlign w:val="center"/>
          </w:tcPr>
          <w:p w14:paraId="5D69EB30" w14:textId="77777777" w:rsidR="00AF0000" w:rsidRPr="00A239F2" w:rsidRDefault="00AF0000" w:rsidP="00246D10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437086E6" w14:textId="77777777" w:rsidR="00AF0000" w:rsidRPr="00A239F2" w:rsidRDefault="00AF0000" w:rsidP="00246D10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EF40610" w14:textId="77777777" w:rsidR="00AF0000" w:rsidRPr="00A239F2" w:rsidRDefault="00AF0000" w:rsidP="00246D10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996BDB" w14:textId="77777777" w:rsidR="00AF0000" w:rsidRPr="00A239F2" w:rsidRDefault="00AF0000" w:rsidP="00246D10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2CB7471" w14:textId="77777777" w:rsidR="00AF0000" w:rsidRPr="00A239F2" w:rsidRDefault="00AF0000" w:rsidP="00246D10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23F029F" w14:textId="77777777" w:rsidR="00AF0000" w:rsidRPr="00A239F2" w:rsidRDefault="00AF0000" w:rsidP="00246D10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14:paraId="0F734C7B" w14:textId="77777777" w:rsidR="00AF0000" w:rsidRPr="00A239F2" w:rsidRDefault="00AF0000" w:rsidP="00AF0000">
      <w:pPr>
        <w:tabs>
          <w:tab w:val="center" w:pos="5120"/>
        </w:tabs>
        <w:spacing w:line="360" w:lineRule="auto"/>
        <w:ind w:right="-459"/>
        <w:rPr>
          <w:rFonts w:eastAsia="Times New Roman" w:cs="Times New Roman"/>
          <w:iCs/>
          <w:sz w:val="20"/>
          <w:szCs w:val="20"/>
        </w:rPr>
      </w:pPr>
    </w:p>
    <w:p w14:paraId="5549D34A" w14:textId="77777777" w:rsidR="00AF0000" w:rsidRPr="00A239F2" w:rsidRDefault="00AF0000" w:rsidP="00AF0000">
      <w:pPr>
        <w:tabs>
          <w:tab w:val="center" w:pos="5120"/>
        </w:tabs>
        <w:spacing w:line="360" w:lineRule="auto"/>
        <w:ind w:right="-459"/>
        <w:rPr>
          <w:rFonts w:cs="Times New Roman"/>
        </w:rPr>
      </w:pPr>
      <w:r w:rsidRPr="00A239F2">
        <w:rPr>
          <w:rFonts w:eastAsia="Times New Roman" w:cs="Times New Roman"/>
          <w:iCs/>
          <w:sz w:val="20"/>
          <w:szCs w:val="20"/>
        </w:rPr>
        <w:t>* W kolumnie 5 lub 6  należy stawić  odpowiednio X   lub  wyrażenie „TAK”</w:t>
      </w:r>
    </w:p>
    <w:p w14:paraId="0C3B981A" w14:textId="77777777" w:rsidR="00AF0000" w:rsidRPr="00A239F2" w:rsidRDefault="00AF0000" w:rsidP="00AF0000">
      <w:pPr>
        <w:spacing w:after="120"/>
        <w:rPr>
          <w:rFonts w:ascii="Arial Narrow" w:eastAsia="Times New Roman" w:hAnsi="Arial Narrow" w:cs="Arial Narrow"/>
          <w:i/>
          <w:iCs/>
          <w:color w:val="FF0000"/>
          <w:sz w:val="20"/>
          <w:szCs w:val="16"/>
          <w:u w:val="single"/>
          <w:lang w:val="x-none"/>
        </w:rPr>
      </w:pPr>
    </w:p>
    <w:p w14:paraId="6546C53B" w14:textId="77777777" w:rsidR="00AF0000" w:rsidRPr="00A239F2" w:rsidRDefault="00AF0000" w:rsidP="00AF0000">
      <w:pPr>
        <w:overflowPunct w:val="0"/>
        <w:autoSpaceDE w:val="0"/>
        <w:jc w:val="both"/>
        <w:rPr>
          <w:rFonts w:cs="Times New Roman"/>
          <w:sz w:val="32"/>
          <w:szCs w:val="28"/>
        </w:rPr>
      </w:pPr>
      <w:r w:rsidRPr="00A239F2">
        <w:rPr>
          <w:rFonts w:eastAsia="Times New Roman" w:cs="Times New Roman"/>
        </w:rPr>
        <w:t>Załączam dokumenty potwierdzające, że roboty budowlane, o których mowa powyżej zostały wykonane należycie, zgodnie ze przepisami prawa budowlanego i prawidłowo ukończone.</w:t>
      </w:r>
    </w:p>
    <w:p w14:paraId="67095394" w14:textId="77777777" w:rsidR="00AF0000" w:rsidRPr="00A239F2" w:rsidRDefault="00AF0000" w:rsidP="00AF000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6BD84B3A" w14:textId="77777777" w:rsidR="00AF0000" w:rsidRPr="00A239F2" w:rsidRDefault="00AF0000" w:rsidP="00AF000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63CAD093" w14:textId="77777777" w:rsidR="00AF0000" w:rsidRPr="00A239F2" w:rsidRDefault="00AF0000" w:rsidP="00AF000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76B095CE" w14:textId="77777777" w:rsidR="00AF0000" w:rsidRPr="00A239F2" w:rsidRDefault="00AF0000" w:rsidP="00AF000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6F6FEA15" w14:textId="77777777" w:rsidR="00AF0000" w:rsidRPr="00A239F2" w:rsidRDefault="00AF0000" w:rsidP="00AF000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33741759" w14:textId="77777777" w:rsidR="00AF0000" w:rsidRPr="00A239F2" w:rsidRDefault="00AF0000" w:rsidP="00AF0000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07B08495" w14:textId="77777777" w:rsidR="00AF0000" w:rsidRPr="00A239F2" w:rsidRDefault="00AF0000" w:rsidP="00AF0000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19DAF40A" w14:textId="77777777" w:rsidR="00AF0000" w:rsidRPr="00A239F2" w:rsidRDefault="00AF0000" w:rsidP="00AF0000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397D705" w14:textId="77777777" w:rsidR="00AF0000" w:rsidRPr="00A239F2" w:rsidRDefault="00AF0000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86366D7" w14:textId="77777777" w:rsidR="00AF0000" w:rsidRPr="00A239F2" w:rsidRDefault="00AF0000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FE1FC78" w14:textId="77777777" w:rsidR="00AF0000" w:rsidRPr="00A239F2" w:rsidRDefault="00AF0000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AFCA16B" w14:textId="77777777" w:rsidR="00AF0000" w:rsidRPr="00A239F2" w:rsidRDefault="00AF0000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40A112A" w14:textId="77777777" w:rsidR="00AF0000" w:rsidRPr="00A239F2" w:rsidRDefault="00AF0000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5BA4F95" w14:textId="77777777" w:rsidR="00AF0000" w:rsidRPr="00A239F2" w:rsidRDefault="00AF0000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89C25CC" w14:textId="77777777" w:rsidR="00AF0000" w:rsidRPr="00A239F2" w:rsidRDefault="00AF0000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0308E8C" w14:textId="77777777" w:rsidR="00AF0000" w:rsidRPr="00A239F2" w:rsidRDefault="00AF0000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9CE6A02" w14:textId="77777777" w:rsidR="00AF0000" w:rsidRPr="00A239F2" w:rsidRDefault="00AF0000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BEFA1BE" w14:textId="4240ADAD" w:rsidR="00AF0000" w:rsidRDefault="00AF0000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6539280" w14:textId="77777777" w:rsidR="002E220D" w:rsidRPr="00A239F2" w:rsidRDefault="002E220D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19BD744" w14:textId="217BC316" w:rsidR="00AF0000" w:rsidRPr="00A239F2" w:rsidRDefault="00AF0000" w:rsidP="00AF0000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A239F2">
        <w:rPr>
          <w:rStyle w:val="tekstdokbold"/>
          <w:b w:val="0"/>
          <w:bCs w:val="0"/>
        </w:rPr>
        <w:lastRenderedPageBreak/>
        <w:t>Załącznik nr 6 do SWZ</w:t>
      </w:r>
    </w:p>
    <w:p w14:paraId="2A84264C" w14:textId="77777777" w:rsidR="00AF0000" w:rsidRPr="00A239F2" w:rsidRDefault="00AF0000" w:rsidP="00AF0000">
      <w:pPr>
        <w:tabs>
          <w:tab w:val="left" w:pos="426"/>
        </w:tabs>
        <w:contextualSpacing/>
        <w:rPr>
          <w:rFonts w:eastAsia="Times New Roman" w:cs="Times New Roman"/>
        </w:rPr>
      </w:pPr>
    </w:p>
    <w:p w14:paraId="568831F0" w14:textId="11947007" w:rsidR="00AF0000" w:rsidRPr="008222EF" w:rsidRDefault="00AF0000" w:rsidP="00AF0000">
      <w:pP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  <w:bCs/>
        </w:rPr>
      </w:pPr>
      <w:r w:rsidRPr="008222EF">
        <w:rPr>
          <w:rFonts w:eastAsia="Times New Roman" w:cs="Times New Roman"/>
          <w:b/>
          <w:bCs/>
        </w:rPr>
        <w:t xml:space="preserve">WYKAZ OSÓB SKIEROWANYCH PRZEZ WYKONAWCĘ </w:t>
      </w:r>
      <w:r w:rsidRPr="008222EF">
        <w:rPr>
          <w:rFonts w:eastAsia="Times New Roman" w:cs="Times New Roman"/>
          <w:b/>
          <w:bCs/>
        </w:rPr>
        <w:br/>
        <w:t>DO REALIZACJI ZAMÓWIENIA</w:t>
      </w:r>
    </w:p>
    <w:p w14:paraId="509E0C94" w14:textId="5A55609B" w:rsidR="00AF0000" w:rsidRPr="00A239F2" w:rsidRDefault="00AF0000" w:rsidP="00AF0000">
      <w:pPr>
        <w:spacing w:line="300" w:lineRule="exact"/>
        <w:rPr>
          <w:rFonts w:ascii="Verdana" w:hAnsi="Verdana"/>
          <w:sz w:val="20"/>
          <w:szCs w:val="20"/>
          <w:lang w:val="x-none"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509"/>
      </w:tblGrid>
      <w:tr w:rsidR="00AF0000" w:rsidRPr="00A239F2" w14:paraId="44226F32" w14:textId="77777777" w:rsidTr="00131388">
        <w:trPr>
          <w:trHeight w:val="565"/>
        </w:trPr>
        <w:tc>
          <w:tcPr>
            <w:tcW w:w="2830" w:type="dxa"/>
            <w:vAlign w:val="center"/>
          </w:tcPr>
          <w:p w14:paraId="169D3A7E" w14:textId="0B525991" w:rsidR="00AF0000" w:rsidRPr="008222EF" w:rsidRDefault="00AF0000" w:rsidP="00AF0000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FUNKCJA</w:t>
            </w:r>
          </w:p>
        </w:tc>
        <w:tc>
          <w:tcPr>
            <w:tcW w:w="6509" w:type="dxa"/>
            <w:vAlign w:val="center"/>
          </w:tcPr>
          <w:p w14:paraId="28D9BC88" w14:textId="0C756AD9" w:rsidR="00AF0000" w:rsidRPr="008222EF" w:rsidRDefault="00AF0000" w:rsidP="00AF0000">
            <w:pPr>
              <w:spacing w:line="30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  <w:t>KIEROWNIK BUDOWY</w:t>
            </w:r>
          </w:p>
        </w:tc>
      </w:tr>
      <w:tr w:rsidR="00AF0000" w:rsidRPr="00A239F2" w14:paraId="6EBF86BD" w14:textId="77777777" w:rsidTr="00131388">
        <w:trPr>
          <w:trHeight w:val="565"/>
        </w:trPr>
        <w:tc>
          <w:tcPr>
            <w:tcW w:w="2830" w:type="dxa"/>
            <w:vAlign w:val="center"/>
          </w:tcPr>
          <w:p w14:paraId="78109712" w14:textId="280C2EF0" w:rsidR="00AF0000" w:rsidRPr="008222EF" w:rsidRDefault="00AF0000" w:rsidP="00AF0000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IMIĘ I NAZWISKO</w:t>
            </w:r>
          </w:p>
        </w:tc>
        <w:tc>
          <w:tcPr>
            <w:tcW w:w="6509" w:type="dxa"/>
            <w:vAlign w:val="center"/>
          </w:tcPr>
          <w:p w14:paraId="2F807970" w14:textId="77777777" w:rsidR="00AF0000" w:rsidRPr="00A239F2" w:rsidRDefault="00AF0000" w:rsidP="00AF0000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AF0000" w:rsidRPr="00A239F2" w14:paraId="03D13B90" w14:textId="77777777" w:rsidTr="00131388">
        <w:trPr>
          <w:trHeight w:val="698"/>
        </w:trPr>
        <w:tc>
          <w:tcPr>
            <w:tcW w:w="2830" w:type="dxa"/>
            <w:vMerge w:val="restart"/>
            <w:vAlign w:val="center"/>
          </w:tcPr>
          <w:p w14:paraId="44A104AF" w14:textId="7A9B3D21" w:rsidR="00AF0000" w:rsidRPr="008222EF" w:rsidRDefault="00AF0000" w:rsidP="00AF0000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KWALIFIKACJI POTWIERDZAJĄCY </w:t>
            </w:r>
            <w:r w:rsidRPr="008222E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SPEŁNIANIE WYMAGAŃ</w:t>
            </w:r>
          </w:p>
        </w:tc>
        <w:tc>
          <w:tcPr>
            <w:tcW w:w="6509" w:type="dxa"/>
          </w:tcPr>
          <w:p w14:paraId="703D8982" w14:textId="6C578E46" w:rsidR="00AF0000" w:rsidRPr="00A239F2" w:rsidRDefault="00AF0000" w:rsidP="00AF0000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A239F2">
              <w:rPr>
                <w:rFonts w:ascii="Verdana" w:hAnsi="Verdana"/>
                <w:sz w:val="16"/>
                <w:szCs w:val="16"/>
                <w:lang w:eastAsia="x-none"/>
              </w:rPr>
              <w:t xml:space="preserve">Uprawnienia w specjalności: </w:t>
            </w:r>
          </w:p>
        </w:tc>
      </w:tr>
      <w:tr w:rsidR="00AF0000" w:rsidRPr="00A239F2" w14:paraId="2EBEC5CF" w14:textId="77777777" w:rsidTr="00131388">
        <w:trPr>
          <w:trHeight w:val="693"/>
        </w:trPr>
        <w:tc>
          <w:tcPr>
            <w:tcW w:w="2830" w:type="dxa"/>
            <w:vMerge/>
            <w:vAlign w:val="center"/>
          </w:tcPr>
          <w:p w14:paraId="4F49EDD1" w14:textId="77777777" w:rsidR="00AF0000" w:rsidRPr="008222EF" w:rsidRDefault="00AF0000" w:rsidP="00AF0000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62353853" w14:textId="13465CD4" w:rsidR="00AF0000" w:rsidRPr="00A239F2" w:rsidRDefault="00AF0000" w:rsidP="00AF0000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A239F2">
              <w:rPr>
                <w:rFonts w:ascii="Verdana" w:hAnsi="Verdana"/>
                <w:sz w:val="16"/>
                <w:szCs w:val="16"/>
                <w:lang w:eastAsia="x-none"/>
              </w:rPr>
              <w:t xml:space="preserve">Nr uprawnień: </w:t>
            </w:r>
          </w:p>
        </w:tc>
      </w:tr>
      <w:tr w:rsidR="00AF0000" w:rsidRPr="00A239F2" w14:paraId="434C967C" w14:textId="77777777" w:rsidTr="00131388">
        <w:trPr>
          <w:trHeight w:val="1128"/>
        </w:trPr>
        <w:tc>
          <w:tcPr>
            <w:tcW w:w="2830" w:type="dxa"/>
            <w:vMerge/>
            <w:vAlign w:val="center"/>
          </w:tcPr>
          <w:p w14:paraId="67B76120" w14:textId="77777777" w:rsidR="00AF0000" w:rsidRPr="008222EF" w:rsidRDefault="00AF0000" w:rsidP="00AF0000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0115FB0B" w14:textId="698A4941" w:rsidR="00AF0000" w:rsidRPr="00A239F2" w:rsidRDefault="00AF0000" w:rsidP="00AF0000">
            <w:pPr>
              <w:spacing w:line="300" w:lineRule="exact"/>
              <w:rPr>
                <w:rFonts w:ascii="Verdana" w:hAnsi="Verdana"/>
                <w:sz w:val="16"/>
                <w:szCs w:val="16"/>
                <w:lang w:val="x-none" w:eastAsia="x-none"/>
              </w:rPr>
            </w:pPr>
            <w:r w:rsidRPr="00A239F2">
              <w:rPr>
                <w:rFonts w:ascii="Verdana" w:hAnsi="Verdana"/>
                <w:spacing w:val="2"/>
                <w:sz w:val="16"/>
                <w:szCs w:val="16"/>
              </w:rPr>
              <w:t>P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od</w:t>
            </w:r>
            <w:r w:rsidRPr="00A239F2">
              <w:rPr>
                <w:rFonts w:ascii="Verdana" w:hAnsi="Verdana"/>
                <w:spacing w:val="-1"/>
                <w:sz w:val="16"/>
                <w:szCs w:val="16"/>
              </w:rPr>
              <w:t>s</w:t>
            </w:r>
            <w:r w:rsidRPr="00A239F2">
              <w:rPr>
                <w:rFonts w:ascii="Verdana" w:hAnsi="Verdana"/>
                <w:sz w:val="16"/>
                <w:szCs w:val="16"/>
              </w:rPr>
              <w:t>ta</w:t>
            </w:r>
            <w:r w:rsidRPr="00A239F2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A239F2">
              <w:rPr>
                <w:rFonts w:ascii="Verdana" w:hAnsi="Verdana"/>
                <w:sz w:val="16"/>
                <w:szCs w:val="16"/>
              </w:rPr>
              <w:t xml:space="preserve">a 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A239F2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A239F2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A239F2">
              <w:rPr>
                <w:rFonts w:ascii="Verdana" w:hAnsi="Verdana"/>
                <w:sz w:val="16"/>
                <w:szCs w:val="16"/>
              </w:rPr>
              <w:t>a</w:t>
            </w:r>
            <w:r w:rsidRPr="00A239F2">
              <w:rPr>
                <w:rFonts w:ascii="Verdana" w:hAnsi="Verdana"/>
                <w:spacing w:val="-5"/>
                <w:sz w:val="16"/>
                <w:szCs w:val="16"/>
              </w:rPr>
              <w:t xml:space="preserve"> u</w:t>
            </w:r>
            <w:r w:rsidRPr="00A239F2">
              <w:rPr>
                <w:rFonts w:ascii="Verdana" w:hAnsi="Verdana"/>
                <w:spacing w:val="3"/>
                <w:sz w:val="16"/>
                <w:szCs w:val="16"/>
              </w:rPr>
              <w:t>z</w:t>
            </w:r>
            <w:r w:rsidRPr="00A239F2">
              <w:rPr>
                <w:rFonts w:ascii="Verdana" w:hAnsi="Verdana"/>
                <w:spacing w:val="-1"/>
                <w:sz w:val="16"/>
                <w:szCs w:val="16"/>
              </w:rPr>
              <w:t>y</w:t>
            </w:r>
            <w:r w:rsidRPr="00A239F2">
              <w:rPr>
                <w:rFonts w:ascii="Verdana" w:hAnsi="Verdana"/>
                <w:spacing w:val="2"/>
                <w:sz w:val="16"/>
                <w:szCs w:val="16"/>
              </w:rPr>
              <w:t>s</w:t>
            </w:r>
            <w:r w:rsidRPr="00A239F2">
              <w:rPr>
                <w:rFonts w:ascii="Verdana" w:hAnsi="Verdana"/>
                <w:spacing w:val="-1"/>
                <w:sz w:val="16"/>
                <w:szCs w:val="16"/>
              </w:rPr>
              <w:t>k</w:t>
            </w:r>
            <w:r w:rsidRPr="00A239F2">
              <w:rPr>
                <w:rFonts w:ascii="Verdana" w:hAnsi="Verdana"/>
                <w:sz w:val="16"/>
                <w:szCs w:val="16"/>
              </w:rPr>
              <w:t>a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A239F2">
              <w:rPr>
                <w:rFonts w:ascii="Verdana" w:hAnsi="Verdana"/>
                <w:sz w:val="16"/>
                <w:szCs w:val="16"/>
              </w:rPr>
              <w:t xml:space="preserve">ia 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upr</w:t>
            </w:r>
            <w:r w:rsidRPr="00A239F2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A239F2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A239F2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A239F2">
              <w:rPr>
                <w:rFonts w:ascii="Verdana" w:hAnsi="Verdana"/>
                <w:sz w:val="16"/>
                <w:szCs w:val="16"/>
              </w:rPr>
              <w:t>i</w:t>
            </w:r>
            <w:r w:rsidRPr="00A239F2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A239F2">
              <w:rPr>
                <w:rFonts w:ascii="Verdana" w:hAnsi="Verdana"/>
                <w:sz w:val="16"/>
                <w:szCs w:val="16"/>
              </w:rPr>
              <w:t>ń</w:t>
            </w:r>
            <w:r w:rsidRPr="00A239F2">
              <w:rPr>
                <w:rFonts w:ascii="Verdana" w:hAnsi="Verdana"/>
                <w:spacing w:val="-9"/>
                <w:sz w:val="16"/>
                <w:szCs w:val="16"/>
              </w:rPr>
              <w:t>*:</w:t>
            </w:r>
          </w:p>
        </w:tc>
      </w:tr>
      <w:tr w:rsidR="00AF0000" w:rsidRPr="00A239F2" w14:paraId="037BD02C" w14:textId="77777777" w:rsidTr="00131388">
        <w:trPr>
          <w:trHeight w:val="691"/>
        </w:trPr>
        <w:tc>
          <w:tcPr>
            <w:tcW w:w="2830" w:type="dxa"/>
            <w:vMerge/>
            <w:vAlign w:val="center"/>
          </w:tcPr>
          <w:p w14:paraId="6C35E372" w14:textId="77777777" w:rsidR="00AF0000" w:rsidRPr="008222EF" w:rsidRDefault="00AF0000" w:rsidP="00AF0000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6A636DE5" w14:textId="793D8012" w:rsidR="00AF0000" w:rsidRPr="00A239F2" w:rsidRDefault="00AF0000" w:rsidP="00AF0000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A239F2">
              <w:rPr>
                <w:rFonts w:ascii="Verdana" w:hAnsi="Verdana"/>
                <w:sz w:val="16"/>
                <w:szCs w:val="16"/>
                <w:lang w:eastAsia="x-none"/>
              </w:rPr>
              <w:t xml:space="preserve">Data wydania: </w:t>
            </w:r>
          </w:p>
        </w:tc>
      </w:tr>
      <w:tr w:rsidR="00AF0000" w:rsidRPr="00A239F2" w14:paraId="2C6FE45A" w14:textId="77777777" w:rsidTr="00131388">
        <w:trPr>
          <w:trHeight w:val="1140"/>
        </w:trPr>
        <w:tc>
          <w:tcPr>
            <w:tcW w:w="2830" w:type="dxa"/>
            <w:vAlign w:val="center"/>
          </w:tcPr>
          <w:p w14:paraId="0CE6B631" w14:textId="7ABF1795" w:rsidR="00AF0000" w:rsidRPr="008222EF" w:rsidRDefault="00AF0000" w:rsidP="00AF0000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DOŚWIADCZENIE</w:t>
            </w:r>
          </w:p>
        </w:tc>
        <w:tc>
          <w:tcPr>
            <w:tcW w:w="6509" w:type="dxa"/>
            <w:vAlign w:val="center"/>
          </w:tcPr>
          <w:p w14:paraId="7ED7B8E5" w14:textId="77777777" w:rsidR="00AF0000" w:rsidRPr="00A239F2" w:rsidRDefault="00AF0000" w:rsidP="00AF0000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216A91F5" w14:textId="77777777" w:rsidR="00AF0000" w:rsidRPr="00A239F2" w:rsidRDefault="00AF0000" w:rsidP="00AF0000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6E4A9007" w14:textId="77777777" w:rsidR="00AF0000" w:rsidRPr="00A239F2" w:rsidRDefault="00AF0000" w:rsidP="00AF0000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19E9BCEF" w14:textId="77777777" w:rsidR="00AF0000" w:rsidRPr="00A239F2" w:rsidRDefault="00AF0000" w:rsidP="00AF0000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5AF19388" w14:textId="77777777" w:rsidR="00AF0000" w:rsidRPr="00A239F2" w:rsidRDefault="00AF0000" w:rsidP="00AF0000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563A58BC" w14:textId="77777777" w:rsidR="00AF0000" w:rsidRPr="00A239F2" w:rsidRDefault="00AF0000" w:rsidP="00AF0000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7FFA7275" w14:textId="77777777" w:rsidR="00AF0000" w:rsidRPr="00A239F2" w:rsidRDefault="00AF0000" w:rsidP="00AF0000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09E83618" w14:textId="176B070E" w:rsidR="00AF0000" w:rsidRPr="00A239F2" w:rsidRDefault="00AF0000" w:rsidP="00AF0000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AF0000" w:rsidRPr="00A239F2" w14:paraId="01496EC4" w14:textId="77777777" w:rsidTr="00131388">
        <w:trPr>
          <w:trHeight w:val="1398"/>
        </w:trPr>
        <w:tc>
          <w:tcPr>
            <w:tcW w:w="2830" w:type="dxa"/>
            <w:vAlign w:val="center"/>
          </w:tcPr>
          <w:p w14:paraId="5B981BEC" w14:textId="3DDE5B1E" w:rsidR="00AF0000" w:rsidRPr="008222EF" w:rsidRDefault="00AF0000" w:rsidP="00AF0000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PODSTAWA DYSPONOWANIA</w:t>
            </w:r>
            <w:r w:rsidR="00131388"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 xml:space="preserve"> **</w:t>
            </w:r>
          </w:p>
        </w:tc>
        <w:tc>
          <w:tcPr>
            <w:tcW w:w="6509" w:type="dxa"/>
            <w:vAlign w:val="center"/>
          </w:tcPr>
          <w:p w14:paraId="757414A8" w14:textId="34788D22" w:rsidR="00AF0000" w:rsidRPr="00A239F2" w:rsidRDefault="00AF0000" w:rsidP="00AF0000">
            <w:pPr>
              <w:spacing w:line="300" w:lineRule="exact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t xml:space="preserve">         </w:t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t xml:space="preserve">  zasoby własne           </w:t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t xml:space="preserve">  zasoby udostępnione</w:t>
            </w:r>
          </w:p>
        </w:tc>
      </w:tr>
    </w:tbl>
    <w:p w14:paraId="08940FD5" w14:textId="77777777" w:rsidR="00AF0000" w:rsidRPr="00A239F2" w:rsidRDefault="00AF0000" w:rsidP="00AF0000">
      <w:pPr>
        <w:ind w:right="-312"/>
        <w:jc w:val="both"/>
        <w:rPr>
          <w:rFonts w:ascii="Arial Narrow" w:hAnsi="Arial Narrow" w:cs="Arial Narrow"/>
          <w:sz w:val="8"/>
          <w:szCs w:val="8"/>
        </w:rPr>
      </w:pPr>
    </w:p>
    <w:p w14:paraId="33300D0F" w14:textId="77777777" w:rsidR="00AF0000" w:rsidRPr="00A239F2" w:rsidRDefault="00AF0000" w:rsidP="00AF0000">
      <w:pPr>
        <w:ind w:left="-426" w:right="-314"/>
        <w:jc w:val="both"/>
        <w:rPr>
          <w:rFonts w:ascii="Arial Narrow" w:hAnsi="Arial Narrow" w:cs="Arial Narrow"/>
        </w:rPr>
      </w:pPr>
    </w:p>
    <w:p w14:paraId="5571D882" w14:textId="77777777" w:rsidR="00AF0000" w:rsidRPr="00A239F2" w:rsidRDefault="00AF0000" w:rsidP="00AF0000">
      <w:pPr>
        <w:ind w:left="-426" w:right="-314"/>
        <w:jc w:val="both"/>
        <w:rPr>
          <w:rFonts w:cs="Times New Roman"/>
        </w:rPr>
      </w:pPr>
      <w:r w:rsidRPr="00A239F2">
        <w:rPr>
          <w:rFonts w:cs="Times New Roman"/>
        </w:rPr>
        <w:t xml:space="preserve">Oświadczam, że w/w  osoba: </w:t>
      </w:r>
    </w:p>
    <w:p w14:paraId="1A8081FF" w14:textId="0BF62000" w:rsidR="007073E0" w:rsidRPr="00A239F2" w:rsidRDefault="00AF0000" w:rsidP="007073E0">
      <w:pPr>
        <w:pStyle w:val="Akapitzlist"/>
        <w:numPr>
          <w:ilvl w:val="0"/>
          <w:numId w:val="112"/>
        </w:numPr>
        <w:ind w:left="0" w:right="-314"/>
        <w:jc w:val="both"/>
      </w:pPr>
      <w:r w:rsidRPr="00A239F2">
        <w:t>posiada wymagane kwalifikacje i uprawnienia do pełnienia samodzielnych funkcji w budownictwie w zakresie projektowania w specjalności inżynieryjnej drogowej  bez ograniczeń lub odpowiadające im ważne uprawnienia budowlane, wydane na podstawie wcześniej obowiązujących przepisów,</w:t>
      </w:r>
    </w:p>
    <w:p w14:paraId="0C7D9FE7" w14:textId="5C6FEC44" w:rsidR="00AF0000" w:rsidRPr="00A239F2" w:rsidRDefault="00AF0000" w:rsidP="00DD67ED">
      <w:pPr>
        <w:pStyle w:val="Akapitzlist"/>
        <w:numPr>
          <w:ilvl w:val="0"/>
          <w:numId w:val="112"/>
        </w:numPr>
        <w:ind w:left="0" w:right="-314"/>
        <w:jc w:val="both"/>
      </w:pPr>
      <w:r w:rsidRPr="00A239F2">
        <w:t xml:space="preserve">jest zrzeszona we właściwych branżowo izbach samorządów zawodowych zgodnie z ustawą z dnia </w:t>
      </w:r>
      <w:r w:rsidRPr="00A239F2">
        <w:br/>
        <w:t>15 grudnia 2000 r. o samorządach zawodowych architektów oraz inżynierów budownictwa (</w:t>
      </w:r>
      <w:proofErr w:type="spellStart"/>
      <w:r w:rsidRPr="00A239F2">
        <w:t>t.j</w:t>
      </w:r>
      <w:proofErr w:type="spellEnd"/>
      <w:r w:rsidRPr="00A239F2">
        <w:t>. Dz. U. z 2019 r. poz. 1117), zwana dalej ustawą o samorządach zawodowych.</w:t>
      </w:r>
    </w:p>
    <w:p w14:paraId="51405418" w14:textId="77777777" w:rsidR="00AF0000" w:rsidRPr="00A239F2" w:rsidRDefault="00AF0000" w:rsidP="00AF0000">
      <w:pPr>
        <w:jc w:val="both"/>
        <w:rPr>
          <w:sz w:val="18"/>
          <w:szCs w:val="20"/>
        </w:rPr>
      </w:pPr>
    </w:p>
    <w:p w14:paraId="70522CC7" w14:textId="4F07C311" w:rsidR="00131388" w:rsidRPr="00A239F2" w:rsidRDefault="00131388" w:rsidP="007073E0">
      <w:pPr>
        <w:jc w:val="both"/>
        <w:rPr>
          <w:sz w:val="18"/>
          <w:szCs w:val="20"/>
        </w:rPr>
      </w:pPr>
    </w:p>
    <w:p w14:paraId="5BDFC796" w14:textId="7C365ABE" w:rsidR="007073E0" w:rsidRPr="00A239F2" w:rsidRDefault="007073E0" w:rsidP="007073E0">
      <w:pPr>
        <w:jc w:val="both"/>
        <w:rPr>
          <w:sz w:val="18"/>
          <w:szCs w:val="20"/>
        </w:rPr>
      </w:pPr>
    </w:p>
    <w:p w14:paraId="4C441472" w14:textId="77777777" w:rsidR="007073E0" w:rsidRPr="00A239F2" w:rsidRDefault="007073E0" w:rsidP="007073E0">
      <w:pPr>
        <w:jc w:val="both"/>
        <w:rPr>
          <w:sz w:val="18"/>
          <w:szCs w:val="20"/>
        </w:rPr>
      </w:pPr>
    </w:p>
    <w:p w14:paraId="39F0AEB4" w14:textId="77777777" w:rsidR="00131388" w:rsidRPr="00A239F2" w:rsidRDefault="00131388" w:rsidP="00AF0000">
      <w:pPr>
        <w:ind w:left="-426"/>
        <w:jc w:val="both"/>
        <w:rPr>
          <w:sz w:val="18"/>
          <w:szCs w:val="20"/>
        </w:rPr>
      </w:pPr>
    </w:p>
    <w:p w14:paraId="6A84A4B2" w14:textId="0B49D753" w:rsidR="00AF0000" w:rsidRPr="00A239F2" w:rsidRDefault="00AF0000" w:rsidP="00AF0000">
      <w:pPr>
        <w:ind w:left="-426"/>
        <w:jc w:val="both"/>
        <w:rPr>
          <w:sz w:val="20"/>
          <w:szCs w:val="22"/>
        </w:rPr>
      </w:pPr>
      <w:r w:rsidRPr="00A239F2">
        <w:rPr>
          <w:sz w:val="20"/>
          <w:szCs w:val="22"/>
        </w:rPr>
        <w:t>* Wykonawca podaje na podstawie jakich przepisów prawa zostały nadane uprawnienia budowlane danej specjalności (wskazanie z decyzji o nadaniu uprawnień podstawy prawnej - art. / § oraz odpowiednich  przepisów np. prawa budowlanego lub rozporządzenia itp.)</w:t>
      </w:r>
    </w:p>
    <w:p w14:paraId="0438503E" w14:textId="18E6400F" w:rsidR="00A239F2" w:rsidRDefault="00131388" w:rsidP="00B538D6">
      <w:pPr>
        <w:ind w:left="-426"/>
        <w:jc w:val="both"/>
        <w:rPr>
          <w:b/>
          <w:bCs/>
        </w:rPr>
      </w:pPr>
      <w:r w:rsidRPr="00A239F2">
        <w:rPr>
          <w:sz w:val="20"/>
          <w:szCs w:val="22"/>
        </w:rPr>
        <w:t xml:space="preserve">** należy wstawić odpowiednio X </w:t>
      </w:r>
      <w:bookmarkEnd w:id="0"/>
      <w:bookmarkEnd w:id="7"/>
    </w:p>
    <w:sectPr w:rsidR="00A239F2">
      <w:headerReference w:type="default" r:id="rId8"/>
      <w:footerReference w:type="default" r:id="rId9"/>
      <w:pgSz w:w="11900" w:h="16840"/>
      <w:pgMar w:top="1417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C66FA" w14:textId="77777777" w:rsidR="00741131" w:rsidRDefault="00741131">
      <w:r>
        <w:separator/>
      </w:r>
    </w:p>
  </w:endnote>
  <w:endnote w:type="continuationSeparator" w:id="0">
    <w:p w14:paraId="29D68839" w14:textId="77777777" w:rsidR="00741131" w:rsidRDefault="0074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tah CE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EE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 PL">
    <w:altName w:val="Times New Roman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NewBrunswick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PL">
    <w:altName w:val="Courier New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B2EA" w14:textId="77777777" w:rsidR="00020452" w:rsidRDefault="00020452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6152B" w14:textId="77777777" w:rsidR="00741131" w:rsidRDefault="00741131">
      <w:r>
        <w:separator/>
      </w:r>
    </w:p>
  </w:footnote>
  <w:footnote w:type="continuationSeparator" w:id="0">
    <w:p w14:paraId="3121D8FE" w14:textId="77777777" w:rsidR="00741131" w:rsidRDefault="00741131">
      <w:r>
        <w:continuationSeparator/>
      </w:r>
    </w:p>
  </w:footnote>
  <w:footnote w:type="continuationNotice" w:id="1">
    <w:p w14:paraId="412EDD0A" w14:textId="77777777" w:rsidR="00741131" w:rsidRDefault="00741131"/>
  </w:footnote>
  <w:footnote w:id="2">
    <w:p w14:paraId="3AC3A13F" w14:textId="77777777" w:rsidR="00903F02" w:rsidRPr="009B27D7" w:rsidRDefault="00903F02" w:rsidP="00D94C3D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9B27D7">
        <w:rPr>
          <w:rFonts w:asciiTheme="minorHAnsi" w:hAnsiTheme="minorHAnsi"/>
          <w:sz w:val="18"/>
          <w:szCs w:val="18"/>
        </w:rPr>
        <w:t>*odpowiednie zaznaczyć</w:t>
      </w:r>
    </w:p>
    <w:p w14:paraId="7E0DB60A" w14:textId="1BD3458B" w:rsidR="00903F02" w:rsidRPr="00D94C3D" w:rsidRDefault="00903F02" w:rsidP="00D94C3D">
      <w:pPr>
        <w:pStyle w:val="Tekstprzypisudolnego"/>
        <w:jc w:val="both"/>
        <w:rPr>
          <w:rStyle w:val="Brak"/>
          <w:rFonts w:asciiTheme="minorHAnsi" w:hAnsiTheme="minorHAnsi"/>
          <w:sz w:val="18"/>
          <w:szCs w:val="18"/>
        </w:rPr>
      </w:pPr>
      <w:r w:rsidRPr="00D94C3D">
        <w:rPr>
          <w:rStyle w:val="Odwoanieprzypisudolnego"/>
          <w:rFonts w:asciiTheme="minorHAnsi" w:hAnsiTheme="minorHAnsi"/>
        </w:rPr>
        <w:footnoteRef/>
      </w:r>
      <w:r w:rsidRPr="00D94C3D">
        <w:rPr>
          <w:rFonts w:asciiTheme="minorHAnsi" w:hAnsiTheme="minorHAnsi"/>
        </w:rPr>
        <w:t xml:space="preserve"> </w:t>
      </w:r>
      <w:r w:rsidRPr="00D94C3D">
        <w:rPr>
          <w:rStyle w:val="Brak"/>
          <w:rFonts w:asciiTheme="minorHAnsi" w:hAnsiTheme="minorHAnsi"/>
          <w:sz w:val="18"/>
          <w:szCs w:val="18"/>
        </w:rPr>
        <w:t xml:space="preserve">Definicja mikro, małego i średniego przedsiębiorcy znajduje się w art. 104 - 106 ustawy z dnia 2 lipca 2004 r. </w:t>
      </w:r>
      <w:r>
        <w:rPr>
          <w:rStyle w:val="Brak"/>
          <w:rFonts w:asciiTheme="minorHAnsi" w:hAnsiTheme="minorHAnsi"/>
          <w:sz w:val="18"/>
          <w:szCs w:val="18"/>
        </w:rPr>
        <w:br/>
      </w:r>
      <w:r w:rsidRPr="00D94C3D">
        <w:rPr>
          <w:rStyle w:val="Brak"/>
          <w:rFonts w:asciiTheme="minorHAnsi" w:hAnsiTheme="minorHAnsi"/>
          <w:sz w:val="18"/>
          <w:szCs w:val="18"/>
        </w:rPr>
        <w:t>o swobodzie działalności gospodarczej (Dz. U. z 2015 r. poz. 584 ze zmianami).</w:t>
      </w:r>
    </w:p>
    <w:p w14:paraId="6F0D9AC3" w14:textId="77777777" w:rsidR="00903F02" w:rsidRPr="00D94C3D" w:rsidRDefault="00903F02">
      <w:pPr>
        <w:pStyle w:val="Tekstprzypisudolnego"/>
      </w:pPr>
    </w:p>
  </w:footnote>
  <w:footnote w:id="3">
    <w:p w14:paraId="265B1082" w14:textId="003F9B3E" w:rsidR="001771A2" w:rsidRPr="004B1C60" w:rsidRDefault="001771A2" w:rsidP="001771A2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 w:rsidRPr="004B1C60">
        <w:rPr>
          <w:rStyle w:val="Brak"/>
          <w:rFonts w:ascii="Calibri" w:hAnsi="Calibri"/>
          <w:vertAlign w:val="superscript"/>
        </w:rPr>
        <w:footnoteRef/>
      </w:r>
      <w:r w:rsidRPr="004B1C60">
        <w:rPr>
          <w:rStyle w:val="Brak"/>
          <w:rFonts w:ascii="Calibri" w:hAnsi="Calibri"/>
          <w:sz w:val="18"/>
          <w:szCs w:val="18"/>
        </w:rPr>
        <w:t xml:space="preserve"> dotyczy </w:t>
      </w:r>
      <w:proofErr w:type="spellStart"/>
      <w:r w:rsidRPr="004B1C60">
        <w:rPr>
          <w:rStyle w:val="Brak"/>
          <w:rFonts w:ascii="Calibri" w:hAnsi="Calibri"/>
          <w:sz w:val="18"/>
          <w:szCs w:val="18"/>
        </w:rPr>
        <w:t>Wykonawc</w:t>
      </w:r>
      <w:proofErr w:type="spellEnd"/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Style w:val="Brak"/>
          <w:rFonts w:ascii="Calibri" w:hAnsi="Calibri"/>
          <w:sz w:val="18"/>
          <w:szCs w:val="18"/>
        </w:rPr>
        <w:t xml:space="preserve">w, </w:t>
      </w:r>
      <w:proofErr w:type="spellStart"/>
      <w:r w:rsidRPr="004B1C60">
        <w:rPr>
          <w:rStyle w:val="Brak"/>
          <w:rFonts w:ascii="Calibri" w:hAnsi="Calibri"/>
          <w:sz w:val="18"/>
          <w:szCs w:val="18"/>
        </w:rPr>
        <w:t>kt</w:t>
      </w:r>
      <w:proofErr w:type="spellEnd"/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Start"/>
      <w:r w:rsidRPr="004B1C60">
        <w:rPr>
          <w:rStyle w:val="Brak"/>
          <w:rFonts w:ascii="Calibri" w:hAnsi="Calibri"/>
          <w:sz w:val="18"/>
          <w:szCs w:val="18"/>
        </w:rPr>
        <w:t>rych</w:t>
      </w:r>
      <w:proofErr w:type="spellEnd"/>
      <w:r w:rsidRPr="004B1C60">
        <w:rPr>
          <w:rStyle w:val="Brak"/>
          <w:rFonts w:ascii="Calibri" w:hAnsi="Calibri"/>
          <w:sz w:val="18"/>
          <w:szCs w:val="18"/>
        </w:rPr>
        <w:t xml:space="preserve"> oferty będą generować obowiązek doliczania wartości podatku VAT do </w:t>
      </w:r>
      <w:proofErr w:type="spellStart"/>
      <w:r w:rsidRPr="004B1C60">
        <w:rPr>
          <w:rStyle w:val="Brak"/>
          <w:rFonts w:ascii="Calibri" w:hAnsi="Calibri"/>
          <w:sz w:val="18"/>
          <w:szCs w:val="18"/>
        </w:rPr>
        <w:t>wartoś</w:t>
      </w:r>
      <w:proofErr w:type="spellEnd"/>
      <w:r w:rsidRPr="004B1C60">
        <w:rPr>
          <w:rStyle w:val="Brak"/>
          <w:rFonts w:ascii="Calibri" w:hAnsi="Calibri"/>
          <w:sz w:val="18"/>
          <w:szCs w:val="18"/>
          <w:lang w:val="it-IT"/>
        </w:rPr>
        <w:t>ci netto</w:t>
      </w:r>
      <w:r w:rsidRPr="004B1C60">
        <w:rPr>
          <w:rStyle w:val="Brak"/>
          <w:rFonts w:ascii="Calibri" w:hAnsi="Calibri"/>
          <w:color w:val="1F497D"/>
          <w:sz w:val="18"/>
          <w:szCs w:val="18"/>
          <w:u w:color="1F497D"/>
        </w:rPr>
        <w:t xml:space="preserve"> </w:t>
      </w:r>
      <w:r w:rsidRPr="004B1C60">
        <w:rPr>
          <w:rStyle w:val="Brak"/>
          <w:rFonts w:ascii="Calibri" w:hAnsi="Calibri"/>
          <w:sz w:val="18"/>
          <w:szCs w:val="18"/>
        </w:rPr>
        <w:t>oferty,</w:t>
      </w:r>
      <w:r w:rsidR="004B1C60">
        <w:rPr>
          <w:rStyle w:val="Brak"/>
          <w:rFonts w:ascii="Calibri" w:hAnsi="Calibri"/>
          <w:sz w:val="18"/>
          <w:szCs w:val="18"/>
        </w:rPr>
        <w:br/>
      </w:r>
      <w:r w:rsidRPr="004B1C60">
        <w:rPr>
          <w:rStyle w:val="Brak"/>
          <w:rFonts w:ascii="Calibri" w:hAnsi="Calibri"/>
          <w:sz w:val="18"/>
          <w:szCs w:val="18"/>
        </w:rPr>
        <w:t xml:space="preserve"> tj. w przypadku:</w:t>
      </w:r>
    </w:p>
    <w:p w14:paraId="0E951F86" w14:textId="77777777" w:rsidR="001771A2" w:rsidRPr="004B1C60" w:rsidRDefault="001771A2" w:rsidP="00DD67ED">
      <w:pPr>
        <w:pStyle w:val="Akapitzlist"/>
        <w:numPr>
          <w:ilvl w:val="0"/>
          <w:numId w:val="42"/>
        </w:numPr>
        <w:suppressAutoHyphens w:val="0"/>
        <w:jc w:val="both"/>
        <w:rPr>
          <w:rFonts w:ascii="Calibri" w:hAnsi="Calibri"/>
          <w:sz w:val="18"/>
          <w:szCs w:val="18"/>
        </w:rPr>
      </w:pPr>
      <w:proofErr w:type="spellStart"/>
      <w:r w:rsidRPr="004B1C60">
        <w:rPr>
          <w:rFonts w:ascii="Calibri" w:hAnsi="Calibri"/>
          <w:sz w:val="18"/>
          <w:szCs w:val="18"/>
        </w:rPr>
        <w:t>wewnątrzwsp</w:t>
      </w:r>
      <w:proofErr w:type="spellEnd"/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Start"/>
      <w:r w:rsidRPr="004B1C60">
        <w:rPr>
          <w:rFonts w:ascii="Calibri" w:hAnsi="Calibri"/>
          <w:sz w:val="18"/>
          <w:szCs w:val="18"/>
        </w:rPr>
        <w:t>lnotowego</w:t>
      </w:r>
      <w:proofErr w:type="spellEnd"/>
      <w:r w:rsidRPr="004B1C60">
        <w:rPr>
          <w:rFonts w:ascii="Calibri" w:hAnsi="Calibri"/>
          <w:sz w:val="18"/>
          <w:szCs w:val="18"/>
        </w:rPr>
        <w:t xml:space="preserve"> nabycia towar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Fonts w:ascii="Calibri" w:hAnsi="Calibri"/>
          <w:sz w:val="18"/>
          <w:szCs w:val="18"/>
        </w:rPr>
        <w:t>w,</w:t>
      </w:r>
    </w:p>
    <w:p w14:paraId="09E7186C" w14:textId="77777777" w:rsidR="001771A2" w:rsidRDefault="001771A2" w:rsidP="00DD67ED">
      <w:pPr>
        <w:pStyle w:val="Akapitzlist"/>
        <w:numPr>
          <w:ilvl w:val="0"/>
          <w:numId w:val="42"/>
        </w:numPr>
        <w:suppressAutoHyphens w:val="0"/>
        <w:jc w:val="both"/>
        <w:rPr>
          <w:i/>
          <w:iCs/>
          <w:sz w:val="18"/>
          <w:szCs w:val="18"/>
        </w:rPr>
      </w:pPr>
      <w:r w:rsidRPr="004B1C60">
        <w:rPr>
          <w:rFonts w:ascii="Calibri" w:hAnsi="Calibri"/>
          <w:sz w:val="18"/>
          <w:szCs w:val="18"/>
        </w:rPr>
        <w:t>importu usług lub importu towar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Fonts w:ascii="Calibri" w:hAnsi="Calibri"/>
          <w:sz w:val="18"/>
          <w:szCs w:val="18"/>
        </w:rPr>
        <w:t xml:space="preserve">w, z </w:t>
      </w:r>
      <w:proofErr w:type="spellStart"/>
      <w:r w:rsidRPr="004B1C60">
        <w:rPr>
          <w:rFonts w:ascii="Calibri" w:hAnsi="Calibri"/>
          <w:sz w:val="18"/>
          <w:szCs w:val="18"/>
        </w:rPr>
        <w:t>kt</w:t>
      </w:r>
      <w:proofErr w:type="spellEnd"/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Start"/>
      <w:r w:rsidRPr="004B1C60">
        <w:rPr>
          <w:rFonts w:ascii="Calibri" w:hAnsi="Calibri"/>
          <w:sz w:val="18"/>
          <w:szCs w:val="18"/>
        </w:rPr>
        <w:t>rymi</w:t>
      </w:r>
      <w:proofErr w:type="spellEnd"/>
      <w:r w:rsidRPr="004B1C60">
        <w:rPr>
          <w:rFonts w:ascii="Calibri" w:hAnsi="Calibri"/>
          <w:sz w:val="18"/>
          <w:szCs w:val="18"/>
        </w:rPr>
        <w:t xml:space="preserve"> wiąże się obowiązek doliczenia przez zamawiającego przy por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Start"/>
      <w:r w:rsidRPr="004B1C60">
        <w:rPr>
          <w:rFonts w:ascii="Calibri" w:hAnsi="Calibri"/>
          <w:sz w:val="18"/>
          <w:szCs w:val="18"/>
        </w:rPr>
        <w:t>wnywaniu</w:t>
      </w:r>
      <w:proofErr w:type="spellEnd"/>
      <w:r w:rsidRPr="004B1C60">
        <w:rPr>
          <w:rFonts w:ascii="Calibri" w:hAnsi="Calibri"/>
          <w:sz w:val="18"/>
          <w:szCs w:val="18"/>
        </w:rPr>
        <w:t xml:space="preserve"> cen ofertowych podatku VAT.</w:t>
      </w:r>
    </w:p>
  </w:footnote>
  <w:footnote w:id="4">
    <w:p w14:paraId="5CB4CA31" w14:textId="77777777" w:rsidR="00020452" w:rsidRPr="004B1C60" w:rsidRDefault="00020452">
      <w:pPr>
        <w:pStyle w:val="Tekstprzypisudolnego"/>
        <w:jc w:val="both"/>
        <w:rPr>
          <w:rFonts w:ascii="Calibri" w:hAnsi="Calibri"/>
        </w:rPr>
      </w:pPr>
      <w:r w:rsidRPr="004B1C60">
        <w:rPr>
          <w:rStyle w:val="Brak"/>
          <w:rFonts w:ascii="Calibri" w:hAnsi="Calibri"/>
          <w:vertAlign w:val="superscript"/>
        </w:rPr>
        <w:footnoteRef/>
      </w:r>
      <w:r w:rsidRPr="004B1C60"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 w:rsidRPr="004B1C60">
        <w:rPr>
          <w:rStyle w:val="Brak"/>
          <w:rFonts w:ascii="Calibri" w:hAnsi="Calibri"/>
          <w:sz w:val="18"/>
          <w:szCs w:val="18"/>
        </w:rPr>
        <w:t>og</w:t>
      </w:r>
      <w:proofErr w:type="spellEnd"/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Start"/>
      <w:r w:rsidRPr="004B1C60">
        <w:rPr>
          <w:rStyle w:val="Brak"/>
          <w:rFonts w:ascii="Calibri" w:hAnsi="Calibri"/>
          <w:sz w:val="18"/>
          <w:szCs w:val="18"/>
        </w:rPr>
        <w:t>lne</w:t>
      </w:r>
      <w:proofErr w:type="spellEnd"/>
      <w:r w:rsidRPr="004B1C60">
        <w:rPr>
          <w:rStyle w:val="Brak"/>
          <w:rFonts w:ascii="Calibri" w:hAnsi="Calibri"/>
          <w:sz w:val="18"/>
          <w:szCs w:val="18"/>
        </w:rPr>
        <w:t xml:space="preserve"> rozporządzenie o ochronie danych) (Dz. Urz. UE L 119 z 04.05.2016, str. 1).</w:t>
      </w:r>
    </w:p>
  </w:footnote>
  <w:footnote w:id="5">
    <w:p w14:paraId="1EBD9105" w14:textId="77777777" w:rsidR="00020452" w:rsidRDefault="00020452">
      <w:pPr>
        <w:pStyle w:val="Tekstprzypisudolnego"/>
        <w:jc w:val="both"/>
      </w:pPr>
      <w:r w:rsidRPr="004B1C60">
        <w:rPr>
          <w:rStyle w:val="Brak"/>
          <w:rFonts w:ascii="Calibri" w:hAnsi="Calibri"/>
          <w:vertAlign w:val="superscript"/>
        </w:rPr>
        <w:footnoteRef/>
      </w:r>
      <w:r w:rsidRPr="004B1C60"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697130C6" w14:textId="77777777" w:rsidR="00020452" w:rsidRDefault="00020452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7">
    <w:p w14:paraId="36691278" w14:textId="77777777" w:rsidR="00020452" w:rsidRDefault="00020452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 xml:space="preserve">podać zakres udostępnianych 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</w:rPr>
        <w:t>zasob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E9B2" w14:textId="77777777" w:rsidR="00020452" w:rsidRDefault="00020452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786398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17"/>
        </w:tabs>
        <w:ind w:left="357" w:firstLine="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0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0"/>
      </w:p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 w:firstLine="0"/>
      </w:p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firstLine="0"/>
      </w:p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 w:firstLine="0"/>
      </w:p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5" w15:restartNumberingAfterBreak="0">
    <w:nsid w:val="0000000C"/>
    <w:multiLevelType w:val="singleLevel"/>
    <w:tmpl w:val="0000000C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eastAsia="Calibri" w:hint="default"/>
        <w:szCs w:val="22"/>
        <w:lang w:eastAsia="en-US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3"/>
      <w:numFmt w:val="lowerLetter"/>
      <w:lvlText w:val="%1)"/>
      <w:lvlJc w:val="left"/>
      <w:pPr>
        <w:tabs>
          <w:tab w:val="num" w:pos="708"/>
        </w:tabs>
        <w:ind w:left="1068" w:hanging="360"/>
      </w:pPr>
      <w:rPr>
        <w:rFonts w:hint="default"/>
      </w:r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CE1A20"/>
    <w:multiLevelType w:val="hybridMultilevel"/>
    <w:tmpl w:val="7B9ED4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0FC630A"/>
    <w:multiLevelType w:val="hybridMultilevel"/>
    <w:tmpl w:val="C692809A"/>
    <w:numStyleLink w:val="Zaimportowanystyl42"/>
  </w:abstractNum>
  <w:abstractNum w:abstractNumId="11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2800DF9"/>
    <w:multiLevelType w:val="multilevel"/>
    <w:tmpl w:val="8214D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3630F38"/>
    <w:multiLevelType w:val="multilevel"/>
    <w:tmpl w:val="0770D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3D53F09"/>
    <w:multiLevelType w:val="hybridMultilevel"/>
    <w:tmpl w:val="1DC2199E"/>
    <w:lvl w:ilvl="0" w:tplc="A1A6F7A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B551E8"/>
    <w:multiLevelType w:val="multilevel"/>
    <w:tmpl w:val="171E53E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06552C2A"/>
    <w:multiLevelType w:val="hybridMultilevel"/>
    <w:tmpl w:val="FB9080E2"/>
    <w:lvl w:ilvl="0" w:tplc="B6125DE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0B7F269C"/>
    <w:multiLevelType w:val="hybridMultilevel"/>
    <w:tmpl w:val="B59E22E4"/>
    <w:lvl w:ilvl="0" w:tplc="F07C6514">
      <w:start w:val="2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01311B"/>
    <w:multiLevelType w:val="hybridMultilevel"/>
    <w:tmpl w:val="30023584"/>
    <w:lvl w:ilvl="0" w:tplc="BC5CCD92">
      <w:start w:val="3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163730"/>
    <w:multiLevelType w:val="hybridMultilevel"/>
    <w:tmpl w:val="D4820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13C4F70"/>
    <w:multiLevelType w:val="hybridMultilevel"/>
    <w:tmpl w:val="7CA6668C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2E9359F"/>
    <w:multiLevelType w:val="hybridMultilevel"/>
    <w:tmpl w:val="C66CA8A0"/>
    <w:lvl w:ilvl="0" w:tplc="1B3C3FC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D756C6"/>
    <w:multiLevelType w:val="hybridMultilevel"/>
    <w:tmpl w:val="F4146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F120B0"/>
    <w:multiLevelType w:val="hybridMultilevel"/>
    <w:tmpl w:val="44700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755092"/>
    <w:multiLevelType w:val="hybridMultilevel"/>
    <w:tmpl w:val="76284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1559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6A4580B"/>
    <w:multiLevelType w:val="hybridMultilevel"/>
    <w:tmpl w:val="DE32B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17FC5055"/>
    <w:multiLevelType w:val="hybridMultilevel"/>
    <w:tmpl w:val="13D8C1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A04522"/>
    <w:multiLevelType w:val="multilevel"/>
    <w:tmpl w:val="941EAA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1A531FAB"/>
    <w:multiLevelType w:val="hybridMultilevel"/>
    <w:tmpl w:val="111CA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22219F"/>
    <w:multiLevelType w:val="hybridMultilevel"/>
    <w:tmpl w:val="FADE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4D1E08"/>
    <w:multiLevelType w:val="multilevel"/>
    <w:tmpl w:val="80F220C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1B8B4DEB"/>
    <w:multiLevelType w:val="hybridMultilevel"/>
    <w:tmpl w:val="FBFC9F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1F180218"/>
    <w:multiLevelType w:val="hybridMultilevel"/>
    <w:tmpl w:val="1A78C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0D5140"/>
    <w:multiLevelType w:val="hybridMultilevel"/>
    <w:tmpl w:val="42BA3440"/>
    <w:numStyleLink w:val="Zaimportowanystyl10"/>
  </w:abstractNum>
  <w:abstractNum w:abstractNumId="50" w15:restartNumberingAfterBreak="0">
    <w:nsid w:val="20202AD6"/>
    <w:multiLevelType w:val="hybridMultilevel"/>
    <w:tmpl w:val="2266E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172E4A"/>
    <w:multiLevelType w:val="hybridMultilevel"/>
    <w:tmpl w:val="A9AE1348"/>
    <w:lvl w:ilvl="0" w:tplc="13B0C7D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24C96790"/>
    <w:multiLevelType w:val="hybridMultilevel"/>
    <w:tmpl w:val="EE40D078"/>
    <w:numStyleLink w:val="Zaimportowanystyl15"/>
  </w:abstractNum>
  <w:abstractNum w:abstractNumId="54" w15:restartNumberingAfterBreak="0">
    <w:nsid w:val="25283405"/>
    <w:multiLevelType w:val="hybridMultilevel"/>
    <w:tmpl w:val="9D08E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58929E9"/>
    <w:multiLevelType w:val="hybridMultilevel"/>
    <w:tmpl w:val="22D0D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A304CC"/>
    <w:multiLevelType w:val="hybridMultilevel"/>
    <w:tmpl w:val="5B122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6CF1C0F"/>
    <w:multiLevelType w:val="hybridMultilevel"/>
    <w:tmpl w:val="47F88D0E"/>
    <w:numStyleLink w:val="Zaimportowanystyl19"/>
  </w:abstractNum>
  <w:abstractNum w:abstractNumId="58" w15:restartNumberingAfterBreak="0">
    <w:nsid w:val="26D31C05"/>
    <w:multiLevelType w:val="hybridMultilevel"/>
    <w:tmpl w:val="5CB27020"/>
    <w:lvl w:ilvl="0" w:tplc="AA143F0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pStyle w:val="Styl1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29A546A7"/>
    <w:multiLevelType w:val="hybridMultilevel"/>
    <w:tmpl w:val="6A082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231040"/>
    <w:multiLevelType w:val="hybridMultilevel"/>
    <w:tmpl w:val="90E897D6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pStyle w:val="Tresctabeli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2DB81642"/>
    <w:multiLevelType w:val="multilevel"/>
    <w:tmpl w:val="17E8A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4472C4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2E053218"/>
    <w:multiLevelType w:val="hybridMultilevel"/>
    <w:tmpl w:val="D5607E6E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E385800"/>
    <w:multiLevelType w:val="hybridMultilevel"/>
    <w:tmpl w:val="D8A84E36"/>
    <w:lvl w:ilvl="0" w:tplc="DF86B5D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644010"/>
    <w:multiLevelType w:val="hybridMultilevel"/>
    <w:tmpl w:val="D82E0132"/>
    <w:numStyleLink w:val="Zaimportowanystyl41"/>
  </w:abstractNum>
  <w:abstractNum w:abstractNumId="69" w15:restartNumberingAfterBreak="0">
    <w:nsid w:val="2FC37F25"/>
    <w:multiLevelType w:val="hybridMultilevel"/>
    <w:tmpl w:val="1F0C60F4"/>
    <w:lvl w:ilvl="0" w:tplc="DA84B036">
      <w:start w:val="2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30420D75"/>
    <w:multiLevelType w:val="hybridMultilevel"/>
    <w:tmpl w:val="ECE23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1F54FAF"/>
    <w:multiLevelType w:val="multilevel"/>
    <w:tmpl w:val="69DA726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2245A63"/>
    <w:multiLevelType w:val="hybridMultilevel"/>
    <w:tmpl w:val="FB64F5C6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32EB2427"/>
    <w:multiLevelType w:val="hybridMultilevel"/>
    <w:tmpl w:val="5B34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3EE7876"/>
    <w:multiLevelType w:val="hybridMultilevel"/>
    <w:tmpl w:val="24CE4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35053443"/>
    <w:multiLevelType w:val="hybridMultilevel"/>
    <w:tmpl w:val="1160E8B2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35C20A31"/>
    <w:multiLevelType w:val="hybridMultilevel"/>
    <w:tmpl w:val="56964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74E6F73"/>
    <w:multiLevelType w:val="hybridMultilevel"/>
    <w:tmpl w:val="5812386E"/>
    <w:lvl w:ilvl="0" w:tplc="4B8EED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93A2B68"/>
    <w:multiLevelType w:val="hybridMultilevel"/>
    <w:tmpl w:val="D0E47A88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397D2AA1"/>
    <w:multiLevelType w:val="hybridMultilevel"/>
    <w:tmpl w:val="1390D7A8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B2238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3BBD1453"/>
    <w:multiLevelType w:val="hybridMultilevel"/>
    <w:tmpl w:val="D2CC9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BC409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3C26393C"/>
    <w:multiLevelType w:val="hybridMultilevel"/>
    <w:tmpl w:val="AE767764"/>
    <w:numStyleLink w:val="Zaimportowanystyl39"/>
  </w:abstractNum>
  <w:abstractNum w:abstractNumId="91" w15:restartNumberingAfterBreak="0">
    <w:nsid w:val="3E452DFE"/>
    <w:multiLevelType w:val="multilevel"/>
    <w:tmpl w:val="C67C12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F8E6A9D"/>
    <w:multiLevelType w:val="hybridMultilevel"/>
    <w:tmpl w:val="DC008C36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0E37FAA"/>
    <w:multiLevelType w:val="hybridMultilevel"/>
    <w:tmpl w:val="DD8E0F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42C413A7"/>
    <w:multiLevelType w:val="hybridMultilevel"/>
    <w:tmpl w:val="DAC2E14E"/>
    <w:lvl w:ilvl="0" w:tplc="08C024D2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DA6CD2"/>
    <w:multiLevelType w:val="hybridMultilevel"/>
    <w:tmpl w:val="B9406A96"/>
    <w:numStyleLink w:val="Zaimportowanystyl26"/>
  </w:abstractNum>
  <w:abstractNum w:abstractNumId="99" w15:restartNumberingAfterBreak="0">
    <w:nsid w:val="43850DCF"/>
    <w:multiLevelType w:val="hybridMultilevel"/>
    <w:tmpl w:val="BB621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457F503F"/>
    <w:multiLevelType w:val="hybridMultilevel"/>
    <w:tmpl w:val="AF3635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45911F08"/>
    <w:multiLevelType w:val="hybridMultilevel"/>
    <w:tmpl w:val="37D655E2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472E006E"/>
    <w:multiLevelType w:val="hybridMultilevel"/>
    <w:tmpl w:val="AA703B4E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47EE3D27"/>
    <w:multiLevelType w:val="hybridMultilevel"/>
    <w:tmpl w:val="63A07D48"/>
    <w:lvl w:ilvl="0" w:tplc="98BE3A12">
      <w:start w:val="1"/>
      <w:numFmt w:val="lowerLetter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48D41F28"/>
    <w:multiLevelType w:val="hybridMultilevel"/>
    <w:tmpl w:val="487E6BC0"/>
    <w:lvl w:ilvl="0" w:tplc="32AE9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90D4755"/>
    <w:multiLevelType w:val="hybridMultilevel"/>
    <w:tmpl w:val="AE64A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4AFC77F8"/>
    <w:multiLevelType w:val="hybridMultilevel"/>
    <w:tmpl w:val="93AE1EAC"/>
    <w:lvl w:ilvl="0" w:tplc="FC6A3A8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B09577D"/>
    <w:multiLevelType w:val="multilevel"/>
    <w:tmpl w:val="8DC09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4C163730"/>
    <w:multiLevelType w:val="hybridMultilevel"/>
    <w:tmpl w:val="F5625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4E781238"/>
    <w:multiLevelType w:val="hybridMultilevel"/>
    <w:tmpl w:val="4686F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F2F0B6A"/>
    <w:multiLevelType w:val="multilevel"/>
    <w:tmpl w:val="C1F8EAC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F6222FF"/>
    <w:multiLevelType w:val="hybridMultilevel"/>
    <w:tmpl w:val="6F96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0EE0B6C"/>
    <w:multiLevelType w:val="hybridMultilevel"/>
    <w:tmpl w:val="F98AE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17259E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2472C0A"/>
    <w:multiLevelType w:val="hybridMultilevel"/>
    <w:tmpl w:val="B0205AB8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2E31315"/>
    <w:multiLevelType w:val="hybridMultilevel"/>
    <w:tmpl w:val="A6904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47B4C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55252B6F"/>
    <w:multiLevelType w:val="hybridMultilevel"/>
    <w:tmpl w:val="1390D7A8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542178F"/>
    <w:multiLevelType w:val="multilevel"/>
    <w:tmpl w:val="A9F6D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9" w15:restartNumberingAfterBreak="0">
    <w:nsid w:val="5640195E"/>
    <w:multiLevelType w:val="hybridMultilevel"/>
    <w:tmpl w:val="DC346430"/>
    <w:styleLink w:val="Zaimportowanystyl1"/>
    <w:lvl w:ilvl="0" w:tplc="12F004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DED944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90AAF4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7CCC8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CAA186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680E9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FEC79A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1CC210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F88264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56C50F89"/>
    <w:multiLevelType w:val="hybridMultilevel"/>
    <w:tmpl w:val="FCC0D4E4"/>
    <w:numStyleLink w:val="Zaimportowanystyl2"/>
  </w:abstractNum>
  <w:abstractNum w:abstractNumId="131" w15:restartNumberingAfterBreak="0">
    <w:nsid w:val="594167D9"/>
    <w:multiLevelType w:val="hybridMultilevel"/>
    <w:tmpl w:val="3EFCB56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2" w15:restartNumberingAfterBreak="0">
    <w:nsid w:val="5A036851"/>
    <w:multiLevelType w:val="hybridMultilevel"/>
    <w:tmpl w:val="7BE8F408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A1C2C95"/>
    <w:multiLevelType w:val="multilevel"/>
    <w:tmpl w:val="84B6B67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 w15:restartNumberingAfterBreak="0">
    <w:nsid w:val="5BC603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5" w15:restartNumberingAfterBreak="0">
    <w:nsid w:val="5C3A79BE"/>
    <w:multiLevelType w:val="hybridMultilevel"/>
    <w:tmpl w:val="88C8D05E"/>
    <w:numStyleLink w:val="Zaimportowanystyl40"/>
  </w:abstractNum>
  <w:abstractNum w:abstractNumId="136" w15:restartNumberingAfterBreak="0">
    <w:nsid w:val="5E134D96"/>
    <w:multiLevelType w:val="hybridMultilevel"/>
    <w:tmpl w:val="42704550"/>
    <w:lvl w:ilvl="0" w:tplc="69A45028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E327B0B"/>
    <w:multiLevelType w:val="hybridMultilevel"/>
    <w:tmpl w:val="944A89FA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E355D28"/>
    <w:multiLevelType w:val="hybridMultilevel"/>
    <w:tmpl w:val="1C229FDE"/>
    <w:styleLink w:val="Zaimportowanystyl80"/>
    <w:lvl w:ilvl="0" w:tplc="B9BE201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2039D8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747CC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D83D0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7C6C5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AF97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1624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7236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F8E2C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F465AE5"/>
    <w:multiLevelType w:val="hybridMultilevel"/>
    <w:tmpl w:val="8CA4E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F580962"/>
    <w:multiLevelType w:val="hybridMultilevel"/>
    <w:tmpl w:val="0B74C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3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 w15:restartNumberingAfterBreak="0">
    <w:nsid w:val="61530365"/>
    <w:multiLevelType w:val="hybridMultilevel"/>
    <w:tmpl w:val="DC88F3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62E11453"/>
    <w:multiLevelType w:val="hybridMultilevel"/>
    <w:tmpl w:val="E6027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35E6C3A"/>
    <w:multiLevelType w:val="hybridMultilevel"/>
    <w:tmpl w:val="3EFCB56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7" w15:restartNumberingAfterBreak="0">
    <w:nsid w:val="66CC692F"/>
    <w:multiLevelType w:val="multilevel"/>
    <w:tmpl w:val="B568F6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8" w15:restartNumberingAfterBreak="0">
    <w:nsid w:val="670D2D48"/>
    <w:multiLevelType w:val="hybridMultilevel"/>
    <w:tmpl w:val="4686F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 w15:restartNumberingAfterBreak="0">
    <w:nsid w:val="6AD832AB"/>
    <w:multiLevelType w:val="hybridMultilevel"/>
    <w:tmpl w:val="21341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7243CC"/>
    <w:multiLevelType w:val="multilevel"/>
    <w:tmpl w:val="58F62BE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5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 w15:restartNumberingAfterBreak="0">
    <w:nsid w:val="6EF90300"/>
    <w:multiLevelType w:val="hybridMultilevel"/>
    <w:tmpl w:val="F7F638D8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 w15:restartNumberingAfterBreak="0">
    <w:nsid w:val="724D4A6A"/>
    <w:multiLevelType w:val="hybridMultilevel"/>
    <w:tmpl w:val="11F43DEA"/>
    <w:lvl w:ilvl="0" w:tplc="5B08B038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4357610"/>
    <w:multiLevelType w:val="hybridMultilevel"/>
    <w:tmpl w:val="8DF44B0E"/>
    <w:lvl w:ilvl="0" w:tplc="B94E623E">
      <w:start w:val="1"/>
      <w:numFmt w:val="decimal"/>
      <w:lvlText w:val="%1)"/>
      <w:lvlJc w:val="left"/>
      <w:pPr>
        <w:ind w:left="100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3" w15:restartNumberingAfterBreak="0">
    <w:nsid w:val="7506259A"/>
    <w:multiLevelType w:val="hybridMultilevel"/>
    <w:tmpl w:val="CADE2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65607C0"/>
    <w:multiLevelType w:val="hybridMultilevel"/>
    <w:tmpl w:val="DEEEF016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70559D5"/>
    <w:multiLevelType w:val="hybridMultilevel"/>
    <w:tmpl w:val="0FFC972A"/>
    <w:lvl w:ilvl="0" w:tplc="B322D582">
      <w:start w:val="8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pStyle w:val="Nagwek1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pStyle w:val="Nagwek2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pStyle w:val="Nagwek3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pStyle w:val="Nagwek4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pStyle w:val="Nagwek5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pStyle w:val="Nagwek6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pStyle w:val="Nagwek7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pStyle w:val="Nagwek8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 w15:restartNumberingAfterBreak="0">
    <w:nsid w:val="7A5E28DC"/>
    <w:multiLevelType w:val="hybridMultilevel"/>
    <w:tmpl w:val="5D4A4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C6913A2"/>
    <w:multiLevelType w:val="hybridMultilevel"/>
    <w:tmpl w:val="D1A08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 w15:restartNumberingAfterBreak="0">
    <w:nsid w:val="7D6C59A4"/>
    <w:multiLevelType w:val="hybridMultilevel"/>
    <w:tmpl w:val="0D76AB70"/>
    <w:numStyleLink w:val="Zaimportowanystyl11"/>
  </w:abstractNum>
  <w:abstractNum w:abstractNumId="173" w15:restartNumberingAfterBreak="0">
    <w:nsid w:val="7E9D301B"/>
    <w:multiLevelType w:val="hybridMultilevel"/>
    <w:tmpl w:val="8C924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ED5777B"/>
    <w:multiLevelType w:val="hybridMultilevel"/>
    <w:tmpl w:val="F348AD8E"/>
    <w:styleLink w:val="Zaimportowanystyl8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67"/>
  </w:num>
  <w:num w:numId="2">
    <w:abstractNumId w:val="130"/>
  </w:num>
  <w:num w:numId="3">
    <w:abstractNumId w:val="59"/>
  </w:num>
  <w:num w:numId="4">
    <w:abstractNumId w:val="63"/>
  </w:num>
  <w:num w:numId="5">
    <w:abstractNumId w:val="113"/>
  </w:num>
  <w:num w:numId="6">
    <w:abstractNumId w:val="84"/>
  </w:num>
  <w:num w:numId="7">
    <w:abstractNumId w:val="46"/>
  </w:num>
  <w:num w:numId="8">
    <w:abstractNumId w:val="174"/>
  </w:num>
  <w:num w:numId="9">
    <w:abstractNumId w:val="60"/>
  </w:num>
  <w:num w:numId="10">
    <w:abstractNumId w:val="143"/>
  </w:num>
  <w:num w:numId="11">
    <w:abstractNumId w:val="49"/>
  </w:num>
  <w:num w:numId="12">
    <w:abstractNumId w:val="33"/>
  </w:num>
  <w:num w:numId="13">
    <w:abstractNumId w:val="172"/>
  </w:num>
  <w:num w:numId="14">
    <w:abstractNumId w:val="172"/>
    <w:lvlOverride w:ilvl="0">
      <w:startOverride w:val="3"/>
    </w:lvlOverride>
  </w:num>
  <w:num w:numId="15">
    <w:abstractNumId w:val="78"/>
  </w:num>
  <w:num w:numId="16">
    <w:abstractNumId w:val="17"/>
  </w:num>
  <w:num w:numId="17">
    <w:abstractNumId w:val="157"/>
  </w:num>
  <w:num w:numId="18">
    <w:abstractNumId w:val="24"/>
  </w:num>
  <w:num w:numId="19">
    <w:abstractNumId w:val="53"/>
  </w:num>
  <w:num w:numId="20">
    <w:abstractNumId w:val="45"/>
  </w:num>
  <w:num w:numId="21">
    <w:abstractNumId w:val="36"/>
  </w:num>
  <w:num w:numId="22">
    <w:abstractNumId w:val="160"/>
  </w:num>
  <w:num w:numId="23">
    <w:abstractNumId w:val="117"/>
  </w:num>
  <w:num w:numId="24">
    <w:abstractNumId w:val="57"/>
  </w:num>
  <w:num w:numId="25">
    <w:abstractNumId w:val="95"/>
  </w:num>
  <w:num w:numId="26">
    <w:abstractNumId w:val="19"/>
  </w:num>
  <w:num w:numId="27">
    <w:abstractNumId w:val="152"/>
  </w:num>
  <w:num w:numId="28">
    <w:abstractNumId w:val="44"/>
  </w:num>
  <w:num w:numId="29">
    <w:abstractNumId w:val="159"/>
  </w:num>
  <w:num w:numId="30">
    <w:abstractNumId w:val="150"/>
  </w:num>
  <w:num w:numId="31">
    <w:abstractNumId w:val="105"/>
  </w:num>
  <w:num w:numId="32">
    <w:abstractNumId w:val="98"/>
  </w:num>
  <w:num w:numId="33">
    <w:abstractNumId w:val="100"/>
  </w:num>
  <w:num w:numId="34">
    <w:abstractNumId w:val="80"/>
  </w:num>
  <w:num w:numId="35">
    <w:abstractNumId w:val="11"/>
  </w:num>
  <w:num w:numId="36">
    <w:abstractNumId w:val="107"/>
  </w:num>
  <w:num w:numId="37">
    <w:abstractNumId w:val="70"/>
  </w:num>
  <w:num w:numId="38">
    <w:abstractNumId w:val="52"/>
  </w:num>
  <w:num w:numId="39">
    <w:abstractNumId w:val="77"/>
  </w:num>
  <w:num w:numId="40">
    <w:abstractNumId w:val="27"/>
  </w:num>
  <w:num w:numId="41">
    <w:abstractNumId w:val="155"/>
  </w:num>
  <w:num w:numId="42">
    <w:abstractNumId w:val="96"/>
  </w:num>
  <w:num w:numId="43">
    <w:abstractNumId w:val="74"/>
  </w:num>
  <w:num w:numId="44">
    <w:abstractNumId w:val="119"/>
  </w:num>
  <w:num w:numId="45">
    <w:abstractNumId w:val="87"/>
  </w:num>
  <w:num w:numId="46">
    <w:abstractNumId w:val="90"/>
  </w:num>
  <w:num w:numId="47">
    <w:abstractNumId w:val="149"/>
  </w:num>
  <w:num w:numId="48">
    <w:abstractNumId w:val="135"/>
    <w:lvlOverride w:ilvl="0">
      <w:lvl w:ilvl="0" w:tplc="E278A65C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9">
    <w:abstractNumId w:val="156"/>
  </w:num>
  <w:num w:numId="50">
    <w:abstractNumId w:val="68"/>
  </w:num>
  <w:num w:numId="51">
    <w:abstractNumId w:val="16"/>
  </w:num>
  <w:num w:numId="52">
    <w:abstractNumId w:val="10"/>
  </w:num>
  <w:num w:numId="53">
    <w:abstractNumId w:val="168"/>
  </w:num>
  <w:num w:numId="54">
    <w:abstractNumId w:val="110"/>
  </w:num>
  <w:num w:numId="55">
    <w:abstractNumId w:val="47"/>
  </w:num>
  <w:num w:numId="56">
    <w:abstractNumId w:val="166"/>
  </w:num>
  <w:num w:numId="57">
    <w:abstractNumId w:val="34"/>
  </w:num>
  <w:num w:numId="58">
    <w:abstractNumId w:val="64"/>
  </w:num>
  <w:num w:numId="59">
    <w:abstractNumId w:val="171"/>
  </w:num>
  <w:num w:numId="60">
    <w:abstractNumId w:val="101"/>
  </w:num>
  <w:num w:numId="61">
    <w:abstractNumId w:val="114"/>
  </w:num>
  <w:num w:numId="62">
    <w:abstractNumId w:val="43"/>
  </w:num>
  <w:num w:numId="63">
    <w:abstractNumId w:val="25"/>
  </w:num>
  <w:num w:numId="64">
    <w:abstractNumId w:val="151"/>
  </w:num>
  <w:num w:numId="65">
    <w:abstractNumId w:val="20"/>
  </w:num>
  <w:num w:numId="66">
    <w:abstractNumId w:val="109"/>
  </w:num>
  <w:num w:numId="67">
    <w:abstractNumId w:val="104"/>
  </w:num>
  <w:num w:numId="68">
    <w:abstractNumId w:val="82"/>
  </w:num>
  <w:num w:numId="69">
    <w:abstractNumId w:val="128"/>
  </w:num>
  <w:num w:numId="70">
    <w:abstractNumId w:val="91"/>
  </w:num>
  <w:num w:numId="71">
    <w:abstractNumId w:val="123"/>
  </w:num>
  <w:num w:numId="72">
    <w:abstractNumId w:val="154"/>
  </w:num>
  <w:num w:numId="73">
    <w:abstractNumId w:val="86"/>
  </w:num>
  <w:num w:numId="74">
    <w:abstractNumId w:val="165"/>
  </w:num>
  <w:num w:numId="75">
    <w:abstractNumId w:val="89"/>
  </w:num>
  <w:num w:numId="76">
    <w:abstractNumId w:val="141"/>
  </w:num>
  <w:num w:numId="77">
    <w:abstractNumId w:val="136"/>
  </w:num>
  <w:num w:numId="78">
    <w:abstractNumId w:val="81"/>
  </w:num>
  <w:num w:numId="79">
    <w:abstractNumId w:val="145"/>
  </w:num>
  <w:num w:numId="80">
    <w:abstractNumId w:val="67"/>
  </w:num>
  <w:num w:numId="81">
    <w:abstractNumId w:val="41"/>
  </w:num>
  <w:num w:numId="82">
    <w:abstractNumId w:val="164"/>
  </w:num>
  <w:num w:numId="83">
    <w:abstractNumId w:val="103"/>
  </w:num>
  <w:num w:numId="84">
    <w:abstractNumId w:val="158"/>
  </w:num>
  <w:num w:numId="85">
    <w:abstractNumId w:val="12"/>
  </w:num>
  <w:num w:numId="86">
    <w:abstractNumId w:val="32"/>
  </w:num>
  <w:num w:numId="87">
    <w:abstractNumId w:val="92"/>
  </w:num>
  <w:num w:numId="88">
    <w:abstractNumId w:val="116"/>
  </w:num>
  <w:num w:numId="89">
    <w:abstractNumId w:val="97"/>
  </w:num>
  <w:num w:numId="90">
    <w:abstractNumId w:val="122"/>
  </w:num>
  <w:num w:numId="91">
    <w:abstractNumId w:val="55"/>
  </w:num>
  <w:num w:numId="92">
    <w:abstractNumId w:val="121"/>
  </w:num>
  <w:num w:numId="93">
    <w:abstractNumId w:val="147"/>
  </w:num>
  <w:num w:numId="94">
    <w:abstractNumId w:val="38"/>
  </w:num>
  <w:num w:numId="95">
    <w:abstractNumId w:val="134"/>
  </w:num>
  <w:num w:numId="96">
    <w:abstractNumId w:val="88"/>
  </w:num>
  <w:num w:numId="97">
    <w:abstractNumId w:val="69"/>
  </w:num>
  <w:num w:numId="98">
    <w:abstractNumId w:val="15"/>
  </w:num>
  <w:num w:numId="99">
    <w:abstractNumId w:val="56"/>
  </w:num>
  <w:num w:numId="100">
    <w:abstractNumId w:val="133"/>
  </w:num>
  <w:num w:numId="101">
    <w:abstractNumId w:val="169"/>
  </w:num>
  <w:num w:numId="102">
    <w:abstractNumId w:val="99"/>
  </w:num>
  <w:num w:numId="103">
    <w:abstractNumId w:val="29"/>
  </w:num>
  <w:num w:numId="104">
    <w:abstractNumId w:val="21"/>
  </w:num>
  <w:num w:numId="105">
    <w:abstractNumId w:val="13"/>
  </w:num>
  <w:num w:numId="106">
    <w:abstractNumId w:val="153"/>
  </w:num>
  <w:num w:numId="107">
    <w:abstractNumId w:val="162"/>
  </w:num>
  <w:num w:numId="108">
    <w:abstractNumId w:val="14"/>
  </w:num>
  <w:num w:numId="109">
    <w:abstractNumId w:val="139"/>
  </w:num>
  <w:num w:numId="110">
    <w:abstractNumId w:val="138"/>
  </w:num>
  <w:num w:numId="111">
    <w:abstractNumId w:val="126"/>
  </w:num>
  <w:num w:numId="112">
    <w:abstractNumId w:val="142"/>
  </w:num>
  <w:num w:numId="113">
    <w:abstractNumId w:val="115"/>
  </w:num>
  <w:num w:numId="114">
    <w:abstractNumId w:val="129"/>
  </w:num>
  <w:num w:numId="115">
    <w:abstractNumId w:val="5"/>
  </w:num>
  <w:num w:numId="116">
    <w:abstractNumId w:val="71"/>
  </w:num>
  <w:num w:numId="117">
    <w:abstractNumId w:val="75"/>
  </w:num>
  <w:num w:numId="118">
    <w:abstractNumId w:val="31"/>
  </w:num>
  <w:num w:numId="119">
    <w:abstractNumId w:val="50"/>
  </w:num>
  <w:num w:numId="120">
    <w:abstractNumId w:val="111"/>
  </w:num>
  <w:num w:numId="121">
    <w:abstractNumId w:val="65"/>
  </w:num>
  <w:num w:numId="122">
    <w:abstractNumId w:val="30"/>
  </w:num>
  <w:num w:numId="123">
    <w:abstractNumId w:val="18"/>
  </w:num>
  <w:num w:numId="124">
    <w:abstractNumId w:val="108"/>
  </w:num>
  <w:num w:numId="125">
    <w:abstractNumId w:val="112"/>
  </w:num>
  <w:num w:numId="126">
    <w:abstractNumId w:val="58"/>
  </w:num>
  <w:num w:numId="127">
    <w:abstractNumId w:val="35"/>
  </w:num>
  <w:num w:numId="128">
    <w:abstractNumId w:val="42"/>
  </w:num>
  <w:num w:numId="129">
    <w:abstractNumId w:val="94"/>
  </w:num>
  <w:num w:numId="130">
    <w:abstractNumId w:val="163"/>
  </w:num>
  <w:num w:numId="131">
    <w:abstractNumId w:val="28"/>
  </w:num>
  <w:num w:numId="132">
    <w:abstractNumId w:val="161"/>
  </w:num>
  <w:num w:numId="133">
    <w:abstractNumId w:val="51"/>
  </w:num>
  <w:num w:numId="134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5">
    <w:abstractNumId w:val="72"/>
  </w:num>
  <w:num w:numId="136">
    <w:abstractNumId w:val="9"/>
  </w:num>
  <w:num w:numId="137">
    <w:abstractNumId w:val="22"/>
  </w:num>
  <w:num w:numId="138">
    <w:abstractNumId w:val="93"/>
  </w:num>
  <w:num w:numId="139">
    <w:abstractNumId w:val="102"/>
  </w:num>
  <w:num w:numId="140">
    <w:abstractNumId w:val="124"/>
  </w:num>
  <w:num w:numId="141">
    <w:abstractNumId w:val="37"/>
  </w:num>
  <w:num w:numId="142">
    <w:abstractNumId w:val="132"/>
  </w:num>
  <w:num w:numId="143">
    <w:abstractNumId w:val="48"/>
  </w:num>
  <w:num w:numId="144">
    <w:abstractNumId w:val="144"/>
  </w:num>
  <w:num w:numId="145">
    <w:abstractNumId w:val="146"/>
  </w:num>
  <w:num w:numId="146">
    <w:abstractNumId w:val="23"/>
  </w:num>
  <w:num w:numId="147">
    <w:abstractNumId w:val="106"/>
  </w:num>
  <w:num w:numId="148">
    <w:abstractNumId w:val="66"/>
  </w:num>
  <w:num w:numId="149">
    <w:abstractNumId w:val="83"/>
  </w:num>
  <w:num w:numId="150">
    <w:abstractNumId w:val="39"/>
  </w:num>
  <w:num w:numId="151">
    <w:abstractNumId w:val="61"/>
  </w:num>
  <w:num w:numId="152">
    <w:abstractNumId w:val="79"/>
  </w:num>
  <w:num w:numId="153">
    <w:abstractNumId w:val="54"/>
  </w:num>
  <w:num w:numId="154">
    <w:abstractNumId w:val="137"/>
  </w:num>
  <w:num w:numId="155">
    <w:abstractNumId w:val="125"/>
  </w:num>
  <w:num w:numId="156">
    <w:abstractNumId w:val="76"/>
  </w:num>
  <w:num w:numId="157">
    <w:abstractNumId w:val="73"/>
  </w:num>
  <w:num w:numId="158">
    <w:abstractNumId w:val="118"/>
  </w:num>
  <w:num w:numId="159">
    <w:abstractNumId w:val="170"/>
  </w:num>
  <w:num w:numId="160">
    <w:abstractNumId w:val="40"/>
  </w:num>
  <w:num w:numId="161">
    <w:abstractNumId w:val="62"/>
  </w:num>
  <w:num w:numId="162">
    <w:abstractNumId w:val="148"/>
  </w:num>
  <w:num w:numId="163">
    <w:abstractNumId w:val="131"/>
  </w:num>
  <w:num w:numId="164">
    <w:abstractNumId w:val="120"/>
  </w:num>
  <w:num w:numId="165">
    <w:abstractNumId w:val="173"/>
  </w:num>
  <w:num w:numId="166">
    <w:abstractNumId w:val="140"/>
  </w:num>
  <w:num w:numId="167">
    <w:abstractNumId w:val="127"/>
  </w:num>
  <w:num w:numId="168">
    <w:abstractNumId w:val="85"/>
  </w:num>
  <w:num w:numId="169">
    <w:abstractNumId w:val="26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124EB"/>
    <w:rsid w:val="00020452"/>
    <w:rsid w:val="000270AB"/>
    <w:rsid w:val="00036302"/>
    <w:rsid w:val="00046EA9"/>
    <w:rsid w:val="00052AC4"/>
    <w:rsid w:val="0005519F"/>
    <w:rsid w:val="00076C89"/>
    <w:rsid w:val="00090DB6"/>
    <w:rsid w:val="000910EB"/>
    <w:rsid w:val="000933D3"/>
    <w:rsid w:val="000A0159"/>
    <w:rsid w:val="000A121B"/>
    <w:rsid w:val="000B6995"/>
    <w:rsid w:val="000B7B89"/>
    <w:rsid w:val="000C7AA7"/>
    <w:rsid w:val="000E48D0"/>
    <w:rsid w:val="000E5FE6"/>
    <w:rsid w:val="000F1E56"/>
    <w:rsid w:val="000F3981"/>
    <w:rsid w:val="000F52D5"/>
    <w:rsid w:val="00103693"/>
    <w:rsid w:val="00113A99"/>
    <w:rsid w:val="00131388"/>
    <w:rsid w:val="00143FEF"/>
    <w:rsid w:val="00153B83"/>
    <w:rsid w:val="00164CE2"/>
    <w:rsid w:val="001709FC"/>
    <w:rsid w:val="001771A2"/>
    <w:rsid w:val="00180AD7"/>
    <w:rsid w:val="00186A98"/>
    <w:rsid w:val="001A2A55"/>
    <w:rsid w:val="001A7A96"/>
    <w:rsid w:val="001B5250"/>
    <w:rsid w:val="001C14FF"/>
    <w:rsid w:val="001C590B"/>
    <w:rsid w:val="001C7AD1"/>
    <w:rsid w:val="001D4E46"/>
    <w:rsid w:val="001D6953"/>
    <w:rsid w:val="001E1566"/>
    <w:rsid w:val="001E1D00"/>
    <w:rsid w:val="001E301F"/>
    <w:rsid w:val="001F7B99"/>
    <w:rsid w:val="00201EBB"/>
    <w:rsid w:val="00210D0D"/>
    <w:rsid w:val="002272C7"/>
    <w:rsid w:val="00236864"/>
    <w:rsid w:val="00244077"/>
    <w:rsid w:val="00265E69"/>
    <w:rsid w:val="00267B2F"/>
    <w:rsid w:val="0029272D"/>
    <w:rsid w:val="00292E07"/>
    <w:rsid w:val="002B0B38"/>
    <w:rsid w:val="002D005F"/>
    <w:rsid w:val="002E220D"/>
    <w:rsid w:val="002E32AA"/>
    <w:rsid w:val="002E48B0"/>
    <w:rsid w:val="002E6302"/>
    <w:rsid w:val="002E7D2D"/>
    <w:rsid w:val="002F3DCA"/>
    <w:rsid w:val="00300C11"/>
    <w:rsid w:val="003304C4"/>
    <w:rsid w:val="00331DF1"/>
    <w:rsid w:val="00336674"/>
    <w:rsid w:val="00392F42"/>
    <w:rsid w:val="003B1DBF"/>
    <w:rsid w:val="003C3565"/>
    <w:rsid w:val="003C79AE"/>
    <w:rsid w:val="003D1CD8"/>
    <w:rsid w:val="003E164B"/>
    <w:rsid w:val="003E3337"/>
    <w:rsid w:val="00404037"/>
    <w:rsid w:val="0044620B"/>
    <w:rsid w:val="00455AFF"/>
    <w:rsid w:val="004631A3"/>
    <w:rsid w:val="00466A5A"/>
    <w:rsid w:val="00466AD8"/>
    <w:rsid w:val="004856D5"/>
    <w:rsid w:val="004964B9"/>
    <w:rsid w:val="00497F1D"/>
    <w:rsid w:val="004A2C7B"/>
    <w:rsid w:val="004A6972"/>
    <w:rsid w:val="004B1C60"/>
    <w:rsid w:val="004E51C8"/>
    <w:rsid w:val="00527C78"/>
    <w:rsid w:val="00536C00"/>
    <w:rsid w:val="00541550"/>
    <w:rsid w:val="0055758D"/>
    <w:rsid w:val="005578DD"/>
    <w:rsid w:val="00567A6B"/>
    <w:rsid w:val="005752C4"/>
    <w:rsid w:val="0058489B"/>
    <w:rsid w:val="00587201"/>
    <w:rsid w:val="00594006"/>
    <w:rsid w:val="005A0F57"/>
    <w:rsid w:val="005B1FF2"/>
    <w:rsid w:val="005B2A5F"/>
    <w:rsid w:val="005D5442"/>
    <w:rsid w:val="005D72DB"/>
    <w:rsid w:val="005E5DAB"/>
    <w:rsid w:val="005E7F32"/>
    <w:rsid w:val="005F668D"/>
    <w:rsid w:val="005F6E4D"/>
    <w:rsid w:val="00601E8B"/>
    <w:rsid w:val="00602FF4"/>
    <w:rsid w:val="0060373F"/>
    <w:rsid w:val="00607272"/>
    <w:rsid w:val="00616FDD"/>
    <w:rsid w:val="006262AB"/>
    <w:rsid w:val="00631836"/>
    <w:rsid w:val="006463AA"/>
    <w:rsid w:val="00656D2D"/>
    <w:rsid w:val="0068436A"/>
    <w:rsid w:val="00686003"/>
    <w:rsid w:val="006B720C"/>
    <w:rsid w:val="006C079F"/>
    <w:rsid w:val="006C700E"/>
    <w:rsid w:val="006D1275"/>
    <w:rsid w:val="006E2BAB"/>
    <w:rsid w:val="006E7A4B"/>
    <w:rsid w:val="00704A9C"/>
    <w:rsid w:val="007073E0"/>
    <w:rsid w:val="0072517D"/>
    <w:rsid w:val="00741131"/>
    <w:rsid w:val="0076602F"/>
    <w:rsid w:val="0077001B"/>
    <w:rsid w:val="0078173F"/>
    <w:rsid w:val="00786C7B"/>
    <w:rsid w:val="00795AFE"/>
    <w:rsid w:val="00797A1F"/>
    <w:rsid w:val="007A260D"/>
    <w:rsid w:val="007A4B42"/>
    <w:rsid w:val="007B5190"/>
    <w:rsid w:val="007C260B"/>
    <w:rsid w:val="007D175D"/>
    <w:rsid w:val="007D40C1"/>
    <w:rsid w:val="007D7525"/>
    <w:rsid w:val="007F642E"/>
    <w:rsid w:val="008066C9"/>
    <w:rsid w:val="00815DC4"/>
    <w:rsid w:val="008222EF"/>
    <w:rsid w:val="00824995"/>
    <w:rsid w:val="00826198"/>
    <w:rsid w:val="00826518"/>
    <w:rsid w:val="008268B4"/>
    <w:rsid w:val="00827B8E"/>
    <w:rsid w:val="0083452B"/>
    <w:rsid w:val="00843D82"/>
    <w:rsid w:val="008510B7"/>
    <w:rsid w:val="00855146"/>
    <w:rsid w:val="008638B3"/>
    <w:rsid w:val="0086495A"/>
    <w:rsid w:val="00871209"/>
    <w:rsid w:val="0087375C"/>
    <w:rsid w:val="008745EE"/>
    <w:rsid w:val="0088123E"/>
    <w:rsid w:val="0088717E"/>
    <w:rsid w:val="00887D4E"/>
    <w:rsid w:val="008A354B"/>
    <w:rsid w:val="008A551B"/>
    <w:rsid w:val="008B66DA"/>
    <w:rsid w:val="008B68D6"/>
    <w:rsid w:val="008C3FF6"/>
    <w:rsid w:val="008C5D57"/>
    <w:rsid w:val="008D207F"/>
    <w:rsid w:val="00903F02"/>
    <w:rsid w:val="00904B2C"/>
    <w:rsid w:val="00905667"/>
    <w:rsid w:val="009309FA"/>
    <w:rsid w:val="00933D60"/>
    <w:rsid w:val="00934BD3"/>
    <w:rsid w:val="00935B63"/>
    <w:rsid w:val="00940716"/>
    <w:rsid w:val="00941135"/>
    <w:rsid w:val="00950BBB"/>
    <w:rsid w:val="00957031"/>
    <w:rsid w:val="00962F7A"/>
    <w:rsid w:val="009679C3"/>
    <w:rsid w:val="00971A00"/>
    <w:rsid w:val="0097587D"/>
    <w:rsid w:val="009925A3"/>
    <w:rsid w:val="009A1EBF"/>
    <w:rsid w:val="009A3081"/>
    <w:rsid w:val="009A3B31"/>
    <w:rsid w:val="009A5834"/>
    <w:rsid w:val="009B77FC"/>
    <w:rsid w:val="009C1B44"/>
    <w:rsid w:val="009C7013"/>
    <w:rsid w:val="009C75AF"/>
    <w:rsid w:val="009D5EA1"/>
    <w:rsid w:val="009F2DD1"/>
    <w:rsid w:val="00A02404"/>
    <w:rsid w:val="00A127D5"/>
    <w:rsid w:val="00A239F2"/>
    <w:rsid w:val="00A2534A"/>
    <w:rsid w:val="00A258B7"/>
    <w:rsid w:val="00A30F1F"/>
    <w:rsid w:val="00A3561F"/>
    <w:rsid w:val="00A4078A"/>
    <w:rsid w:val="00A41AC3"/>
    <w:rsid w:val="00A43832"/>
    <w:rsid w:val="00A44EFE"/>
    <w:rsid w:val="00A46E10"/>
    <w:rsid w:val="00A51ED9"/>
    <w:rsid w:val="00A544C5"/>
    <w:rsid w:val="00A63895"/>
    <w:rsid w:val="00A7604F"/>
    <w:rsid w:val="00A83E70"/>
    <w:rsid w:val="00A90C80"/>
    <w:rsid w:val="00A92101"/>
    <w:rsid w:val="00A9626D"/>
    <w:rsid w:val="00AA7985"/>
    <w:rsid w:val="00AD786C"/>
    <w:rsid w:val="00AE1F5D"/>
    <w:rsid w:val="00AE651D"/>
    <w:rsid w:val="00AE7165"/>
    <w:rsid w:val="00AF0000"/>
    <w:rsid w:val="00B03056"/>
    <w:rsid w:val="00B17652"/>
    <w:rsid w:val="00B322AA"/>
    <w:rsid w:val="00B3744B"/>
    <w:rsid w:val="00B37FF7"/>
    <w:rsid w:val="00B538D6"/>
    <w:rsid w:val="00B539DD"/>
    <w:rsid w:val="00B67768"/>
    <w:rsid w:val="00B809CD"/>
    <w:rsid w:val="00B8444F"/>
    <w:rsid w:val="00BA609D"/>
    <w:rsid w:val="00BB4897"/>
    <w:rsid w:val="00BB5D69"/>
    <w:rsid w:val="00BC1838"/>
    <w:rsid w:val="00BC3727"/>
    <w:rsid w:val="00BD6BF4"/>
    <w:rsid w:val="00BE1E01"/>
    <w:rsid w:val="00C00BAD"/>
    <w:rsid w:val="00C026C9"/>
    <w:rsid w:val="00C07F0A"/>
    <w:rsid w:val="00C12554"/>
    <w:rsid w:val="00C2037F"/>
    <w:rsid w:val="00C2169E"/>
    <w:rsid w:val="00C24319"/>
    <w:rsid w:val="00C24822"/>
    <w:rsid w:val="00C40622"/>
    <w:rsid w:val="00C4375F"/>
    <w:rsid w:val="00C6378D"/>
    <w:rsid w:val="00C65889"/>
    <w:rsid w:val="00C71A6F"/>
    <w:rsid w:val="00C75DAD"/>
    <w:rsid w:val="00C815AF"/>
    <w:rsid w:val="00C82F58"/>
    <w:rsid w:val="00C82F5E"/>
    <w:rsid w:val="00C84700"/>
    <w:rsid w:val="00C87798"/>
    <w:rsid w:val="00CB096B"/>
    <w:rsid w:val="00CB1395"/>
    <w:rsid w:val="00CB3572"/>
    <w:rsid w:val="00CC4294"/>
    <w:rsid w:val="00CD343D"/>
    <w:rsid w:val="00CE52EB"/>
    <w:rsid w:val="00CE6471"/>
    <w:rsid w:val="00CF5B99"/>
    <w:rsid w:val="00D01D58"/>
    <w:rsid w:val="00D151E9"/>
    <w:rsid w:val="00D455AB"/>
    <w:rsid w:val="00D46A60"/>
    <w:rsid w:val="00D46CE9"/>
    <w:rsid w:val="00D775F4"/>
    <w:rsid w:val="00D844BC"/>
    <w:rsid w:val="00D937A6"/>
    <w:rsid w:val="00DC1412"/>
    <w:rsid w:val="00DD67ED"/>
    <w:rsid w:val="00DE167F"/>
    <w:rsid w:val="00DE5AA1"/>
    <w:rsid w:val="00DE664A"/>
    <w:rsid w:val="00DF3C09"/>
    <w:rsid w:val="00E01882"/>
    <w:rsid w:val="00E02188"/>
    <w:rsid w:val="00E0492E"/>
    <w:rsid w:val="00E05366"/>
    <w:rsid w:val="00E238CA"/>
    <w:rsid w:val="00E25E0B"/>
    <w:rsid w:val="00E30192"/>
    <w:rsid w:val="00E30401"/>
    <w:rsid w:val="00E32BCF"/>
    <w:rsid w:val="00E36EF5"/>
    <w:rsid w:val="00E46295"/>
    <w:rsid w:val="00E56CED"/>
    <w:rsid w:val="00E70B3D"/>
    <w:rsid w:val="00E73490"/>
    <w:rsid w:val="00E972E8"/>
    <w:rsid w:val="00EB2423"/>
    <w:rsid w:val="00EB276E"/>
    <w:rsid w:val="00EB6F00"/>
    <w:rsid w:val="00EC2DEB"/>
    <w:rsid w:val="00ED1AB4"/>
    <w:rsid w:val="00EE1744"/>
    <w:rsid w:val="00EF5E6F"/>
    <w:rsid w:val="00F02635"/>
    <w:rsid w:val="00F10837"/>
    <w:rsid w:val="00F14A0F"/>
    <w:rsid w:val="00F15B1A"/>
    <w:rsid w:val="00F321CC"/>
    <w:rsid w:val="00F4332D"/>
    <w:rsid w:val="00F55CA8"/>
    <w:rsid w:val="00F675B9"/>
    <w:rsid w:val="00F75E88"/>
    <w:rsid w:val="00FA0563"/>
    <w:rsid w:val="00FA2BEC"/>
    <w:rsid w:val="00FA7467"/>
    <w:rsid w:val="00FB2189"/>
    <w:rsid w:val="00FB2330"/>
    <w:rsid w:val="00FB54D4"/>
    <w:rsid w:val="00FC3C5B"/>
    <w:rsid w:val="00FD59D3"/>
    <w:rsid w:val="00FD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E459E2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C89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next w:val="Normalny"/>
    <w:link w:val="Nagwek1Znak"/>
    <w:qFormat/>
    <w:rsid w:val="00201EBB"/>
    <w:pPr>
      <w:keepNext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  <w:outlineLvl w:val="0"/>
    </w:pPr>
    <w:rPr>
      <w:rFonts w:ascii="Arial" w:eastAsia="Times New Roman" w:hAnsi="Arial" w:cs="Arial"/>
      <w:b/>
      <w:bCs/>
      <w:spacing w:val="-6"/>
      <w:sz w:val="27"/>
      <w:bdr w:val="none" w:sz="0" w:space="0" w:color="auto"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201EBB"/>
    <w:pPr>
      <w:keepNext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bdr w:val="none" w:sz="0" w:space="0" w:color="auto"/>
      <w:lang w:val="x-none" w:eastAsia="zh-CN"/>
    </w:rPr>
  </w:style>
  <w:style w:type="paragraph" w:styleId="Nagwek3">
    <w:name w:val="heading 3"/>
    <w:basedOn w:val="Normalny"/>
    <w:next w:val="Normalny"/>
    <w:link w:val="Nagwek3Znak"/>
    <w:qFormat/>
    <w:rsid w:val="00201EBB"/>
    <w:pPr>
      <w:keepNext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201EBB"/>
    <w:pPr>
      <w:keepNext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ascii="Tahoma" w:eastAsia="Times New Roman" w:hAnsi="Tahoma" w:cs="Tahoma"/>
      <w:b/>
      <w:bCs/>
      <w:color w:val="auto"/>
      <w:sz w:val="22"/>
      <w:bdr w:val="none" w:sz="0" w:space="0" w:color="auto"/>
      <w:lang w:val="x-none" w:eastAsia="zh-CN"/>
    </w:rPr>
  </w:style>
  <w:style w:type="paragraph" w:styleId="Nagwek5">
    <w:name w:val="heading 5"/>
    <w:basedOn w:val="Normalny"/>
    <w:next w:val="Normalny"/>
    <w:link w:val="Nagwek5Znak"/>
    <w:qFormat/>
    <w:rsid w:val="00201EBB"/>
    <w:pPr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rFonts w:eastAsia="Times New Roman" w:cs="Times New Roman"/>
      <w:b/>
      <w:bCs/>
      <w:i/>
      <w:iCs/>
      <w:color w:val="auto"/>
      <w:sz w:val="26"/>
      <w:szCs w:val="26"/>
      <w:bdr w:val="none" w:sz="0" w:space="0" w:color="auto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A239F2"/>
    <w:pPr>
      <w:numPr>
        <w:ilvl w:val="5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before="240" w:after="60"/>
      <w:textAlignment w:val="baseline"/>
      <w:outlineLvl w:val="5"/>
    </w:pPr>
    <w:rPr>
      <w:rFonts w:ascii="Calibri" w:eastAsia="Times New Roman" w:hAnsi="Calibri" w:cs="Times New Roman"/>
      <w:bCs/>
      <w:color w:val="auto"/>
      <w:sz w:val="22"/>
      <w:szCs w:val="22"/>
      <w:bdr w:val="none" w:sz="0" w:space="0" w:color="auto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201EBB"/>
    <w:pPr>
      <w:keepNext/>
      <w:numPr>
        <w:ilvl w:val="6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hanging="2832"/>
      <w:jc w:val="center"/>
      <w:outlineLvl w:val="6"/>
    </w:pPr>
    <w:rPr>
      <w:rFonts w:ascii="Tahoma" w:eastAsia="Times New Roman" w:hAnsi="Tahoma" w:cs="Tahoma"/>
      <w:b/>
      <w:bCs/>
      <w:color w:val="auto"/>
      <w:sz w:val="28"/>
      <w:bdr w:val="none" w:sz="0" w:space="0" w:color="auto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A239F2"/>
    <w:pPr>
      <w:numPr>
        <w:ilvl w:val="7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before="240" w:after="60"/>
      <w:textAlignment w:val="baseline"/>
      <w:outlineLvl w:val="7"/>
    </w:pPr>
    <w:rPr>
      <w:rFonts w:ascii="Calibri" w:eastAsia="Times New Roman" w:hAnsi="Calibri" w:cs="Times New Roman"/>
      <w:b/>
      <w:i/>
      <w:iCs/>
      <w:color w:val="auto"/>
      <w:bdr w:val="none" w:sz="0" w:space="0" w:color="auto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2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4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5"/>
      </w:numPr>
    </w:pPr>
  </w:style>
  <w:style w:type="numbering" w:customStyle="1" w:styleId="Zaimportowanystyl6">
    <w:name w:val="Zaimportowany styl 6"/>
    <w:pPr>
      <w:numPr>
        <w:numId w:val="6"/>
      </w:numPr>
    </w:pPr>
  </w:style>
  <w:style w:type="numbering" w:customStyle="1" w:styleId="Zaimportowanystyl7">
    <w:name w:val="Zaimportowany styl 7"/>
    <w:pPr>
      <w:numPr>
        <w:numId w:val="7"/>
      </w:numPr>
    </w:pPr>
  </w:style>
  <w:style w:type="numbering" w:customStyle="1" w:styleId="Zaimportowanystyl8">
    <w:name w:val="Zaimportowany styl 8"/>
    <w:pPr>
      <w:numPr>
        <w:numId w:val="8"/>
      </w:numPr>
    </w:pPr>
  </w:style>
  <w:style w:type="numbering" w:customStyle="1" w:styleId="Zaimportowanystyl9">
    <w:name w:val="Zaimportowany styl 9"/>
    <w:pPr>
      <w:numPr>
        <w:numId w:val="9"/>
      </w:numPr>
    </w:pPr>
  </w:style>
  <w:style w:type="numbering" w:customStyle="1" w:styleId="Zaimportowanystyl10">
    <w:name w:val="Zaimportowany styl 10"/>
    <w:pPr>
      <w:numPr>
        <w:numId w:val="10"/>
      </w:numPr>
    </w:pPr>
  </w:style>
  <w:style w:type="numbering" w:customStyle="1" w:styleId="Zaimportowanystyl11">
    <w:name w:val="Zaimportowany styl 11"/>
    <w:pPr>
      <w:numPr>
        <w:numId w:val="12"/>
      </w:numPr>
    </w:pPr>
  </w:style>
  <w:style w:type="numbering" w:customStyle="1" w:styleId="Zaimportowanystyl12">
    <w:name w:val="Zaimportowany styl 12"/>
    <w:pPr>
      <w:numPr>
        <w:numId w:val="15"/>
      </w:numPr>
    </w:pPr>
  </w:style>
  <w:style w:type="numbering" w:customStyle="1" w:styleId="Zaimportowanystyl13">
    <w:name w:val="Zaimportowany styl 13"/>
    <w:pPr>
      <w:numPr>
        <w:numId w:val="16"/>
      </w:numPr>
    </w:pPr>
  </w:style>
  <w:style w:type="numbering" w:customStyle="1" w:styleId="Zaimportowanystyl14">
    <w:name w:val="Zaimportowany styl 14"/>
    <w:pPr>
      <w:numPr>
        <w:numId w:val="17"/>
      </w:numPr>
    </w:pPr>
  </w:style>
  <w:style w:type="numbering" w:customStyle="1" w:styleId="Zaimportowanystyl15">
    <w:name w:val="Zaimportowany styl 15"/>
    <w:pPr>
      <w:numPr>
        <w:numId w:val="18"/>
      </w:numPr>
    </w:pPr>
  </w:style>
  <w:style w:type="numbering" w:customStyle="1" w:styleId="Zaimportowanystyl16">
    <w:name w:val="Zaimportowany styl 16"/>
    <w:pPr>
      <w:numPr>
        <w:numId w:val="20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21"/>
      </w:numPr>
    </w:pPr>
  </w:style>
  <w:style w:type="numbering" w:customStyle="1" w:styleId="Zaimportowanystyl18">
    <w:name w:val="Zaimportowany styl 18"/>
    <w:pPr>
      <w:numPr>
        <w:numId w:val="22"/>
      </w:numPr>
    </w:pPr>
  </w:style>
  <w:style w:type="numbering" w:customStyle="1" w:styleId="Zaimportowanystyl19">
    <w:name w:val="Zaimportowany styl 19"/>
    <w:pPr>
      <w:numPr>
        <w:numId w:val="23"/>
      </w:numPr>
    </w:pPr>
  </w:style>
  <w:style w:type="numbering" w:customStyle="1" w:styleId="Zaimportowanystyl20">
    <w:name w:val="Zaimportowany styl 20"/>
    <w:pPr>
      <w:numPr>
        <w:numId w:val="25"/>
      </w:numPr>
    </w:pPr>
  </w:style>
  <w:style w:type="numbering" w:customStyle="1" w:styleId="Zaimportowanystyl21">
    <w:name w:val="Zaimportowany styl 21"/>
    <w:pPr>
      <w:numPr>
        <w:numId w:val="26"/>
      </w:numPr>
    </w:pPr>
  </w:style>
  <w:style w:type="numbering" w:customStyle="1" w:styleId="Zaimportowanystyl22">
    <w:name w:val="Zaimportowany styl 22"/>
    <w:pPr>
      <w:numPr>
        <w:numId w:val="27"/>
      </w:numPr>
    </w:pPr>
  </w:style>
  <w:style w:type="numbering" w:customStyle="1" w:styleId="Zaimportowanystyl23">
    <w:name w:val="Zaimportowany styl 23"/>
    <w:pPr>
      <w:numPr>
        <w:numId w:val="28"/>
      </w:numPr>
    </w:pPr>
  </w:style>
  <w:style w:type="numbering" w:customStyle="1" w:styleId="Zaimportowanystyl24">
    <w:name w:val="Zaimportowany styl 24"/>
    <w:pPr>
      <w:numPr>
        <w:numId w:val="29"/>
      </w:numPr>
    </w:pPr>
  </w:style>
  <w:style w:type="numbering" w:customStyle="1" w:styleId="Zaimportowanystyl25">
    <w:name w:val="Zaimportowany styl 25"/>
    <w:pPr>
      <w:numPr>
        <w:numId w:val="30"/>
      </w:numPr>
    </w:pPr>
  </w:style>
  <w:style w:type="numbering" w:customStyle="1" w:styleId="Zaimportowanystyl26">
    <w:name w:val="Zaimportowany styl 26"/>
    <w:pPr>
      <w:numPr>
        <w:numId w:val="31"/>
      </w:numPr>
    </w:pPr>
  </w:style>
  <w:style w:type="numbering" w:customStyle="1" w:styleId="Zaimportowanystyl27">
    <w:name w:val="Zaimportowany styl 27"/>
    <w:pPr>
      <w:numPr>
        <w:numId w:val="33"/>
      </w:numPr>
    </w:pPr>
  </w:style>
  <w:style w:type="paragraph" w:styleId="Tekstprzypisudolnego">
    <w:name w:val="footnote text"/>
    <w:link w:val="TekstprzypisudolnegoZnak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34"/>
      </w:numPr>
    </w:pPr>
  </w:style>
  <w:style w:type="numbering" w:customStyle="1" w:styleId="Zaimportowanystyl29">
    <w:name w:val="Zaimportowany styl 29"/>
    <w:pPr>
      <w:numPr>
        <w:numId w:val="35"/>
      </w:numPr>
    </w:pPr>
  </w:style>
  <w:style w:type="numbering" w:customStyle="1" w:styleId="Zaimportowanystyl30">
    <w:name w:val="Zaimportowany styl 30"/>
    <w:pPr>
      <w:numPr>
        <w:numId w:val="36"/>
      </w:numPr>
    </w:pPr>
  </w:style>
  <w:style w:type="numbering" w:customStyle="1" w:styleId="Zaimportowanystyl31">
    <w:name w:val="Zaimportowany styl 31"/>
    <w:pPr>
      <w:numPr>
        <w:numId w:val="37"/>
      </w:numPr>
    </w:pPr>
  </w:style>
  <w:style w:type="numbering" w:customStyle="1" w:styleId="Zaimportowanystyl32">
    <w:name w:val="Zaimportowany styl 32"/>
    <w:pPr>
      <w:numPr>
        <w:numId w:val="38"/>
      </w:numPr>
    </w:pPr>
  </w:style>
  <w:style w:type="numbering" w:customStyle="1" w:styleId="Zaimportowanystyl33">
    <w:name w:val="Zaimportowany styl 33"/>
    <w:pPr>
      <w:numPr>
        <w:numId w:val="39"/>
      </w:numPr>
    </w:pPr>
  </w:style>
  <w:style w:type="numbering" w:customStyle="1" w:styleId="Zaimportowanystyl34">
    <w:name w:val="Zaimportowany styl 34"/>
    <w:pPr>
      <w:numPr>
        <w:numId w:val="40"/>
      </w:numPr>
    </w:pPr>
  </w:style>
  <w:style w:type="numbering" w:customStyle="1" w:styleId="Zaimportowanystyl35">
    <w:name w:val="Zaimportowany styl 35"/>
    <w:pPr>
      <w:numPr>
        <w:numId w:val="41"/>
      </w:numPr>
    </w:pPr>
  </w:style>
  <w:style w:type="numbering" w:customStyle="1" w:styleId="Zaimportowanystyl37">
    <w:name w:val="Zaimportowany styl 37"/>
    <w:pPr>
      <w:numPr>
        <w:numId w:val="43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44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45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47"/>
      </w:numPr>
    </w:pPr>
  </w:style>
  <w:style w:type="numbering" w:customStyle="1" w:styleId="Zaimportowanystyl41">
    <w:name w:val="Zaimportowany styl 41"/>
    <w:pPr>
      <w:numPr>
        <w:numId w:val="49"/>
      </w:numPr>
    </w:pPr>
  </w:style>
  <w:style w:type="numbering" w:customStyle="1" w:styleId="Zaimportowanystyl42">
    <w:name w:val="Zaimportowany styl 42"/>
    <w:pPr>
      <w:numPr>
        <w:numId w:val="51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53"/>
      </w:numPr>
    </w:pPr>
  </w:style>
  <w:style w:type="numbering" w:customStyle="1" w:styleId="Zaimportowanystyl44">
    <w:name w:val="Zaimportowany styl 44"/>
    <w:pPr>
      <w:numPr>
        <w:numId w:val="54"/>
      </w:numPr>
    </w:pPr>
  </w:style>
  <w:style w:type="numbering" w:customStyle="1" w:styleId="Zaimportowanystyl45">
    <w:name w:val="Zaimportowany styl 45"/>
    <w:pPr>
      <w:numPr>
        <w:numId w:val="55"/>
      </w:numPr>
    </w:pPr>
  </w:style>
  <w:style w:type="numbering" w:customStyle="1" w:styleId="Zaimportowanystyl46">
    <w:name w:val="Zaimportowany styl 46"/>
    <w:pPr>
      <w:numPr>
        <w:numId w:val="56"/>
      </w:numPr>
    </w:pPr>
  </w:style>
  <w:style w:type="numbering" w:customStyle="1" w:styleId="Zaimportowanystyl47">
    <w:name w:val="Zaimportowany styl 47"/>
    <w:pPr>
      <w:numPr>
        <w:numId w:val="57"/>
      </w:numPr>
    </w:pPr>
  </w:style>
  <w:style w:type="numbering" w:customStyle="1" w:styleId="Zaimportowanystyl48">
    <w:name w:val="Zaimportowany styl 48"/>
    <w:pPr>
      <w:numPr>
        <w:numId w:val="58"/>
      </w:numPr>
    </w:pPr>
  </w:style>
  <w:style w:type="numbering" w:customStyle="1" w:styleId="Zaimportowanystyl49">
    <w:name w:val="Zaimportowany styl 49"/>
    <w:pPr>
      <w:numPr>
        <w:numId w:val="59"/>
      </w:numPr>
    </w:pPr>
  </w:style>
  <w:style w:type="numbering" w:customStyle="1" w:styleId="Zaimportowanystyl50">
    <w:name w:val="Zaimportowany styl 50"/>
    <w:pPr>
      <w:numPr>
        <w:numId w:val="60"/>
      </w:numPr>
    </w:pPr>
  </w:style>
  <w:style w:type="numbering" w:customStyle="1" w:styleId="Zaimportowanystyl51">
    <w:name w:val="Zaimportowany styl 51"/>
    <w:pPr>
      <w:numPr>
        <w:numId w:val="61"/>
      </w:numPr>
    </w:pPr>
  </w:style>
  <w:style w:type="numbering" w:customStyle="1" w:styleId="Zaimportowanystyl52">
    <w:name w:val="Zaimportowany styl 52"/>
    <w:pPr>
      <w:numPr>
        <w:numId w:val="62"/>
      </w:numPr>
    </w:pPr>
  </w:style>
  <w:style w:type="numbering" w:customStyle="1" w:styleId="Zaimportowanystyl53">
    <w:name w:val="Zaimportowany styl 53"/>
    <w:pPr>
      <w:numPr>
        <w:numId w:val="63"/>
      </w:numPr>
    </w:pPr>
  </w:style>
  <w:style w:type="numbering" w:customStyle="1" w:styleId="Zaimportowanystyl54">
    <w:name w:val="Zaimportowany styl 54"/>
    <w:pPr>
      <w:numPr>
        <w:numId w:val="64"/>
      </w:numPr>
    </w:pPr>
  </w:style>
  <w:style w:type="numbering" w:customStyle="1" w:styleId="Zaimportowanystyl55">
    <w:name w:val="Zaimportowany styl 55"/>
    <w:pPr>
      <w:numPr>
        <w:numId w:val="65"/>
      </w:numPr>
    </w:pPr>
  </w:style>
  <w:style w:type="numbering" w:customStyle="1" w:styleId="Zaimportowanystyl56">
    <w:name w:val="Zaimportowany styl 56"/>
    <w:pPr>
      <w:numPr>
        <w:numId w:val="66"/>
      </w:numPr>
    </w:pPr>
  </w:style>
  <w:style w:type="numbering" w:customStyle="1" w:styleId="Zaimportowanystyl57">
    <w:name w:val="Zaimportowany styl 57"/>
    <w:pPr>
      <w:numPr>
        <w:numId w:val="67"/>
      </w:numPr>
    </w:pPr>
  </w:style>
  <w:style w:type="paragraph" w:styleId="NormalnyWeb">
    <w:name w:val="Normal (Web)"/>
    <w:basedOn w:val="Normalny"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A354B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3F02"/>
    <w:rPr>
      <w:rFonts w:ascii="Tahoma" w:eastAsia="Tahoma" w:hAnsi="Tahoma" w:cs="Tahoma"/>
      <w:color w:val="000000"/>
      <w:u w:color="000000"/>
    </w:rPr>
  </w:style>
  <w:style w:type="character" w:styleId="Odwoanieprzypisudolnego">
    <w:name w:val="footnote reference"/>
    <w:unhideWhenUsed/>
    <w:rsid w:val="00903F02"/>
    <w:rPr>
      <w:shd w:val="clear" w:color="auto" w:fill="auto"/>
      <w:vertAlign w:val="superscript"/>
    </w:rPr>
  </w:style>
  <w:style w:type="numbering" w:customStyle="1" w:styleId="Zaimportowanystyl80">
    <w:name w:val="Zaimportowany styl 8.0"/>
    <w:rsid w:val="00903F02"/>
    <w:pPr>
      <w:numPr>
        <w:numId w:val="110"/>
      </w:numPr>
    </w:pPr>
  </w:style>
  <w:style w:type="character" w:customStyle="1" w:styleId="Nagwek1Znak">
    <w:name w:val="Nagłówek 1 Znak"/>
    <w:basedOn w:val="Domylnaczcionkaakapitu"/>
    <w:link w:val="Nagwek1"/>
    <w:rsid w:val="00201EBB"/>
    <w:rPr>
      <w:rFonts w:ascii="Arial" w:eastAsia="Times New Roman" w:hAnsi="Arial" w:cs="Arial"/>
      <w:b/>
      <w:bCs/>
      <w:color w:val="000000"/>
      <w:spacing w:val="-6"/>
      <w:sz w:val="27"/>
      <w:szCs w:val="24"/>
      <w:u w:color="000000"/>
      <w:bdr w:val="none" w:sz="0" w:space="0" w:color="auto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201EBB"/>
    <w:rPr>
      <w:rFonts w:ascii="Arial" w:eastAsia="Times New Roman" w:hAnsi="Arial" w:cs="Arial"/>
      <w:b/>
      <w:bCs/>
      <w:i/>
      <w:iCs/>
      <w:sz w:val="28"/>
      <w:szCs w:val="28"/>
      <w:u w:color="000000"/>
      <w:bdr w:val="none" w:sz="0" w:space="0" w:color="auto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201EBB"/>
    <w:rPr>
      <w:rFonts w:ascii="Arial" w:eastAsia="Times New Roman" w:hAnsi="Arial" w:cs="Arial"/>
      <w:b/>
      <w:bCs/>
      <w:sz w:val="26"/>
      <w:szCs w:val="26"/>
      <w:u w:color="000000"/>
      <w:bdr w:val="none" w:sz="0" w:space="0" w:color="auto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201EBB"/>
    <w:rPr>
      <w:rFonts w:ascii="Tahoma" w:eastAsia="Times New Roman" w:hAnsi="Tahoma" w:cs="Tahoma"/>
      <w:b/>
      <w:bCs/>
      <w:sz w:val="22"/>
      <w:szCs w:val="24"/>
      <w:u w:color="000000"/>
      <w:bdr w:val="none" w:sz="0" w:space="0" w:color="auto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201EBB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201EBB"/>
    <w:rPr>
      <w:rFonts w:ascii="Tahoma" w:eastAsia="Times New Roman" w:hAnsi="Tahoma" w:cs="Tahoma"/>
      <w:b/>
      <w:bCs/>
      <w:sz w:val="28"/>
      <w:szCs w:val="24"/>
      <w:u w:color="000000"/>
      <w:bdr w:val="none" w:sz="0" w:space="0" w:color="auto"/>
      <w:lang w:val="x-none" w:eastAsia="zh-CN"/>
    </w:rPr>
  </w:style>
  <w:style w:type="character" w:customStyle="1" w:styleId="WW8Num1z0">
    <w:name w:val="WW8Num1z0"/>
    <w:rsid w:val="00201EBB"/>
  </w:style>
  <w:style w:type="character" w:customStyle="1" w:styleId="WW8Num1z1">
    <w:name w:val="WW8Num1z1"/>
    <w:rsid w:val="00201EBB"/>
  </w:style>
  <w:style w:type="character" w:customStyle="1" w:styleId="WW8Num1z2">
    <w:name w:val="WW8Num1z2"/>
    <w:rsid w:val="00201EBB"/>
  </w:style>
  <w:style w:type="character" w:customStyle="1" w:styleId="WW8Num1z3">
    <w:name w:val="WW8Num1z3"/>
    <w:rsid w:val="00201EBB"/>
  </w:style>
  <w:style w:type="character" w:customStyle="1" w:styleId="WW8Num1z4">
    <w:name w:val="WW8Num1z4"/>
    <w:rsid w:val="00201EBB"/>
  </w:style>
  <w:style w:type="character" w:customStyle="1" w:styleId="WW8Num1z5">
    <w:name w:val="WW8Num1z5"/>
    <w:rsid w:val="00201EBB"/>
  </w:style>
  <w:style w:type="character" w:customStyle="1" w:styleId="WW8Num1z6">
    <w:name w:val="WW8Num1z6"/>
    <w:rsid w:val="00201EBB"/>
  </w:style>
  <w:style w:type="character" w:customStyle="1" w:styleId="WW8Num1z7">
    <w:name w:val="WW8Num1z7"/>
    <w:rsid w:val="00201EBB"/>
  </w:style>
  <w:style w:type="character" w:customStyle="1" w:styleId="WW8Num1z8">
    <w:name w:val="WW8Num1z8"/>
    <w:rsid w:val="00201EBB"/>
  </w:style>
  <w:style w:type="character" w:customStyle="1" w:styleId="WW8Num2z0">
    <w:name w:val="WW8Num2z0"/>
    <w:rsid w:val="00201EBB"/>
    <w:rPr>
      <w:rFonts w:ascii="Symbol" w:hAnsi="Symbol" w:cs="Symbol" w:hint="default"/>
    </w:rPr>
  </w:style>
  <w:style w:type="character" w:customStyle="1" w:styleId="WW8Num3z0">
    <w:name w:val="WW8Num3z0"/>
    <w:rsid w:val="00201EBB"/>
    <w:rPr>
      <w:rFonts w:hint="default"/>
    </w:rPr>
  </w:style>
  <w:style w:type="character" w:customStyle="1" w:styleId="WW8Num4z0">
    <w:name w:val="WW8Num4z0"/>
    <w:rsid w:val="00201EBB"/>
  </w:style>
  <w:style w:type="character" w:customStyle="1" w:styleId="WW8Num4z1">
    <w:name w:val="WW8Num4z1"/>
    <w:rsid w:val="00201EBB"/>
  </w:style>
  <w:style w:type="character" w:customStyle="1" w:styleId="WW8Num4z2">
    <w:name w:val="WW8Num4z2"/>
    <w:rsid w:val="00201EBB"/>
  </w:style>
  <w:style w:type="character" w:customStyle="1" w:styleId="WW8Num4z3">
    <w:name w:val="WW8Num4z3"/>
    <w:rsid w:val="00201EBB"/>
  </w:style>
  <w:style w:type="character" w:customStyle="1" w:styleId="WW8Num4z4">
    <w:name w:val="WW8Num4z4"/>
    <w:rsid w:val="00201EBB"/>
  </w:style>
  <w:style w:type="character" w:customStyle="1" w:styleId="WW8Num4z5">
    <w:name w:val="WW8Num4z5"/>
    <w:rsid w:val="00201EBB"/>
  </w:style>
  <w:style w:type="character" w:customStyle="1" w:styleId="WW8Num4z6">
    <w:name w:val="WW8Num4z6"/>
    <w:rsid w:val="00201EBB"/>
  </w:style>
  <w:style w:type="character" w:customStyle="1" w:styleId="WW8Num4z7">
    <w:name w:val="WW8Num4z7"/>
    <w:rsid w:val="00201EBB"/>
  </w:style>
  <w:style w:type="character" w:customStyle="1" w:styleId="WW8Num4z8">
    <w:name w:val="WW8Num4z8"/>
    <w:rsid w:val="00201EBB"/>
  </w:style>
  <w:style w:type="character" w:customStyle="1" w:styleId="WW8Num5z0">
    <w:name w:val="WW8Num5z0"/>
    <w:rsid w:val="00201EBB"/>
    <w:rPr>
      <w:rFonts w:ascii="Symbol" w:hAnsi="Symbol" w:cs="Symbol" w:hint="default"/>
    </w:rPr>
  </w:style>
  <w:style w:type="character" w:customStyle="1" w:styleId="WW8Num6z0">
    <w:name w:val="WW8Num6z0"/>
    <w:rsid w:val="00201EBB"/>
    <w:rPr>
      <w:rFonts w:hint="default"/>
    </w:rPr>
  </w:style>
  <w:style w:type="character" w:customStyle="1" w:styleId="WW8Num6z2">
    <w:name w:val="WW8Num6z2"/>
    <w:rsid w:val="00201EBB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201EBB"/>
    <w:rPr>
      <w:rFonts w:hint="default"/>
    </w:rPr>
  </w:style>
  <w:style w:type="character" w:customStyle="1" w:styleId="WW8Num7z2">
    <w:name w:val="WW8Num7z2"/>
    <w:rsid w:val="00201EBB"/>
    <w:rPr>
      <w:rFonts w:ascii="Times New Roman" w:eastAsia="Times New Roman" w:hAnsi="Times New Roman" w:cs="Times New Roman" w:hint="default"/>
    </w:rPr>
  </w:style>
  <w:style w:type="character" w:customStyle="1" w:styleId="WW8Num8z0">
    <w:name w:val="WW8Num8z0"/>
    <w:rsid w:val="00201EBB"/>
    <w:rPr>
      <w:rFonts w:hint="default"/>
      <w:b w:val="0"/>
      <w:i/>
    </w:rPr>
  </w:style>
  <w:style w:type="character" w:customStyle="1" w:styleId="WW8Num9z0">
    <w:name w:val="WW8Num9z0"/>
    <w:rsid w:val="00201EBB"/>
    <w:rPr>
      <w:rFonts w:ascii="Times New Roman" w:eastAsia="Times New Roman" w:hAnsi="Times New Roman" w:cs="Times New Roman"/>
      <w:b w:val="0"/>
    </w:rPr>
  </w:style>
  <w:style w:type="character" w:customStyle="1" w:styleId="WW8Num10z0">
    <w:name w:val="WW8Num10z0"/>
    <w:rsid w:val="00201EBB"/>
    <w:rPr>
      <w:rFonts w:hint="default"/>
    </w:rPr>
  </w:style>
  <w:style w:type="character" w:customStyle="1" w:styleId="WW8Num11z0">
    <w:name w:val="WW8Num11z0"/>
    <w:rsid w:val="00201EBB"/>
    <w:rPr>
      <w:rFonts w:hint="default"/>
      <w:b w:val="0"/>
    </w:rPr>
  </w:style>
  <w:style w:type="character" w:customStyle="1" w:styleId="WW8Num12z0">
    <w:name w:val="WW8Num12z0"/>
    <w:rsid w:val="00201EBB"/>
    <w:rPr>
      <w:rFonts w:hint="default"/>
    </w:rPr>
  </w:style>
  <w:style w:type="character" w:customStyle="1" w:styleId="WW8Num13z0">
    <w:name w:val="WW8Num13z0"/>
    <w:rsid w:val="00201EBB"/>
  </w:style>
  <w:style w:type="character" w:customStyle="1" w:styleId="WW8Num13z1">
    <w:name w:val="WW8Num13z1"/>
    <w:rsid w:val="00201EBB"/>
  </w:style>
  <w:style w:type="character" w:customStyle="1" w:styleId="WW8Num13z2">
    <w:name w:val="WW8Num13z2"/>
    <w:rsid w:val="00201EBB"/>
  </w:style>
  <w:style w:type="character" w:customStyle="1" w:styleId="WW8Num13z3">
    <w:name w:val="WW8Num13z3"/>
    <w:rsid w:val="00201EBB"/>
  </w:style>
  <w:style w:type="character" w:customStyle="1" w:styleId="WW8Num13z4">
    <w:name w:val="WW8Num13z4"/>
    <w:rsid w:val="00201EBB"/>
  </w:style>
  <w:style w:type="character" w:customStyle="1" w:styleId="WW8Num13z5">
    <w:name w:val="WW8Num13z5"/>
    <w:rsid w:val="00201EBB"/>
  </w:style>
  <w:style w:type="character" w:customStyle="1" w:styleId="WW8Num13z6">
    <w:name w:val="WW8Num13z6"/>
    <w:rsid w:val="00201EBB"/>
  </w:style>
  <w:style w:type="character" w:customStyle="1" w:styleId="WW8Num13z7">
    <w:name w:val="WW8Num13z7"/>
    <w:rsid w:val="00201EBB"/>
  </w:style>
  <w:style w:type="character" w:customStyle="1" w:styleId="WW8Num13z8">
    <w:name w:val="WW8Num13z8"/>
    <w:rsid w:val="00201EBB"/>
  </w:style>
  <w:style w:type="character" w:customStyle="1" w:styleId="WW8Num8z2">
    <w:name w:val="WW8Num8z2"/>
    <w:rsid w:val="00201EBB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201EBB"/>
  </w:style>
  <w:style w:type="character" w:customStyle="1" w:styleId="WW8Num14z1">
    <w:name w:val="WW8Num14z1"/>
    <w:rsid w:val="00201EBB"/>
  </w:style>
  <w:style w:type="character" w:customStyle="1" w:styleId="WW8Num14z2">
    <w:name w:val="WW8Num14z2"/>
    <w:rsid w:val="00201EBB"/>
  </w:style>
  <w:style w:type="character" w:customStyle="1" w:styleId="WW8Num14z3">
    <w:name w:val="WW8Num14z3"/>
    <w:rsid w:val="00201EBB"/>
  </w:style>
  <w:style w:type="character" w:customStyle="1" w:styleId="WW8Num14z4">
    <w:name w:val="WW8Num14z4"/>
    <w:rsid w:val="00201EBB"/>
  </w:style>
  <w:style w:type="character" w:customStyle="1" w:styleId="WW8Num14z5">
    <w:name w:val="WW8Num14z5"/>
    <w:rsid w:val="00201EBB"/>
  </w:style>
  <w:style w:type="character" w:customStyle="1" w:styleId="WW8Num14z6">
    <w:name w:val="WW8Num14z6"/>
    <w:rsid w:val="00201EBB"/>
  </w:style>
  <w:style w:type="character" w:customStyle="1" w:styleId="WW8Num14z7">
    <w:name w:val="WW8Num14z7"/>
    <w:rsid w:val="00201EBB"/>
  </w:style>
  <w:style w:type="character" w:customStyle="1" w:styleId="WW8Num14z8">
    <w:name w:val="WW8Num14z8"/>
    <w:rsid w:val="00201EBB"/>
  </w:style>
  <w:style w:type="character" w:customStyle="1" w:styleId="WW8Num2z1">
    <w:name w:val="WW8Num2z1"/>
    <w:rsid w:val="00201EBB"/>
  </w:style>
  <w:style w:type="character" w:customStyle="1" w:styleId="WW8Num2z2">
    <w:name w:val="WW8Num2z2"/>
    <w:rsid w:val="00201EBB"/>
  </w:style>
  <w:style w:type="character" w:customStyle="1" w:styleId="WW8Num2z3">
    <w:name w:val="WW8Num2z3"/>
    <w:rsid w:val="00201EBB"/>
  </w:style>
  <w:style w:type="character" w:customStyle="1" w:styleId="WW8Num2z4">
    <w:name w:val="WW8Num2z4"/>
    <w:rsid w:val="00201EBB"/>
  </w:style>
  <w:style w:type="character" w:customStyle="1" w:styleId="WW8Num2z5">
    <w:name w:val="WW8Num2z5"/>
    <w:rsid w:val="00201EBB"/>
  </w:style>
  <w:style w:type="character" w:customStyle="1" w:styleId="WW8Num2z6">
    <w:name w:val="WW8Num2z6"/>
    <w:rsid w:val="00201EBB"/>
  </w:style>
  <w:style w:type="character" w:customStyle="1" w:styleId="WW8Num2z7">
    <w:name w:val="WW8Num2z7"/>
    <w:rsid w:val="00201EBB"/>
  </w:style>
  <w:style w:type="character" w:customStyle="1" w:styleId="WW8Num2z8">
    <w:name w:val="WW8Num2z8"/>
    <w:rsid w:val="00201EBB"/>
  </w:style>
  <w:style w:type="character" w:customStyle="1" w:styleId="WW8Num3z1">
    <w:name w:val="WW8Num3z1"/>
    <w:rsid w:val="00201EBB"/>
  </w:style>
  <w:style w:type="character" w:customStyle="1" w:styleId="WW8Num3z2">
    <w:name w:val="WW8Num3z2"/>
    <w:rsid w:val="00201EBB"/>
  </w:style>
  <w:style w:type="character" w:customStyle="1" w:styleId="WW8Num3z3">
    <w:name w:val="WW8Num3z3"/>
    <w:rsid w:val="00201EBB"/>
  </w:style>
  <w:style w:type="character" w:customStyle="1" w:styleId="WW8Num3z4">
    <w:name w:val="WW8Num3z4"/>
    <w:rsid w:val="00201EBB"/>
  </w:style>
  <w:style w:type="character" w:customStyle="1" w:styleId="WW8Num3z5">
    <w:name w:val="WW8Num3z5"/>
    <w:rsid w:val="00201EBB"/>
  </w:style>
  <w:style w:type="character" w:customStyle="1" w:styleId="WW8Num3z6">
    <w:name w:val="WW8Num3z6"/>
    <w:rsid w:val="00201EBB"/>
  </w:style>
  <w:style w:type="character" w:customStyle="1" w:styleId="WW8Num3z7">
    <w:name w:val="WW8Num3z7"/>
    <w:rsid w:val="00201EBB"/>
  </w:style>
  <w:style w:type="character" w:customStyle="1" w:styleId="WW8Num3z8">
    <w:name w:val="WW8Num3z8"/>
    <w:rsid w:val="00201EBB"/>
  </w:style>
  <w:style w:type="character" w:customStyle="1" w:styleId="WW8Num5z1">
    <w:name w:val="WW8Num5z1"/>
    <w:rsid w:val="00201EBB"/>
  </w:style>
  <w:style w:type="character" w:customStyle="1" w:styleId="WW8Num5z2">
    <w:name w:val="WW8Num5z2"/>
    <w:rsid w:val="00201EBB"/>
  </w:style>
  <w:style w:type="character" w:customStyle="1" w:styleId="WW8Num5z3">
    <w:name w:val="WW8Num5z3"/>
    <w:rsid w:val="00201EBB"/>
  </w:style>
  <w:style w:type="character" w:customStyle="1" w:styleId="WW8Num5z4">
    <w:name w:val="WW8Num5z4"/>
    <w:rsid w:val="00201EBB"/>
  </w:style>
  <w:style w:type="character" w:customStyle="1" w:styleId="WW8Num5z5">
    <w:name w:val="WW8Num5z5"/>
    <w:rsid w:val="00201EBB"/>
  </w:style>
  <w:style w:type="character" w:customStyle="1" w:styleId="WW8Num5z6">
    <w:name w:val="WW8Num5z6"/>
    <w:rsid w:val="00201EBB"/>
  </w:style>
  <w:style w:type="character" w:customStyle="1" w:styleId="WW8Num5z7">
    <w:name w:val="WW8Num5z7"/>
    <w:rsid w:val="00201EBB"/>
  </w:style>
  <w:style w:type="character" w:customStyle="1" w:styleId="WW8Num5z8">
    <w:name w:val="WW8Num5z8"/>
    <w:rsid w:val="00201EBB"/>
  </w:style>
  <w:style w:type="character" w:customStyle="1" w:styleId="WW8Num6z1">
    <w:name w:val="WW8Num6z1"/>
    <w:rsid w:val="00201EBB"/>
    <w:rPr>
      <w:rFonts w:ascii="Courier New" w:hAnsi="Courier New" w:cs="Courier New" w:hint="default"/>
    </w:rPr>
  </w:style>
  <w:style w:type="character" w:customStyle="1" w:styleId="WW8Num7z1">
    <w:name w:val="WW8Num7z1"/>
    <w:rsid w:val="00201EBB"/>
    <w:rPr>
      <w:rFonts w:ascii="Courier New" w:hAnsi="Courier New" w:cs="Courier New"/>
    </w:rPr>
  </w:style>
  <w:style w:type="character" w:customStyle="1" w:styleId="WW8Num8z1">
    <w:name w:val="WW8Num8z1"/>
    <w:rsid w:val="00201EBB"/>
  </w:style>
  <w:style w:type="character" w:customStyle="1" w:styleId="WW8Num8z3">
    <w:name w:val="WW8Num8z3"/>
    <w:rsid w:val="00201EBB"/>
  </w:style>
  <w:style w:type="character" w:customStyle="1" w:styleId="WW8Num8z4">
    <w:name w:val="WW8Num8z4"/>
    <w:rsid w:val="00201EBB"/>
  </w:style>
  <w:style w:type="character" w:customStyle="1" w:styleId="WW8Num8z5">
    <w:name w:val="WW8Num8z5"/>
    <w:rsid w:val="00201EBB"/>
  </w:style>
  <w:style w:type="character" w:customStyle="1" w:styleId="WW8Num8z6">
    <w:name w:val="WW8Num8z6"/>
    <w:rsid w:val="00201EBB"/>
  </w:style>
  <w:style w:type="character" w:customStyle="1" w:styleId="WW8Num8z7">
    <w:name w:val="WW8Num8z7"/>
    <w:rsid w:val="00201EBB"/>
  </w:style>
  <w:style w:type="character" w:customStyle="1" w:styleId="WW8Num8z8">
    <w:name w:val="WW8Num8z8"/>
    <w:rsid w:val="00201EBB"/>
  </w:style>
  <w:style w:type="character" w:customStyle="1" w:styleId="WW8Num9z1">
    <w:name w:val="WW8Num9z1"/>
    <w:rsid w:val="00201EBB"/>
  </w:style>
  <w:style w:type="character" w:customStyle="1" w:styleId="WW8Num9z2">
    <w:name w:val="WW8Num9z2"/>
    <w:rsid w:val="00201EBB"/>
  </w:style>
  <w:style w:type="character" w:customStyle="1" w:styleId="WW8Num9z3">
    <w:name w:val="WW8Num9z3"/>
    <w:rsid w:val="00201EBB"/>
  </w:style>
  <w:style w:type="character" w:customStyle="1" w:styleId="WW8Num9z4">
    <w:name w:val="WW8Num9z4"/>
    <w:rsid w:val="00201EBB"/>
  </w:style>
  <w:style w:type="character" w:customStyle="1" w:styleId="WW8Num9z5">
    <w:name w:val="WW8Num9z5"/>
    <w:rsid w:val="00201EBB"/>
  </w:style>
  <w:style w:type="character" w:customStyle="1" w:styleId="WW8Num9z6">
    <w:name w:val="WW8Num9z6"/>
    <w:rsid w:val="00201EBB"/>
  </w:style>
  <w:style w:type="character" w:customStyle="1" w:styleId="WW8Num9z7">
    <w:name w:val="WW8Num9z7"/>
    <w:rsid w:val="00201EBB"/>
  </w:style>
  <w:style w:type="character" w:customStyle="1" w:styleId="WW8Num9z8">
    <w:name w:val="WW8Num9z8"/>
    <w:rsid w:val="00201EBB"/>
  </w:style>
  <w:style w:type="character" w:customStyle="1" w:styleId="WW8Num10z1">
    <w:name w:val="WW8Num10z1"/>
    <w:rsid w:val="00201EBB"/>
    <w:rPr>
      <w:rFonts w:ascii="Courier New" w:hAnsi="Courier New" w:cs="Courier New" w:hint="default"/>
    </w:rPr>
  </w:style>
  <w:style w:type="character" w:customStyle="1" w:styleId="WW8Num10z2">
    <w:name w:val="WW8Num10z2"/>
    <w:rsid w:val="00201EBB"/>
    <w:rPr>
      <w:rFonts w:ascii="Wingdings" w:hAnsi="Wingdings" w:cs="Wingdings" w:hint="default"/>
    </w:rPr>
  </w:style>
  <w:style w:type="character" w:customStyle="1" w:styleId="WW8Num10z3">
    <w:name w:val="WW8Num10z3"/>
    <w:rsid w:val="00201EBB"/>
    <w:rPr>
      <w:rFonts w:ascii="Symbol" w:hAnsi="Symbol" w:cs="Symbol" w:hint="default"/>
    </w:rPr>
  </w:style>
  <w:style w:type="character" w:customStyle="1" w:styleId="WW8Num11z2">
    <w:name w:val="WW8Num11z2"/>
    <w:rsid w:val="00201EBB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201EBB"/>
    <w:rPr>
      <w:rFonts w:ascii="Times New Roman" w:eastAsia="Times New Roman" w:hAnsi="Times New Roman" w:cs="Times New Roman" w:hint="default"/>
    </w:rPr>
  </w:style>
  <w:style w:type="character" w:customStyle="1" w:styleId="WW8Num15z0">
    <w:name w:val="WW8Num15z0"/>
    <w:rsid w:val="00201EBB"/>
    <w:rPr>
      <w:rFonts w:hint="default"/>
    </w:rPr>
  </w:style>
  <w:style w:type="character" w:customStyle="1" w:styleId="WW8Num15z1">
    <w:name w:val="WW8Num15z1"/>
    <w:rsid w:val="00201EBB"/>
  </w:style>
  <w:style w:type="character" w:customStyle="1" w:styleId="WW8Num15z2">
    <w:name w:val="WW8Num15z2"/>
    <w:rsid w:val="00201EBB"/>
  </w:style>
  <w:style w:type="character" w:customStyle="1" w:styleId="WW8Num15z3">
    <w:name w:val="WW8Num15z3"/>
    <w:rsid w:val="00201EBB"/>
  </w:style>
  <w:style w:type="character" w:customStyle="1" w:styleId="WW8Num15z4">
    <w:name w:val="WW8Num15z4"/>
    <w:rsid w:val="00201EBB"/>
  </w:style>
  <w:style w:type="character" w:customStyle="1" w:styleId="WW8Num15z5">
    <w:name w:val="WW8Num15z5"/>
    <w:rsid w:val="00201EBB"/>
  </w:style>
  <w:style w:type="character" w:customStyle="1" w:styleId="WW8Num15z6">
    <w:name w:val="WW8Num15z6"/>
    <w:rsid w:val="00201EBB"/>
  </w:style>
  <w:style w:type="character" w:customStyle="1" w:styleId="WW8Num15z7">
    <w:name w:val="WW8Num15z7"/>
    <w:rsid w:val="00201EBB"/>
  </w:style>
  <w:style w:type="character" w:customStyle="1" w:styleId="WW8Num15z8">
    <w:name w:val="WW8Num15z8"/>
    <w:rsid w:val="00201EBB"/>
  </w:style>
  <w:style w:type="character" w:customStyle="1" w:styleId="WW8Num16z0">
    <w:name w:val="WW8Num16z0"/>
    <w:rsid w:val="00201EBB"/>
    <w:rPr>
      <w:rFonts w:ascii="Times New Roman" w:eastAsia="Times New Roman" w:hAnsi="Times New Roman" w:cs="Times New Roman"/>
      <w:b w:val="0"/>
    </w:rPr>
  </w:style>
  <w:style w:type="character" w:customStyle="1" w:styleId="WW8Num16z1">
    <w:name w:val="WW8Num16z1"/>
    <w:rsid w:val="00201EBB"/>
  </w:style>
  <w:style w:type="character" w:customStyle="1" w:styleId="WW8Num16z2">
    <w:name w:val="WW8Num16z2"/>
    <w:rsid w:val="00201EBB"/>
  </w:style>
  <w:style w:type="character" w:customStyle="1" w:styleId="WW8Num16z3">
    <w:name w:val="WW8Num16z3"/>
    <w:rsid w:val="00201EBB"/>
  </w:style>
  <w:style w:type="character" w:customStyle="1" w:styleId="WW8Num16z4">
    <w:name w:val="WW8Num16z4"/>
    <w:rsid w:val="00201EBB"/>
  </w:style>
  <w:style w:type="character" w:customStyle="1" w:styleId="WW8Num16z5">
    <w:name w:val="WW8Num16z5"/>
    <w:rsid w:val="00201EBB"/>
  </w:style>
  <w:style w:type="character" w:customStyle="1" w:styleId="WW8Num16z6">
    <w:name w:val="WW8Num16z6"/>
    <w:rsid w:val="00201EBB"/>
  </w:style>
  <w:style w:type="character" w:customStyle="1" w:styleId="WW8Num16z7">
    <w:name w:val="WW8Num16z7"/>
    <w:rsid w:val="00201EBB"/>
  </w:style>
  <w:style w:type="character" w:customStyle="1" w:styleId="WW8Num16z8">
    <w:name w:val="WW8Num16z8"/>
    <w:rsid w:val="00201EBB"/>
  </w:style>
  <w:style w:type="character" w:customStyle="1" w:styleId="WW8Num17z0">
    <w:name w:val="WW8Num17z0"/>
    <w:rsid w:val="00201EBB"/>
    <w:rPr>
      <w:rFonts w:hint="default"/>
    </w:rPr>
  </w:style>
  <w:style w:type="character" w:customStyle="1" w:styleId="WW8Num17z1">
    <w:name w:val="WW8Num17z1"/>
    <w:rsid w:val="00201EBB"/>
  </w:style>
  <w:style w:type="character" w:customStyle="1" w:styleId="WW8Num17z2">
    <w:name w:val="WW8Num17z2"/>
    <w:rsid w:val="00201EBB"/>
  </w:style>
  <w:style w:type="character" w:customStyle="1" w:styleId="WW8Num17z3">
    <w:name w:val="WW8Num17z3"/>
    <w:rsid w:val="00201EBB"/>
  </w:style>
  <w:style w:type="character" w:customStyle="1" w:styleId="WW8Num17z4">
    <w:name w:val="WW8Num17z4"/>
    <w:rsid w:val="00201EBB"/>
  </w:style>
  <w:style w:type="character" w:customStyle="1" w:styleId="WW8Num17z5">
    <w:name w:val="WW8Num17z5"/>
    <w:rsid w:val="00201EBB"/>
  </w:style>
  <w:style w:type="character" w:customStyle="1" w:styleId="WW8Num17z6">
    <w:name w:val="WW8Num17z6"/>
    <w:rsid w:val="00201EBB"/>
  </w:style>
  <w:style w:type="character" w:customStyle="1" w:styleId="WW8Num17z7">
    <w:name w:val="WW8Num17z7"/>
    <w:rsid w:val="00201EBB"/>
  </w:style>
  <w:style w:type="character" w:customStyle="1" w:styleId="WW8Num17z8">
    <w:name w:val="WW8Num17z8"/>
    <w:rsid w:val="00201EBB"/>
  </w:style>
  <w:style w:type="character" w:customStyle="1" w:styleId="WW8Num18z0">
    <w:name w:val="WW8Num18z0"/>
    <w:rsid w:val="00201EBB"/>
    <w:rPr>
      <w:rFonts w:hint="default"/>
      <w:b w:val="0"/>
    </w:rPr>
  </w:style>
  <w:style w:type="character" w:customStyle="1" w:styleId="WW8Num18z1">
    <w:name w:val="WW8Num18z1"/>
    <w:rsid w:val="00201EBB"/>
  </w:style>
  <w:style w:type="character" w:customStyle="1" w:styleId="WW8Num18z2">
    <w:name w:val="WW8Num18z2"/>
    <w:rsid w:val="00201EBB"/>
  </w:style>
  <w:style w:type="character" w:customStyle="1" w:styleId="WW8Num18z3">
    <w:name w:val="WW8Num18z3"/>
    <w:rsid w:val="00201EBB"/>
  </w:style>
  <w:style w:type="character" w:customStyle="1" w:styleId="WW8Num18z4">
    <w:name w:val="WW8Num18z4"/>
    <w:rsid w:val="00201EBB"/>
  </w:style>
  <w:style w:type="character" w:customStyle="1" w:styleId="WW8Num18z5">
    <w:name w:val="WW8Num18z5"/>
    <w:rsid w:val="00201EBB"/>
  </w:style>
  <w:style w:type="character" w:customStyle="1" w:styleId="WW8Num18z6">
    <w:name w:val="WW8Num18z6"/>
    <w:rsid w:val="00201EBB"/>
  </w:style>
  <w:style w:type="character" w:customStyle="1" w:styleId="WW8Num18z7">
    <w:name w:val="WW8Num18z7"/>
    <w:rsid w:val="00201EBB"/>
  </w:style>
  <w:style w:type="character" w:customStyle="1" w:styleId="WW8Num18z8">
    <w:name w:val="WW8Num18z8"/>
    <w:rsid w:val="00201EBB"/>
  </w:style>
  <w:style w:type="character" w:customStyle="1" w:styleId="WW8Num19z0">
    <w:name w:val="WW8Num19z0"/>
    <w:rsid w:val="00201EBB"/>
    <w:rPr>
      <w:rFonts w:hint="default"/>
    </w:rPr>
  </w:style>
  <w:style w:type="character" w:customStyle="1" w:styleId="WW8Num19z1">
    <w:name w:val="WW8Num19z1"/>
    <w:rsid w:val="00201EBB"/>
  </w:style>
  <w:style w:type="character" w:customStyle="1" w:styleId="WW8Num19z2">
    <w:name w:val="WW8Num19z2"/>
    <w:rsid w:val="00201EBB"/>
  </w:style>
  <w:style w:type="character" w:customStyle="1" w:styleId="WW8Num19z3">
    <w:name w:val="WW8Num19z3"/>
    <w:rsid w:val="00201EBB"/>
  </w:style>
  <w:style w:type="character" w:customStyle="1" w:styleId="WW8Num19z4">
    <w:name w:val="WW8Num19z4"/>
    <w:rsid w:val="00201EBB"/>
  </w:style>
  <w:style w:type="character" w:customStyle="1" w:styleId="WW8Num19z5">
    <w:name w:val="WW8Num19z5"/>
    <w:rsid w:val="00201EBB"/>
  </w:style>
  <w:style w:type="character" w:customStyle="1" w:styleId="WW8Num19z6">
    <w:name w:val="WW8Num19z6"/>
    <w:rsid w:val="00201EBB"/>
  </w:style>
  <w:style w:type="character" w:customStyle="1" w:styleId="WW8Num19z7">
    <w:name w:val="WW8Num19z7"/>
    <w:rsid w:val="00201EBB"/>
  </w:style>
  <w:style w:type="character" w:customStyle="1" w:styleId="WW8Num19z8">
    <w:name w:val="WW8Num19z8"/>
    <w:rsid w:val="00201EBB"/>
  </w:style>
  <w:style w:type="character" w:customStyle="1" w:styleId="WW8Num20z0">
    <w:name w:val="WW8Num20z0"/>
    <w:rsid w:val="00201EBB"/>
  </w:style>
  <w:style w:type="character" w:customStyle="1" w:styleId="WW8Num20z1">
    <w:name w:val="WW8Num20z1"/>
    <w:rsid w:val="00201EBB"/>
  </w:style>
  <w:style w:type="character" w:customStyle="1" w:styleId="WW8Num20z2">
    <w:name w:val="WW8Num20z2"/>
    <w:rsid w:val="00201EBB"/>
  </w:style>
  <w:style w:type="character" w:customStyle="1" w:styleId="WW8Num20z3">
    <w:name w:val="WW8Num20z3"/>
    <w:rsid w:val="00201EBB"/>
  </w:style>
  <w:style w:type="character" w:customStyle="1" w:styleId="WW8Num20z4">
    <w:name w:val="WW8Num20z4"/>
    <w:rsid w:val="00201EBB"/>
  </w:style>
  <w:style w:type="character" w:customStyle="1" w:styleId="WW8Num20z5">
    <w:name w:val="WW8Num20z5"/>
    <w:rsid w:val="00201EBB"/>
  </w:style>
  <w:style w:type="character" w:customStyle="1" w:styleId="WW8Num20z6">
    <w:name w:val="WW8Num20z6"/>
    <w:rsid w:val="00201EBB"/>
  </w:style>
  <w:style w:type="character" w:customStyle="1" w:styleId="WW8Num20z7">
    <w:name w:val="WW8Num20z7"/>
    <w:rsid w:val="00201EBB"/>
  </w:style>
  <w:style w:type="character" w:customStyle="1" w:styleId="WW8Num20z8">
    <w:name w:val="WW8Num20z8"/>
    <w:rsid w:val="00201EBB"/>
  </w:style>
  <w:style w:type="character" w:customStyle="1" w:styleId="Domylnaczcionkaakapitu3">
    <w:name w:val="Domyślna czcionka akapitu3"/>
    <w:rsid w:val="00201EBB"/>
  </w:style>
  <w:style w:type="character" w:styleId="Numerstrony">
    <w:name w:val="page number"/>
    <w:basedOn w:val="Domylnaczcionkaakapitu3"/>
    <w:rsid w:val="00201EBB"/>
  </w:style>
  <w:style w:type="character" w:customStyle="1" w:styleId="text">
    <w:name w:val="text"/>
    <w:basedOn w:val="Domylnaczcionkaakapitu3"/>
    <w:rsid w:val="00201EBB"/>
  </w:style>
  <w:style w:type="character" w:customStyle="1" w:styleId="Tekstpodstawowy2Znak">
    <w:name w:val="Tekst podstawowy 2 Znak"/>
    <w:rsid w:val="00201EBB"/>
    <w:rPr>
      <w:sz w:val="24"/>
      <w:szCs w:val="24"/>
    </w:rPr>
  </w:style>
  <w:style w:type="character" w:customStyle="1" w:styleId="text1">
    <w:name w:val="text1"/>
    <w:rsid w:val="00201EBB"/>
    <w:rPr>
      <w:rFonts w:ascii="Verdana" w:hAnsi="Verdana" w:cs="Verdana" w:hint="default"/>
      <w:color w:val="000000"/>
      <w:sz w:val="16"/>
      <w:szCs w:val="16"/>
    </w:rPr>
  </w:style>
  <w:style w:type="character" w:styleId="Pogrubienie">
    <w:name w:val="Strong"/>
    <w:qFormat/>
    <w:rsid w:val="00201EBB"/>
    <w:rPr>
      <w:b/>
      <w:bCs/>
    </w:rPr>
  </w:style>
  <w:style w:type="character" w:customStyle="1" w:styleId="NagwekZnak">
    <w:name w:val="Nagłówek Znak"/>
    <w:rsid w:val="00201EBB"/>
    <w:rPr>
      <w:sz w:val="24"/>
      <w:szCs w:val="24"/>
    </w:rPr>
  </w:style>
  <w:style w:type="character" w:customStyle="1" w:styleId="StopkaZnak">
    <w:name w:val="Stopka Znak"/>
    <w:rsid w:val="00201EBB"/>
    <w:rPr>
      <w:sz w:val="24"/>
      <w:szCs w:val="24"/>
    </w:rPr>
  </w:style>
  <w:style w:type="character" w:customStyle="1" w:styleId="TekstpodstawowyZnak">
    <w:name w:val="Tekst podstawowy Znak"/>
    <w:rsid w:val="00201EBB"/>
    <w:rPr>
      <w:sz w:val="24"/>
      <w:szCs w:val="24"/>
    </w:rPr>
  </w:style>
  <w:style w:type="character" w:customStyle="1" w:styleId="AkapitzlistZnak">
    <w:name w:val="Akapit z listą Znak"/>
    <w:aliases w:val="normalny tekst Znak,L1 Znak,Numerowanie Znak"/>
    <w:uiPriority w:val="34"/>
    <w:rsid w:val="00201EBB"/>
    <w:rPr>
      <w:rFonts w:ascii="Calibri" w:eastAsia="Calibri" w:hAnsi="Calibri" w:cs="Calibri"/>
      <w:sz w:val="22"/>
      <w:szCs w:val="22"/>
    </w:rPr>
  </w:style>
  <w:style w:type="character" w:customStyle="1" w:styleId="TekstpodstawowywcityZnak">
    <w:name w:val="Tekst podstawowy wcięty Znak"/>
    <w:rsid w:val="00201EBB"/>
    <w:rPr>
      <w:sz w:val="24"/>
      <w:szCs w:val="24"/>
    </w:rPr>
  </w:style>
  <w:style w:type="character" w:customStyle="1" w:styleId="Tekstpodstawowywcity2Znak">
    <w:name w:val="Tekst podstawowy wcięty 2 Znak"/>
    <w:rsid w:val="00201EBB"/>
    <w:rPr>
      <w:rFonts w:ascii="Tahoma" w:hAnsi="Tahoma" w:cs="Tahoma"/>
      <w:szCs w:val="24"/>
    </w:rPr>
  </w:style>
  <w:style w:type="character" w:customStyle="1" w:styleId="Odwoaniedokomentarza2">
    <w:name w:val="Odwołanie do komentarza2"/>
    <w:rsid w:val="00201EBB"/>
    <w:rPr>
      <w:sz w:val="16"/>
      <w:szCs w:val="16"/>
    </w:rPr>
  </w:style>
  <w:style w:type="character" w:customStyle="1" w:styleId="TekstkomentarzaZnak">
    <w:name w:val="Tekst komentarza Znak"/>
    <w:basedOn w:val="Domylnaczcionkaakapitu3"/>
    <w:uiPriority w:val="99"/>
    <w:rsid w:val="00201EBB"/>
  </w:style>
  <w:style w:type="character" w:customStyle="1" w:styleId="TematkomentarzaZnak">
    <w:name w:val="Temat komentarza Znak"/>
    <w:rsid w:val="00201EBB"/>
    <w:rPr>
      <w:b/>
      <w:bCs/>
    </w:rPr>
  </w:style>
  <w:style w:type="character" w:styleId="Uwydatnienie">
    <w:name w:val="Emphasis"/>
    <w:uiPriority w:val="20"/>
    <w:qFormat/>
    <w:rsid w:val="00201EBB"/>
    <w:rPr>
      <w:i/>
      <w:iCs/>
    </w:rPr>
  </w:style>
  <w:style w:type="character" w:customStyle="1" w:styleId="TresctabeliZnak">
    <w:name w:val="Tresc tabeli Znak"/>
    <w:rsid w:val="00201EBB"/>
    <w:rPr>
      <w:rFonts w:ascii="Calibri" w:hAnsi="Calibri" w:cs="Calibri"/>
      <w:lang w:bidi="ar-SA"/>
    </w:rPr>
  </w:style>
  <w:style w:type="character" w:customStyle="1" w:styleId="A3">
    <w:name w:val="A3"/>
    <w:rsid w:val="00201EBB"/>
    <w:rPr>
      <w:rFonts w:cs="Utah CEMT"/>
      <w:color w:val="000000"/>
      <w:sz w:val="14"/>
      <w:szCs w:val="14"/>
    </w:rPr>
  </w:style>
  <w:style w:type="character" w:customStyle="1" w:styleId="WW8Num21z0">
    <w:name w:val="WW8Num21z0"/>
    <w:rsid w:val="00201EBB"/>
    <w:rPr>
      <w:rFonts w:ascii="Arial" w:hAnsi="Arial" w:cs="Arial"/>
    </w:rPr>
  </w:style>
  <w:style w:type="character" w:customStyle="1" w:styleId="WW8Num22z0">
    <w:name w:val="WW8Num22z0"/>
    <w:rsid w:val="00201EBB"/>
    <w:rPr>
      <w:rFonts w:cs="Times New Roman"/>
    </w:rPr>
  </w:style>
  <w:style w:type="character" w:customStyle="1" w:styleId="WW8Num23z0">
    <w:name w:val="WW8Num23z0"/>
    <w:rsid w:val="00201EBB"/>
    <w:rPr>
      <w:rFonts w:cs="Times New Roman"/>
    </w:rPr>
  </w:style>
  <w:style w:type="character" w:customStyle="1" w:styleId="WW8Num24z0">
    <w:name w:val="WW8Num24z0"/>
    <w:rsid w:val="00201EBB"/>
    <w:rPr>
      <w:rFonts w:ascii="Symbol" w:hAnsi="Symbol" w:cs="Symbol"/>
    </w:rPr>
  </w:style>
  <w:style w:type="character" w:customStyle="1" w:styleId="WW8Num25z0">
    <w:name w:val="WW8Num25z0"/>
    <w:rsid w:val="00201EBB"/>
    <w:rPr>
      <w:rFonts w:cs="Times New Roman"/>
    </w:rPr>
  </w:style>
  <w:style w:type="character" w:customStyle="1" w:styleId="WW8Num26z0">
    <w:name w:val="WW8Num26z0"/>
    <w:rsid w:val="00201EBB"/>
    <w:rPr>
      <w:rFonts w:cs="Times New Roman"/>
    </w:rPr>
  </w:style>
  <w:style w:type="character" w:customStyle="1" w:styleId="WW8Num27z0">
    <w:name w:val="WW8Num27z0"/>
    <w:rsid w:val="00201EBB"/>
    <w:rPr>
      <w:rFonts w:cs="Times New Roman"/>
    </w:rPr>
  </w:style>
  <w:style w:type="character" w:customStyle="1" w:styleId="WW8Num27z2">
    <w:name w:val="WW8Num27z2"/>
    <w:rsid w:val="00201EBB"/>
    <w:rPr>
      <w:rFonts w:cs="Times New Roman"/>
      <w:b w:val="0"/>
    </w:rPr>
  </w:style>
  <w:style w:type="character" w:customStyle="1" w:styleId="WW8Num28z0">
    <w:name w:val="WW8Num28z0"/>
    <w:rsid w:val="00201EBB"/>
    <w:rPr>
      <w:rFonts w:cs="Times New Roman"/>
    </w:rPr>
  </w:style>
  <w:style w:type="character" w:customStyle="1" w:styleId="WW8Num29z0">
    <w:name w:val="WW8Num29z0"/>
    <w:rsid w:val="00201EBB"/>
    <w:rPr>
      <w:rFonts w:cs="Times New Roman"/>
    </w:rPr>
  </w:style>
  <w:style w:type="character" w:customStyle="1" w:styleId="WW8Num30z0">
    <w:name w:val="WW8Num30z0"/>
    <w:rsid w:val="00201EBB"/>
    <w:rPr>
      <w:rFonts w:cs="Times New Roman"/>
    </w:rPr>
  </w:style>
  <w:style w:type="character" w:customStyle="1" w:styleId="WW8Num31z0">
    <w:name w:val="WW8Num31z0"/>
    <w:rsid w:val="00201EBB"/>
    <w:rPr>
      <w:rFonts w:cs="Times New Roman"/>
      <w:b w:val="0"/>
    </w:rPr>
  </w:style>
  <w:style w:type="character" w:customStyle="1" w:styleId="WW8Num32z0">
    <w:name w:val="WW8Num32z0"/>
    <w:rsid w:val="00201EBB"/>
    <w:rPr>
      <w:rFonts w:cs="Times New Roman"/>
    </w:rPr>
  </w:style>
  <w:style w:type="character" w:customStyle="1" w:styleId="WW8Num33z0">
    <w:name w:val="WW8Num33z0"/>
    <w:rsid w:val="00201EBB"/>
    <w:rPr>
      <w:rFonts w:cs="Times New Roman"/>
    </w:rPr>
  </w:style>
  <w:style w:type="character" w:customStyle="1" w:styleId="WW8Num34z0">
    <w:name w:val="WW8Num34z0"/>
    <w:rsid w:val="00201EBB"/>
    <w:rPr>
      <w:rFonts w:cs="Times New Roman"/>
    </w:rPr>
  </w:style>
  <w:style w:type="character" w:customStyle="1" w:styleId="WW8Num35z0">
    <w:name w:val="WW8Num35z0"/>
    <w:rsid w:val="00201EBB"/>
    <w:rPr>
      <w:b/>
    </w:rPr>
  </w:style>
  <w:style w:type="character" w:customStyle="1" w:styleId="WW8Num36z0">
    <w:name w:val="WW8Num36z0"/>
    <w:rsid w:val="00201EBB"/>
    <w:rPr>
      <w:rFonts w:cs="Times New Roman"/>
    </w:rPr>
  </w:style>
  <w:style w:type="character" w:customStyle="1" w:styleId="Absatz-Standardschriftart">
    <w:name w:val="Absatz-Standardschriftart"/>
    <w:rsid w:val="00201EBB"/>
  </w:style>
  <w:style w:type="character" w:customStyle="1" w:styleId="WW8Num11z1">
    <w:name w:val="WW8Num11z1"/>
    <w:rsid w:val="00201EBB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9z2">
    <w:name w:val="WW8Num29z2"/>
    <w:rsid w:val="00201EBB"/>
    <w:rPr>
      <w:rFonts w:cs="Times New Roman"/>
      <w:b w:val="0"/>
    </w:rPr>
  </w:style>
  <w:style w:type="character" w:customStyle="1" w:styleId="WW8Num38z0">
    <w:name w:val="WW8Num38z0"/>
    <w:rsid w:val="00201EBB"/>
    <w:rPr>
      <w:rFonts w:cs="Times New Roman"/>
    </w:rPr>
  </w:style>
  <w:style w:type="character" w:customStyle="1" w:styleId="WW8Num39z0">
    <w:name w:val="WW8Num39z0"/>
    <w:rsid w:val="00201EBB"/>
    <w:rPr>
      <w:rFonts w:ascii="Arial" w:hAnsi="Arial" w:cs="Arial"/>
    </w:rPr>
  </w:style>
  <w:style w:type="character" w:customStyle="1" w:styleId="WW8Num40z0">
    <w:name w:val="WW8Num40z0"/>
    <w:rsid w:val="00201EBB"/>
    <w:rPr>
      <w:rFonts w:ascii="Times New Roman" w:hAnsi="Times New Roman" w:cs="Times New Roman"/>
      <w:b w:val="0"/>
      <w:i w:val="0"/>
      <w:sz w:val="24"/>
    </w:rPr>
  </w:style>
  <w:style w:type="character" w:customStyle="1" w:styleId="WW8Num42z0">
    <w:name w:val="WW8Num42z0"/>
    <w:rsid w:val="00201EBB"/>
    <w:rPr>
      <w:rFonts w:ascii="Times New Roman" w:hAnsi="Times New Roman" w:cs="Times New Roman"/>
    </w:rPr>
  </w:style>
  <w:style w:type="character" w:customStyle="1" w:styleId="WW8Num46z0">
    <w:name w:val="WW8Num46z0"/>
    <w:rsid w:val="00201EBB"/>
    <w:rPr>
      <w:b/>
      <w:i/>
    </w:rPr>
  </w:style>
  <w:style w:type="character" w:customStyle="1" w:styleId="WW-Domylnaczcionkaakapitu">
    <w:name w:val="WW-Domyślna czcionka akapitu"/>
    <w:rsid w:val="00201EBB"/>
  </w:style>
  <w:style w:type="character" w:customStyle="1" w:styleId="WW-WW8Num1z0">
    <w:name w:val="WW-WW8Num1z0"/>
    <w:rsid w:val="00201EBB"/>
    <w:rPr>
      <w:rFonts w:ascii="Arial" w:hAnsi="Arial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z0">
    <w:name w:val="WW-WW8Num2z0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3z0">
    <w:name w:val="WW-WW8Num3z0"/>
    <w:rsid w:val="00201EBB"/>
    <w:rPr>
      <w:b/>
      <w:i/>
    </w:rPr>
  </w:style>
  <w:style w:type="character" w:customStyle="1" w:styleId="WW-WW8Num4z0">
    <w:name w:val="WW-WW8Num4z0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5z0">
    <w:name w:val="WW-WW8Num5z0"/>
    <w:rsid w:val="00201EBB"/>
    <w:rPr>
      <w:b/>
      <w:i/>
    </w:rPr>
  </w:style>
  <w:style w:type="character" w:customStyle="1" w:styleId="WW-WW8Num6z0">
    <w:name w:val="WW-WW8Num6z0"/>
    <w:rsid w:val="00201EBB"/>
    <w:rPr>
      <w:rFonts w:ascii="Wingdings" w:hAnsi="Wingdings" w:cs="Wingdings"/>
      <w:b/>
      <w:i/>
    </w:rPr>
  </w:style>
  <w:style w:type="character" w:customStyle="1" w:styleId="WW-WW8Num6z1">
    <w:name w:val="WW-WW8Num6z1"/>
    <w:rsid w:val="00201EBB"/>
    <w:rPr>
      <w:rFonts w:eastAsia="Aria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7z0">
    <w:name w:val="WW-WW8Num7z0"/>
    <w:rsid w:val="00201EBB"/>
    <w:rPr>
      <w:b/>
      <w:i/>
    </w:rPr>
  </w:style>
  <w:style w:type="character" w:customStyle="1" w:styleId="WW-WW8Num8z0">
    <w:name w:val="WW-WW8Num8z0"/>
    <w:rsid w:val="00201EBB"/>
    <w:rPr>
      <w:b/>
      <w:i/>
    </w:rPr>
  </w:style>
  <w:style w:type="character" w:customStyle="1" w:styleId="WW-WW8Num9z0">
    <w:name w:val="WW-WW8Num9z0"/>
    <w:rsid w:val="00201EBB"/>
    <w:rPr>
      <w:rFonts w:eastAsia="Aria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0z0">
    <w:name w:val="WW-WW8Num10z0"/>
    <w:rsid w:val="00201E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10z1">
    <w:name w:val="WW-WW8Num10z1"/>
    <w:rsid w:val="00201E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1z0">
    <w:name w:val="WW-WW8Num11z0"/>
    <w:rsid w:val="00201EBB"/>
    <w:rPr>
      <w:rFonts w:ascii="Wingdings" w:hAnsi="Wingdings" w:cs="Wingdings"/>
      <w:b/>
      <w:i/>
    </w:rPr>
  </w:style>
  <w:style w:type="character" w:customStyle="1" w:styleId="WW-WW8Num11z1">
    <w:name w:val="WW-WW8Num11z1"/>
    <w:rsid w:val="00201EBB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12z0">
    <w:name w:val="WW-WW8Num12z0"/>
    <w:rsid w:val="00201EBB"/>
    <w:rPr>
      <w:rFonts w:cs="Times New Roman"/>
    </w:rPr>
  </w:style>
  <w:style w:type="character" w:customStyle="1" w:styleId="WW-WW8Num13z0">
    <w:name w:val="WW-WW8Num13z0"/>
    <w:rsid w:val="00201EBB"/>
    <w:rPr>
      <w:rFonts w:cs="Times New Roman"/>
      <w:b/>
    </w:rPr>
  </w:style>
  <w:style w:type="character" w:customStyle="1" w:styleId="WW-WW8Num14z0">
    <w:name w:val="WW-WW8Num14z0"/>
    <w:rsid w:val="00201EBB"/>
    <w:rPr>
      <w:rFonts w:ascii="Times New Roman" w:hAnsi="Times New Roman" w:cs="Times New Roman"/>
    </w:rPr>
  </w:style>
  <w:style w:type="character" w:customStyle="1" w:styleId="WW-WW8Num15z0">
    <w:name w:val="WW-WW8Num15z0"/>
    <w:rsid w:val="00201EBB"/>
    <w:rPr>
      <w:rFonts w:cs="Times New Roman"/>
    </w:rPr>
  </w:style>
  <w:style w:type="character" w:customStyle="1" w:styleId="WW-WW8Num16z0">
    <w:name w:val="WW-WW8Num16z0"/>
    <w:rsid w:val="00201EBB"/>
    <w:rPr>
      <w:rFonts w:ascii="Arial" w:hAnsi="Arial" w:cs="Arial"/>
    </w:rPr>
  </w:style>
  <w:style w:type="character" w:customStyle="1" w:styleId="WW-WW8Num17z0">
    <w:name w:val="WW-WW8Num17z0"/>
    <w:rsid w:val="00201EBB"/>
    <w:rPr>
      <w:rFonts w:cs="Times New Roman"/>
      <w:b/>
    </w:rPr>
  </w:style>
  <w:style w:type="character" w:customStyle="1" w:styleId="WW-WW8Num17z1">
    <w:name w:val="WW-WW8Num17z1"/>
    <w:rsid w:val="00201EBB"/>
    <w:rPr>
      <w:rFonts w:cs="Times New Roman"/>
      <w:b w:val="0"/>
    </w:rPr>
  </w:style>
  <w:style w:type="character" w:customStyle="1" w:styleId="WW-WW8Num18z0">
    <w:name w:val="WW-WW8Num18z0"/>
    <w:rsid w:val="00201EBB"/>
    <w:rPr>
      <w:rFonts w:cs="Times New Roman"/>
    </w:rPr>
  </w:style>
  <w:style w:type="character" w:customStyle="1" w:styleId="WW-WW8Num19z0">
    <w:name w:val="WW-WW8Num19z0"/>
    <w:rsid w:val="00201EBB"/>
    <w:rPr>
      <w:rFonts w:cs="Times New Roman"/>
    </w:rPr>
  </w:style>
  <w:style w:type="character" w:customStyle="1" w:styleId="WW-WW8Num20z0">
    <w:name w:val="WW-WW8Num20z0"/>
    <w:rsid w:val="00201EBB"/>
    <w:rPr>
      <w:rFonts w:cs="Times New Roman"/>
    </w:rPr>
  </w:style>
  <w:style w:type="character" w:customStyle="1" w:styleId="WW-WW8Num21z0">
    <w:name w:val="WW-WW8Num21z0"/>
    <w:rsid w:val="00201EBB"/>
    <w:rPr>
      <w:rFonts w:ascii="Arial" w:hAnsi="Arial" w:cs="Arial"/>
    </w:rPr>
  </w:style>
  <w:style w:type="character" w:customStyle="1" w:styleId="WW-WW8Num22z0">
    <w:name w:val="WW-WW8Num22z0"/>
    <w:rsid w:val="00201EBB"/>
    <w:rPr>
      <w:rFonts w:cs="Times New Roman"/>
    </w:rPr>
  </w:style>
  <w:style w:type="character" w:customStyle="1" w:styleId="WW-WW8Num23z0">
    <w:name w:val="WW-WW8Num23z0"/>
    <w:rsid w:val="00201EBB"/>
    <w:rPr>
      <w:rFonts w:cs="Times New Roman"/>
    </w:rPr>
  </w:style>
  <w:style w:type="character" w:customStyle="1" w:styleId="WW-WW8Num24z0">
    <w:name w:val="WW-WW8Num24z0"/>
    <w:rsid w:val="00201EBB"/>
    <w:rPr>
      <w:rFonts w:ascii="Symbol" w:hAnsi="Symbol" w:cs="Symbol"/>
    </w:rPr>
  </w:style>
  <w:style w:type="character" w:customStyle="1" w:styleId="WW-WW8Num25z0">
    <w:name w:val="WW-WW8Num25z0"/>
    <w:rsid w:val="00201EBB"/>
    <w:rPr>
      <w:rFonts w:cs="Times New Roman"/>
    </w:rPr>
  </w:style>
  <w:style w:type="character" w:customStyle="1" w:styleId="WW-WW8Num26z0">
    <w:name w:val="WW-WW8Num26z0"/>
    <w:rsid w:val="00201EBB"/>
    <w:rPr>
      <w:rFonts w:cs="Times New Roman"/>
    </w:rPr>
  </w:style>
  <w:style w:type="character" w:customStyle="1" w:styleId="WW-WW8Num27z0">
    <w:name w:val="WW-WW8Num27z0"/>
    <w:rsid w:val="00201EBB"/>
    <w:rPr>
      <w:rFonts w:cs="Times New Roman"/>
    </w:rPr>
  </w:style>
  <w:style w:type="character" w:customStyle="1" w:styleId="WW-WW8Num28z0">
    <w:name w:val="WW-WW8Num28z0"/>
    <w:rsid w:val="00201EBB"/>
    <w:rPr>
      <w:rFonts w:cs="Times New Roman"/>
    </w:rPr>
  </w:style>
  <w:style w:type="character" w:customStyle="1" w:styleId="WW-WW8Num29z0">
    <w:name w:val="WW-WW8Num29z0"/>
    <w:rsid w:val="00201EBB"/>
    <w:rPr>
      <w:rFonts w:cs="Times New Roman"/>
    </w:rPr>
  </w:style>
  <w:style w:type="character" w:customStyle="1" w:styleId="WW-WW8Num29z2">
    <w:name w:val="WW-WW8Num29z2"/>
    <w:rsid w:val="00201EBB"/>
    <w:rPr>
      <w:rFonts w:cs="Times New Roman"/>
      <w:b w:val="0"/>
    </w:rPr>
  </w:style>
  <w:style w:type="character" w:customStyle="1" w:styleId="WW-WW8Num30z0">
    <w:name w:val="WW-WW8Num30z0"/>
    <w:rsid w:val="00201EBB"/>
    <w:rPr>
      <w:rFonts w:cs="Times New Roman"/>
    </w:rPr>
  </w:style>
  <w:style w:type="character" w:customStyle="1" w:styleId="WW-WW8Num31z0">
    <w:name w:val="WW-WW8Num31z0"/>
    <w:rsid w:val="00201EBB"/>
    <w:rPr>
      <w:rFonts w:cs="Times New Roman"/>
      <w:b w:val="0"/>
    </w:rPr>
  </w:style>
  <w:style w:type="character" w:customStyle="1" w:styleId="WW-WW8Num32z0">
    <w:name w:val="WW-WW8Num32z0"/>
    <w:rsid w:val="00201EBB"/>
    <w:rPr>
      <w:rFonts w:cs="Times New Roman"/>
    </w:rPr>
  </w:style>
  <w:style w:type="character" w:customStyle="1" w:styleId="WW-WW8Num33z0">
    <w:name w:val="WW-WW8Num33z0"/>
    <w:rsid w:val="00201EBB"/>
    <w:rPr>
      <w:rFonts w:cs="Times New Roman"/>
    </w:rPr>
  </w:style>
  <w:style w:type="character" w:customStyle="1" w:styleId="WW-WW8Num34z0">
    <w:name w:val="WW-WW8Num34z0"/>
    <w:rsid w:val="00201EBB"/>
    <w:rPr>
      <w:rFonts w:cs="Times New Roman"/>
    </w:rPr>
  </w:style>
  <w:style w:type="character" w:customStyle="1" w:styleId="WW-WW8Num35z0">
    <w:name w:val="WW-WW8Num35z0"/>
    <w:rsid w:val="00201EBB"/>
    <w:rPr>
      <w:b/>
    </w:rPr>
  </w:style>
  <w:style w:type="character" w:customStyle="1" w:styleId="WW-WW8Num36z0">
    <w:name w:val="WW-WW8Num36z0"/>
    <w:rsid w:val="00201EBB"/>
    <w:rPr>
      <w:rFonts w:cs="Times New Roman"/>
    </w:rPr>
  </w:style>
  <w:style w:type="character" w:customStyle="1" w:styleId="WW-WW8Num38z0">
    <w:name w:val="WW-WW8Num38z0"/>
    <w:rsid w:val="00201EBB"/>
    <w:rPr>
      <w:rFonts w:cs="Times New Roman"/>
    </w:rPr>
  </w:style>
  <w:style w:type="character" w:customStyle="1" w:styleId="WW-WW8Num39z0">
    <w:name w:val="WW-WW8Num39z0"/>
    <w:rsid w:val="00201EBB"/>
    <w:rPr>
      <w:rFonts w:ascii="Arial" w:hAnsi="Arial" w:cs="Arial"/>
    </w:rPr>
  </w:style>
  <w:style w:type="character" w:customStyle="1" w:styleId="WW-WW8Num40z0">
    <w:name w:val="WW-WW8Num40z0"/>
    <w:rsid w:val="00201EBB"/>
    <w:rPr>
      <w:rFonts w:ascii="Times New Roman" w:hAnsi="Times New Roman" w:cs="Times New Roman"/>
      <w:b w:val="0"/>
      <w:i w:val="0"/>
      <w:sz w:val="24"/>
    </w:rPr>
  </w:style>
  <w:style w:type="character" w:customStyle="1" w:styleId="WW-Domylnaczcionkaakapitu1">
    <w:name w:val="WW-Domyślna czcionka akapitu1"/>
    <w:rsid w:val="00201EBB"/>
  </w:style>
  <w:style w:type="character" w:customStyle="1" w:styleId="WW-WW8Num1z01">
    <w:name w:val="WW-WW8Num1z01"/>
    <w:rsid w:val="00201EBB"/>
    <w:rPr>
      <w:rFonts w:ascii="Symbol" w:hAnsi="Symbol" w:cs="Symbol"/>
    </w:rPr>
  </w:style>
  <w:style w:type="character" w:customStyle="1" w:styleId="WW-WW8Num2z01">
    <w:name w:val="WW-WW8Num2z01"/>
    <w:rsid w:val="00201EBB"/>
    <w:rPr>
      <w:rFonts w:ascii="Wingdings" w:hAnsi="Wingdings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3z01">
    <w:name w:val="WW-WW8Num3z01"/>
    <w:rsid w:val="00201EBB"/>
    <w:rPr>
      <w:rFonts w:ascii="Wingdings" w:hAnsi="Wingdings" w:cs="Wingdings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4z01">
    <w:name w:val="WW-WW8Num4z01"/>
    <w:rsid w:val="00201EBB"/>
    <w:rPr>
      <w:rFonts w:ascii="Arial" w:hAnsi="Arial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5z01">
    <w:name w:val="WW-WW8Num5z01"/>
    <w:rsid w:val="00201EBB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6z01">
    <w:name w:val="WW-WW8Num6z01"/>
    <w:rsid w:val="00201EBB"/>
    <w:rPr>
      <w:rFonts w:eastAsia="Arial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6z11">
    <w:name w:val="WW-WW8Num6z11"/>
    <w:rsid w:val="00201EBB"/>
    <w:rPr>
      <w:rFonts w:ascii="Wingdings" w:hAnsi="Wingdings" w:cs="Wingding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z3">
    <w:name w:val="WW8Num6z3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z4">
    <w:name w:val="WW8Num6z4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7z01">
    <w:name w:val="WW-WW8Num7z01"/>
    <w:rsid w:val="00201EBB"/>
    <w:rPr>
      <w:rFonts w:ascii="Wingdings" w:hAnsi="Wingdings" w:cs="Wingdings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8z01">
    <w:name w:val="WW-WW8Num8z01"/>
    <w:rsid w:val="00201EBB"/>
    <w:rPr>
      <w:rFonts w:ascii="Wingdings" w:eastAsia="Arial" w:hAnsi="Wingdings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9z01">
    <w:name w:val="WW-WW8Num9z01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0z01">
    <w:name w:val="WW-WW8Num10z01"/>
    <w:rsid w:val="00201EBB"/>
    <w:rPr>
      <w:b/>
      <w:i/>
    </w:rPr>
  </w:style>
  <w:style w:type="character" w:customStyle="1" w:styleId="WW-WW8Num11z01">
    <w:name w:val="WW-WW8Num11z01"/>
    <w:rsid w:val="00201EBB"/>
    <w:rPr>
      <w:rFonts w:eastAsia="Arial" w:cs="Arial"/>
      <w:b/>
      <w:bCs/>
      <w:i/>
      <w:iCs/>
      <w:smallCaps/>
      <w:strike/>
      <w:color w:val="000000"/>
      <w:spacing w:val="0"/>
      <w:w w:val="100"/>
      <w:kern w:val="2"/>
      <w:position w:val="0"/>
      <w:sz w:val="18"/>
      <w:szCs w:val="18"/>
      <w:u w:val="none"/>
      <w:vertAlign w:val="baseline"/>
    </w:rPr>
  </w:style>
  <w:style w:type="character" w:customStyle="1" w:styleId="WW-WW8Num12z01">
    <w:name w:val="WW-WW8Num12z01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13z01">
    <w:name w:val="WW-WW8Num13z01"/>
    <w:rsid w:val="00201EBB"/>
    <w:rPr>
      <w:b/>
      <w:i/>
    </w:rPr>
  </w:style>
  <w:style w:type="character" w:customStyle="1" w:styleId="WW-WW8Num14z01">
    <w:name w:val="WW-WW8Num14z01"/>
    <w:rsid w:val="00201EBB"/>
    <w:rPr>
      <w:rFonts w:ascii="Wingdings" w:hAnsi="Wingdings" w:cs="Wingdings"/>
      <w:b/>
      <w:i/>
    </w:rPr>
  </w:style>
  <w:style w:type="character" w:customStyle="1" w:styleId="WW-WW8Num15z01">
    <w:name w:val="WW-WW8Num15z01"/>
    <w:rsid w:val="00201EBB"/>
    <w:rPr>
      <w:b/>
      <w:i/>
    </w:rPr>
  </w:style>
  <w:style w:type="character" w:customStyle="1" w:styleId="WW-WW8Num16z01">
    <w:name w:val="WW-WW8Num16z01"/>
    <w:rsid w:val="00201EBB"/>
    <w:rPr>
      <w:b/>
      <w:i/>
    </w:rPr>
  </w:style>
  <w:style w:type="character" w:customStyle="1" w:styleId="WW-WW8Num17z01">
    <w:name w:val="WW-WW8Num17z01"/>
    <w:rsid w:val="00201EBB"/>
    <w:rPr>
      <w:rFonts w:eastAsia="Aria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8z01">
    <w:name w:val="WW-WW8Num18z01"/>
    <w:rsid w:val="00201EBB"/>
    <w:rPr>
      <w:rFonts w:ascii="Symbol" w:hAnsi="Symbol" w:cs="Symbo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9z01">
    <w:name w:val="WW-WW8Num19z01"/>
    <w:rsid w:val="00201EBB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0z01">
    <w:name w:val="WW-WW8Num20z01"/>
    <w:rsid w:val="00201EBB"/>
    <w:rPr>
      <w:rFonts w:ascii="Wingdings" w:hAnsi="Wingdings" w:cs="Wingdings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1z01">
    <w:name w:val="WW-WW8Num21z01"/>
    <w:rsid w:val="00201EBB"/>
    <w:rPr>
      <w:rFonts w:ascii="Arial" w:hAnsi="Arial" w:cs="Arial"/>
      <w:b/>
      <w:bCs/>
      <w:i/>
      <w:iCs/>
      <w:smallCaps/>
      <w:strike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2z01">
    <w:name w:val="WW-WW8Num22z01"/>
    <w:rsid w:val="00201EBB"/>
    <w:rPr>
      <w:rFonts w:eastAsia="Arial" w:cs="Arial"/>
      <w:b/>
      <w:bCs/>
      <w:i/>
      <w:iCs/>
      <w:smallCaps/>
      <w:strike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3z01">
    <w:name w:val="WW-WW8Num23z01"/>
    <w:rsid w:val="00201EBB"/>
    <w:rPr>
      <w:rFonts w:ascii="Symbol" w:hAnsi="Symbo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3z1">
    <w:name w:val="WW8Num23z1"/>
    <w:rsid w:val="00201EBB"/>
    <w:rPr>
      <w:rFonts w:ascii="Wingdings" w:hAnsi="Wingdings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3z2">
    <w:name w:val="WW8Num23z2"/>
    <w:rsid w:val="00201EBB"/>
    <w:rPr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23z3">
    <w:name w:val="WW8Num23z3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23z4">
    <w:name w:val="WW8Num23z4"/>
    <w:rsid w:val="00201EB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24z01">
    <w:name w:val="WW-WW8Num24z01"/>
    <w:rsid w:val="00201E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4z1">
    <w:name w:val="WW8Num24z1"/>
    <w:rsid w:val="00201E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5z01">
    <w:name w:val="WW-WW8Num25z01"/>
    <w:rsid w:val="00201EBB"/>
    <w:rPr>
      <w:rFonts w:ascii="Wingdings" w:hAnsi="Wingdings" w:cs="Wingdings"/>
      <w:b/>
      <w:i/>
    </w:rPr>
  </w:style>
  <w:style w:type="character" w:customStyle="1" w:styleId="WW8Num25z1">
    <w:name w:val="WW8Num25z1"/>
    <w:rsid w:val="00201EBB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26z01">
    <w:name w:val="WW-WW8Num26z01"/>
    <w:rsid w:val="00201EBB"/>
    <w:rPr>
      <w:rFonts w:cs="Times New Roman"/>
    </w:rPr>
  </w:style>
  <w:style w:type="character" w:customStyle="1" w:styleId="WW-WW8Num27z01">
    <w:name w:val="WW-WW8Num27z01"/>
    <w:rsid w:val="00201EBB"/>
    <w:rPr>
      <w:rFonts w:cs="Times New Roman"/>
      <w:b/>
    </w:rPr>
  </w:style>
  <w:style w:type="character" w:customStyle="1" w:styleId="WW8Num27z1">
    <w:name w:val="WW8Num27z1"/>
    <w:rsid w:val="00201EBB"/>
    <w:rPr>
      <w:rFonts w:cs="Times New Roman"/>
    </w:rPr>
  </w:style>
  <w:style w:type="character" w:customStyle="1" w:styleId="WW-WW8Num29z01">
    <w:name w:val="WW-WW8Num29z01"/>
    <w:rsid w:val="00201EBB"/>
    <w:rPr>
      <w:rFonts w:ascii="Times New Roman" w:hAnsi="Times New Roman" w:cs="Times New Roman"/>
    </w:rPr>
  </w:style>
  <w:style w:type="character" w:customStyle="1" w:styleId="WW-WW8Num30z01">
    <w:name w:val="WW-WW8Num30z01"/>
    <w:rsid w:val="00201EBB"/>
    <w:rPr>
      <w:rFonts w:cs="Times New Roman"/>
    </w:rPr>
  </w:style>
  <w:style w:type="character" w:customStyle="1" w:styleId="WW-WW8Num31z01">
    <w:name w:val="WW-WW8Num31z01"/>
    <w:rsid w:val="00201EBB"/>
    <w:rPr>
      <w:rFonts w:ascii="Arial" w:hAnsi="Arial" w:cs="Arial"/>
    </w:rPr>
  </w:style>
  <w:style w:type="character" w:customStyle="1" w:styleId="WW-WW8Num32z01">
    <w:name w:val="WW-WW8Num32z01"/>
    <w:rsid w:val="00201EBB"/>
    <w:rPr>
      <w:rFonts w:cs="Times New Roman"/>
      <w:b/>
    </w:rPr>
  </w:style>
  <w:style w:type="character" w:customStyle="1" w:styleId="WW8Num32z1">
    <w:name w:val="WW8Num32z1"/>
    <w:rsid w:val="00201EBB"/>
    <w:rPr>
      <w:rFonts w:cs="Times New Roman"/>
      <w:b w:val="0"/>
    </w:rPr>
  </w:style>
  <w:style w:type="character" w:customStyle="1" w:styleId="WW-WW8Num33z01">
    <w:name w:val="WW-WW8Num33z01"/>
    <w:rsid w:val="00201EBB"/>
    <w:rPr>
      <w:rFonts w:cs="Times New Roman"/>
    </w:rPr>
  </w:style>
  <w:style w:type="character" w:customStyle="1" w:styleId="WW-WW8Num34z01">
    <w:name w:val="WW-WW8Num34z01"/>
    <w:rsid w:val="00201EBB"/>
    <w:rPr>
      <w:rFonts w:cs="Times New Roman"/>
    </w:rPr>
  </w:style>
  <w:style w:type="character" w:customStyle="1" w:styleId="WW-WW8Num35z01">
    <w:name w:val="WW-WW8Num35z01"/>
    <w:rsid w:val="00201EBB"/>
    <w:rPr>
      <w:rFonts w:cs="Times New Roman"/>
    </w:rPr>
  </w:style>
  <w:style w:type="character" w:customStyle="1" w:styleId="WW-WW8Num36z01">
    <w:name w:val="WW-WW8Num36z01"/>
    <w:rsid w:val="00201EBB"/>
    <w:rPr>
      <w:rFonts w:ascii="Arial" w:hAnsi="Arial" w:cs="Arial"/>
    </w:rPr>
  </w:style>
  <w:style w:type="character" w:customStyle="1" w:styleId="WW8Num37z0">
    <w:name w:val="WW8Num37z0"/>
    <w:rsid w:val="00201EBB"/>
    <w:rPr>
      <w:rFonts w:cs="Times New Roman"/>
    </w:rPr>
  </w:style>
  <w:style w:type="character" w:customStyle="1" w:styleId="WW-WW8Num38z01">
    <w:name w:val="WW-WW8Num38z01"/>
    <w:rsid w:val="00201EBB"/>
    <w:rPr>
      <w:rFonts w:cs="Times New Roman"/>
    </w:rPr>
  </w:style>
  <w:style w:type="character" w:customStyle="1" w:styleId="WW-WW8Num39z01">
    <w:name w:val="WW-WW8Num39z01"/>
    <w:rsid w:val="00201EBB"/>
    <w:rPr>
      <w:rFonts w:ascii="Symbol" w:hAnsi="Symbol" w:cs="Symbol"/>
    </w:rPr>
  </w:style>
  <w:style w:type="character" w:customStyle="1" w:styleId="WW8Num39z1">
    <w:name w:val="WW8Num39z1"/>
    <w:rsid w:val="00201EBB"/>
    <w:rPr>
      <w:rFonts w:ascii="Courier New" w:hAnsi="Courier New" w:cs="Courier New"/>
    </w:rPr>
  </w:style>
  <w:style w:type="character" w:customStyle="1" w:styleId="WW8Num39z2">
    <w:name w:val="WW8Num39z2"/>
    <w:rsid w:val="00201EBB"/>
    <w:rPr>
      <w:rFonts w:ascii="Wingdings" w:hAnsi="Wingdings" w:cs="Wingdings"/>
    </w:rPr>
  </w:style>
  <w:style w:type="character" w:customStyle="1" w:styleId="WW-WW8Num40z01">
    <w:name w:val="WW-WW8Num40z01"/>
    <w:rsid w:val="00201EBB"/>
    <w:rPr>
      <w:rFonts w:cs="Times New Roman"/>
    </w:rPr>
  </w:style>
  <w:style w:type="character" w:customStyle="1" w:styleId="WW8Num41z0">
    <w:name w:val="WW8Num41z0"/>
    <w:rsid w:val="00201EBB"/>
    <w:rPr>
      <w:rFonts w:cs="Times New Roman"/>
    </w:rPr>
  </w:style>
  <w:style w:type="character" w:customStyle="1" w:styleId="WW-WW8Num42z0">
    <w:name w:val="WW-WW8Num42z0"/>
    <w:rsid w:val="00201EBB"/>
    <w:rPr>
      <w:rFonts w:cs="Times New Roman"/>
    </w:rPr>
  </w:style>
  <w:style w:type="character" w:customStyle="1" w:styleId="WW8Num43z0">
    <w:name w:val="WW8Num43z0"/>
    <w:rsid w:val="00201EBB"/>
    <w:rPr>
      <w:rFonts w:cs="Times New Roman"/>
    </w:rPr>
  </w:style>
  <w:style w:type="character" w:customStyle="1" w:styleId="WW8Num44z0">
    <w:name w:val="WW8Num44z0"/>
    <w:rsid w:val="00201EBB"/>
    <w:rPr>
      <w:rFonts w:cs="Times New Roman"/>
    </w:rPr>
  </w:style>
  <w:style w:type="character" w:customStyle="1" w:styleId="WW8Num44z2">
    <w:name w:val="WW8Num44z2"/>
    <w:rsid w:val="00201EBB"/>
    <w:rPr>
      <w:rFonts w:cs="Times New Roman"/>
      <w:b w:val="0"/>
    </w:rPr>
  </w:style>
  <w:style w:type="character" w:customStyle="1" w:styleId="WW8Num45z0">
    <w:name w:val="WW8Num45z0"/>
    <w:rsid w:val="00201EBB"/>
    <w:rPr>
      <w:rFonts w:cs="Times New Roman"/>
    </w:rPr>
  </w:style>
  <w:style w:type="character" w:customStyle="1" w:styleId="WW-WW8Num46z0">
    <w:name w:val="WW-WW8Num46z0"/>
    <w:rsid w:val="00201EBB"/>
    <w:rPr>
      <w:rFonts w:cs="Times New Roman"/>
      <w:b w:val="0"/>
    </w:rPr>
  </w:style>
  <w:style w:type="character" w:customStyle="1" w:styleId="WW8Num46z1">
    <w:name w:val="WW8Num46z1"/>
    <w:rsid w:val="00201EBB"/>
    <w:rPr>
      <w:rFonts w:cs="Times New Roman"/>
    </w:rPr>
  </w:style>
  <w:style w:type="character" w:customStyle="1" w:styleId="WW8Num47z0">
    <w:name w:val="WW8Num47z0"/>
    <w:rsid w:val="00201EBB"/>
    <w:rPr>
      <w:rFonts w:cs="Times New Roman"/>
    </w:rPr>
  </w:style>
  <w:style w:type="character" w:customStyle="1" w:styleId="WW8Num48z0">
    <w:name w:val="WW8Num48z0"/>
    <w:rsid w:val="00201EBB"/>
    <w:rPr>
      <w:rFonts w:cs="Times New Roman"/>
    </w:rPr>
  </w:style>
  <w:style w:type="character" w:customStyle="1" w:styleId="WW8Num49z0">
    <w:name w:val="WW8Num49z0"/>
    <w:rsid w:val="00201EBB"/>
    <w:rPr>
      <w:rFonts w:cs="Times New Roman"/>
    </w:rPr>
  </w:style>
  <w:style w:type="character" w:customStyle="1" w:styleId="WW8Num50z0">
    <w:name w:val="WW8Num50z0"/>
    <w:rsid w:val="00201EBB"/>
    <w:rPr>
      <w:b/>
    </w:rPr>
  </w:style>
  <w:style w:type="character" w:customStyle="1" w:styleId="WW8Num52z0">
    <w:name w:val="WW8Num52z0"/>
    <w:rsid w:val="00201EBB"/>
    <w:rPr>
      <w:rFonts w:cs="Times New Roman"/>
    </w:rPr>
  </w:style>
  <w:style w:type="character" w:customStyle="1" w:styleId="WW8Num54z0">
    <w:name w:val="WW8Num54z0"/>
    <w:rsid w:val="00201EBB"/>
    <w:rPr>
      <w:rFonts w:ascii="Times New Roman" w:hAnsi="Times New Roman" w:cs="Times New Roman"/>
      <w:b w:val="0"/>
      <w:i w:val="0"/>
      <w:sz w:val="24"/>
    </w:rPr>
  </w:style>
  <w:style w:type="character" w:customStyle="1" w:styleId="WW8Num54z1">
    <w:name w:val="WW8Num54z1"/>
    <w:rsid w:val="00201EBB"/>
    <w:rPr>
      <w:rFonts w:ascii="Arial" w:hAnsi="Arial" w:cs="Times New Roman"/>
      <w:b w:val="0"/>
      <w:i w:val="0"/>
      <w:sz w:val="24"/>
    </w:rPr>
  </w:style>
  <w:style w:type="character" w:customStyle="1" w:styleId="WW8Num54z2">
    <w:name w:val="WW8Num54z2"/>
    <w:rsid w:val="00201EBB"/>
    <w:rPr>
      <w:rFonts w:cs="Times New Roman"/>
    </w:rPr>
  </w:style>
  <w:style w:type="character" w:customStyle="1" w:styleId="WW8Num55z0">
    <w:name w:val="WW8Num55z0"/>
    <w:rsid w:val="00201EBB"/>
    <w:rPr>
      <w:rFonts w:cs="Times New Roman"/>
    </w:rPr>
  </w:style>
  <w:style w:type="character" w:customStyle="1" w:styleId="WW8Num56z0">
    <w:name w:val="WW8Num56z0"/>
    <w:rsid w:val="00201EBB"/>
    <w:rPr>
      <w:rFonts w:ascii="Arial" w:hAnsi="Arial" w:cs="Arial"/>
    </w:rPr>
  </w:style>
  <w:style w:type="character" w:customStyle="1" w:styleId="WW8Num56z1">
    <w:name w:val="WW8Num56z1"/>
    <w:rsid w:val="00201EBB"/>
    <w:rPr>
      <w:rFonts w:cs="Times New Roman"/>
    </w:rPr>
  </w:style>
  <w:style w:type="character" w:customStyle="1" w:styleId="WW-Domylnaczcionkaakapitu11">
    <w:name w:val="WW-Domyślna czcionka akapitu11"/>
    <w:rsid w:val="00201EBB"/>
  </w:style>
  <w:style w:type="character" w:customStyle="1" w:styleId="WW-WW8Num1z011">
    <w:name w:val="WW-WW8Num1z011"/>
    <w:rsid w:val="00201EBB"/>
    <w:rPr>
      <w:rFonts w:ascii="Wingdings" w:hAnsi="Wingdings" w:cs="Wingdings"/>
    </w:rPr>
  </w:style>
  <w:style w:type="character" w:customStyle="1" w:styleId="WW-WW8Num2z011">
    <w:name w:val="WW-WW8Num2z011"/>
    <w:rsid w:val="00201EBB"/>
    <w:rPr>
      <w:rFonts w:ascii="Arial" w:hAnsi="Arial" w:cs="Arial"/>
      <w:sz w:val="32"/>
    </w:rPr>
  </w:style>
  <w:style w:type="character" w:customStyle="1" w:styleId="WW-WW8Num2z1">
    <w:name w:val="WW-WW8Num2z1"/>
    <w:rsid w:val="00201EBB"/>
    <w:rPr>
      <w:rFonts w:ascii="Courier New" w:hAnsi="Courier New" w:cs="Courier New"/>
    </w:rPr>
  </w:style>
  <w:style w:type="character" w:customStyle="1" w:styleId="WW-WW8Num4z011">
    <w:name w:val="WW-WW8Num4z011"/>
    <w:rsid w:val="00201EBB"/>
    <w:rPr>
      <w:rFonts w:ascii="Wingdings" w:hAnsi="Wingdings" w:cs="Wingdings"/>
    </w:rPr>
  </w:style>
  <w:style w:type="character" w:customStyle="1" w:styleId="WW-WW8Num8z011">
    <w:name w:val="WW-WW8Num8z011"/>
    <w:rsid w:val="00201EBB"/>
    <w:rPr>
      <w:rFonts w:ascii="Symbol" w:hAnsi="Symbol" w:cs="Symbol"/>
    </w:rPr>
  </w:style>
  <w:style w:type="character" w:customStyle="1" w:styleId="WW-WW8Num8z2">
    <w:name w:val="WW-WW8Num8z2"/>
    <w:rsid w:val="00201EBB"/>
    <w:rPr>
      <w:rFonts w:ascii="Wingdings" w:hAnsi="Wingdings" w:cs="Wingdings"/>
    </w:rPr>
  </w:style>
  <w:style w:type="character" w:customStyle="1" w:styleId="WW-WW8Num9z011">
    <w:name w:val="WW-WW8Num9z011"/>
    <w:rsid w:val="00201EBB"/>
    <w:rPr>
      <w:rFonts w:ascii="Wingdings" w:hAnsi="Wingdings" w:cs="Wingdings"/>
    </w:rPr>
  </w:style>
  <w:style w:type="character" w:customStyle="1" w:styleId="WW-WW8Num10z011">
    <w:name w:val="WW-WW8Num10z011"/>
    <w:rsid w:val="00201EBB"/>
    <w:rPr>
      <w:rFonts w:ascii="Wingdings" w:hAnsi="Wingdings" w:cs="Wingdings"/>
    </w:rPr>
  </w:style>
  <w:style w:type="character" w:customStyle="1" w:styleId="WW-WW8Num10z11">
    <w:name w:val="WW-WW8Num10z11"/>
    <w:rsid w:val="00201EBB"/>
    <w:rPr>
      <w:rFonts w:ascii="Courier New" w:hAnsi="Courier New" w:cs="Courier New"/>
    </w:rPr>
  </w:style>
  <w:style w:type="character" w:customStyle="1" w:styleId="WW-WW8Num11z011">
    <w:name w:val="WW-WW8Num11z011"/>
    <w:rsid w:val="00201EBB"/>
    <w:rPr>
      <w:rFonts w:ascii="Symbol" w:hAnsi="Symbol" w:cs="Symbol"/>
    </w:rPr>
  </w:style>
  <w:style w:type="character" w:customStyle="1" w:styleId="WW-WW8Num11z11">
    <w:name w:val="WW-WW8Num11z11"/>
    <w:rsid w:val="00201EBB"/>
    <w:rPr>
      <w:rFonts w:ascii="Courier New" w:hAnsi="Courier New" w:cs="Courier New"/>
    </w:rPr>
  </w:style>
  <w:style w:type="character" w:customStyle="1" w:styleId="WW-WW8Num12z011">
    <w:name w:val="WW-WW8Num12z011"/>
    <w:rsid w:val="00201EBB"/>
    <w:rPr>
      <w:rFonts w:ascii="Arial" w:hAnsi="Arial" w:cs="Arial"/>
      <w:sz w:val="36"/>
    </w:rPr>
  </w:style>
  <w:style w:type="character" w:customStyle="1" w:styleId="WW8Num12z1">
    <w:name w:val="WW8Num12z1"/>
    <w:rsid w:val="00201EBB"/>
    <w:rPr>
      <w:rFonts w:ascii="Courier New" w:hAnsi="Courier New" w:cs="Courier New"/>
    </w:rPr>
  </w:style>
  <w:style w:type="character" w:customStyle="1" w:styleId="WW8Num12z3">
    <w:name w:val="WW8Num12z3"/>
    <w:rsid w:val="00201EBB"/>
    <w:rPr>
      <w:rFonts w:ascii="Symbol" w:hAnsi="Symbol" w:cs="Symbol"/>
    </w:rPr>
  </w:style>
  <w:style w:type="character" w:customStyle="1" w:styleId="WW-WW8Num13z011">
    <w:name w:val="WW-WW8Num13z011"/>
    <w:rsid w:val="00201EBB"/>
    <w:rPr>
      <w:rFonts w:ascii="Symbol" w:hAnsi="Symbol" w:cs="Symbol"/>
    </w:rPr>
  </w:style>
  <w:style w:type="character" w:customStyle="1" w:styleId="WW-WW8Num16z011">
    <w:name w:val="WW-WW8Num16z011"/>
    <w:rsid w:val="00201EBB"/>
    <w:rPr>
      <w:rFonts w:ascii="Symbol" w:hAnsi="Symbol" w:cs="Symbol"/>
    </w:rPr>
  </w:style>
  <w:style w:type="character" w:customStyle="1" w:styleId="WW-WW8Num17z011">
    <w:name w:val="WW-WW8Num17z011"/>
    <w:rsid w:val="00201EBB"/>
    <w:rPr>
      <w:rFonts w:ascii="Symbol" w:hAnsi="Symbol" w:cs="Symbol"/>
    </w:rPr>
  </w:style>
  <w:style w:type="character" w:customStyle="1" w:styleId="WW-WW8Num17z11">
    <w:name w:val="WW-WW8Num17z11"/>
    <w:rsid w:val="00201EBB"/>
    <w:rPr>
      <w:rFonts w:ascii="Courier New" w:hAnsi="Courier New" w:cs="Courier New"/>
    </w:rPr>
  </w:style>
  <w:style w:type="character" w:customStyle="1" w:styleId="WW-WW8Num18z011">
    <w:name w:val="WW-WW8Num18z011"/>
    <w:rsid w:val="00201EBB"/>
    <w:rPr>
      <w:rFonts w:ascii="Arial" w:hAnsi="Arial" w:cs="Arial"/>
    </w:rPr>
  </w:style>
  <w:style w:type="character" w:customStyle="1" w:styleId="WW-WW8Num22z011">
    <w:name w:val="WW-WW8Num22z011"/>
    <w:rsid w:val="00201EBB"/>
    <w:rPr>
      <w:rFonts w:ascii="Symbol" w:hAnsi="Symbol" w:cs="Symbol"/>
    </w:rPr>
  </w:style>
  <w:style w:type="character" w:customStyle="1" w:styleId="WW8Num22z1">
    <w:name w:val="WW8Num22z1"/>
    <w:rsid w:val="00201EBB"/>
    <w:rPr>
      <w:rFonts w:ascii="Courier New" w:hAnsi="Courier New" w:cs="Courier New"/>
    </w:rPr>
  </w:style>
  <w:style w:type="character" w:customStyle="1" w:styleId="WW8Num22z2">
    <w:name w:val="WW8Num22z2"/>
    <w:rsid w:val="00201EBB"/>
    <w:rPr>
      <w:rFonts w:ascii="Wingdings" w:hAnsi="Wingdings" w:cs="Wingdings"/>
    </w:rPr>
  </w:style>
  <w:style w:type="character" w:customStyle="1" w:styleId="WW-WW8Num24z011">
    <w:name w:val="WW-WW8Num24z011"/>
    <w:rsid w:val="00201EBB"/>
    <w:rPr>
      <w:rFonts w:ascii="Wingdings" w:hAnsi="Wingdings" w:cs="Wingdings"/>
    </w:rPr>
  </w:style>
  <w:style w:type="character" w:customStyle="1" w:styleId="WW-WW8Num24z1">
    <w:name w:val="WW-WW8Num24z1"/>
    <w:rsid w:val="00201EBB"/>
    <w:rPr>
      <w:rFonts w:ascii="Courier New" w:hAnsi="Courier New" w:cs="Courier New"/>
    </w:rPr>
  </w:style>
  <w:style w:type="character" w:customStyle="1" w:styleId="WW8Num24z3">
    <w:name w:val="WW8Num24z3"/>
    <w:rsid w:val="00201EBB"/>
    <w:rPr>
      <w:rFonts w:ascii="Symbol" w:hAnsi="Symbol" w:cs="Symbol"/>
    </w:rPr>
  </w:style>
  <w:style w:type="character" w:customStyle="1" w:styleId="WW-WW8Num31z011">
    <w:name w:val="WW-WW8Num31z011"/>
    <w:rsid w:val="00201EBB"/>
    <w:rPr>
      <w:rFonts w:ascii="Arial" w:hAnsi="Arial" w:cs="Arial"/>
    </w:rPr>
  </w:style>
  <w:style w:type="character" w:customStyle="1" w:styleId="WW8Num31z1">
    <w:name w:val="WW8Num31z1"/>
    <w:rsid w:val="00201EBB"/>
    <w:rPr>
      <w:rFonts w:ascii="Courier New" w:hAnsi="Courier New" w:cs="Courier New"/>
    </w:rPr>
  </w:style>
  <w:style w:type="character" w:customStyle="1" w:styleId="WW8Num31z2">
    <w:name w:val="WW8Num31z2"/>
    <w:rsid w:val="00201EBB"/>
    <w:rPr>
      <w:rFonts w:ascii="Wingdings" w:hAnsi="Wingdings" w:cs="Wingdings"/>
    </w:rPr>
  </w:style>
  <w:style w:type="character" w:customStyle="1" w:styleId="WW8Num31z3">
    <w:name w:val="WW8Num31z3"/>
    <w:rsid w:val="00201EBB"/>
    <w:rPr>
      <w:rFonts w:ascii="Symbol" w:hAnsi="Symbol" w:cs="Symbol"/>
    </w:rPr>
  </w:style>
  <w:style w:type="character" w:customStyle="1" w:styleId="WW-WW8Num32z011">
    <w:name w:val="WW-WW8Num32z011"/>
    <w:rsid w:val="00201EBB"/>
    <w:rPr>
      <w:rFonts w:ascii="Arial" w:hAnsi="Arial" w:cs="Arial"/>
      <w:sz w:val="36"/>
    </w:rPr>
  </w:style>
  <w:style w:type="character" w:customStyle="1" w:styleId="WW-WW8Num32z1">
    <w:name w:val="WW-WW8Num32z1"/>
    <w:rsid w:val="00201EBB"/>
    <w:rPr>
      <w:rFonts w:ascii="Courier New" w:hAnsi="Courier New" w:cs="Courier New"/>
    </w:rPr>
  </w:style>
  <w:style w:type="character" w:customStyle="1" w:styleId="WW8Num32z2">
    <w:name w:val="WW8Num32z2"/>
    <w:rsid w:val="00201EBB"/>
    <w:rPr>
      <w:rFonts w:ascii="Wingdings" w:hAnsi="Wingdings" w:cs="Wingdings"/>
    </w:rPr>
  </w:style>
  <w:style w:type="character" w:customStyle="1" w:styleId="WW8Num32z3">
    <w:name w:val="WW8Num32z3"/>
    <w:rsid w:val="00201EBB"/>
    <w:rPr>
      <w:rFonts w:ascii="Symbol" w:hAnsi="Symbol" w:cs="Symbol"/>
    </w:rPr>
  </w:style>
  <w:style w:type="character" w:customStyle="1" w:styleId="WW-WW8Num34z011">
    <w:name w:val="WW-WW8Num34z011"/>
    <w:rsid w:val="00201EBB"/>
    <w:rPr>
      <w:rFonts w:ascii="Arial" w:hAnsi="Arial" w:cs="Arial"/>
      <w:sz w:val="48"/>
    </w:rPr>
  </w:style>
  <w:style w:type="character" w:customStyle="1" w:styleId="WW8Num34z1">
    <w:name w:val="WW8Num34z1"/>
    <w:rsid w:val="00201EBB"/>
    <w:rPr>
      <w:rFonts w:ascii="Courier New" w:hAnsi="Courier New" w:cs="Courier New"/>
    </w:rPr>
  </w:style>
  <w:style w:type="character" w:customStyle="1" w:styleId="WW8Num34z2">
    <w:name w:val="WW8Num34z2"/>
    <w:rsid w:val="00201EBB"/>
    <w:rPr>
      <w:rFonts w:ascii="Wingdings" w:hAnsi="Wingdings" w:cs="Wingdings"/>
    </w:rPr>
  </w:style>
  <w:style w:type="character" w:customStyle="1" w:styleId="WW8Num34z3">
    <w:name w:val="WW8Num34z3"/>
    <w:rsid w:val="00201EBB"/>
    <w:rPr>
      <w:rFonts w:ascii="Symbol" w:hAnsi="Symbol" w:cs="Symbol"/>
    </w:rPr>
  </w:style>
  <w:style w:type="character" w:customStyle="1" w:styleId="WW-WW8Num35z011">
    <w:name w:val="WW-WW8Num35z011"/>
    <w:rsid w:val="00201EBB"/>
    <w:rPr>
      <w:rFonts w:ascii="Symbol" w:hAnsi="Symbol" w:cs="Symbol"/>
    </w:rPr>
  </w:style>
  <w:style w:type="character" w:customStyle="1" w:styleId="WW8Num35z1">
    <w:name w:val="WW8Num35z1"/>
    <w:rsid w:val="00201EBB"/>
    <w:rPr>
      <w:rFonts w:ascii="Courier New" w:hAnsi="Courier New" w:cs="Courier New"/>
    </w:rPr>
  </w:style>
  <w:style w:type="character" w:customStyle="1" w:styleId="WW8Num35z2">
    <w:name w:val="WW8Num35z2"/>
    <w:rsid w:val="00201EBB"/>
    <w:rPr>
      <w:rFonts w:ascii="Wingdings" w:hAnsi="Wingdings" w:cs="Wingdings"/>
    </w:rPr>
  </w:style>
  <w:style w:type="character" w:customStyle="1" w:styleId="Domylnaczcionkaakapitu1">
    <w:name w:val="Domyślna czcionka akapitu1"/>
    <w:rsid w:val="00201EBB"/>
  </w:style>
  <w:style w:type="character" w:customStyle="1" w:styleId="apple-style-span">
    <w:name w:val="apple-style-span"/>
    <w:rsid w:val="00201EBB"/>
  </w:style>
  <w:style w:type="character" w:customStyle="1" w:styleId="TytuZnak">
    <w:name w:val="Tytuł Znak"/>
    <w:rsid w:val="00201EBB"/>
    <w:rPr>
      <w:rFonts w:ascii="Arial Narrow" w:hAnsi="Arial Narrow" w:cs="Arial Narrow"/>
      <w:b/>
      <w:bCs/>
      <w:sz w:val="24"/>
      <w:szCs w:val="24"/>
    </w:rPr>
  </w:style>
  <w:style w:type="character" w:customStyle="1" w:styleId="Odwoaniedokomentarza1">
    <w:name w:val="Odwołanie do komentarza1"/>
    <w:rsid w:val="00201EBB"/>
    <w:rPr>
      <w:sz w:val="16"/>
      <w:szCs w:val="16"/>
    </w:rPr>
  </w:style>
  <w:style w:type="character" w:customStyle="1" w:styleId="Znakiprzypiswdolnych">
    <w:name w:val="Znaki przypisów dolnych"/>
    <w:rsid w:val="00201EBB"/>
  </w:style>
  <w:style w:type="character" w:customStyle="1" w:styleId="WW-Znakiprzypiswdolnych">
    <w:name w:val="WW-Znaki przypisów dolnych"/>
    <w:rsid w:val="00201EBB"/>
  </w:style>
  <w:style w:type="character" w:customStyle="1" w:styleId="WW-Znakiprzypiswdolnych1">
    <w:name w:val="WW-Znaki przypisów dolnych1"/>
    <w:rsid w:val="00201EBB"/>
    <w:rPr>
      <w:vertAlign w:val="superscript"/>
    </w:rPr>
  </w:style>
  <w:style w:type="character" w:customStyle="1" w:styleId="Tekstpodstawowy3Znak">
    <w:name w:val="Tekst podstawowy 3 Znak"/>
    <w:rsid w:val="00201EBB"/>
    <w:rPr>
      <w:sz w:val="16"/>
      <w:szCs w:val="16"/>
    </w:rPr>
  </w:style>
  <w:style w:type="character" w:customStyle="1" w:styleId="WW-Odwoaniedokomentarza">
    <w:name w:val="WW-Odwołanie do komentarza"/>
    <w:rsid w:val="00201EBB"/>
    <w:rPr>
      <w:rFonts w:cs="Times New Roman"/>
      <w:sz w:val="16"/>
      <w:szCs w:val="16"/>
    </w:rPr>
  </w:style>
  <w:style w:type="character" w:customStyle="1" w:styleId="TekstkomentarzaZnak1">
    <w:name w:val="Tekst komentarza Znak1"/>
    <w:rsid w:val="00201EBB"/>
  </w:style>
  <w:style w:type="character" w:styleId="UyteHipercze">
    <w:name w:val="FollowedHyperlink"/>
    <w:rsid w:val="00201EBB"/>
    <w:rPr>
      <w:color w:val="800080"/>
      <w:u w:val="single"/>
    </w:rPr>
  </w:style>
  <w:style w:type="character" w:customStyle="1" w:styleId="Nagwek10">
    <w:name w:val="Nagłówek #1_"/>
    <w:rsid w:val="00201EBB"/>
    <w:rPr>
      <w:rFonts w:ascii="Arial" w:eastAsia="Arial" w:hAnsi="Arial" w:cs="Arial"/>
      <w:sz w:val="27"/>
      <w:szCs w:val="27"/>
    </w:rPr>
  </w:style>
  <w:style w:type="character" w:customStyle="1" w:styleId="Teksttreci2Bezpogrubienia">
    <w:name w:val="Tekst treści (2) + Bez pogrubienia"/>
    <w:rsid w:val="00201EBB"/>
    <w:rPr>
      <w:rFonts w:ascii="Arial" w:eastAsia="Arial" w:hAnsi="Arial" w:cs="Arial"/>
      <w:b/>
      <w:bCs/>
      <w:sz w:val="21"/>
      <w:szCs w:val="21"/>
    </w:rPr>
  </w:style>
  <w:style w:type="character" w:customStyle="1" w:styleId="TeksttreciPogrubienie">
    <w:name w:val="Tekst treści + Pogrubienie"/>
    <w:rsid w:val="00201EBB"/>
    <w:rPr>
      <w:rFonts w:ascii="Arial" w:eastAsia="Arial" w:hAnsi="Arial" w:cs="Arial"/>
      <w:b/>
      <w:bCs/>
      <w:sz w:val="18"/>
      <w:szCs w:val="18"/>
    </w:rPr>
  </w:style>
  <w:style w:type="character" w:customStyle="1" w:styleId="WW-Odwoaniedokomentarza1">
    <w:name w:val="WW-Odwołanie do komentarza1"/>
    <w:rsid w:val="00201EBB"/>
    <w:rPr>
      <w:sz w:val="16"/>
      <w:szCs w:val="16"/>
    </w:rPr>
  </w:style>
  <w:style w:type="character" w:customStyle="1" w:styleId="TekstkomentarzaZnak2">
    <w:name w:val="Tekst komentarza Znak2"/>
    <w:rsid w:val="00201EBB"/>
  </w:style>
  <w:style w:type="character" w:customStyle="1" w:styleId="TematkomentarzaZnak1">
    <w:name w:val="Temat komentarza Znak1"/>
    <w:rsid w:val="00201EBB"/>
    <w:rPr>
      <w:b/>
      <w:bCs/>
    </w:rPr>
  </w:style>
  <w:style w:type="character" w:customStyle="1" w:styleId="TekstdymkaZnak1">
    <w:name w:val="Tekst dymka Znak1"/>
    <w:rsid w:val="00201EBB"/>
    <w:rPr>
      <w:rFonts w:ascii="Tahoma" w:hAnsi="Tahoma" w:cs="Tahoma"/>
      <w:sz w:val="16"/>
      <w:szCs w:val="16"/>
    </w:rPr>
  </w:style>
  <w:style w:type="character" w:customStyle="1" w:styleId="tabulatory">
    <w:name w:val="tabulatory"/>
    <w:rsid w:val="00201EBB"/>
  </w:style>
  <w:style w:type="character" w:customStyle="1" w:styleId="apple-converted-space">
    <w:name w:val="apple-converted-space"/>
    <w:rsid w:val="00201EBB"/>
  </w:style>
  <w:style w:type="character" w:customStyle="1" w:styleId="txt-new">
    <w:name w:val="txt-new"/>
    <w:rsid w:val="00201EBB"/>
  </w:style>
  <w:style w:type="character" w:customStyle="1" w:styleId="TekstpodstawowyZnak1">
    <w:name w:val="Tekst podstawowy Znak1"/>
    <w:rsid w:val="00201EBB"/>
    <w:rPr>
      <w:rFonts w:ascii="Arial Narrow" w:eastAsia="Times New Roman" w:hAnsi="Arial Narrow" w:cs="Times New Roman"/>
      <w:color w:val="000000"/>
      <w:sz w:val="24"/>
    </w:rPr>
  </w:style>
  <w:style w:type="character" w:customStyle="1" w:styleId="NagwekZnak1">
    <w:name w:val="Nagłówek Znak1"/>
    <w:rsid w:val="00201EBB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1">
    <w:name w:val="Stopka Znak1"/>
    <w:rsid w:val="00201EBB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1">
    <w:name w:val="Tytuł Znak1"/>
    <w:rsid w:val="00201EBB"/>
    <w:rPr>
      <w:rFonts w:ascii="Arial Narrow" w:hAnsi="Arial Narrow" w:cs="Arial Narrow"/>
      <w:b/>
      <w:bCs/>
      <w:sz w:val="24"/>
      <w:szCs w:val="24"/>
    </w:rPr>
  </w:style>
  <w:style w:type="character" w:customStyle="1" w:styleId="PodtytuZnak">
    <w:name w:val="Podtytuł Znak"/>
    <w:rsid w:val="00201EBB"/>
    <w:rPr>
      <w:rFonts w:ascii="Arial" w:eastAsia="SimSun" w:hAnsi="Arial" w:cs="Mangal"/>
      <w:i/>
      <w:iCs/>
      <w:sz w:val="28"/>
      <w:szCs w:val="28"/>
    </w:rPr>
  </w:style>
  <w:style w:type="character" w:customStyle="1" w:styleId="TekstprzypisudolnegoZnak1">
    <w:name w:val="Tekst przypisu dolnego Znak1"/>
    <w:rsid w:val="00201EBB"/>
  </w:style>
  <w:style w:type="character" w:customStyle="1" w:styleId="Tekstpodstawowy2Znak1">
    <w:name w:val="Tekst podstawowy 2 Znak1"/>
    <w:rsid w:val="00201EBB"/>
    <w:rPr>
      <w:rFonts w:eastAsia="Times New Roman"/>
    </w:rPr>
  </w:style>
  <w:style w:type="character" w:customStyle="1" w:styleId="TekstdymkaZnak2">
    <w:name w:val="Tekst dymka Znak2"/>
    <w:rsid w:val="00201EBB"/>
    <w:rPr>
      <w:rFonts w:ascii="Tahoma" w:eastAsia="Times New Roman" w:hAnsi="Tahoma" w:cs="Tahoma"/>
      <w:sz w:val="16"/>
      <w:szCs w:val="16"/>
    </w:rPr>
  </w:style>
  <w:style w:type="character" w:styleId="HTML-staaszeroko">
    <w:name w:val="HTML Typewriter"/>
    <w:rsid w:val="00201EBB"/>
    <w:rPr>
      <w:rFonts w:ascii="Courier New" w:eastAsia="Calibri" w:hAnsi="Courier New" w:cs="Courier New" w:hint="default"/>
      <w:sz w:val="20"/>
      <w:szCs w:val="20"/>
    </w:rPr>
  </w:style>
  <w:style w:type="character" w:customStyle="1" w:styleId="WW-Absatz-Standardschriftart">
    <w:name w:val="WW-Absatz-Standardschriftart"/>
    <w:rsid w:val="00201EBB"/>
  </w:style>
  <w:style w:type="character" w:customStyle="1" w:styleId="WW-WW8Num12z2">
    <w:name w:val="WW-WW8Num12z2"/>
    <w:rsid w:val="00201EBB"/>
    <w:rPr>
      <w:sz w:val="24"/>
      <w:szCs w:val="24"/>
    </w:rPr>
  </w:style>
  <w:style w:type="character" w:customStyle="1" w:styleId="WW-WW8Num15z1">
    <w:name w:val="WW-WW8Num15z1"/>
    <w:rsid w:val="00201EBB"/>
    <w:rPr>
      <w:rFonts w:ascii="Symbol" w:hAnsi="Symbol" w:cs="StarSymbol"/>
      <w:sz w:val="18"/>
      <w:szCs w:val="18"/>
    </w:rPr>
  </w:style>
  <w:style w:type="character" w:customStyle="1" w:styleId="WW-WW8Num16z2">
    <w:name w:val="WW-WW8Num16z2"/>
    <w:rsid w:val="00201EBB"/>
    <w:rPr>
      <w:sz w:val="24"/>
      <w:szCs w:val="24"/>
    </w:rPr>
  </w:style>
  <w:style w:type="character" w:customStyle="1" w:styleId="WW-WW8Num12z21">
    <w:name w:val="WW-WW8Num12z21"/>
    <w:rsid w:val="00201EBB"/>
    <w:rPr>
      <w:sz w:val="24"/>
      <w:szCs w:val="24"/>
    </w:rPr>
  </w:style>
  <w:style w:type="character" w:customStyle="1" w:styleId="WW-WW8Num15z11">
    <w:name w:val="WW-WW8Num15z11"/>
    <w:rsid w:val="00201EBB"/>
    <w:rPr>
      <w:rFonts w:ascii="Symbol" w:hAnsi="Symbol" w:cs="StarSymbol"/>
      <w:sz w:val="18"/>
      <w:szCs w:val="18"/>
    </w:rPr>
  </w:style>
  <w:style w:type="character" w:customStyle="1" w:styleId="WW-WW8Num16z21">
    <w:name w:val="WW-WW8Num16z21"/>
    <w:rsid w:val="00201EBB"/>
    <w:rPr>
      <w:sz w:val="24"/>
      <w:szCs w:val="24"/>
    </w:rPr>
  </w:style>
  <w:style w:type="character" w:customStyle="1" w:styleId="WW-Absatz-Standardschriftart1">
    <w:name w:val="WW-Absatz-Standardschriftart1"/>
    <w:rsid w:val="00201EBB"/>
  </w:style>
  <w:style w:type="character" w:customStyle="1" w:styleId="WW-WW8Num5z011">
    <w:name w:val="WW-WW8Num5z011"/>
    <w:rsid w:val="00201EBB"/>
    <w:rPr>
      <w:rFonts w:ascii="Symbol" w:hAnsi="Symbol" w:cs="StarSymbol"/>
      <w:sz w:val="18"/>
      <w:szCs w:val="18"/>
    </w:rPr>
  </w:style>
  <w:style w:type="character" w:customStyle="1" w:styleId="WW-WW8Num6z011">
    <w:name w:val="WW-WW8Num6z011"/>
    <w:rsid w:val="00201EBB"/>
    <w:rPr>
      <w:rFonts w:ascii="Symbol" w:hAnsi="Symbol" w:cs="StarSymbol"/>
      <w:sz w:val="18"/>
      <w:szCs w:val="18"/>
    </w:rPr>
  </w:style>
  <w:style w:type="character" w:customStyle="1" w:styleId="WW-WW8Num7z011">
    <w:name w:val="WW-WW8Num7z011"/>
    <w:rsid w:val="00201EBB"/>
    <w:rPr>
      <w:rFonts w:ascii="Symbol" w:hAnsi="Symbol" w:cs="StarSymbol"/>
      <w:sz w:val="18"/>
      <w:szCs w:val="18"/>
    </w:rPr>
  </w:style>
  <w:style w:type="character" w:customStyle="1" w:styleId="WW-WW8Num12z211">
    <w:name w:val="WW-WW8Num12z211"/>
    <w:rsid w:val="00201EBB"/>
    <w:rPr>
      <w:sz w:val="24"/>
      <w:szCs w:val="24"/>
    </w:rPr>
  </w:style>
  <w:style w:type="character" w:customStyle="1" w:styleId="WW-WW8Num15z011">
    <w:name w:val="WW-WW8Num15z011"/>
    <w:rsid w:val="00201EBB"/>
    <w:rPr>
      <w:rFonts w:ascii="Symbol" w:hAnsi="Symbol" w:cs="Symbol"/>
      <w:sz w:val="18"/>
      <w:szCs w:val="18"/>
    </w:rPr>
  </w:style>
  <w:style w:type="character" w:customStyle="1" w:styleId="WW-WW8Num15z111">
    <w:name w:val="WW-WW8Num15z111"/>
    <w:rsid w:val="00201EBB"/>
    <w:rPr>
      <w:rFonts w:ascii="Symbol" w:hAnsi="Symbol" w:cs="StarSymbol"/>
      <w:sz w:val="18"/>
      <w:szCs w:val="18"/>
    </w:rPr>
  </w:style>
  <w:style w:type="character" w:customStyle="1" w:styleId="WW-WW8Num1z0111">
    <w:name w:val="WW-WW8Num1z0111"/>
    <w:rsid w:val="00201EBB"/>
    <w:rPr>
      <w:rFonts w:ascii="Symbol" w:hAnsi="Symbol" w:cs="StarSymbol"/>
      <w:sz w:val="18"/>
      <w:szCs w:val="18"/>
    </w:rPr>
  </w:style>
  <w:style w:type="character" w:customStyle="1" w:styleId="WW-WW8Num2z0111">
    <w:name w:val="WW-WW8Num2z0111"/>
    <w:rsid w:val="00201EBB"/>
    <w:rPr>
      <w:rFonts w:ascii="Symbol" w:hAnsi="Symbol" w:cs="StarSymbol"/>
      <w:sz w:val="18"/>
      <w:szCs w:val="18"/>
    </w:rPr>
  </w:style>
  <w:style w:type="character" w:customStyle="1" w:styleId="WW-WW8Num6z0111">
    <w:name w:val="WW-WW8Num6z0111"/>
    <w:rsid w:val="00201EBB"/>
    <w:rPr>
      <w:rFonts w:ascii="Symbol" w:hAnsi="Symbol" w:cs="StarSymbol"/>
      <w:sz w:val="18"/>
      <w:szCs w:val="18"/>
    </w:rPr>
  </w:style>
  <w:style w:type="character" w:customStyle="1" w:styleId="WW-WW8Num7z0111">
    <w:name w:val="WW-WW8Num7z0111"/>
    <w:rsid w:val="00201EBB"/>
    <w:rPr>
      <w:rFonts w:ascii="Symbol" w:hAnsi="Symbol" w:cs="StarSymbol"/>
      <w:sz w:val="18"/>
      <w:szCs w:val="18"/>
    </w:rPr>
  </w:style>
  <w:style w:type="character" w:customStyle="1" w:styleId="WW-WW8Num8z0111">
    <w:name w:val="WW-WW8Num8z0111"/>
    <w:rsid w:val="00201EBB"/>
    <w:rPr>
      <w:rFonts w:ascii="Symbol" w:hAnsi="Symbol" w:cs="StarSymbol"/>
      <w:sz w:val="18"/>
      <w:szCs w:val="18"/>
    </w:rPr>
  </w:style>
  <w:style w:type="character" w:customStyle="1" w:styleId="WW-WW8Num9z0111">
    <w:name w:val="WW-WW8Num9z0111"/>
    <w:rsid w:val="00201EBB"/>
    <w:rPr>
      <w:rFonts w:ascii="Symbol" w:hAnsi="Symbol" w:cs="StarSymbol"/>
      <w:sz w:val="18"/>
      <w:szCs w:val="18"/>
    </w:rPr>
  </w:style>
  <w:style w:type="character" w:customStyle="1" w:styleId="WW-WW8Num10z0111">
    <w:name w:val="WW-WW8Num10z0111"/>
    <w:rsid w:val="00201EBB"/>
    <w:rPr>
      <w:rFonts w:ascii="Symbol" w:hAnsi="Symbol" w:cs="StarSymbol"/>
      <w:sz w:val="18"/>
      <w:szCs w:val="18"/>
    </w:rPr>
  </w:style>
  <w:style w:type="character" w:customStyle="1" w:styleId="WW-WW8Num11z0111">
    <w:name w:val="WW-WW8Num11z0111"/>
    <w:rsid w:val="00201EBB"/>
    <w:rPr>
      <w:rFonts w:ascii="Symbol" w:hAnsi="Symbol" w:cs="StarSymbol"/>
      <w:sz w:val="18"/>
      <w:szCs w:val="18"/>
    </w:rPr>
  </w:style>
  <w:style w:type="character" w:customStyle="1" w:styleId="WW-WW8Num13z0111">
    <w:name w:val="WW-WW8Num13z0111"/>
    <w:rsid w:val="00201EBB"/>
    <w:rPr>
      <w:rFonts w:ascii="Symbol" w:hAnsi="Symbol" w:cs="StarSymbol"/>
      <w:sz w:val="18"/>
      <w:szCs w:val="18"/>
    </w:rPr>
  </w:style>
  <w:style w:type="character" w:customStyle="1" w:styleId="WW-WW8Num15z0111">
    <w:name w:val="WW-WW8Num15z0111"/>
    <w:rsid w:val="00201EBB"/>
    <w:rPr>
      <w:rFonts w:ascii="Symbol" w:hAnsi="Symbol" w:cs="Symbol"/>
    </w:rPr>
  </w:style>
  <w:style w:type="character" w:customStyle="1" w:styleId="WW-WW8Num15z1111">
    <w:name w:val="WW-WW8Num15z1111"/>
    <w:rsid w:val="00201EBB"/>
    <w:rPr>
      <w:rFonts w:ascii="Courier New" w:hAnsi="Courier New" w:cs="Courier New"/>
    </w:rPr>
  </w:style>
  <w:style w:type="character" w:customStyle="1" w:styleId="WW-WW8Num16z1">
    <w:name w:val="WW-WW8Num16z1"/>
    <w:rsid w:val="00201EBB"/>
    <w:rPr>
      <w:rFonts w:ascii="Symbol" w:hAnsi="Symbol" w:cs="Symbol"/>
    </w:rPr>
  </w:style>
  <w:style w:type="character" w:customStyle="1" w:styleId="StylTimesNewRoman12pt">
    <w:name w:val="Styl Times New Roman 12 pt"/>
    <w:rsid w:val="00201EBB"/>
    <w:rPr>
      <w:rFonts w:ascii="Arial Narrow" w:hAnsi="Arial Narrow" w:cs="Arial Narrow"/>
      <w:sz w:val="24"/>
    </w:rPr>
  </w:style>
  <w:style w:type="character" w:customStyle="1" w:styleId="Znakinumeracji">
    <w:name w:val="Znaki numeracji"/>
    <w:rsid w:val="00201EBB"/>
  </w:style>
  <w:style w:type="character" w:customStyle="1" w:styleId="WW-Znakinumeracji">
    <w:name w:val="WW-Znaki numeracji"/>
    <w:rsid w:val="00201EBB"/>
  </w:style>
  <w:style w:type="character" w:customStyle="1" w:styleId="WW-Znakinumeracji1">
    <w:name w:val="WW-Znaki numeracji1"/>
    <w:rsid w:val="00201EBB"/>
  </w:style>
  <w:style w:type="character" w:customStyle="1" w:styleId="WW-Znakinumeracji11">
    <w:name w:val="WW-Znaki numeracji11"/>
    <w:rsid w:val="00201EBB"/>
  </w:style>
  <w:style w:type="character" w:customStyle="1" w:styleId="WW-Znakinumeracji111">
    <w:name w:val="WW-Znaki numeracji111"/>
    <w:rsid w:val="00201EBB"/>
  </w:style>
  <w:style w:type="character" w:customStyle="1" w:styleId="Symbolewypunktowania">
    <w:name w:val="Symbole wypunktowania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201EBB"/>
    <w:rPr>
      <w:rFonts w:ascii="StarSymbol" w:eastAsia="StarSymbol" w:hAnsi="StarSymbol" w:cs="StarSymbol"/>
      <w:sz w:val="18"/>
      <w:szCs w:val="18"/>
    </w:rPr>
  </w:style>
  <w:style w:type="character" w:customStyle="1" w:styleId="spelle">
    <w:name w:val="spelle"/>
    <w:rsid w:val="00201EBB"/>
  </w:style>
  <w:style w:type="character" w:customStyle="1" w:styleId="grame">
    <w:name w:val="grame"/>
    <w:rsid w:val="00201EBB"/>
  </w:style>
  <w:style w:type="character" w:customStyle="1" w:styleId="PunkowanieUPAMZnak">
    <w:name w:val="Punkowanie UPAM Znak"/>
    <w:rsid w:val="00201EBB"/>
    <w:rPr>
      <w:rFonts w:ascii="Arial Narrow" w:hAnsi="Arial Narrow" w:cs="Arial Narrow"/>
      <w:sz w:val="22"/>
    </w:rPr>
  </w:style>
  <w:style w:type="character" w:customStyle="1" w:styleId="t3">
    <w:name w:val="t3"/>
    <w:rsid w:val="00201EBB"/>
  </w:style>
  <w:style w:type="character" w:customStyle="1" w:styleId="MapadokumentuZnak">
    <w:name w:val="Mapa dokumentu Znak"/>
    <w:rsid w:val="00201EBB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rsid w:val="00201EBB"/>
    <w:rPr>
      <w:rFonts w:ascii="Arial" w:hAnsi="Arial" w:cs="Arial"/>
    </w:rPr>
  </w:style>
  <w:style w:type="character" w:customStyle="1" w:styleId="Znakiprzypiswkocowych">
    <w:name w:val="Znaki przypisów końcowych"/>
    <w:rsid w:val="00201EBB"/>
    <w:rPr>
      <w:vertAlign w:val="superscript"/>
    </w:rPr>
  </w:style>
  <w:style w:type="character" w:customStyle="1" w:styleId="h1">
    <w:name w:val="h1"/>
    <w:rsid w:val="00201EBB"/>
  </w:style>
  <w:style w:type="character" w:customStyle="1" w:styleId="spanlink">
    <w:name w:val="span_link"/>
    <w:rsid w:val="00201EBB"/>
  </w:style>
  <w:style w:type="character" w:customStyle="1" w:styleId="MapadokumentuZnak1">
    <w:name w:val="Mapa dokumentu Znak1"/>
    <w:rsid w:val="00201EBB"/>
    <w:rPr>
      <w:rFonts w:ascii="Tahoma" w:hAnsi="Tahoma" w:cs="Tahoma"/>
      <w:sz w:val="16"/>
      <w:szCs w:val="16"/>
    </w:rPr>
  </w:style>
  <w:style w:type="character" w:customStyle="1" w:styleId="st">
    <w:name w:val="st"/>
    <w:rsid w:val="00201EBB"/>
  </w:style>
  <w:style w:type="character" w:customStyle="1" w:styleId="bold">
    <w:name w:val="bold"/>
    <w:rsid w:val="00201EBB"/>
  </w:style>
  <w:style w:type="character" w:customStyle="1" w:styleId="descriptionforprod">
    <w:name w:val="description_for_prod"/>
    <w:rsid w:val="00201EBB"/>
  </w:style>
  <w:style w:type="character" w:customStyle="1" w:styleId="tytul">
    <w:name w:val="tytul"/>
    <w:rsid w:val="00201EBB"/>
  </w:style>
  <w:style w:type="character" w:customStyle="1" w:styleId="Odwoanieprzypisudolnego1">
    <w:name w:val="Odwołanie przypisu dolnego1"/>
    <w:rsid w:val="00201EBB"/>
    <w:rPr>
      <w:vertAlign w:val="superscript"/>
    </w:rPr>
  </w:style>
  <w:style w:type="character" w:customStyle="1" w:styleId="Tekstpodstawowy3Znak1">
    <w:name w:val="Tekst podstawowy 3 Znak1"/>
    <w:rsid w:val="00201EBB"/>
    <w:rPr>
      <w:sz w:val="16"/>
      <w:szCs w:val="16"/>
    </w:rPr>
  </w:style>
  <w:style w:type="character" w:customStyle="1" w:styleId="nazwa">
    <w:name w:val="nazwa"/>
    <w:basedOn w:val="Domylnaczcionkaakapitu3"/>
    <w:rsid w:val="00201EBB"/>
  </w:style>
  <w:style w:type="character" w:customStyle="1" w:styleId="Domylnaczcionkaakapitu2">
    <w:name w:val="Domyślna czcionka akapitu2"/>
    <w:rsid w:val="00201EBB"/>
  </w:style>
  <w:style w:type="character" w:customStyle="1" w:styleId="WW-Absatz-Standardschriftart11">
    <w:name w:val="WW-Absatz-Standardschriftart11"/>
    <w:rsid w:val="00201EBB"/>
  </w:style>
  <w:style w:type="character" w:customStyle="1" w:styleId="WW-Absatz-Standardschriftart111">
    <w:name w:val="WW-Absatz-Standardschriftart111"/>
    <w:rsid w:val="00201EBB"/>
  </w:style>
  <w:style w:type="character" w:customStyle="1" w:styleId="WW-Absatz-Standardschriftart1111">
    <w:name w:val="WW-Absatz-Standardschriftart1111"/>
    <w:rsid w:val="00201EBB"/>
  </w:style>
  <w:style w:type="character" w:customStyle="1" w:styleId="WW-Absatz-Standardschriftart11111">
    <w:name w:val="WW-Absatz-Standardschriftart11111"/>
    <w:rsid w:val="00201EBB"/>
  </w:style>
  <w:style w:type="character" w:customStyle="1" w:styleId="WW-Absatz-Standardschriftart111111">
    <w:name w:val="WW-Absatz-Standardschriftart111111"/>
    <w:rsid w:val="00201EBB"/>
  </w:style>
  <w:style w:type="character" w:customStyle="1" w:styleId="WW-Absatz-Standardschriftart1111111">
    <w:name w:val="WW-Absatz-Standardschriftart1111111"/>
    <w:rsid w:val="00201EBB"/>
  </w:style>
  <w:style w:type="character" w:customStyle="1" w:styleId="WW-Absatz-Standardschriftart11111111">
    <w:name w:val="WW-Absatz-Standardschriftart11111111"/>
    <w:rsid w:val="00201EBB"/>
  </w:style>
  <w:style w:type="character" w:customStyle="1" w:styleId="WW-Absatz-Standardschriftart111111111">
    <w:name w:val="WW-Absatz-Standardschriftart111111111"/>
    <w:rsid w:val="00201EBB"/>
  </w:style>
  <w:style w:type="character" w:customStyle="1" w:styleId="WW-Absatz-Standardschriftart1111111111">
    <w:name w:val="WW-Absatz-Standardschriftart1111111111"/>
    <w:rsid w:val="00201EBB"/>
  </w:style>
  <w:style w:type="character" w:customStyle="1" w:styleId="WW-Absatz-Standardschriftart11111111111">
    <w:name w:val="WW-Absatz-Standardschriftart11111111111"/>
    <w:rsid w:val="00201EBB"/>
  </w:style>
  <w:style w:type="character" w:customStyle="1" w:styleId="WW-Absatz-Standardschriftart111111111111">
    <w:name w:val="WW-Absatz-Standardschriftart111111111111"/>
    <w:rsid w:val="00201EBB"/>
  </w:style>
  <w:style w:type="character" w:customStyle="1" w:styleId="WW-Absatz-Standardschriftart1111111111111">
    <w:name w:val="WW-Absatz-Standardschriftart1111111111111"/>
    <w:rsid w:val="00201EBB"/>
  </w:style>
  <w:style w:type="character" w:customStyle="1" w:styleId="WW-Absatz-Standardschriftart11111111111111">
    <w:name w:val="WW-Absatz-Standardschriftart11111111111111"/>
    <w:rsid w:val="00201EBB"/>
  </w:style>
  <w:style w:type="character" w:customStyle="1" w:styleId="Znak10">
    <w:name w:val="Znak10"/>
    <w:rsid w:val="00201EBB"/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rsid w:val="00201EBB"/>
    <w:rPr>
      <w:rFonts w:ascii="Courier New" w:hAnsi="Courier New" w:cs="Courier New"/>
    </w:rPr>
  </w:style>
  <w:style w:type="character" w:customStyle="1" w:styleId="Nagwek3Znak1">
    <w:name w:val="Nagłówek 3 Znak1"/>
    <w:rsid w:val="00201EBB"/>
    <w:rPr>
      <w:rFonts w:ascii="Arial" w:hAnsi="Arial" w:cs="Arial"/>
      <w:b/>
      <w:bCs/>
      <w:sz w:val="26"/>
      <w:szCs w:val="26"/>
    </w:rPr>
  </w:style>
  <w:style w:type="character" w:customStyle="1" w:styleId="Nagwek1Znak1">
    <w:name w:val="Nagłówek 1 Znak1"/>
    <w:rsid w:val="00201EBB"/>
    <w:rPr>
      <w:rFonts w:ascii="Garamond" w:hAnsi="Garamond" w:cs="Garamond"/>
      <w:b/>
      <w:i/>
      <w:color w:val="000080"/>
      <w:sz w:val="36"/>
    </w:rPr>
  </w:style>
  <w:style w:type="character" w:customStyle="1" w:styleId="Nagwek2Znak1">
    <w:name w:val="Nagłówek 2 Znak1"/>
    <w:rsid w:val="00201EBB"/>
    <w:rPr>
      <w:sz w:val="24"/>
    </w:rPr>
  </w:style>
  <w:style w:type="character" w:customStyle="1" w:styleId="Tekstpodstawowywcity3Znak">
    <w:name w:val="Tekst podstawowy wcięty 3 Znak"/>
    <w:rsid w:val="00201EBB"/>
    <w:rPr>
      <w:rFonts w:ascii="Arial" w:eastAsia="Calibri" w:hAnsi="Arial" w:cs="Arial"/>
      <w:sz w:val="24"/>
    </w:rPr>
  </w:style>
  <w:style w:type="character" w:customStyle="1" w:styleId="Znak100">
    <w:name w:val="Znak10"/>
    <w:rsid w:val="00201EBB"/>
    <w:rPr>
      <w:rFonts w:ascii="Times New Roman" w:hAnsi="Times New Roman" w:cs="Times New Roman"/>
      <w:sz w:val="24"/>
      <w:szCs w:val="24"/>
      <w:lang w:bidi="ar-SA"/>
    </w:rPr>
  </w:style>
  <w:style w:type="character" w:customStyle="1" w:styleId="Znak101">
    <w:name w:val="Znak101"/>
    <w:rsid w:val="00201EBB"/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201EBB"/>
    <w:rPr>
      <w:b/>
      <w:bCs/>
    </w:rPr>
  </w:style>
  <w:style w:type="character" w:customStyle="1" w:styleId="Tekstpodstawowyzwciciem2Znak">
    <w:name w:val="Tekst podstawowy z wcięciem 2 Znak"/>
    <w:rsid w:val="00201EBB"/>
    <w:rPr>
      <w:sz w:val="24"/>
      <w:szCs w:val="24"/>
      <w:lang w:val="en-US"/>
    </w:rPr>
  </w:style>
  <w:style w:type="character" w:customStyle="1" w:styleId="TitleChar1">
    <w:name w:val="Title Char1"/>
    <w:rsid w:val="00201EBB"/>
    <w:rPr>
      <w:rFonts w:cs="Times New Roman"/>
      <w:b/>
      <w:bCs/>
      <w:sz w:val="24"/>
      <w:szCs w:val="24"/>
      <w:lang w:val="pl-PL" w:bidi="ar-SA"/>
    </w:rPr>
  </w:style>
  <w:style w:type="character" w:customStyle="1" w:styleId="ListLabel326">
    <w:name w:val="ListLabel 326"/>
    <w:rsid w:val="00201EBB"/>
  </w:style>
  <w:style w:type="paragraph" w:customStyle="1" w:styleId="Nagwek50">
    <w:name w:val="Nagłówek5"/>
    <w:basedOn w:val="Normalny"/>
    <w:next w:val="Podtytu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</w:pPr>
    <w:rPr>
      <w:rFonts w:ascii="Arial Narrow" w:eastAsia="Times New Roman" w:hAnsi="Arial Narrow" w:cs="Arial Narrow"/>
      <w:b/>
      <w:bCs/>
      <w:color w:val="auto"/>
      <w:bdr w:val="none" w:sz="0" w:space="0" w:color="auto"/>
      <w:lang w:val="x-none" w:eastAsia="zh-CN"/>
    </w:rPr>
  </w:style>
  <w:style w:type="paragraph" w:styleId="Tekstpodstawowy">
    <w:name w:val="Body Text"/>
    <w:basedOn w:val="Normalny"/>
    <w:link w:val="TekstpodstawowyZnak2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podstawowyZnak2">
    <w:name w:val="Tekst podstawowy Znak2"/>
    <w:basedOn w:val="Domylnaczcionkaakapitu"/>
    <w:link w:val="Tekstpodstawowy"/>
    <w:rsid w:val="00201EBB"/>
    <w:rPr>
      <w:rFonts w:eastAsia="Times New Roman"/>
      <w:sz w:val="24"/>
      <w:szCs w:val="24"/>
      <w:bdr w:val="none" w:sz="0" w:space="0" w:color="auto"/>
      <w:lang w:val="x-none" w:eastAsia="zh-CN"/>
    </w:rPr>
  </w:style>
  <w:style w:type="paragraph" w:styleId="Lista">
    <w:name w:val="List"/>
    <w:basedOn w:val="Tekstpodstawowy"/>
    <w:rsid w:val="00201EBB"/>
    <w:pPr>
      <w:spacing w:after="0"/>
      <w:jc w:val="both"/>
    </w:pPr>
    <w:rPr>
      <w:rFonts w:ascii="Arial Narrow" w:hAnsi="Arial Narrow" w:cs="Mangal"/>
      <w:color w:val="000000"/>
      <w:szCs w:val="22"/>
    </w:rPr>
  </w:style>
  <w:style w:type="paragraph" w:styleId="Legenda">
    <w:name w:val="caption"/>
    <w:basedOn w:val="Normalny"/>
    <w:qFormat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Mangal"/>
      <w:i/>
      <w:iCs/>
      <w:color w:val="auto"/>
      <w:bdr w:val="none" w:sz="0" w:space="0" w:color="auto"/>
      <w:lang w:eastAsia="zh-CN"/>
    </w:rPr>
  </w:style>
  <w:style w:type="paragraph" w:customStyle="1" w:styleId="Indeks">
    <w:name w:val="Indeks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Mangal"/>
      <w:color w:val="auto"/>
      <w:bdr w:val="none" w:sz="0" w:space="0" w:color="auto"/>
      <w:lang w:eastAsia="zh-CN"/>
    </w:rPr>
  </w:style>
  <w:style w:type="paragraph" w:customStyle="1" w:styleId="CM1">
    <w:name w:val="CM1"/>
    <w:basedOn w:val="Normalny"/>
    <w:next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spacing w:line="363" w:lineRule="atLeast"/>
    </w:pPr>
    <w:rPr>
      <w:rFonts w:ascii="Arial" w:eastAsia="Times New Roman" w:hAnsi="Arial" w:cs="Arial"/>
      <w:color w:val="auto"/>
      <w:bdr w:val="none" w:sz="0" w:space="0" w:color="auto"/>
      <w:lang w:eastAsia="zh-CN"/>
    </w:rPr>
  </w:style>
  <w:style w:type="paragraph" w:customStyle="1" w:styleId="Default">
    <w:name w:val="Default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  <w:lang w:eastAsia="zh-CN"/>
    </w:rPr>
  </w:style>
  <w:style w:type="character" w:customStyle="1" w:styleId="StopkaZnak2">
    <w:name w:val="Stopka Znak2"/>
    <w:basedOn w:val="Domylnaczcionkaakapitu"/>
    <w:link w:val="Stopka"/>
    <w:rsid w:val="00201EBB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2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NagwekZnak2">
    <w:name w:val="Nagłówek Znak2"/>
    <w:basedOn w:val="Domylnaczcionkaakapitu"/>
    <w:link w:val="Nagwek"/>
    <w:rsid w:val="00201EBB"/>
    <w:rPr>
      <w:rFonts w:eastAsia="Times New Roman"/>
      <w:sz w:val="24"/>
      <w:szCs w:val="24"/>
      <w:bdr w:val="none" w:sz="0" w:space="0" w:color="auto"/>
      <w:lang w:val="x-none" w:eastAsia="zh-CN"/>
    </w:rPr>
  </w:style>
  <w:style w:type="paragraph" w:styleId="Listapunktowana2">
    <w:name w:val="List Bullet 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6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Listapunktowana3">
    <w:name w:val="List Bullet 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849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Listapunktowana4">
    <w:name w:val="List Bullet 4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132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Listapunktowana21">
    <w:name w:val="Lista punktowana 21"/>
    <w:basedOn w:val="Normalny"/>
    <w:rsid w:val="00201EBB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Tekstpodstawowywcity">
    <w:name w:val="Body Text Indent"/>
    <w:basedOn w:val="Normalny"/>
    <w:link w:val="TekstpodstawowywcityZnak1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01EBB"/>
    <w:rPr>
      <w:rFonts w:eastAsia="Times New Roman"/>
      <w:sz w:val="24"/>
      <w:szCs w:val="24"/>
      <w:bdr w:val="none" w:sz="0" w:space="0" w:color="auto"/>
      <w:lang w:val="x-none" w:eastAsia="zh-CN"/>
    </w:rPr>
  </w:style>
  <w:style w:type="paragraph" w:customStyle="1" w:styleId="Tekstpodstawowyzwciciem21">
    <w:name w:val="Tekst podstawowy z wcięciem 21"/>
    <w:basedOn w:val="Tekstpodstawowywcity"/>
    <w:rsid w:val="00201EBB"/>
    <w:pPr>
      <w:ind w:firstLine="210"/>
    </w:pPr>
    <w:rPr>
      <w:lang w:val="en-US"/>
    </w:rPr>
  </w:style>
  <w:style w:type="paragraph" w:customStyle="1" w:styleId="Tekstpodstawowy22">
    <w:name w:val="Tekst podstawowy 2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dymkaZnak3">
    <w:name w:val="Tekst dymka Znak3"/>
    <w:basedOn w:val="Domylnaczcionkaakapitu"/>
    <w:rsid w:val="00201EBB"/>
    <w:rPr>
      <w:rFonts w:ascii="Tahoma" w:hAnsi="Tahoma" w:cs="Tahoma"/>
      <w:sz w:val="16"/>
      <w:szCs w:val="16"/>
      <w:lang w:val="x-none" w:eastAsia="zh-CN"/>
    </w:rPr>
  </w:style>
  <w:style w:type="paragraph" w:customStyle="1" w:styleId="xl23">
    <w:name w:val="xl2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ascii="Arial Unicode MS" w:hAnsi="Arial Unicode MS"/>
      <w:color w:val="auto"/>
      <w:bdr w:val="none" w:sz="0" w:space="0" w:color="auto"/>
      <w:lang w:eastAsia="zh-CN"/>
    </w:rPr>
  </w:style>
  <w:style w:type="paragraph" w:customStyle="1" w:styleId="wypelniacz">
    <w:name w:val="wypelniacz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ms Rmn PL" w:eastAsia="Times New Roman" w:hAnsi="Tms Rmn PL" w:cs="Tms Rmn PL"/>
      <w:color w:val="auto"/>
      <w:sz w:val="22"/>
      <w:szCs w:val="20"/>
      <w:bdr w:val="none" w:sz="0" w:space="0" w:color="auto"/>
      <w:lang w:val="en-GB" w:eastAsia="zh-CN"/>
    </w:rPr>
  </w:style>
  <w:style w:type="paragraph" w:customStyle="1" w:styleId="Tekstpodstawowywcity21">
    <w:name w:val="Tekst podstawowy wcięty 2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-468" w:firstLine="360"/>
      <w:jc w:val="both"/>
    </w:pPr>
    <w:rPr>
      <w:rFonts w:ascii="Tahoma" w:eastAsia="Times New Roman" w:hAnsi="Tahoma" w:cs="Tahoma"/>
      <w:color w:val="auto"/>
      <w:sz w:val="20"/>
      <w:bdr w:val="none" w:sz="0" w:space="0" w:color="auto"/>
      <w:lang w:val="x-none" w:eastAsia="zh-CN"/>
    </w:rPr>
  </w:style>
  <w:style w:type="paragraph" w:customStyle="1" w:styleId="Tekstblokowy1">
    <w:name w:val="Tekst blokowy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ind w:left="720" w:right="-337" w:hanging="360"/>
      <w:jc w:val="both"/>
    </w:pPr>
    <w:rPr>
      <w:rFonts w:ascii="Tahoma" w:eastAsia="Times New Roman" w:hAnsi="Tahoma" w:cs="Tahoma"/>
      <w:color w:val="auto"/>
      <w:sz w:val="20"/>
      <w:bdr w:val="none" w:sz="0" w:space="0" w:color="auto"/>
      <w:lang w:eastAsia="zh-CN"/>
    </w:rPr>
  </w:style>
  <w:style w:type="paragraph" w:customStyle="1" w:styleId="Tekstkomentarza2">
    <w:name w:val="Tekst komentarza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rsid w:val="00201EBB"/>
    <w:rPr>
      <w:rFonts w:eastAsia="Times New Roman"/>
      <w:bdr w:val="none" w:sz="0" w:space="0" w:color="auto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rsid w:val="00201EBB"/>
    <w:rPr>
      <w:b/>
      <w:bCs/>
      <w:lang w:val="x-none"/>
    </w:rPr>
  </w:style>
  <w:style w:type="character" w:customStyle="1" w:styleId="TematkomentarzaZnak2">
    <w:name w:val="Temat komentarza Znak2"/>
    <w:basedOn w:val="TekstkomentarzaZnak3"/>
    <w:link w:val="Tematkomentarza"/>
    <w:rsid w:val="00201EBB"/>
    <w:rPr>
      <w:rFonts w:eastAsia="Times New Roman"/>
      <w:b/>
      <w:bCs/>
      <w:bdr w:val="none" w:sz="0" w:space="0" w:color="auto"/>
      <w:lang w:val="x-none" w:eastAsia="zh-CN"/>
    </w:rPr>
  </w:style>
  <w:style w:type="paragraph" w:customStyle="1" w:styleId="poletekstowetabelka">
    <w:name w:val="poletekstowe_tabelk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resctabeli">
    <w:name w:val="Tresc tabeli"/>
    <w:next w:val="Normalny"/>
    <w:rsid w:val="00201EBB"/>
    <w:pPr>
      <w:keepNext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Times New Roman" w:hAnsi="Calibri" w:cs="Calibri"/>
      <w:bdr w:val="none" w:sz="0" w:space="0" w:color="auto"/>
      <w:lang w:eastAsia="zh-CN"/>
    </w:rPr>
  </w:style>
  <w:style w:type="paragraph" w:customStyle="1" w:styleId="TableContents">
    <w:name w:val="Table Contents"/>
    <w:basedOn w:val="Normalny"/>
    <w:rsid w:val="00201EBB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extAlignment w:val="baseline"/>
    </w:pPr>
    <w:rPr>
      <w:rFonts w:eastAsia="Andale Sans UI" w:cs="Tahoma"/>
      <w:color w:val="auto"/>
      <w:kern w:val="2"/>
      <w:bdr w:val="none" w:sz="0" w:space="0" w:color="auto"/>
      <w:lang w:val="de-DE" w:eastAsia="ja-JP" w:bidi="fa-IR"/>
    </w:rPr>
  </w:style>
  <w:style w:type="paragraph" w:customStyle="1" w:styleId="Nagwek40">
    <w:name w:val="Nagłówek4"/>
    <w:basedOn w:val="Normalny"/>
    <w:next w:val="Tekstpodstawowy"/>
    <w:rsid w:val="00201EB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customStyle="1" w:styleId="Podpis4">
    <w:name w:val="Podpis4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Podpis3">
    <w:name w:val="Podpis3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Podpis2">
    <w:name w:val="Podpis2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Nagwek11">
    <w:name w:val="Nagłówek1"/>
    <w:basedOn w:val="Normalny"/>
    <w:next w:val="Tekstpodstawowy"/>
    <w:rsid w:val="00201EB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SimSun" w:hAnsi="Arial" w:cs="Mangal"/>
      <w:color w:val="auto"/>
      <w:sz w:val="28"/>
      <w:szCs w:val="28"/>
      <w:bdr w:val="none" w:sz="0" w:space="0" w:color="auto"/>
      <w:lang w:eastAsia="zh-CN"/>
    </w:rPr>
  </w:style>
  <w:style w:type="paragraph" w:customStyle="1" w:styleId="Podpis1">
    <w:name w:val="Podpis1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Mangal"/>
      <w:i/>
      <w:iCs/>
      <w:color w:val="auto"/>
      <w:bdr w:val="none" w:sz="0" w:space="0" w:color="auto"/>
      <w:lang w:eastAsia="zh-CN"/>
    </w:rPr>
  </w:style>
  <w:style w:type="paragraph" w:customStyle="1" w:styleId="Styl3">
    <w:name w:val="Styl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rial"/>
      <w:color w:val="auto"/>
      <w:bdr w:val="none" w:sz="0" w:space="0" w:color="auto"/>
      <w:lang w:eastAsia="zh-CN"/>
    </w:rPr>
  </w:style>
  <w:style w:type="paragraph" w:customStyle="1" w:styleId="WW-NormalnyWeb">
    <w:name w:val="WW-Normalny (Web)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119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Nagwek20">
    <w:name w:val="Nagłówek2"/>
    <w:basedOn w:val="Normalny"/>
    <w:next w:val="Tekstpodstawowy"/>
    <w:rsid w:val="00201EB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customStyle="1" w:styleId="Nagwek30">
    <w:name w:val="Nagłówek3"/>
    <w:basedOn w:val="Normalny"/>
    <w:next w:val="Tekstpodstawowy"/>
    <w:rsid w:val="00201EB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styleId="Podtytu">
    <w:name w:val="Subtitle"/>
    <w:basedOn w:val="Nagwek11"/>
    <w:next w:val="Tekstpodstawowy"/>
    <w:link w:val="PodtytuZnak1"/>
    <w:qFormat/>
    <w:rsid w:val="00201EBB"/>
    <w:pPr>
      <w:jc w:val="center"/>
    </w:pPr>
    <w:rPr>
      <w:rFonts w:cs="Times New Roman"/>
      <w:i/>
      <w:iCs/>
      <w:lang w:val="x-none"/>
    </w:rPr>
  </w:style>
  <w:style w:type="character" w:customStyle="1" w:styleId="PodtytuZnak1">
    <w:name w:val="Podtytuł Znak1"/>
    <w:basedOn w:val="Domylnaczcionkaakapitu"/>
    <w:link w:val="Podtytu"/>
    <w:rsid w:val="00201EBB"/>
    <w:rPr>
      <w:rFonts w:ascii="Arial" w:eastAsia="SimSun" w:hAnsi="Arial"/>
      <w:i/>
      <w:iCs/>
      <w:sz w:val="28"/>
      <w:szCs w:val="28"/>
      <w:bdr w:val="none" w:sz="0" w:space="0" w:color="auto"/>
      <w:lang w:val="x-none" w:eastAsia="zh-CN"/>
    </w:rPr>
  </w:style>
  <w:style w:type="paragraph" w:customStyle="1" w:styleId="Tekstpodstawowy21">
    <w:name w:val="Tekst podstawowy 2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ascii="Arial Narrow" w:eastAsia="Times New Roman" w:hAnsi="Arial Narrow" w:cs="Arial Narrow"/>
      <w:color w:val="auto"/>
      <w:bdr w:val="none" w:sz="0" w:space="0" w:color="auto"/>
      <w:lang w:eastAsia="zh-CN"/>
    </w:rPr>
  </w:style>
  <w:style w:type="paragraph" w:customStyle="1" w:styleId="WW-Tekstdymka">
    <w:name w:val="WW-Tekst dymk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eastAsia="zh-CN"/>
    </w:rPr>
  </w:style>
  <w:style w:type="paragraph" w:customStyle="1" w:styleId="Tekstkomentarza1">
    <w:name w:val="Tekst komentarza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customStyle="1" w:styleId="WW-Tematkomentarza">
    <w:name w:val="WW-Temat komentarza"/>
    <w:basedOn w:val="Tekstkomentarza1"/>
    <w:next w:val="Tekstkomentarza1"/>
    <w:rsid w:val="00201EBB"/>
    <w:rPr>
      <w:b/>
      <w:bCs/>
    </w:rPr>
  </w:style>
  <w:style w:type="character" w:customStyle="1" w:styleId="TekstprzypisudolnegoZnak2">
    <w:name w:val="Tekst przypisu dolnego Znak2"/>
    <w:basedOn w:val="Domylnaczcionkaakapitu"/>
    <w:rsid w:val="00201EBB"/>
    <w:rPr>
      <w:lang w:val="x-none" w:eastAsia="zh-CN"/>
    </w:rPr>
  </w:style>
  <w:style w:type="paragraph" w:customStyle="1" w:styleId="WW-Tekstpodstawowy3">
    <w:name w:val="WW-Tekst podstawowy 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sz w:val="16"/>
      <w:szCs w:val="16"/>
      <w:bdr w:val="none" w:sz="0" w:space="0" w:color="auto"/>
      <w:lang w:eastAsia="zh-CN"/>
    </w:rPr>
  </w:style>
  <w:style w:type="paragraph" w:customStyle="1" w:styleId="WW-Tekstkomentarza">
    <w:name w:val="WW-Tekst komentarz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styleId="Spistreci2">
    <w:name w:val="toc 2"/>
    <w:basedOn w:val="Normalny"/>
    <w:next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89" w:right="540" w:hanging="389"/>
    </w:pPr>
    <w:rPr>
      <w:rFonts w:eastAsia="Times New Roman" w:cs="Times New Roman"/>
      <w:iCs/>
      <w:sz w:val="20"/>
      <w:szCs w:val="20"/>
      <w:bdr w:val="none" w:sz="0" w:space="0" w:color="auto"/>
      <w:lang w:eastAsia="zh-CN"/>
    </w:rPr>
  </w:style>
  <w:style w:type="paragraph" w:customStyle="1" w:styleId="Bezodstpw1">
    <w:name w:val="Bez odstępów1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sz w:val="24"/>
      <w:bdr w:val="none" w:sz="0" w:space="0" w:color="auto"/>
      <w:lang w:eastAsia="zh-CN"/>
    </w:rPr>
  </w:style>
  <w:style w:type="paragraph" w:customStyle="1" w:styleId="WW-Akapitzlist">
    <w:name w:val="WW-Akapit z listą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 w:cs="Times New Roman"/>
      <w:color w:val="auto"/>
      <w:szCs w:val="20"/>
      <w:bdr w:val="none" w:sz="0" w:space="0" w:color="auto"/>
      <w:lang w:eastAsia="zh-CN"/>
    </w:rPr>
  </w:style>
  <w:style w:type="paragraph" w:customStyle="1" w:styleId="WW-Listapunktowana">
    <w:name w:val="WW-Lista punktowan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Cs w:val="20"/>
      <w:bdr w:val="none" w:sz="0" w:space="0" w:color="auto"/>
      <w:lang w:eastAsia="zh-CN"/>
    </w:rPr>
  </w:style>
  <w:style w:type="paragraph" w:customStyle="1" w:styleId="Nagwek12">
    <w:name w:val="Nagłówek #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00" w:line="0" w:lineRule="atLeast"/>
    </w:pPr>
    <w:rPr>
      <w:rFonts w:ascii="Arial" w:eastAsia="Arial" w:hAnsi="Arial" w:cs="Arial"/>
      <w:color w:val="auto"/>
      <w:kern w:val="2"/>
      <w:sz w:val="27"/>
      <w:szCs w:val="27"/>
      <w:bdr w:val="none" w:sz="0" w:space="0" w:color="auto"/>
      <w:lang w:eastAsia="zh-CN" w:bidi="hi-IN"/>
    </w:rPr>
  </w:style>
  <w:style w:type="paragraph" w:customStyle="1" w:styleId="Teksttreci2">
    <w:name w:val="Tekst treści (2)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line="254" w:lineRule="exact"/>
    </w:pPr>
    <w:rPr>
      <w:rFonts w:ascii="Arial" w:eastAsia="Arial" w:hAnsi="Arial" w:cs="Arial"/>
      <w:color w:val="auto"/>
      <w:kern w:val="2"/>
      <w:sz w:val="21"/>
      <w:szCs w:val="21"/>
      <w:bdr w:val="none" w:sz="0" w:space="0" w:color="auto"/>
      <w:lang w:eastAsia="zh-CN" w:bidi="hi-IN"/>
    </w:rPr>
  </w:style>
  <w:style w:type="paragraph" w:customStyle="1" w:styleId="Teksttreci4">
    <w:name w:val="Tekst treści (4)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50" w:lineRule="exact"/>
      <w:ind w:hanging="520"/>
    </w:pPr>
    <w:rPr>
      <w:rFonts w:ascii="Arial" w:eastAsia="Arial" w:hAnsi="Arial" w:cs="Arial"/>
      <w:color w:val="auto"/>
      <w:kern w:val="2"/>
      <w:sz w:val="21"/>
      <w:szCs w:val="21"/>
      <w:bdr w:val="none" w:sz="0" w:space="0" w:color="auto"/>
      <w:lang w:eastAsia="zh-CN" w:bidi="hi-IN"/>
    </w:rPr>
  </w:style>
  <w:style w:type="paragraph" w:customStyle="1" w:styleId="Teksttreci3">
    <w:name w:val="Tekst treści (3)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0" w:lineRule="atLeast"/>
      <w:ind w:hanging="440"/>
    </w:pPr>
    <w:rPr>
      <w:rFonts w:ascii="Arial" w:eastAsia="Arial" w:hAnsi="Arial" w:cs="Arial"/>
      <w:color w:val="auto"/>
      <w:kern w:val="2"/>
      <w:sz w:val="18"/>
      <w:szCs w:val="18"/>
      <w:bdr w:val="none" w:sz="0" w:space="0" w:color="auto"/>
      <w:lang w:eastAsia="zh-CN" w:bidi="hi-IN"/>
    </w:rPr>
  </w:style>
  <w:style w:type="paragraph" w:customStyle="1" w:styleId="Teksttreci">
    <w:name w:val="Tekst treści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0" w:lineRule="atLeast"/>
      <w:ind w:hanging="460"/>
    </w:pPr>
    <w:rPr>
      <w:rFonts w:ascii="Arial" w:eastAsia="Arial" w:hAnsi="Arial" w:cs="Arial"/>
      <w:color w:val="auto"/>
      <w:kern w:val="2"/>
      <w:sz w:val="18"/>
      <w:szCs w:val="18"/>
      <w:bdr w:val="none" w:sz="0" w:space="0" w:color="auto"/>
      <w:lang w:eastAsia="zh-CN" w:bidi="hi-IN"/>
    </w:rPr>
  </w:style>
  <w:style w:type="paragraph" w:customStyle="1" w:styleId="Akapitzlist2">
    <w:name w:val="Akapit z listą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SimSun" w:cs="Mangal"/>
      <w:color w:val="auto"/>
      <w:kern w:val="2"/>
      <w:bdr w:val="none" w:sz="0" w:space="0" w:color="auto"/>
      <w:lang w:eastAsia="zh-CN" w:bidi="hi-IN"/>
    </w:rPr>
  </w:style>
  <w:style w:type="paragraph" w:customStyle="1" w:styleId="default0">
    <w:name w:val="default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eastAsia="Times New Roman" w:cs="Times New Roman"/>
      <w:bdr w:val="none" w:sz="0" w:space="0" w:color="auto"/>
      <w:lang w:eastAsia="zh-CN"/>
    </w:rPr>
  </w:style>
  <w:style w:type="paragraph" w:customStyle="1" w:styleId="Zawartotabeli">
    <w:name w:val="Zawartość tabeli"/>
    <w:basedOn w:val="Tekstpodstawowy"/>
    <w:rsid w:val="00201EBB"/>
    <w:pPr>
      <w:suppressLineNumbers/>
      <w:spacing w:after="0"/>
      <w:jc w:val="both"/>
    </w:pPr>
    <w:rPr>
      <w:rFonts w:ascii="Arial Narrow" w:hAnsi="Arial Narrow" w:cs="Arial Narrow"/>
      <w:color w:val="000000"/>
      <w:szCs w:val="22"/>
    </w:rPr>
  </w:style>
  <w:style w:type="paragraph" w:customStyle="1" w:styleId="Nagwektabeli">
    <w:name w:val="Nagłówek tabeli"/>
    <w:basedOn w:val="Zawartotabeli"/>
    <w:rsid w:val="00201EBB"/>
    <w:pPr>
      <w:jc w:val="center"/>
    </w:pPr>
    <w:rPr>
      <w:b/>
      <w:bCs/>
      <w:i/>
      <w:iCs/>
    </w:rPr>
  </w:style>
  <w:style w:type="paragraph" w:customStyle="1" w:styleId="WW-Tekstkomentarza1">
    <w:name w:val="WW-Tekst komentarza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customStyle="1" w:styleId="WW-Tematkomentarza1">
    <w:name w:val="WW-Temat komentarza1"/>
    <w:basedOn w:val="WW-Tekstkomentarza1"/>
    <w:next w:val="WW-Tekstkomentarza1"/>
    <w:rsid w:val="00201EBB"/>
    <w:rPr>
      <w:b/>
      <w:bCs/>
    </w:rPr>
  </w:style>
  <w:style w:type="paragraph" w:customStyle="1" w:styleId="WW-Tekstdymka1">
    <w:name w:val="WW-Tekst dymka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eastAsia="zh-CN"/>
    </w:rPr>
  </w:style>
  <w:style w:type="paragraph" w:styleId="Bezodstpw">
    <w:name w:val="No Spacing"/>
    <w:qFormat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Calibri" w:hAnsi="Calibri" w:cs="Calibri"/>
      <w:sz w:val="22"/>
      <w:szCs w:val="22"/>
      <w:bdr w:val="none" w:sz="0" w:space="0" w:color="auto"/>
      <w:lang w:eastAsia="zh-CN"/>
    </w:rPr>
  </w:style>
  <w:style w:type="paragraph" w:customStyle="1" w:styleId="WW-Tekstblokowy">
    <w:name w:val="WW-Tekst blokowy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84"/>
        <w:tab w:val="left" w:pos="2268"/>
      </w:tabs>
      <w:ind w:left="284" w:right="267"/>
      <w:jc w:val="center"/>
    </w:pPr>
    <w:rPr>
      <w:rFonts w:ascii="Arial" w:eastAsia="Times New Roman" w:hAnsi="Arial" w:cs="Arial"/>
      <w:color w:val="auto"/>
      <w:spacing w:val="14"/>
      <w:sz w:val="16"/>
      <w:szCs w:val="20"/>
      <w:bdr w:val="none" w:sz="0" w:space="0" w:color="auto"/>
      <w:lang w:val="de-DE" w:eastAsia="zh-CN"/>
    </w:rPr>
  </w:style>
  <w:style w:type="paragraph" w:customStyle="1" w:styleId="WW-Legenda">
    <w:name w:val="WW-Legenda"/>
    <w:basedOn w:val="Normalny"/>
    <w:next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jc w:val="both"/>
      <w:textAlignment w:val="baseline"/>
    </w:pPr>
    <w:rPr>
      <w:rFonts w:ascii="Arial Narrow" w:eastAsia="Times New Roman" w:hAnsi="Arial Narrow" w:cs="Arial Narrow"/>
      <w:b/>
      <w:bCs/>
      <w:color w:val="auto"/>
      <w:sz w:val="20"/>
      <w:szCs w:val="20"/>
      <w:bdr w:val="none" w:sz="0" w:space="0" w:color="auto"/>
      <w:lang w:eastAsia="zh-CN"/>
    </w:rPr>
  </w:style>
  <w:style w:type="paragraph" w:customStyle="1" w:styleId="Tabelka">
    <w:name w:val="Tabelka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jc w:val="both"/>
      <w:textAlignment w:val="baseline"/>
    </w:pPr>
    <w:rPr>
      <w:rFonts w:ascii="Arial Narrow" w:eastAsia="Times New Roman" w:hAnsi="Arial Narrow" w:cs="Arial Narrow"/>
      <w:b/>
      <w:color w:val="auto"/>
      <w:sz w:val="22"/>
      <w:szCs w:val="20"/>
      <w:bdr w:val="none" w:sz="0" w:space="0" w:color="auto"/>
      <w:lang w:eastAsia="zh-CN"/>
    </w:rPr>
  </w:style>
  <w:style w:type="paragraph" w:styleId="Indeks1">
    <w:name w:val="index 1"/>
    <w:basedOn w:val="Normalny"/>
    <w:rsid w:val="00201E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jc w:val="both"/>
      <w:textAlignment w:val="baseline"/>
    </w:pPr>
    <w:rPr>
      <w:rFonts w:ascii="Arial Narrow" w:eastAsia="Times New Roman" w:hAnsi="Arial Narrow" w:cs="Tahoma"/>
      <w:color w:val="auto"/>
      <w:sz w:val="28"/>
      <w:szCs w:val="20"/>
      <w:bdr w:val="none" w:sz="0" w:space="0" w:color="auto"/>
      <w:lang w:eastAsia="zh-CN"/>
    </w:rPr>
  </w:style>
  <w:style w:type="paragraph" w:customStyle="1" w:styleId="UPAMpunkt">
    <w:name w:val="UPAM punkt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ind w:left="-1440"/>
      <w:jc w:val="both"/>
      <w:textAlignment w:val="baseline"/>
    </w:pPr>
    <w:rPr>
      <w:rFonts w:ascii="Arial Narrow" w:eastAsia="Times New Roman" w:hAnsi="Arial Narrow" w:cs="Arial Narrow"/>
      <w:b/>
      <w:color w:val="auto"/>
      <w:sz w:val="28"/>
      <w:szCs w:val="20"/>
      <w:bdr w:val="none" w:sz="0" w:space="0" w:color="auto"/>
      <w:lang w:eastAsia="zh-CN"/>
    </w:rPr>
  </w:style>
  <w:style w:type="paragraph" w:customStyle="1" w:styleId="Zawartoramki">
    <w:name w:val="Zawartość ramki"/>
    <w:basedOn w:val="Tekstpodstawowy"/>
    <w:rsid w:val="00201EBB"/>
    <w:pPr>
      <w:overflowPunct w:val="0"/>
      <w:autoSpaceDE w:val="0"/>
      <w:spacing w:after="60"/>
      <w:jc w:val="both"/>
      <w:textAlignment w:val="baseline"/>
    </w:pPr>
    <w:rPr>
      <w:rFonts w:ascii="Arial Narrow" w:hAnsi="Arial Narrow" w:cs="Arial Narrow"/>
      <w:b/>
      <w:bCs/>
      <w:sz w:val="28"/>
      <w:szCs w:val="20"/>
    </w:rPr>
  </w:style>
  <w:style w:type="paragraph" w:styleId="Spistreci1">
    <w:name w:val="toc 1"/>
    <w:basedOn w:val="Normalny"/>
    <w:next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Poprawka1">
    <w:name w:val="Poprawka1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Arial" w:eastAsia="Times New Roman" w:hAnsi="Arial" w:cs="Arial"/>
      <w:sz w:val="24"/>
      <w:bdr w:val="none" w:sz="0" w:space="0" w:color="auto"/>
      <w:lang w:eastAsia="zh-CN"/>
    </w:rPr>
  </w:style>
  <w:style w:type="paragraph" w:customStyle="1" w:styleId="Normal1">
    <w:name w:val="Normal1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BodyTextIndent21">
    <w:name w:val="Body Text Indent 21"/>
    <w:basedOn w:val="Normal1"/>
    <w:rsid w:val="00201EBB"/>
    <w:pPr>
      <w:ind w:left="188"/>
    </w:pPr>
    <w:rPr>
      <w:sz w:val="20"/>
      <w:szCs w:val="20"/>
    </w:rPr>
  </w:style>
  <w:style w:type="paragraph" w:customStyle="1" w:styleId="punkt">
    <w:name w:val="punkt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punkt10">
    <w:name w:val="punkt10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WW-Tekstpodstawowywcity2">
    <w:name w:val="WW-Tekst podstawowy wcięty 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88"/>
    </w:pPr>
    <w:rPr>
      <w:rFonts w:eastAsia="Times New Roman" w:cs="Times New Roman"/>
      <w:color w:val="auto"/>
      <w:sz w:val="20"/>
      <w:bdr w:val="none" w:sz="0" w:space="0" w:color="auto"/>
      <w:lang w:eastAsia="zh-CN"/>
    </w:rPr>
  </w:style>
  <w:style w:type="paragraph" w:customStyle="1" w:styleId="artyku">
    <w:name w:val="artyku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BodyText21">
    <w:name w:val="Body Text 2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jc w:val="both"/>
      <w:textAlignment w:val="baseline"/>
    </w:pPr>
    <w:rPr>
      <w:rFonts w:eastAsia="Times New Roman" w:cs="Times New Roman"/>
      <w:color w:val="FF0000"/>
      <w:szCs w:val="20"/>
      <w:bdr w:val="none" w:sz="0" w:space="0" w:color="auto"/>
      <w:lang w:eastAsia="zh-CN"/>
    </w:rPr>
  </w:style>
  <w:style w:type="paragraph" w:customStyle="1" w:styleId="WW-Tekstpodstawowy2">
    <w:name w:val="WW-Tekst podstawowy 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Listapunktowana1">
    <w:name w:val="Lista punktowana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ind w:left="720" w:hanging="360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PunkowanieUPAM">
    <w:name w:val="Punkowanie UPAM"/>
    <w:basedOn w:val="Listapunktowana1"/>
    <w:rsid w:val="00201EBB"/>
    <w:pPr>
      <w:tabs>
        <w:tab w:val="clear" w:pos="720"/>
      </w:tabs>
      <w:suppressAutoHyphens w:val="0"/>
      <w:overflowPunct w:val="0"/>
      <w:autoSpaceDE w:val="0"/>
      <w:ind w:left="0" w:firstLine="0"/>
      <w:contextualSpacing/>
      <w:jc w:val="both"/>
      <w:textAlignment w:val="baseline"/>
    </w:pPr>
    <w:rPr>
      <w:rFonts w:ascii="Arial Narrow" w:hAnsi="Arial Narrow" w:cs="Arial Narrow"/>
      <w:sz w:val="22"/>
      <w:lang w:val="x-none"/>
    </w:rPr>
  </w:style>
  <w:style w:type="paragraph" w:styleId="Tekstprzypisukocowego">
    <w:name w:val="endnote text"/>
    <w:basedOn w:val="Normalny"/>
    <w:link w:val="TekstprzypisukocowegoZnak1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x-none"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01EBB"/>
    <w:rPr>
      <w:rFonts w:ascii="Arial" w:eastAsia="Times New Roman" w:hAnsi="Arial" w:cs="Arial"/>
      <w:bdr w:val="none" w:sz="0" w:space="0" w:color="auto"/>
      <w:lang w:val="x-none" w:eastAsia="zh-CN"/>
    </w:rPr>
  </w:style>
  <w:style w:type="paragraph" w:customStyle="1" w:styleId="Normalny1">
    <w:name w:val="Normalny1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Normalny2">
    <w:name w:val="Normalny2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xl65">
    <w:name w:val="xl65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6">
    <w:name w:val="xl66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b/>
      <w:bCs/>
      <w:color w:val="auto"/>
      <w:sz w:val="28"/>
      <w:szCs w:val="28"/>
      <w:bdr w:val="none" w:sz="0" w:space="0" w:color="auto"/>
      <w:lang w:eastAsia="zh-CN"/>
    </w:rPr>
  </w:style>
  <w:style w:type="paragraph" w:customStyle="1" w:styleId="xl67">
    <w:name w:val="xl67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8">
    <w:name w:val="xl68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9">
    <w:name w:val="xl69"/>
    <w:basedOn w:val="Normalny"/>
    <w:rsid w:val="00201EB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0">
    <w:name w:val="xl70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1">
    <w:name w:val="xl71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92D050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2">
    <w:name w:val="xl72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ABF8F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3">
    <w:name w:val="xl73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D8E4BC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4">
    <w:name w:val="xl74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2F2F2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5">
    <w:name w:val="xl75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D9D9D9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6">
    <w:name w:val="xl76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7">
    <w:name w:val="xl77"/>
    <w:basedOn w:val="Normalny"/>
    <w:rsid w:val="00201EB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8">
    <w:name w:val="xl78"/>
    <w:basedOn w:val="Normalny"/>
    <w:rsid w:val="00201EB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9">
    <w:name w:val="xl79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0">
    <w:name w:val="xl80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79646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1">
    <w:name w:val="xl81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BFBFBF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2">
    <w:name w:val="xl82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31869B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3">
    <w:name w:val="xl83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79646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4">
    <w:name w:val="xl84"/>
    <w:basedOn w:val="Normalny"/>
    <w:rsid w:val="00201E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60497A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5">
    <w:name w:val="xl85"/>
    <w:basedOn w:val="Normalny"/>
    <w:rsid w:val="00201EB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6">
    <w:name w:val="xl86"/>
    <w:basedOn w:val="Normalny"/>
    <w:rsid w:val="00201EB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7">
    <w:name w:val="xl87"/>
    <w:basedOn w:val="Normalny"/>
    <w:rsid w:val="00201EB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8">
    <w:name w:val="xl88"/>
    <w:basedOn w:val="Normalny"/>
    <w:rsid w:val="00201EB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9">
    <w:name w:val="xl89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sz w:val="28"/>
      <w:szCs w:val="28"/>
      <w:bdr w:val="none" w:sz="0" w:space="0" w:color="auto"/>
      <w:lang w:eastAsia="zh-CN"/>
    </w:rPr>
  </w:style>
  <w:style w:type="paragraph" w:customStyle="1" w:styleId="xl90">
    <w:name w:val="xl90"/>
    <w:basedOn w:val="Normalny"/>
    <w:rsid w:val="00201EBB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top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1">
    <w:name w:val="xl91"/>
    <w:basedOn w:val="Normalny"/>
    <w:rsid w:val="00201EBB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top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2">
    <w:name w:val="xl92"/>
    <w:basedOn w:val="Normalny"/>
    <w:rsid w:val="00201EBB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3">
    <w:name w:val="xl93"/>
    <w:basedOn w:val="Normalny"/>
    <w:rsid w:val="00201EBB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styleId="Nagwekwykazurde">
    <w:name w:val="toa heading"/>
    <w:basedOn w:val="Nagwek1"/>
    <w:next w:val="Normalny"/>
    <w:rsid w:val="00201EBB"/>
    <w:pPr>
      <w:keepLines/>
      <w:numPr>
        <w:numId w:val="0"/>
      </w:numPr>
      <w:spacing w:before="480" w:line="276" w:lineRule="auto"/>
      <w:jc w:val="left"/>
    </w:pPr>
    <w:rPr>
      <w:rFonts w:ascii="Cambria" w:hAnsi="Cambria" w:cs="Times New Roman"/>
      <w:color w:val="365F91"/>
      <w:spacing w:val="0"/>
      <w:sz w:val="28"/>
      <w:szCs w:val="28"/>
    </w:rPr>
  </w:style>
  <w:style w:type="paragraph" w:styleId="Spistreci3">
    <w:name w:val="toc 3"/>
    <w:basedOn w:val="Normalny"/>
    <w:next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440"/>
    </w:pPr>
    <w:rPr>
      <w:rFonts w:ascii="Calibri" w:eastAsia="Times New Roman" w:hAnsi="Calibri" w:cs="Calibri"/>
      <w:color w:val="auto"/>
      <w:sz w:val="22"/>
      <w:szCs w:val="22"/>
      <w:bdr w:val="none" w:sz="0" w:space="0" w:color="auto"/>
      <w:lang w:eastAsia="zh-CN"/>
    </w:rPr>
  </w:style>
  <w:style w:type="paragraph" w:customStyle="1" w:styleId="opiscenterb">
    <w:name w:val="opis_center_b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Mapadokumentu1">
    <w:name w:val="Mapa dokumentu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val="x-none" w:eastAsia="zh-CN"/>
    </w:rPr>
  </w:style>
  <w:style w:type="paragraph" w:customStyle="1" w:styleId="specification">
    <w:name w:val="specification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Style1">
    <w:name w:val="Style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51"/>
        <w:tab w:val="left" w:pos="4536"/>
      </w:tabs>
      <w:jc w:val="both"/>
    </w:pPr>
    <w:rPr>
      <w:rFonts w:ascii="PL NewBrunswick" w:eastAsia="Times New Roman" w:hAnsi="PL NewBrunswick" w:cs="PL NewBrunswick"/>
      <w:color w:val="auto"/>
      <w:szCs w:val="20"/>
      <w:bdr w:val="none" w:sz="0" w:space="0" w:color="auto"/>
      <w:lang w:eastAsia="zh-CN"/>
    </w:rPr>
  </w:style>
  <w:style w:type="paragraph" w:customStyle="1" w:styleId="Tekstpodstawowy31">
    <w:name w:val="Tekst podstawowy 3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sz w:val="16"/>
      <w:szCs w:val="16"/>
      <w:bdr w:val="none" w:sz="0" w:space="0" w:color="auto"/>
      <w:lang w:val="x-none" w:eastAsia="zh-CN"/>
    </w:rPr>
  </w:style>
  <w:style w:type="paragraph" w:customStyle="1" w:styleId="Styl1">
    <w:name w:val="Styl1"/>
    <w:basedOn w:val="Normalny"/>
    <w:rsid w:val="00201EBB"/>
    <w:pPr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spacing w:before="120" w:after="120"/>
      <w:jc w:val="both"/>
    </w:pPr>
    <w:rPr>
      <w:rFonts w:eastAsia="Times New Roman" w:cs="Times New Roman"/>
      <w:color w:val="auto"/>
      <w:sz w:val="20"/>
      <w:bdr w:val="none" w:sz="0" w:space="0" w:color="auto"/>
      <w:lang w:eastAsia="zh-CN"/>
    </w:rPr>
  </w:style>
  <w:style w:type="paragraph" w:customStyle="1" w:styleId="FR1">
    <w:name w:val="FR1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ind w:left="4880"/>
    </w:pPr>
    <w:rPr>
      <w:rFonts w:ascii="Arial" w:eastAsia="Times New Roman" w:hAnsi="Arial" w:cs="Arial"/>
      <w:b/>
      <w:bCs/>
      <w:bdr w:val="none" w:sz="0" w:space="0" w:color="auto"/>
      <w:lang w:eastAsia="zh-CN"/>
    </w:rPr>
  </w:style>
  <w:style w:type="paragraph" w:customStyle="1" w:styleId="Text0">
    <w:name w:val="Text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ind w:firstLine="1440"/>
    </w:pPr>
    <w:rPr>
      <w:rFonts w:eastAsia="Times New Roman" w:cs="Times New Roman"/>
      <w:color w:val="auto"/>
      <w:szCs w:val="20"/>
      <w:bdr w:val="none" w:sz="0" w:space="0" w:color="auto"/>
      <w:lang w:val="en-US" w:eastAsia="zh-CN"/>
    </w:rPr>
  </w:style>
  <w:style w:type="paragraph" w:customStyle="1" w:styleId="ZnakZnakZnakZnak">
    <w:name w:val="Znak Znak Znak Znak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ekstpodstawowywcity31">
    <w:name w:val="Tekst podstawowy wcięty 3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ind w:left="426"/>
      <w:jc w:val="both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Liniapozioma">
    <w:name w:val="Linia pozioma"/>
    <w:basedOn w:val="Normalny"/>
    <w:next w:val="Tekstpodstawowy"/>
    <w:rsid w:val="00201EBB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  <w:between w:val="none" w:sz="0" w:space="0" w:color="auto"/>
        <w:bar w:val="none" w:sz="0" w:color="auto"/>
      </w:pBdr>
      <w:spacing w:after="283"/>
    </w:pPr>
    <w:rPr>
      <w:rFonts w:eastAsia="Times New Roman" w:cs="Times New Roman"/>
      <w:color w:val="auto"/>
      <w:sz w:val="12"/>
      <w:szCs w:val="12"/>
      <w:bdr w:val="none" w:sz="0" w:space="0" w:color="auto"/>
      <w:lang w:eastAsia="zh-CN"/>
    </w:rPr>
  </w:style>
  <w:style w:type="paragraph" w:customStyle="1" w:styleId="ZnakZnakZnakZnak0">
    <w:name w:val="Znak Znak Znak Znak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 w:cs="Times New Roman"/>
      <w:color w:val="auto"/>
      <w:bdr w:val="none" w:sz="0" w:space="0" w:color="auto"/>
      <w:lang w:eastAsia="zh-CN"/>
    </w:rPr>
  </w:style>
  <w:style w:type="paragraph" w:customStyle="1" w:styleId="Tekstpodstawowywcity32">
    <w:name w:val="Tekst podstawowy wcięty 32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ind w:left="426"/>
      <w:jc w:val="both"/>
    </w:pPr>
    <w:rPr>
      <w:rFonts w:ascii="Arial" w:eastAsia="Calibri" w:hAnsi="Arial" w:cs="Arial"/>
      <w:color w:val="auto"/>
      <w:szCs w:val="20"/>
      <w:bdr w:val="none" w:sz="0" w:space="0" w:color="auto"/>
      <w:lang w:val="x-none" w:eastAsia="zh-CN"/>
    </w:rPr>
  </w:style>
  <w:style w:type="paragraph" w:customStyle="1" w:styleId="Akapitzlist11">
    <w:name w:val="Akapit z listą1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Calibri"/>
      <w:color w:val="auto"/>
      <w:sz w:val="22"/>
      <w:szCs w:val="22"/>
      <w:bdr w:val="none" w:sz="0" w:space="0" w:color="auto"/>
      <w:lang w:eastAsia="zh-CN"/>
    </w:rPr>
  </w:style>
  <w:style w:type="paragraph" w:customStyle="1" w:styleId="ZnakZnakZnakZnak1">
    <w:name w:val="Znak Znak Znak Znak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ekstpodstawowywcity310">
    <w:name w:val="Tekst podstawowy wcięty 31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ind w:left="426"/>
      <w:jc w:val="both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Textbody">
    <w:name w:val="Text body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textAlignment w:val="baseline"/>
    </w:pPr>
    <w:rPr>
      <w:rFonts w:eastAsia="Lucida Sans Unicode" w:cs="Tahoma"/>
      <w:color w:val="auto"/>
      <w:kern w:val="2"/>
      <w:bdr w:val="none" w:sz="0" w:space="0" w:color="auto"/>
      <w:lang w:eastAsia="zh-CN"/>
    </w:rPr>
  </w:style>
  <w:style w:type="paragraph" w:customStyle="1" w:styleId="Standard">
    <w:name w:val="Standard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eastAsia="Lucida Sans Unicode" w:cs="Tahoma"/>
      <w:kern w:val="2"/>
      <w:sz w:val="24"/>
      <w:szCs w:val="24"/>
      <w:bdr w:val="none" w:sz="0" w:space="0" w:color="auto"/>
      <w:lang w:eastAsia="zh-CN"/>
    </w:rPr>
  </w:style>
  <w:style w:type="paragraph" w:customStyle="1" w:styleId="Tekstpodstawowy23">
    <w:name w:val="Tekst podstawowy 23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b/>
      <w:color w:val="auto"/>
      <w:bdr w:val="none" w:sz="0" w:space="0" w:color="auto"/>
      <w:lang w:val="x-none" w:eastAsia="zh-CN"/>
    </w:rPr>
  </w:style>
  <w:style w:type="paragraph" w:customStyle="1" w:styleId="Tekstpodstawowy24">
    <w:name w:val="Tekst podstawowy 24"/>
    <w:basedOn w:val="Normalny"/>
    <w:rsid w:val="0020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360" w:lineRule="atLeast"/>
      <w:ind w:left="284"/>
      <w:jc w:val="both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Bartek">
    <w:name w:val="Bartek"/>
    <w:basedOn w:val="Normalny"/>
    <w:rsid w:val="00201E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</w:pPr>
    <w:rPr>
      <w:rFonts w:ascii="Arial PL" w:eastAsia="Times New Roman" w:hAnsi="Arial PL" w:cs="Arial PL"/>
      <w:color w:val="auto"/>
      <w:sz w:val="28"/>
      <w:szCs w:val="28"/>
      <w:bdr w:val="none" w:sz="0" w:space="0" w:color="auto"/>
      <w:lang w:eastAsia="zh-CN"/>
    </w:rPr>
  </w:style>
  <w:style w:type="table" w:styleId="Tabela-Siatka">
    <w:name w:val="Table Grid"/>
    <w:basedOn w:val="Standardowy"/>
    <w:uiPriority w:val="59"/>
    <w:rsid w:val="00CE52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">
    <w:name w:val="Zaimportowany styl 1"/>
    <w:rsid w:val="00795AFE"/>
    <w:pPr>
      <w:numPr>
        <w:numId w:val="114"/>
      </w:numPr>
    </w:pPr>
  </w:style>
  <w:style w:type="paragraph" w:customStyle="1" w:styleId="standard0">
    <w:name w:val="standard"/>
    <w:rsid w:val="00795AFE"/>
    <w:pPr>
      <w:spacing w:before="100" w:after="10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ntStyle27">
    <w:name w:val="Font Style27"/>
    <w:rsid w:val="00265E69"/>
  </w:style>
  <w:style w:type="character" w:customStyle="1" w:styleId="FontStyle56">
    <w:name w:val="Font Style56"/>
    <w:rsid w:val="00265E69"/>
  </w:style>
  <w:style w:type="paragraph" w:customStyle="1" w:styleId="Style13">
    <w:name w:val="Style13"/>
    <w:basedOn w:val="Normalny"/>
    <w:rsid w:val="00265E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228" w:lineRule="exact"/>
      <w:ind w:hanging="336"/>
      <w:jc w:val="both"/>
    </w:pPr>
    <w:rPr>
      <w:rFonts w:eastAsia="Times New Roman" w:cs="Times New Roman"/>
      <w:color w:val="auto"/>
      <w:bdr w:val="none" w:sz="0" w:space="0" w:color="auto"/>
    </w:rPr>
  </w:style>
  <w:style w:type="character" w:customStyle="1" w:styleId="Nagwek6Znak">
    <w:name w:val="Nagłówek 6 Znak"/>
    <w:basedOn w:val="Domylnaczcionkaakapitu"/>
    <w:link w:val="Nagwek6"/>
    <w:rsid w:val="00A239F2"/>
    <w:rPr>
      <w:rFonts w:ascii="Calibri" w:eastAsia="Times New Roman" w:hAnsi="Calibri"/>
      <w:bCs/>
      <w:sz w:val="22"/>
      <w:szCs w:val="22"/>
      <w:u w:color="000000"/>
      <w:bdr w:val="none" w:sz="0" w:space="0" w:color="auto"/>
      <w:lang w:eastAsia="zh-CN"/>
    </w:rPr>
  </w:style>
  <w:style w:type="character" w:customStyle="1" w:styleId="Nagwek8Znak">
    <w:name w:val="Nagłówek 8 Znak"/>
    <w:basedOn w:val="Domylnaczcionkaakapitu"/>
    <w:link w:val="Nagwek8"/>
    <w:rsid w:val="00A239F2"/>
    <w:rPr>
      <w:rFonts w:ascii="Calibri" w:eastAsia="Times New Roman" w:hAnsi="Calibri"/>
      <w:b/>
      <w:i/>
      <w:iCs/>
      <w:sz w:val="24"/>
      <w:szCs w:val="24"/>
      <w:u w:color="000000"/>
      <w:bdr w:val="none" w:sz="0" w:space="0" w:color="auto"/>
      <w:lang w:eastAsia="zh-CN"/>
    </w:rPr>
  </w:style>
  <w:style w:type="character" w:customStyle="1" w:styleId="WW8Num6z5">
    <w:name w:val="WW8Num6z5"/>
    <w:rsid w:val="00A239F2"/>
  </w:style>
  <w:style w:type="character" w:customStyle="1" w:styleId="WW8Num6z6">
    <w:name w:val="WW8Num6z6"/>
    <w:rsid w:val="00A239F2"/>
  </w:style>
  <w:style w:type="character" w:customStyle="1" w:styleId="WW8Num6z7">
    <w:name w:val="WW8Num6z7"/>
    <w:rsid w:val="00A239F2"/>
  </w:style>
  <w:style w:type="character" w:customStyle="1" w:styleId="WW8Num6z8">
    <w:name w:val="WW8Num6z8"/>
    <w:rsid w:val="00A239F2"/>
  </w:style>
  <w:style w:type="character" w:customStyle="1" w:styleId="WW8Num7z3">
    <w:name w:val="WW8Num7z3"/>
    <w:rsid w:val="00A239F2"/>
  </w:style>
  <w:style w:type="character" w:customStyle="1" w:styleId="WW8Num7z4">
    <w:name w:val="WW8Num7z4"/>
    <w:rsid w:val="00A239F2"/>
  </w:style>
  <w:style w:type="character" w:customStyle="1" w:styleId="WW8Num7z5">
    <w:name w:val="WW8Num7z5"/>
    <w:rsid w:val="00A239F2"/>
  </w:style>
  <w:style w:type="character" w:customStyle="1" w:styleId="WW8Num7z6">
    <w:name w:val="WW8Num7z6"/>
    <w:rsid w:val="00A239F2"/>
  </w:style>
  <w:style w:type="character" w:customStyle="1" w:styleId="WW8Num7z7">
    <w:name w:val="WW8Num7z7"/>
    <w:rsid w:val="00A239F2"/>
  </w:style>
  <w:style w:type="character" w:customStyle="1" w:styleId="WW8Num7z8">
    <w:name w:val="WW8Num7z8"/>
    <w:rsid w:val="00A239F2"/>
  </w:style>
  <w:style w:type="character" w:customStyle="1" w:styleId="WW8Num11z3">
    <w:name w:val="WW8Num11z3"/>
    <w:rsid w:val="00A239F2"/>
  </w:style>
  <w:style w:type="character" w:customStyle="1" w:styleId="WW8Num11z4">
    <w:name w:val="WW8Num11z4"/>
    <w:rsid w:val="00A239F2"/>
  </w:style>
  <w:style w:type="character" w:customStyle="1" w:styleId="WW8Num11z5">
    <w:name w:val="WW8Num11z5"/>
    <w:rsid w:val="00A239F2"/>
  </w:style>
  <w:style w:type="character" w:customStyle="1" w:styleId="WW8Num11z6">
    <w:name w:val="WW8Num11z6"/>
    <w:rsid w:val="00A239F2"/>
  </w:style>
  <w:style w:type="character" w:customStyle="1" w:styleId="WW8Num11z7">
    <w:name w:val="WW8Num11z7"/>
    <w:rsid w:val="00A239F2"/>
  </w:style>
  <w:style w:type="character" w:customStyle="1" w:styleId="WW8Num11z8">
    <w:name w:val="WW8Num11z8"/>
    <w:rsid w:val="00A239F2"/>
  </w:style>
  <w:style w:type="character" w:customStyle="1" w:styleId="WW8Num10z4">
    <w:name w:val="WW8Num10z4"/>
    <w:rsid w:val="00A239F2"/>
  </w:style>
  <w:style w:type="character" w:customStyle="1" w:styleId="WW8Num10z5">
    <w:name w:val="WW8Num10z5"/>
    <w:rsid w:val="00A239F2"/>
  </w:style>
  <w:style w:type="character" w:customStyle="1" w:styleId="WW8Num10z6">
    <w:name w:val="WW8Num10z6"/>
    <w:rsid w:val="00A239F2"/>
  </w:style>
  <w:style w:type="character" w:customStyle="1" w:styleId="WW8Num10z7">
    <w:name w:val="WW8Num10z7"/>
    <w:rsid w:val="00A239F2"/>
  </w:style>
  <w:style w:type="character" w:customStyle="1" w:styleId="WW8Num10z8">
    <w:name w:val="WW8Num10z8"/>
    <w:rsid w:val="00A239F2"/>
  </w:style>
  <w:style w:type="character" w:customStyle="1" w:styleId="WW8Num12z4">
    <w:name w:val="WW8Num12z4"/>
    <w:rsid w:val="00A239F2"/>
    <w:rPr>
      <w:rFonts w:ascii="Courier New" w:hAnsi="Courier New" w:cs="Courier New" w:hint="default"/>
    </w:rPr>
  </w:style>
  <w:style w:type="character" w:customStyle="1" w:styleId="WW8Num21z1">
    <w:name w:val="WW8Num21z1"/>
    <w:rsid w:val="00A239F2"/>
  </w:style>
  <w:style w:type="character" w:customStyle="1" w:styleId="WW8Num21z2">
    <w:name w:val="WW8Num21z2"/>
    <w:rsid w:val="00A239F2"/>
    <w:rPr>
      <w:rFonts w:hint="default"/>
      <w:b w:val="0"/>
      <w:szCs w:val="24"/>
    </w:rPr>
  </w:style>
  <w:style w:type="character" w:customStyle="1" w:styleId="WW8Num21z3">
    <w:name w:val="WW8Num21z3"/>
    <w:rsid w:val="00A239F2"/>
  </w:style>
  <w:style w:type="character" w:customStyle="1" w:styleId="WW8Num21z4">
    <w:name w:val="WW8Num21z4"/>
    <w:rsid w:val="00A239F2"/>
  </w:style>
  <w:style w:type="character" w:customStyle="1" w:styleId="WW8Num21z5">
    <w:name w:val="WW8Num21z5"/>
    <w:rsid w:val="00A239F2"/>
  </w:style>
  <w:style w:type="character" w:customStyle="1" w:styleId="WW8Num21z6">
    <w:name w:val="WW8Num21z6"/>
    <w:rsid w:val="00A239F2"/>
  </w:style>
  <w:style w:type="character" w:customStyle="1" w:styleId="WW8Num21z7">
    <w:name w:val="WW8Num21z7"/>
    <w:rsid w:val="00A239F2"/>
  </w:style>
  <w:style w:type="character" w:customStyle="1" w:styleId="WW8Num21z8">
    <w:name w:val="WW8Num21z8"/>
    <w:rsid w:val="00A239F2"/>
  </w:style>
  <w:style w:type="character" w:customStyle="1" w:styleId="WW8Num23z5">
    <w:name w:val="WW8Num23z5"/>
    <w:rsid w:val="00A239F2"/>
  </w:style>
  <w:style w:type="character" w:customStyle="1" w:styleId="WW8Num23z6">
    <w:name w:val="WW8Num23z6"/>
    <w:rsid w:val="00A239F2"/>
  </w:style>
  <w:style w:type="character" w:customStyle="1" w:styleId="WW8Num23z7">
    <w:name w:val="WW8Num23z7"/>
    <w:rsid w:val="00A239F2"/>
  </w:style>
  <w:style w:type="character" w:customStyle="1" w:styleId="WW8Num23z8">
    <w:name w:val="WW8Num23z8"/>
    <w:rsid w:val="00A239F2"/>
  </w:style>
  <w:style w:type="character" w:customStyle="1" w:styleId="WW8Num24z2">
    <w:name w:val="WW8Num24z2"/>
    <w:rsid w:val="00A239F2"/>
  </w:style>
  <w:style w:type="character" w:customStyle="1" w:styleId="WW8Num24z4">
    <w:name w:val="WW8Num24z4"/>
    <w:rsid w:val="00A239F2"/>
  </w:style>
  <w:style w:type="character" w:customStyle="1" w:styleId="WW8Num24z5">
    <w:name w:val="WW8Num24z5"/>
    <w:rsid w:val="00A239F2"/>
  </w:style>
  <w:style w:type="character" w:customStyle="1" w:styleId="WW8Num24z6">
    <w:name w:val="WW8Num24z6"/>
    <w:rsid w:val="00A239F2"/>
  </w:style>
  <w:style w:type="character" w:customStyle="1" w:styleId="WW8Num24z7">
    <w:name w:val="WW8Num24z7"/>
    <w:rsid w:val="00A239F2"/>
  </w:style>
  <w:style w:type="character" w:customStyle="1" w:styleId="WW8Num24z8">
    <w:name w:val="WW8Num24z8"/>
    <w:rsid w:val="00A239F2"/>
  </w:style>
  <w:style w:type="character" w:customStyle="1" w:styleId="WW8Num26z1">
    <w:name w:val="WW8Num26z1"/>
    <w:rsid w:val="00A239F2"/>
  </w:style>
  <w:style w:type="character" w:customStyle="1" w:styleId="WW8Num26z2">
    <w:name w:val="WW8Num26z2"/>
    <w:rsid w:val="00A239F2"/>
  </w:style>
  <w:style w:type="character" w:customStyle="1" w:styleId="WW8Num26z3">
    <w:name w:val="WW8Num26z3"/>
    <w:rsid w:val="00A239F2"/>
  </w:style>
  <w:style w:type="character" w:customStyle="1" w:styleId="WW8Num26z4">
    <w:name w:val="WW8Num26z4"/>
    <w:rsid w:val="00A239F2"/>
  </w:style>
  <w:style w:type="character" w:customStyle="1" w:styleId="WW8Num26z5">
    <w:name w:val="WW8Num26z5"/>
    <w:rsid w:val="00A239F2"/>
  </w:style>
  <w:style w:type="character" w:customStyle="1" w:styleId="WW8Num26z6">
    <w:name w:val="WW8Num26z6"/>
    <w:rsid w:val="00A239F2"/>
  </w:style>
  <w:style w:type="character" w:customStyle="1" w:styleId="WW8Num26z7">
    <w:name w:val="WW8Num26z7"/>
    <w:rsid w:val="00A239F2"/>
  </w:style>
  <w:style w:type="character" w:customStyle="1" w:styleId="WW8Num26z8">
    <w:name w:val="WW8Num26z8"/>
    <w:rsid w:val="00A239F2"/>
  </w:style>
  <w:style w:type="character" w:customStyle="1" w:styleId="WW8Num27z3">
    <w:name w:val="WW8Num27z3"/>
    <w:rsid w:val="00A239F2"/>
  </w:style>
  <w:style w:type="character" w:customStyle="1" w:styleId="WW8Num27z4">
    <w:name w:val="WW8Num27z4"/>
    <w:rsid w:val="00A239F2"/>
  </w:style>
  <w:style w:type="character" w:customStyle="1" w:styleId="WW8Num27z5">
    <w:name w:val="WW8Num27z5"/>
    <w:rsid w:val="00A239F2"/>
  </w:style>
  <w:style w:type="character" w:customStyle="1" w:styleId="WW8Num27z6">
    <w:name w:val="WW8Num27z6"/>
    <w:rsid w:val="00A239F2"/>
  </w:style>
  <w:style w:type="character" w:customStyle="1" w:styleId="WW8Num27z7">
    <w:name w:val="WW8Num27z7"/>
    <w:rsid w:val="00A239F2"/>
  </w:style>
  <w:style w:type="character" w:customStyle="1" w:styleId="WW8Num27z8">
    <w:name w:val="WW8Num27z8"/>
    <w:rsid w:val="00A239F2"/>
  </w:style>
  <w:style w:type="character" w:customStyle="1" w:styleId="WW8Num28z1">
    <w:name w:val="WW8Num28z1"/>
    <w:rsid w:val="00A239F2"/>
  </w:style>
  <w:style w:type="character" w:customStyle="1" w:styleId="WW8Num28z2">
    <w:name w:val="WW8Num28z2"/>
    <w:rsid w:val="00A239F2"/>
  </w:style>
  <w:style w:type="character" w:customStyle="1" w:styleId="WW8Num28z3">
    <w:name w:val="WW8Num28z3"/>
    <w:rsid w:val="00A239F2"/>
  </w:style>
  <w:style w:type="character" w:customStyle="1" w:styleId="WW8Num28z4">
    <w:name w:val="WW8Num28z4"/>
    <w:rsid w:val="00A239F2"/>
  </w:style>
  <w:style w:type="character" w:customStyle="1" w:styleId="WW8Num28z5">
    <w:name w:val="WW8Num28z5"/>
    <w:rsid w:val="00A239F2"/>
  </w:style>
  <w:style w:type="character" w:customStyle="1" w:styleId="WW8Num28z6">
    <w:name w:val="WW8Num28z6"/>
    <w:rsid w:val="00A239F2"/>
  </w:style>
  <w:style w:type="character" w:customStyle="1" w:styleId="WW8Num28z7">
    <w:name w:val="WW8Num28z7"/>
    <w:rsid w:val="00A239F2"/>
  </w:style>
  <w:style w:type="character" w:customStyle="1" w:styleId="WW8Num28z8">
    <w:name w:val="WW8Num28z8"/>
    <w:rsid w:val="00A239F2"/>
  </w:style>
  <w:style w:type="character" w:customStyle="1" w:styleId="WW8Num29z1">
    <w:name w:val="WW8Num29z1"/>
    <w:rsid w:val="00A239F2"/>
  </w:style>
  <w:style w:type="character" w:customStyle="1" w:styleId="WW8Num29z3">
    <w:name w:val="WW8Num29z3"/>
    <w:rsid w:val="00A239F2"/>
  </w:style>
  <w:style w:type="character" w:customStyle="1" w:styleId="WW8Num29z4">
    <w:name w:val="WW8Num29z4"/>
    <w:rsid w:val="00A239F2"/>
  </w:style>
  <w:style w:type="character" w:customStyle="1" w:styleId="WW8Num29z5">
    <w:name w:val="WW8Num29z5"/>
    <w:rsid w:val="00A239F2"/>
  </w:style>
  <w:style w:type="character" w:customStyle="1" w:styleId="WW8Num29z6">
    <w:name w:val="WW8Num29z6"/>
    <w:rsid w:val="00A239F2"/>
  </w:style>
  <w:style w:type="character" w:customStyle="1" w:styleId="WW8Num29z7">
    <w:name w:val="WW8Num29z7"/>
    <w:rsid w:val="00A239F2"/>
  </w:style>
  <w:style w:type="character" w:customStyle="1" w:styleId="WW8Num29z8">
    <w:name w:val="WW8Num29z8"/>
    <w:rsid w:val="00A239F2"/>
  </w:style>
  <w:style w:type="character" w:customStyle="1" w:styleId="WW8Num30z1">
    <w:name w:val="WW8Num30z1"/>
    <w:rsid w:val="00A239F2"/>
  </w:style>
  <w:style w:type="character" w:customStyle="1" w:styleId="WW8Num30z2">
    <w:name w:val="WW8Num30z2"/>
    <w:rsid w:val="00A239F2"/>
  </w:style>
  <w:style w:type="character" w:customStyle="1" w:styleId="WW8Num30z3">
    <w:name w:val="WW8Num30z3"/>
    <w:rsid w:val="00A239F2"/>
  </w:style>
  <w:style w:type="character" w:customStyle="1" w:styleId="WW8Num30z4">
    <w:name w:val="WW8Num30z4"/>
    <w:rsid w:val="00A239F2"/>
  </w:style>
  <w:style w:type="character" w:customStyle="1" w:styleId="WW8Num30z5">
    <w:name w:val="WW8Num30z5"/>
    <w:rsid w:val="00A239F2"/>
  </w:style>
  <w:style w:type="character" w:customStyle="1" w:styleId="WW8Num30z6">
    <w:name w:val="WW8Num30z6"/>
    <w:rsid w:val="00A239F2"/>
  </w:style>
  <w:style w:type="character" w:customStyle="1" w:styleId="WW8Num30z7">
    <w:name w:val="WW8Num30z7"/>
    <w:rsid w:val="00A239F2"/>
  </w:style>
  <w:style w:type="character" w:customStyle="1" w:styleId="WW8Num30z8">
    <w:name w:val="WW8Num30z8"/>
    <w:rsid w:val="00A239F2"/>
  </w:style>
  <w:style w:type="character" w:customStyle="1" w:styleId="WW8Num31z4">
    <w:name w:val="WW8Num31z4"/>
    <w:rsid w:val="00A239F2"/>
  </w:style>
  <w:style w:type="character" w:customStyle="1" w:styleId="WW8Num31z5">
    <w:name w:val="WW8Num31z5"/>
    <w:rsid w:val="00A239F2"/>
  </w:style>
  <w:style w:type="character" w:customStyle="1" w:styleId="WW8Num31z6">
    <w:name w:val="WW8Num31z6"/>
    <w:rsid w:val="00A239F2"/>
  </w:style>
  <w:style w:type="character" w:customStyle="1" w:styleId="WW8Num31z7">
    <w:name w:val="WW8Num31z7"/>
    <w:rsid w:val="00A239F2"/>
  </w:style>
  <w:style w:type="character" w:customStyle="1" w:styleId="WW8Num31z8">
    <w:name w:val="WW8Num31z8"/>
    <w:rsid w:val="00A239F2"/>
  </w:style>
  <w:style w:type="character" w:customStyle="1" w:styleId="WW8Num32z4">
    <w:name w:val="WW8Num32z4"/>
    <w:rsid w:val="00A239F2"/>
  </w:style>
  <w:style w:type="character" w:customStyle="1" w:styleId="WW8Num32z5">
    <w:name w:val="WW8Num32z5"/>
    <w:rsid w:val="00A239F2"/>
  </w:style>
  <w:style w:type="character" w:customStyle="1" w:styleId="WW8Num32z6">
    <w:name w:val="WW8Num32z6"/>
    <w:rsid w:val="00A239F2"/>
  </w:style>
  <w:style w:type="character" w:customStyle="1" w:styleId="WW8Num32z7">
    <w:name w:val="WW8Num32z7"/>
    <w:rsid w:val="00A239F2"/>
  </w:style>
  <w:style w:type="character" w:customStyle="1" w:styleId="WW8Num32z8">
    <w:name w:val="WW8Num32z8"/>
    <w:rsid w:val="00A239F2"/>
  </w:style>
  <w:style w:type="character" w:customStyle="1" w:styleId="WW8Num33z1">
    <w:name w:val="WW8Num33z1"/>
    <w:rsid w:val="00A239F2"/>
  </w:style>
  <w:style w:type="character" w:customStyle="1" w:styleId="WW8Num33z2">
    <w:name w:val="WW8Num33z2"/>
    <w:rsid w:val="00A239F2"/>
  </w:style>
  <w:style w:type="character" w:customStyle="1" w:styleId="WW8Num33z3">
    <w:name w:val="WW8Num33z3"/>
    <w:rsid w:val="00A239F2"/>
  </w:style>
  <w:style w:type="character" w:customStyle="1" w:styleId="WW8Num33z4">
    <w:name w:val="WW8Num33z4"/>
    <w:rsid w:val="00A239F2"/>
  </w:style>
  <w:style w:type="character" w:customStyle="1" w:styleId="WW8Num33z5">
    <w:name w:val="WW8Num33z5"/>
    <w:rsid w:val="00A239F2"/>
  </w:style>
  <w:style w:type="character" w:customStyle="1" w:styleId="WW8Num33z6">
    <w:name w:val="WW8Num33z6"/>
    <w:rsid w:val="00A239F2"/>
  </w:style>
  <w:style w:type="character" w:customStyle="1" w:styleId="WW8Num33z7">
    <w:name w:val="WW8Num33z7"/>
    <w:rsid w:val="00A239F2"/>
  </w:style>
  <w:style w:type="character" w:customStyle="1" w:styleId="WW8Num33z8">
    <w:name w:val="WW8Num33z8"/>
    <w:rsid w:val="00A239F2"/>
  </w:style>
  <w:style w:type="character" w:customStyle="1" w:styleId="WW8Num34z4">
    <w:name w:val="WW8Num34z4"/>
    <w:rsid w:val="00A239F2"/>
  </w:style>
  <w:style w:type="character" w:customStyle="1" w:styleId="WW8Num34z5">
    <w:name w:val="WW8Num34z5"/>
    <w:rsid w:val="00A239F2"/>
  </w:style>
  <w:style w:type="character" w:customStyle="1" w:styleId="WW8Num34z6">
    <w:name w:val="WW8Num34z6"/>
    <w:rsid w:val="00A239F2"/>
  </w:style>
  <w:style w:type="character" w:customStyle="1" w:styleId="WW8Num34z7">
    <w:name w:val="WW8Num34z7"/>
    <w:rsid w:val="00A239F2"/>
  </w:style>
  <w:style w:type="character" w:customStyle="1" w:styleId="WW8Num34z8">
    <w:name w:val="WW8Num34z8"/>
    <w:rsid w:val="00A239F2"/>
  </w:style>
  <w:style w:type="character" w:customStyle="1" w:styleId="WW8Num35z3">
    <w:name w:val="WW8Num35z3"/>
    <w:rsid w:val="00A239F2"/>
  </w:style>
  <w:style w:type="character" w:customStyle="1" w:styleId="WW8Num35z4">
    <w:name w:val="WW8Num35z4"/>
    <w:rsid w:val="00A239F2"/>
  </w:style>
  <w:style w:type="character" w:customStyle="1" w:styleId="WW8Num35z5">
    <w:name w:val="WW8Num35z5"/>
    <w:rsid w:val="00A239F2"/>
  </w:style>
  <w:style w:type="character" w:customStyle="1" w:styleId="WW8Num35z6">
    <w:name w:val="WW8Num35z6"/>
    <w:rsid w:val="00A239F2"/>
  </w:style>
  <w:style w:type="character" w:customStyle="1" w:styleId="WW8Num35z7">
    <w:name w:val="WW8Num35z7"/>
    <w:rsid w:val="00A239F2"/>
  </w:style>
  <w:style w:type="character" w:customStyle="1" w:styleId="WW8Num35z8">
    <w:name w:val="WW8Num35z8"/>
    <w:rsid w:val="00A239F2"/>
  </w:style>
  <w:style w:type="character" w:customStyle="1" w:styleId="WW8Num36z1">
    <w:name w:val="WW8Num36z1"/>
    <w:rsid w:val="00A239F2"/>
  </w:style>
  <w:style w:type="character" w:customStyle="1" w:styleId="WW8Num36z2">
    <w:name w:val="WW8Num36z2"/>
    <w:rsid w:val="00A239F2"/>
  </w:style>
  <w:style w:type="character" w:customStyle="1" w:styleId="WW8Num36z3">
    <w:name w:val="WW8Num36z3"/>
    <w:rsid w:val="00A239F2"/>
  </w:style>
  <w:style w:type="character" w:customStyle="1" w:styleId="WW8Num36z4">
    <w:name w:val="WW8Num36z4"/>
    <w:rsid w:val="00A239F2"/>
  </w:style>
  <w:style w:type="character" w:customStyle="1" w:styleId="WW8Num36z5">
    <w:name w:val="WW8Num36z5"/>
    <w:rsid w:val="00A239F2"/>
  </w:style>
  <w:style w:type="character" w:customStyle="1" w:styleId="WW8Num36z6">
    <w:name w:val="WW8Num36z6"/>
    <w:rsid w:val="00A239F2"/>
  </w:style>
  <w:style w:type="character" w:customStyle="1" w:styleId="WW8Num36z7">
    <w:name w:val="WW8Num36z7"/>
    <w:rsid w:val="00A239F2"/>
  </w:style>
  <w:style w:type="character" w:customStyle="1" w:styleId="WW8Num36z8">
    <w:name w:val="WW8Num36z8"/>
    <w:rsid w:val="00A239F2"/>
  </w:style>
  <w:style w:type="character" w:customStyle="1" w:styleId="WW8Num37z1">
    <w:name w:val="WW8Num37z1"/>
    <w:rsid w:val="00A239F2"/>
  </w:style>
  <w:style w:type="character" w:customStyle="1" w:styleId="WW8Num37z2">
    <w:name w:val="WW8Num37z2"/>
    <w:rsid w:val="00A239F2"/>
  </w:style>
  <w:style w:type="character" w:customStyle="1" w:styleId="WW8Num37z3">
    <w:name w:val="WW8Num37z3"/>
    <w:rsid w:val="00A239F2"/>
  </w:style>
  <w:style w:type="character" w:customStyle="1" w:styleId="WW8Num37z4">
    <w:name w:val="WW8Num37z4"/>
    <w:rsid w:val="00A239F2"/>
  </w:style>
  <w:style w:type="character" w:customStyle="1" w:styleId="WW8Num37z5">
    <w:name w:val="WW8Num37z5"/>
    <w:rsid w:val="00A239F2"/>
  </w:style>
  <w:style w:type="character" w:customStyle="1" w:styleId="WW8Num37z6">
    <w:name w:val="WW8Num37z6"/>
    <w:rsid w:val="00A239F2"/>
  </w:style>
  <w:style w:type="character" w:customStyle="1" w:styleId="WW8Num37z7">
    <w:name w:val="WW8Num37z7"/>
    <w:rsid w:val="00A239F2"/>
  </w:style>
  <w:style w:type="character" w:customStyle="1" w:styleId="WW8Num37z8">
    <w:name w:val="WW8Num37z8"/>
    <w:rsid w:val="00A239F2"/>
  </w:style>
  <w:style w:type="character" w:customStyle="1" w:styleId="WW8Num38z1">
    <w:name w:val="WW8Num38z1"/>
    <w:rsid w:val="00A239F2"/>
  </w:style>
  <w:style w:type="character" w:customStyle="1" w:styleId="WW8Num38z2">
    <w:name w:val="WW8Num38z2"/>
    <w:rsid w:val="00A239F2"/>
  </w:style>
  <w:style w:type="character" w:customStyle="1" w:styleId="WW8Num38z3">
    <w:name w:val="WW8Num38z3"/>
    <w:rsid w:val="00A239F2"/>
  </w:style>
  <w:style w:type="character" w:customStyle="1" w:styleId="WW8Num38z4">
    <w:name w:val="WW8Num38z4"/>
    <w:rsid w:val="00A239F2"/>
  </w:style>
  <w:style w:type="character" w:customStyle="1" w:styleId="WW8Num38z5">
    <w:name w:val="WW8Num38z5"/>
    <w:rsid w:val="00A239F2"/>
  </w:style>
  <w:style w:type="character" w:customStyle="1" w:styleId="WW8Num38z6">
    <w:name w:val="WW8Num38z6"/>
    <w:rsid w:val="00A239F2"/>
  </w:style>
  <w:style w:type="character" w:customStyle="1" w:styleId="WW8Num38z7">
    <w:name w:val="WW8Num38z7"/>
    <w:rsid w:val="00A239F2"/>
  </w:style>
  <w:style w:type="character" w:customStyle="1" w:styleId="WW8Num38z8">
    <w:name w:val="WW8Num38z8"/>
    <w:rsid w:val="00A239F2"/>
  </w:style>
  <w:style w:type="character" w:customStyle="1" w:styleId="WW8Num39z3">
    <w:name w:val="WW8Num39z3"/>
    <w:rsid w:val="00A239F2"/>
  </w:style>
  <w:style w:type="character" w:customStyle="1" w:styleId="WW8Num39z4">
    <w:name w:val="WW8Num39z4"/>
    <w:rsid w:val="00A239F2"/>
  </w:style>
  <w:style w:type="character" w:customStyle="1" w:styleId="WW8Num39z5">
    <w:name w:val="WW8Num39z5"/>
    <w:rsid w:val="00A239F2"/>
  </w:style>
  <w:style w:type="character" w:customStyle="1" w:styleId="WW8Num39z6">
    <w:name w:val="WW8Num39z6"/>
    <w:rsid w:val="00A239F2"/>
  </w:style>
  <w:style w:type="character" w:customStyle="1" w:styleId="WW8Num39z7">
    <w:name w:val="WW8Num39z7"/>
    <w:rsid w:val="00A239F2"/>
  </w:style>
  <w:style w:type="character" w:customStyle="1" w:styleId="WW8Num39z8">
    <w:name w:val="WW8Num39z8"/>
    <w:rsid w:val="00A239F2"/>
  </w:style>
  <w:style w:type="character" w:customStyle="1" w:styleId="WW8Num40z1">
    <w:name w:val="WW8Num40z1"/>
    <w:rsid w:val="00A239F2"/>
  </w:style>
  <w:style w:type="character" w:customStyle="1" w:styleId="WW8Num40z2">
    <w:name w:val="WW8Num40z2"/>
    <w:rsid w:val="00A239F2"/>
  </w:style>
  <w:style w:type="character" w:customStyle="1" w:styleId="WW8Num40z3">
    <w:name w:val="WW8Num40z3"/>
    <w:rsid w:val="00A239F2"/>
  </w:style>
  <w:style w:type="character" w:customStyle="1" w:styleId="WW8Num40z4">
    <w:name w:val="WW8Num40z4"/>
    <w:rsid w:val="00A239F2"/>
  </w:style>
  <w:style w:type="character" w:customStyle="1" w:styleId="WW8Num40z5">
    <w:name w:val="WW8Num40z5"/>
    <w:rsid w:val="00A239F2"/>
  </w:style>
  <w:style w:type="character" w:customStyle="1" w:styleId="WW8Num40z6">
    <w:name w:val="WW8Num40z6"/>
    <w:rsid w:val="00A239F2"/>
  </w:style>
  <w:style w:type="character" w:customStyle="1" w:styleId="WW8Num40z7">
    <w:name w:val="WW8Num40z7"/>
    <w:rsid w:val="00A239F2"/>
  </w:style>
  <w:style w:type="character" w:customStyle="1" w:styleId="WW8Num40z8">
    <w:name w:val="WW8Num40z8"/>
    <w:rsid w:val="00A239F2"/>
  </w:style>
  <w:style w:type="character" w:customStyle="1" w:styleId="TekstpodstawowyzwciciemZnak">
    <w:name w:val="Tekst podstawowy z wcięciem Znak"/>
    <w:basedOn w:val="TekstpodstawowyZnak"/>
    <w:rsid w:val="00A239F2"/>
    <w:rPr>
      <w:b/>
      <w:sz w:val="24"/>
      <w:szCs w:val="24"/>
    </w:rPr>
  </w:style>
  <w:style w:type="character" w:customStyle="1" w:styleId="ZnakZnak">
    <w:name w:val="Znak Znak"/>
    <w:rsid w:val="00A239F2"/>
    <w:rPr>
      <w:b/>
      <w:sz w:val="24"/>
    </w:rPr>
  </w:style>
  <w:style w:type="character" w:customStyle="1" w:styleId="luchili">
    <w:name w:val="luc_hili"/>
    <w:basedOn w:val="Domylnaczcionkaakapitu1"/>
    <w:rsid w:val="00A239F2"/>
  </w:style>
  <w:style w:type="paragraph" w:styleId="Listapunktowana5">
    <w:name w:val="List Bullet 5"/>
    <w:basedOn w:val="Normalny"/>
    <w:rsid w:val="00A2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1415" w:hanging="283"/>
      <w:contextualSpacing/>
      <w:textAlignment w:val="baseline"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Listapunktowana51">
    <w:name w:val="Lista punktowana 51"/>
    <w:basedOn w:val="Normalny"/>
    <w:rsid w:val="00A2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2487" w:hanging="360"/>
      <w:contextualSpacing/>
      <w:textAlignment w:val="baseline"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Legenda1">
    <w:name w:val="Legenda1"/>
    <w:basedOn w:val="Normalny"/>
    <w:next w:val="Normalny"/>
    <w:rsid w:val="00A2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textAlignment w:val="baseline"/>
    </w:pPr>
    <w:rPr>
      <w:rFonts w:eastAsia="Times New Roman" w:cs="Times New Roman"/>
      <w:b/>
      <w:bCs/>
      <w:color w:val="auto"/>
      <w:sz w:val="20"/>
      <w:szCs w:val="20"/>
      <w:bdr w:val="none" w:sz="0" w:space="0" w:color="auto"/>
      <w:lang w:eastAsia="zh-CN"/>
    </w:rPr>
  </w:style>
  <w:style w:type="paragraph" w:customStyle="1" w:styleId="Wcicienormalne1">
    <w:name w:val="Wcięcie normalne1"/>
    <w:basedOn w:val="Normalny"/>
    <w:rsid w:val="00A23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708"/>
      <w:textAlignment w:val="baseline"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Tekstpodstawowyzwciciem1">
    <w:name w:val="Tekst podstawowy z wcięciem1"/>
    <w:basedOn w:val="Tekstpodstawowy"/>
    <w:rsid w:val="00A239F2"/>
    <w:pPr>
      <w:overflowPunct w:val="0"/>
      <w:autoSpaceDE w:val="0"/>
      <w:ind w:firstLine="210"/>
      <w:textAlignment w:val="baseline"/>
    </w:pPr>
    <w:rPr>
      <w:b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7F08D-3C29-4664-81A1-FDBA55BF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10</Pages>
  <Words>1897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sPek</cp:lastModifiedBy>
  <cp:revision>194</cp:revision>
  <cp:lastPrinted>2021-10-29T09:41:00Z</cp:lastPrinted>
  <dcterms:created xsi:type="dcterms:W3CDTF">2021-03-22T09:17:00Z</dcterms:created>
  <dcterms:modified xsi:type="dcterms:W3CDTF">2021-10-29T11:10:00Z</dcterms:modified>
</cp:coreProperties>
</file>