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1396" w14:textId="185D10DA" w:rsidR="00147E34" w:rsidRPr="00DB40D5" w:rsidRDefault="00B71F92" w:rsidP="00A939B9">
      <w:pPr>
        <w:keepNext/>
        <w:tabs>
          <w:tab w:val="left" w:pos="2977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5FEBAB7E" w14:textId="50A35BCF" w:rsidR="009E29C0" w:rsidRPr="005D25F0" w:rsidRDefault="00BC1E0B" w:rsidP="005D25F0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</w:t>
      </w:r>
      <w:r w:rsidR="007B5A0A">
        <w:rPr>
          <w:rFonts w:asciiTheme="minorHAnsi" w:hAnsiTheme="minorHAnsi" w:cs="Calibri"/>
          <w:b/>
          <w:sz w:val="24"/>
          <w:szCs w:val="24"/>
        </w:rPr>
        <w:t>Y</w:t>
      </w:r>
    </w:p>
    <w:p w14:paraId="6F1EFCB4" w14:textId="77777777" w:rsidR="009E29C0" w:rsidRPr="00E27831" w:rsidRDefault="009E29C0" w:rsidP="009E29C0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870F23" w:rsidRPr="002A5055" w14:paraId="586DFD8B" w14:textId="77777777" w:rsidTr="00A218CF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1675FC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152B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3C8EE207" w14:textId="77777777" w:rsidTr="00A218CF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A49F22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8276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66DE65E4" w14:textId="77777777" w:rsidTr="00A218CF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081F55E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F449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5BB827E6" w14:textId="77777777" w:rsidTr="00A218CF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F7BFB4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826177" w14:textId="77777777" w:rsidR="00870F23" w:rsidRPr="002A5055" w:rsidRDefault="00870F23" w:rsidP="00A218CF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E1DC7B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5B1C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A3247F" w:rsidRPr="002A5055" w14:paraId="3ADBFC34" w14:textId="77777777" w:rsidTr="005A2065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1A1E7E" w14:textId="0B3ADA20" w:rsidR="00A3247F" w:rsidRPr="002A5055" w:rsidRDefault="00A3247F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BDO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E25D" w14:textId="77777777" w:rsidR="00A3247F" w:rsidRPr="002A5055" w:rsidRDefault="00A3247F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3E621EB1" w14:textId="77777777" w:rsidTr="00A218CF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DF7D85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1E6D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149EFD8A" w14:textId="77777777" w:rsidR="00870F23" w:rsidRPr="002A5055" w:rsidRDefault="00870F23" w:rsidP="00A218CF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3271449E" w14:textId="77777777" w:rsidR="00870F23" w:rsidRPr="002A5055" w:rsidRDefault="00870F23" w:rsidP="00A218CF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1BD8A19B" w14:textId="60BC7593" w:rsidR="00B5686C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7D187ABF" w:rsidR="00B15E0E" w:rsidRPr="002C5E8E" w:rsidRDefault="00A84D38" w:rsidP="002728E3">
      <w:pPr>
        <w:pStyle w:val="Bezodstpw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C5E8E">
        <w:rPr>
          <w:rFonts w:asciiTheme="minorHAnsi" w:hAnsiTheme="minorHAnsi" w:cstheme="minorHAnsi"/>
          <w:bCs/>
          <w:sz w:val="22"/>
          <w:szCs w:val="22"/>
        </w:rPr>
        <w:t>U</w:t>
      </w:r>
      <w:r w:rsidR="005A539A" w:rsidRPr="002C5E8E">
        <w:rPr>
          <w:rFonts w:asciiTheme="minorHAnsi" w:hAnsiTheme="minorHAnsi" w:cstheme="minorHAnsi"/>
          <w:bCs/>
          <w:sz w:val="22"/>
          <w:szCs w:val="22"/>
        </w:rPr>
        <w:t>biegając się o udzielenie zamówienia publicznego na</w:t>
      </w:r>
      <w:r w:rsidR="007A1F7B" w:rsidRPr="002C5E8E">
        <w:rPr>
          <w:rFonts w:asciiTheme="minorHAnsi" w:hAnsiTheme="minorHAnsi" w:cstheme="minorHAnsi"/>
          <w:bCs/>
          <w:sz w:val="22"/>
          <w:szCs w:val="22"/>
        </w:rPr>
        <w:t>:</w:t>
      </w:r>
    </w:p>
    <w:p w14:paraId="2F29F3FD" w14:textId="77777777" w:rsidR="009E29C0" w:rsidRDefault="009E29C0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623CBAF" w14:textId="77777777" w:rsidR="00B36952" w:rsidRPr="00B36952" w:rsidRDefault="00870F23" w:rsidP="00870F23">
      <w:pPr>
        <w:pStyle w:val="Bezodstpw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36952">
        <w:rPr>
          <w:rFonts w:asciiTheme="minorHAnsi" w:hAnsiTheme="minorHAnsi" w:cstheme="minorHAnsi"/>
          <w:b/>
          <w:bCs/>
          <w:sz w:val="28"/>
          <w:szCs w:val="28"/>
        </w:rPr>
        <w:t xml:space="preserve">Odbiór i zagospodarowanie odpadów z Urzędu Gminy Łubniany </w:t>
      </w:r>
    </w:p>
    <w:p w14:paraId="5703AF09" w14:textId="7649AFF1" w:rsidR="00870F23" w:rsidRPr="00B36952" w:rsidRDefault="00870F23" w:rsidP="00870F23">
      <w:pPr>
        <w:pStyle w:val="Bezodstpw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36952">
        <w:rPr>
          <w:rFonts w:asciiTheme="minorHAnsi" w:hAnsiTheme="minorHAnsi" w:cstheme="minorHAnsi"/>
          <w:b/>
          <w:bCs/>
          <w:sz w:val="28"/>
          <w:szCs w:val="28"/>
        </w:rPr>
        <w:t>oraz terenów stanowiących mienie Gminy</w:t>
      </w:r>
    </w:p>
    <w:p w14:paraId="7E2CCEBF" w14:textId="0E643A2B" w:rsidR="007B5A0A" w:rsidRPr="00870F23" w:rsidRDefault="007B5A0A" w:rsidP="00870F23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Znak sprawy RG.ZP.271</w:t>
      </w:r>
      <w:r w:rsidR="00971A5D">
        <w:rPr>
          <w:rFonts w:asciiTheme="minorHAnsi" w:hAnsiTheme="minorHAnsi" w:cstheme="minorHAnsi"/>
          <w:b/>
          <w:bCs/>
          <w:sz w:val="22"/>
          <w:szCs w:val="22"/>
        </w:rPr>
        <w:t>.9</w:t>
      </w:r>
      <w:r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971A5D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0625A0A" w14:textId="70414886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2EC5F9F9" w:rsidR="006E52EA" w:rsidRDefault="002728E3" w:rsidP="00D62E4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>feruję(-jemy) wykonanie zamówienia zgodnie z opisem przedmiotu zamówienia</w:t>
      </w:r>
      <w:r w:rsidR="006F60EF">
        <w:rPr>
          <w:rFonts w:asciiTheme="minorHAnsi" w:hAnsiTheme="minorHAnsi" w:cstheme="minorHAnsi"/>
          <w:sz w:val="22"/>
          <w:szCs w:val="22"/>
        </w:rPr>
        <w:t xml:space="preserve"> (</w:t>
      </w:r>
      <w:r w:rsidR="006F60EF" w:rsidRPr="006F60EF">
        <w:rPr>
          <w:rFonts w:asciiTheme="minorHAnsi" w:hAnsiTheme="minorHAnsi" w:cstheme="minorHAnsi"/>
          <w:sz w:val="22"/>
          <w:szCs w:val="22"/>
        </w:rPr>
        <w:t xml:space="preserve">zawartym </w:t>
      </w:r>
      <w:r w:rsidR="00B36952">
        <w:rPr>
          <w:rFonts w:asciiTheme="minorHAnsi" w:hAnsiTheme="minorHAnsi" w:cstheme="minorHAnsi"/>
          <w:sz w:val="22"/>
          <w:szCs w:val="22"/>
        </w:rPr>
        <w:br/>
      </w:r>
      <w:r w:rsidR="006F60EF" w:rsidRPr="006F60EF">
        <w:rPr>
          <w:rFonts w:asciiTheme="minorHAnsi" w:hAnsiTheme="minorHAnsi" w:cstheme="minorHAnsi"/>
          <w:sz w:val="22"/>
          <w:szCs w:val="22"/>
        </w:rPr>
        <w:t>w specyfikacji</w:t>
      </w:r>
      <w:r w:rsidR="006F60EF">
        <w:rPr>
          <w:rFonts w:asciiTheme="minorHAnsi" w:hAnsiTheme="minorHAnsi" w:cstheme="minorHAnsi"/>
          <w:sz w:val="22"/>
          <w:szCs w:val="22"/>
        </w:rPr>
        <w:t>,</w:t>
      </w:r>
      <w:r w:rsidR="006F60EF" w:rsidRPr="006F60EF">
        <w:rPr>
          <w:rFonts w:asciiTheme="minorHAnsi" w:hAnsiTheme="minorHAnsi" w:cstheme="minorHAnsi"/>
          <w:sz w:val="22"/>
          <w:szCs w:val="22"/>
        </w:rPr>
        <w:t xml:space="preserve"> w szczególności cena obejmuje koszty wyposażenia nieruchomości i lub lokalizacji </w:t>
      </w:r>
      <w:r w:rsidR="00B36952">
        <w:rPr>
          <w:rFonts w:asciiTheme="minorHAnsi" w:hAnsiTheme="minorHAnsi" w:cstheme="minorHAnsi"/>
          <w:sz w:val="22"/>
          <w:szCs w:val="22"/>
        </w:rPr>
        <w:br/>
      </w:r>
      <w:r w:rsidR="006F60EF" w:rsidRPr="006F60EF">
        <w:rPr>
          <w:rFonts w:asciiTheme="minorHAnsi" w:hAnsiTheme="minorHAnsi" w:cstheme="minorHAnsi"/>
          <w:sz w:val="22"/>
          <w:szCs w:val="22"/>
        </w:rPr>
        <w:t>w pojemniki wymienione w załączniku nr 1 w tym koszt ich wymiany wraz z dostarczeniem w przypadku uszkodzenia lub kradzieży</w:t>
      </w:r>
      <w:r w:rsidR="006F60EF">
        <w:rPr>
          <w:rFonts w:asciiTheme="minorHAnsi" w:hAnsiTheme="minorHAnsi" w:cstheme="minorHAnsi"/>
          <w:sz w:val="22"/>
          <w:szCs w:val="22"/>
        </w:rPr>
        <w:t>)</w:t>
      </w:r>
      <w:r w:rsidR="006F60EF" w:rsidRPr="006F60EF">
        <w:rPr>
          <w:rFonts w:asciiTheme="minorHAnsi" w:hAnsiTheme="minorHAnsi" w:cstheme="minorHAnsi"/>
          <w:sz w:val="22"/>
          <w:szCs w:val="22"/>
        </w:rPr>
        <w:t xml:space="preserve">  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oraz zgodnie 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i warunkami określonymi w SWZ  przy uwzględnieniu wszystkich składników związanych z realizacją przedmiotu zamówienia wpływających na wysokość ceny:</w:t>
      </w:r>
    </w:p>
    <w:p w14:paraId="58E23948" w14:textId="77777777" w:rsidR="006F60EF" w:rsidRPr="00D62E4D" w:rsidRDefault="006F60EF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FF658" w14:textId="1EA1D770" w:rsidR="007B6763" w:rsidRPr="00870F23" w:rsidRDefault="000D451B" w:rsidP="00394AC6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49651C41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b/>
          <w:bCs/>
          <w:sz w:val="22"/>
          <w:szCs w:val="22"/>
        </w:rPr>
        <w:t>cena (netto):</w:t>
      </w:r>
      <w:r w:rsidRPr="00870F23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 zł</w:t>
      </w:r>
    </w:p>
    <w:p w14:paraId="46F9C374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sz w:val="22"/>
          <w:szCs w:val="22"/>
        </w:rPr>
        <w:t>VAT  ……% …………………………. zł.</w:t>
      </w:r>
    </w:p>
    <w:p w14:paraId="76CC0ACF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b/>
          <w:sz w:val="22"/>
          <w:szCs w:val="22"/>
        </w:rPr>
        <w:t>CENA (brutto)</w:t>
      </w:r>
      <w:r w:rsidRPr="00870F23">
        <w:rPr>
          <w:rFonts w:ascii="Calibri" w:hAnsi="Calibri" w:cs="Calibri"/>
          <w:sz w:val="22"/>
          <w:szCs w:val="22"/>
        </w:rPr>
        <w:t xml:space="preserve"> …………..…………………………….………..zł</w:t>
      </w:r>
    </w:p>
    <w:p w14:paraId="393EC187" w14:textId="77777777" w:rsidR="00C50A0F" w:rsidRDefault="00C50A0F" w:rsidP="00C50A0F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C0B9348" w14:textId="64EE44C0" w:rsidR="00B36952" w:rsidRPr="00B36952" w:rsidRDefault="00C50A0F" w:rsidP="00B36952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 xml:space="preserve">KRYTERIUM – CENA – 60 </w:t>
      </w:r>
      <w:r w:rsidR="00B36952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14:paraId="61091C48" w14:textId="77777777" w:rsidR="00B36952" w:rsidRDefault="00B36952" w:rsidP="00870F23">
      <w:pPr>
        <w:pStyle w:val="Akapitzlist"/>
        <w:spacing w:line="276" w:lineRule="auto"/>
        <w:ind w:left="567"/>
        <w:rPr>
          <w:rFonts w:asciiTheme="minorHAnsi" w:hAnsiTheme="minorHAnsi" w:cstheme="minorHAnsi"/>
          <w:iCs/>
          <w:sz w:val="22"/>
          <w:szCs w:val="22"/>
        </w:rPr>
      </w:pPr>
    </w:p>
    <w:p w14:paraId="0A22EA4C" w14:textId="77777777" w:rsidR="00C50A0F" w:rsidRPr="00C50A0F" w:rsidRDefault="00455E47" w:rsidP="00C50A0F">
      <w:pPr>
        <w:pStyle w:val="Akapitzlist"/>
        <w:spacing w:line="276" w:lineRule="auto"/>
        <w:ind w:left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tym:</w:t>
      </w:r>
    </w:p>
    <w:p w14:paraId="589CE733" w14:textId="165E7582" w:rsidR="00C50A0F" w:rsidRPr="00B36952" w:rsidRDefault="00C50A0F" w:rsidP="00B36952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40CEB7DF" w14:textId="77777777" w:rsidR="00C50A0F" w:rsidRDefault="00C50A0F" w:rsidP="00870F23">
      <w:pPr>
        <w:pStyle w:val="Akapitzlist"/>
        <w:spacing w:line="276" w:lineRule="auto"/>
        <w:ind w:left="567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pPr w:leftFromText="141" w:rightFromText="141" w:vertAnchor="text" w:tblpY="-111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069"/>
        <w:gridCol w:w="1452"/>
        <w:gridCol w:w="1809"/>
        <w:gridCol w:w="1701"/>
      </w:tblGrid>
      <w:tr w:rsidR="00C50A0F" w:rsidRPr="00C50A0F" w14:paraId="182701F6" w14:textId="77777777" w:rsidTr="001E3BC4">
        <w:trPr>
          <w:trHeight w:val="945"/>
        </w:trPr>
        <w:tc>
          <w:tcPr>
            <w:tcW w:w="462" w:type="dxa"/>
            <w:shd w:val="clear" w:color="auto" w:fill="auto"/>
            <w:hideMark/>
          </w:tcPr>
          <w:p w14:paraId="09DB443C" w14:textId="77777777" w:rsidR="00C50A0F" w:rsidRPr="00C50A0F" w:rsidRDefault="00C50A0F" w:rsidP="00E200B2">
            <w:pPr>
              <w:rPr>
                <w:rFonts w:asciiTheme="minorHAnsi" w:hAnsiTheme="minorHAnsi" w:cstheme="minorHAnsi"/>
                <w:b/>
                <w:bCs/>
              </w:rPr>
            </w:pPr>
            <w:r w:rsidRPr="00C50A0F"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4069" w:type="dxa"/>
            <w:shd w:val="clear" w:color="auto" w:fill="auto"/>
            <w:hideMark/>
          </w:tcPr>
          <w:p w14:paraId="3BD55F34" w14:textId="2B0F390F" w:rsidR="00C50A0F" w:rsidRPr="00C50A0F" w:rsidRDefault="00C50A0F" w:rsidP="00E200B2">
            <w:pPr>
              <w:rPr>
                <w:rFonts w:asciiTheme="minorHAnsi" w:hAnsiTheme="minorHAnsi" w:cstheme="minorHAnsi"/>
                <w:b/>
                <w:bCs/>
              </w:rPr>
            </w:pPr>
            <w:r w:rsidRPr="00C50A0F">
              <w:rPr>
                <w:rFonts w:asciiTheme="minorHAnsi" w:hAnsiTheme="minorHAnsi" w:cstheme="minorHAnsi"/>
                <w:b/>
                <w:bCs/>
              </w:rPr>
              <w:t>Rodzaj ceny jednostkowej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1"/>
            </w:r>
          </w:p>
        </w:tc>
        <w:tc>
          <w:tcPr>
            <w:tcW w:w="1452" w:type="dxa"/>
            <w:shd w:val="clear" w:color="auto" w:fill="auto"/>
            <w:hideMark/>
          </w:tcPr>
          <w:p w14:paraId="03B22A95" w14:textId="77777777" w:rsidR="00C50A0F" w:rsidRPr="00C50A0F" w:rsidRDefault="00C50A0F" w:rsidP="00E200B2">
            <w:pPr>
              <w:rPr>
                <w:rFonts w:asciiTheme="minorHAnsi" w:hAnsiTheme="minorHAnsi" w:cstheme="minorHAnsi"/>
                <w:b/>
                <w:bCs/>
              </w:rPr>
            </w:pPr>
            <w:r w:rsidRPr="00C50A0F">
              <w:rPr>
                <w:rFonts w:asciiTheme="minorHAnsi" w:hAnsiTheme="minorHAnsi" w:cstheme="minorHAnsi"/>
                <w:b/>
                <w:bCs/>
              </w:rPr>
              <w:t>Prognozowana ilość</w:t>
            </w:r>
            <w:r w:rsidRPr="00C50A0F">
              <w:rPr>
                <w:rFonts w:asciiTheme="minorHAnsi" w:hAnsiTheme="minorHAnsi" w:cstheme="minorHAnsi"/>
                <w:b/>
                <w:bCs/>
              </w:rPr>
              <w:br/>
              <w:t>[Mg]</w:t>
            </w:r>
          </w:p>
        </w:tc>
        <w:tc>
          <w:tcPr>
            <w:tcW w:w="1809" w:type="dxa"/>
            <w:shd w:val="clear" w:color="auto" w:fill="auto"/>
            <w:hideMark/>
          </w:tcPr>
          <w:p w14:paraId="65183DB0" w14:textId="77777777" w:rsidR="00C50A0F" w:rsidRPr="00C50A0F" w:rsidRDefault="00C50A0F" w:rsidP="00E200B2">
            <w:pPr>
              <w:rPr>
                <w:rFonts w:asciiTheme="minorHAnsi" w:hAnsiTheme="minorHAnsi" w:cstheme="minorHAnsi"/>
                <w:b/>
                <w:bCs/>
              </w:rPr>
            </w:pPr>
            <w:r w:rsidRPr="00C50A0F">
              <w:rPr>
                <w:rFonts w:asciiTheme="minorHAnsi" w:hAnsiTheme="minorHAnsi" w:cstheme="minorHAnsi"/>
                <w:b/>
                <w:bCs/>
              </w:rPr>
              <w:t>Oferowana cena jednostkowa netto</w:t>
            </w:r>
            <w:r w:rsidRPr="00C50A0F">
              <w:rPr>
                <w:rFonts w:asciiTheme="minorHAnsi" w:hAnsiTheme="minorHAnsi" w:cstheme="minorHAnsi"/>
                <w:b/>
                <w:bCs/>
              </w:rPr>
              <w:br/>
              <w:t>[zł/Mg]</w:t>
            </w:r>
          </w:p>
        </w:tc>
        <w:tc>
          <w:tcPr>
            <w:tcW w:w="1701" w:type="dxa"/>
            <w:shd w:val="clear" w:color="auto" w:fill="auto"/>
            <w:hideMark/>
          </w:tcPr>
          <w:p w14:paraId="6E03858A" w14:textId="5369578D" w:rsidR="00C50A0F" w:rsidRPr="00C50A0F" w:rsidRDefault="00C50A0F" w:rsidP="00E200B2">
            <w:pPr>
              <w:rPr>
                <w:rFonts w:asciiTheme="minorHAnsi" w:hAnsiTheme="minorHAnsi" w:cstheme="minorHAnsi"/>
                <w:b/>
                <w:bCs/>
              </w:rPr>
            </w:pPr>
            <w:r w:rsidRPr="00C50A0F">
              <w:rPr>
                <w:rFonts w:asciiTheme="minorHAnsi" w:hAnsiTheme="minorHAnsi" w:cstheme="minorHAnsi"/>
                <w:b/>
                <w:bCs/>
              </w:rPr>
              <w:t>Oferowana cena jednostkowa brutto</w:t>
            </w:r>
            <w:r w:rsidR="001E3BC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50A0F">
              <w:rPr>
                <w:rFonts w:asciiTheme="minorHAnsi" w:hAnsiTheme="minorHAnsi" w:cstheme="minorHAnsi"/>
                <w:b/>
                <w:bCs/>
              </w:rPr>
              <w:t>[zł/Mg]</w:t>
            </w:r>
          </w:p>
        </w:tc>
      </w:tr>
      <w:tr w:rsidR="00971A5D" w:rsidRPr="00C50A0F" w14:paraId="4B68A2DD" w14:textId="77777777" w:rsidTr="00971A5D">
        <w:trPr>
          <w:trHeight w:val="510"/>
        </w:trPr>
        <w:tc>
          <w:tcPr>
            <w:tcW w:w="462" w:type="dxa"/>
            <w:noWrap/>
            <w:hideMark/>
          </w:tcPr>
          <w:p w14:paraId="2B82F38A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069" w:type="dxa"/>
            <w:vAlign w:val="center"/>
            <w:hideMark/>
          </w:tcPr>
          <w:p w14:paraId="59C5BF50" w14:textId="2E5E5EF3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cena jednostkowa za odbiór, transport i zagospodarowanie odpadów niesegregowanych (zmieszanych)</w:t>
            </w:r>
          </w:p>
        </w:tc>
        <w:tc>
          <w:tcPr>
            <w:tcW w:w="1452" w:type="dxa"/>
            <w:vAlign w:val="center"/>
            <w:hideMark/>
          </w:tcPr>
          <w:p w14:paraId="12493329" w14:textId="50C5B628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104,00</w:t>
            </w:r>
          </w:p>
        </w:tc>
        <w:tc>
          <w:tcPr>
            <w:tcW w:w="1809" w:type="dxa"/>
            <w:shd w:val="clear" w:color="auto" w:fill="auto"/>
          </w:tcPr>
          <w:p w14:paraId="1D3C703B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2AA5416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71A5D" w:rsidRPr="00C50A0F" w14:paraId="5427DFAF" w14:textId="77777777" w:rsidTr="00971A5D">
        <w:trPr>
          <w:trHeight w:val="765"/>
        </w:trPr>
        <w:tc>
          <w:tcPr>
            <w:tcW w:w="462" w:type="dxa"/>
            <w:noWrap/>
            <w:hideMark/>
          </w:tcPr>
          <w:p w14:paraId="083CCE15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069" w:type="dxa"/>
            <w:vAlign w:val="center"/>
            <w:hideMark/>
          </w:tcPr>
          <w:p w14:paraId="1FBAAE48" w14:textId="390139E0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cena jednostkowa za odbiór, transport i zagospodarowanie szklanych odpadów opakowaniowych, zabranych selektywnie</w:t>
            </w:r>
          </w:p>
        </w:tc>
        <w:tc>
          <w:tcPr>
            <w:tcW w:w="1452" w:type="dxa"/>
            <w:vAlign w:val="center"/>
            <w:hideMark/>
          </w:tcPr>
          <w:p w14:paraId="57BCD1E7" w14:textId="4BEA0D00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7,00</w:t>
            </w:r>
          </w:p>
        </w:tc>
        <w:tc>
          <w:tcPr>
            <w:tcW w:w="1809" w:type="dxa"/>
            <w:shd w:val="clear" w:color="auto" w:fill="auto"/>
          </w:tcPr>
          <w:p w14:paraId="01CD6B48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0994CE6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71A5D" w:rsidRPr="00C50A0F" w14:paraId="7CE40710" w14:textId="77777777" w:rsidTr="00971A5D">
        <w:trPr>
          <w:trHeight w:val="510"/>
        </w:trPr>
        <w:tc>
          <w:tcPr>
            <w:tcW w:w="462" w:type="dxa"/>
            <w:noWrap/>
            <w:hideMark/>
          </w:tcPr>
          <w:p w14:paraId="18BD1C09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069" w:type="dxa"/>
            <w:vAlign w:val="center"/>
            <w:hideMark/>
          </w:tcPr>
          <w:p w14:paraId="29E9487B" w14:textId="4C2A262F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cena jednostkowa za odbiór, transport i zagospodarowanie tworzyw sztucznych, zabranych selektywnie</w:t>
            </w:r>
          </w:p>
        </w:tc>
        <w:tc>
          <w:tcPr>
            <w:tcW w:w="1452" w:type="dxa"/>
            <w:vAlign w:val="center"/>
            <w:hideMark/>
          </w:tcPr>
          <w:p w14:paraId="758E6DE6" w14:textId="2C6735A9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4,80</w:t>
            </w:r>
          </w:p>
        </w:tc>
        <w:tc>
          <w:tcPr>
            <w:tcW w:w="1809" w:type="dxa"/>
            <w:shd w:val="clear" w:color="auto" w:fill="auto"/>
          </w:tcPr>
          <w:p w14:paraId="741AFAE0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A1759FC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71A5D" w:rsidRPr="00C50A0F" w14:paraId="2415FD49" w14:textId="77777777" w:rsidTr="00971A5D">
        <w:trPr>
          <w:trHeight w:val="510"/>
        </w:trPr>
        <w:tc>
          <w:tcPr>
            <w:tcW w:w="462" w:type="dxa"/>
            <w:noWrap/>
            <w:hideMark/>
          </w:tcPr>
          <w:p w14:paraId="52EFEDF1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069" w:type="dxa"/>
            <w:vAlign w:val="center"/>
            <w:hideMark/>
          </w:tcPr>
          <w:p w14:paraId="59881D93" w14:textId="3C084E43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cena jednostkowa za odbiór, transport i zagospodarowanie odpadów z papieru,  zgromadzonych w sposób selektywny.</w:t>
            </w:r>
          </w:p>
        </w:tc>
        <w:tc>
          <w:tcPr>
            <w:tcW w:w="1452" w:type="dxa"/>
            <w:vAlign w:val="center"/>
            <w:hideMark/>
          </w:tcPr>
          <w:p w14:paraId="55E3873D" w14:textId="6D018520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2,00</w:t>
            </w:r>
          </w:p>
        </w:tc>
        <w:tc>
          <w:tcPr>
            <w:tcW w:w="1809" w:type="dxa"/>
            <w:shd w:val="clear" w:color="auto" w:fill="auto"/>
          </w:tcPr>
          <w:p w14:paraId="14C80C26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986D13D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71A5D" w:rsidRPr="00C50A0F" w14:paraId="6AFA7122" w14:textId="77777777" w:rsidTr="00971A5D">
        <w:trPr>
          <w:trHeight w:val="510"/>
        </w:trPr>
        <w:tc>
          <w:tcPr>
            <w:tcW w:w="462" w:type="dxa"/>
            <w:noWrap/>
            <w:hideMark/>
          </w:tcPr>
          <w:p w14:paraId="7AA2911D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69" w:type="dxa"/>
            <w:vAlign w:val="center"/>
            <w:hideMark/>
          </w:tcPr>
          <w:p w14:paraId="49A5FD32" w14:textId="02AE4CEB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cena jednostkowa za odbiór , transport i zagospodarowanie odpadów BIO, zebranych selektywnie.</w:t>
            </w:r>
          </w:p>
        </w:tc>
        <w:tc>
          <w:tcPr>
            <w:tcW w:w="1452" w:type="dxa"/>
            <w:vAlign w:val="center"/>
            <w:hideMark/>
          </w:tcPr>
          <w:p w14:paraId="7FEF4426" w14:textId="6E5D0B71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4,20</w:t>
            </w:r>
          </w:p>
        </w:tc>
        <w:tc>
          <w:tcPr>
            <w:tcW w:w="1809" w:type="dxa"/>
            <w:shd w:val="clear" w:color="auto" w:fill="auto"/>
          </w:tcPr>
          <w:p w14:paraId="19164F9B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7F8B312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71A5D" w:rsidRPr="00C50A0F" w14:paraId="62050D80" w14:textId="77777777" w:rsidTr="00971A5D">
        <w:trPr>
          <w:trHeight w:val="1020"/>
        </w:trPr>
        <w:tc>
          <w:tcPr>
            <w:tcW w:w="462" w:type="dxa"/>
            <w:noWrap/>
            <w:hideMark/>
          </w:tcPr>
          <w:p w14:paraId="24D31D04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069" w:type="dxa"/>
            <w:vAlign w:val="center"/>
            <w:hideMark/>
          </w:tcPr>
          <w:p w14:paraId="520CD913" w14:textId="77E8CFCF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cena jednostkowa za odbiór, transport i zagospodarowanie   zużytego sprzętu elektrycznego i elektronicznego zebranego  podczas tzw. „na zgłoszenie".</w:t>
            </w:r>
          </w:p>
        </w:tc>
        <w:tc>
          <w:tcPr>
            <w:tcW w:w="1452" w:type="dxa"/>
            <w:vAlign w:val="center"/>
            <w:hideMark/>
          </w:tcPr>
          <w:p w14:paraId="51F097B3" w14:textId="71979CA3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4,00</w:t>
            </w:r>
          </w:p>
        </w:tc>
        <w:tc>
          <w:tcPr>
            <w:tcW w:w="1809" w:type="dxa"/>
            <w:shd w:val="clear" w:color="auto" w:fill="auto"/>
          </w:tcPr>
          <w:p w14:paraId="15F89A27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D3E81C3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71A5D" w:rsidRPr="00C50A0F" w14:paraId="111AD09F" w14:textId="77777777" w:rsidTr="00971A5D">
        <w:trPr>
          <w:trHeight w:val="1020"/>
        </w:trPr>
        <w:tc>
          <w:tcPr>
            <w:tcW w:w="462" w:type="dxa"/>
            <w:noWrap/>
            <w:hideMark/>
          </w:tcPr>
          <w:p w14:paraId="76E3C47C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069" w:type="dxa"/>
            <w:vAlign w:val="center"/>
            <w:hideMark/>
          </w:tcPr>
          <w:p w14:paraId="1AF5B2D9" w14:textId="3A9AD4AA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cena jednostkowa za odbiór, transport i zagospodarowanie  odpadów wielkogabarytowych zebranych podczas tzw. "na zgłoszenie".</w:t>
            </w:r>
          </w:p>
        </w:tc>
        <w:tc>
          <w:tcPr>
            <w:tcW w:w="1452" w:type="dxa"/>
            <w:vAlign w:val="center"/>
            <w:hideMark/>
          </w:tcPr>
          <w:p w14:paraId="5EDAF497" w14:textId="0541C758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4,00</w:t>
            </w:r>
          </w:p>
        </w:tc>
        <w:tc>
          <w:tcPr>
            <w:tcW w:w="1809" w:type="dxa"/>
            <w:shd w:val="clear" w:color="auto" w:fill="auto"/>
          </w:tcPr>
          <w:p w14:paraId="10E622D2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7D27D39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71A5D" w:rsidRPr="00C50A0F" w14:paraId="2E81A140" w14:textId="77777777" w:rsidTr="00971A5D">
        <w:trPr>
          <w:trHeight w:val="765"/>
        </w:trPr>
        <w:tc>
          <w:tcPr>
            <w:tcW w:w="462" w:type="dxa"/>
            <w:noWrap/>
            <w:hideMark/>
          </w:tcPr>
          <w:p w14:paraId="4CC2203A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69" w:type="dxa"/>
            <w:vAlign w:val="center"/>
            <w:hideMark/>
          </w:tcPr>
          <w:p w14:paraId="4E5B4150" w14:textId="0C02E217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cena jednostkowa za odbiór, transport i zagospodarowanie  zużytych baterii i akumulatorów „na zgłoszenie”.</w:t>
            </w:r>
          </w:p>
        </w:tc>
        <w:tc>
          <w:tcPr>
            <w:tcW w:w="1452" w:type="dxa"/>
            <w:vAlign w:val="center"/>
            <w:hideMark/>
          </w:tcPr>
          <w:p w14:paraId="1DE577A6" w14:textId="756B75B6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1,00</w:t>
            </w:r>
          </w:p>
        </w:tc>
        <w:tc>
          <w:tcPr>
            <w:tcW w:w="1809" w:type="dxa"/>
            <w:shd w:val="clear" w:color="auto" w:fill="auto"/>
          </w:tcPr>
          <w:p w14:paraId="072BF021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BA7C6C7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71A5D" w:rsidRPr="00C50A0F" w14:paraId="5C14043D" w14:textId="77777777" w:rsidTr="00971A5D">
        <w:trPr>
          <w:trHeight w:val="777"/>
        </w:trPr>
        <w:tc>
          <w:tcPr>
            <w:tcW w:w="462" w:type="dxa"/>
            <w:noWrap/>
            <w:hideMark/>
          </w:tcPr>
          <w:p w14:paraId="3E13EFBD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069" w:type="dxa"/>
            <w:vAlign w:val="center"/>
            <w:hideMark/>
          </w:tcPr>
          <w:p w14:paraId="1DE0F72F" w14:textId="0E5C95CF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</w:rPr>
              <w:t>cena jednostkowa za odbiór, transport i zagospodarowanie  świetlówek, żarówek, itp. zebranego  podczas tzw. „na zgłoszenie ".</w:t>
            </w:r>
          </w:p>
        </w:tc>
        <w:tc>
          <w:tcPr>
            <w:tcW w:w="1452" w:type="dxa"/>
            <w:vAlign w:val="center"/>
            <w:hideMark/>
          </w:tcPr>
          <w:p w14:paraId="5A779187" w14:textId="4235DD17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0,500</w:t>
            </w:r>
          </w:p>
        </w:tc>
        <w:tc>
          <w:tcPr>
            <w:tcW w:w="1809" w:type="dxa"/>
            <w:shd w:val="clear" w:color="auto" w:fill="auto"/>
          </w:tcPr>
          <w:p w14:paraId="3816BE83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B977297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71A5D" w:rsidRPr="00C50A0F" w14:paraId="652EFEA7" w14:textId="77777777" w:rsidTr="00971A5D">
        <w:trPr>
          <w:trHeight w:val="1020"/>
        </w:trPr>
        <w:tc>
          <w:tcPr>
            <w:tcW w:w="462" w:type="dxa"/>
            <w:noWrap/>
            <w:hideMark/>
          </w:tcPr>
          <w:p w14:paraId="06F37BE5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069" w:type="dxa"/>
            <w:vAlign w:val="center"/>
            <w:hideMark/>
          </w:tcPr>
          <w:p w14:paraId="45E4AA9A" w14:textId="7E5F74F9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 xml:space="preserve">cena jednostkowa za odbiór, transport i zagospodarowanie  zużytych tonerów i </w:t>
            </w:r>
            <w:proofErr w:type="spellStart"/>
            <w:r w:rsidRPr="00971A5D">
              <w:rPr>
                <w:rFonts w:asciiTheme="minorHAnsi" w:eastAsia="Arial Unicode MS" w:hAnsiTheme="minorHAnsi" w:cstheme="minorHAnsi"/>
                <w:lang w:bidi="pl-PL"/>
              </w:rPr>
              <w:t>cardridge</w:t>
            </w:r>
            <w:proofErr w:type="spellEnd"/>
            <w:r w:rsidRPr="00971A5D">
              <w:rPr>
                <w:rFonts w:asciiTheme="minorHAnsi" w:eastAsia="Arial Unicode MS" w:hAnsiTheme="minorHAnsi" w:cstheme="minorHAnsi"/>
                <w:lang w:bidi="pl-PL"/>
              </w:rPr>
              <w:t xml:space="preserve"> podczas tzw. „na zgłoszenie".</w:t>
            </w:r>
          </w:p>
        </w:tc>
        <w:tc>
          <w:tcPr>
            <w:tcW w:w="1452" w:type="dxa"/>
            <w:vAlign w:val="center"/>
            <w:hideMark/>
          </w:tcPr>
          <w:p w14:paraId="7071A870" w14:textId="44180F89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0,50</w:t>
            </w:r>
          </w:p>
        </w:tc>
        <w:tc>
          <w:tcPr>
            <w:tcW w:w="1809" w:type="dxa"/>
            <w:shd w:val="clear" w:color="auto" w:fill="auto"/>
          </w:tcPr>
          <w:p w14:paraId="5357D05D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AE16D67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71A5D" w:rsidRPr="00C50A0F" w14:paraId="120BC10C" w14:textId="77777777" w:rsidTr="00971A5D">
        <w:trPr>
          <w:trHeight w:val="420"/>
        </w:trPr>
        <w:tc>
          <w:tcPr>
            <w:tcW w:w="462" w:type="dxa"/>
            <w:noWrap/>
            <w:hideMark/>
          </w:tcPr>
          <w:p w14:paraId="56EC3EC8" w14:textId="77777777" w:rsidR="00971A5D" w:rsidRPr="00C50A0F" w:rsidRDefault="00971A5D" w:rsidP="00971A5D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069" w:type="dxa"/>
            <w:noWrap/>
            <w:vAlign w:val="center"/>
            <w:hideMark/>
          </w:tcPr>
          <w:p w14:paraId="403170FF" w14:textId="4CB3D92E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cena jednostkowa za odbiór, transport i zagospodarowanie   odpadów BIO w okresie jesiennym (gałęzie i liście) podczas tzw. "na zgłoszenie"</w:t>
            </w:r>
          </w:p>
        </w:tc>
        <w:tc>
          <w:tcPr>
            <w:tcW w:w="1452" w:type="dxa"/>
            <w:noWrap/>
            <w:vAlign w:val="center"/>
            <w:hideMark/>
          </w:tcPr>
          <w:p w14:paraId="43C8C785" w14:textId="544565FE" w:rsidR="00971A5D" w:rsidRPr="00971A5D" w:rsidRDefault="00971A5D" w:rsidP="00971A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71A5D">
              <w:rPr>
                <w:rFonts w:asciiTheme="minorHAnsi" w:eastAsia="Arial Unicode MS" w:hAnsiTheme="minorHAnsi" w:cstheme="minorHAnsi"/>
                <w:lang w:bidi="pl-PL"/>
              </w:rPr>
              <w:t>4,00</w:t>
            </w:r>
          </w:p>
        </w:tc>
        <w:tc>
          <w:tcPr>
            <w:tcW w:w="1809" w:type="dxa"/>
            <w:shd w:val="clear" w:color="auto" w:fill="auto"/>
            <w:noWrap/>
          </w:tcPr>
          <w:p w14:paraId="089B0DD7" w14:textId="77777777" w:rsidR="00971A5D" w:rsidRPr="00C50A0F" w:rsidRDefault="00971A5D" w:rsidP="00971A5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F6EA063" w14:textId="77777777" w:rsidR="00971A5D" w:rsidRPr="00C50A0F" w:rsidRDefault="00971A5D" w:rsidP="00971A5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0A0F" w:rsidRPr="00C50A0F" w14:paraId="39D5ACF6" w14:textId="77777777" w:rsidTr="001E3BC4">
        <w:trPr>
          <w:trHeight w:val="420"/>
        </w:trPr>
        <w:tc>
          <w:tcPr>
            <w:tcW w:w="5983" w:type="dxa"/>
            <w:gridSpan w:val="3"/>
            <w:noWrap/>
          </w:tcPr>
          <w:p w14:paraId="16D39954" w14:textId="0519F0AE" w:rsidR="00C50A0F" w:rsidRPr="00C50A0F" w:rsidRDefault="00C50A0F" w:rsidP="00C50A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50A0F">
              <w:rPr>
                <w:rFonts w:asciiTheme="minorHAnsi" w:hAnsiTheme="minorHAnsi" w:cstheme="minorHAnsi"/>
                <w:b/>
                <w:bCs/>
              </w:rPr>
              <w:t>Cena oferty – netto/brutto</w:t>
            </w:r>
          </w:p>
        </w:tc>
        <w:tc>
          <w:tcPr>
            <w:tcW w:w="1809" w:type="dxa"/>
            <w:shd w:val="clear" w:color="auto" w:fill="auto"/>
            <w:noWrap/>
          </w:tcPr>
          <w:p w14:paraId="4EADDE8B" w14:textId="77777777" w:rsidR="00C50A0F" w:rsidRPr="00C50A0F" w:rsidRDefault="00C50A0F" w:rsidP="00E200B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F3F48B8" w14:textId="77777777" w:rsidR="00C50A0F" w:rsidRPr="00C50A0F" w:rsidRDefault="00C50A0F" w:rsidP="00E200B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1FF159" w14:textId="77777777" w:rsidR="00C50A0F" w:rsidRPr="00C50A0F" w:rsidRDefault="00C50A0F" w:rsidP="00C50A0F">
      <w:pPr>
        <w:suppressAutoHyphens/>
        <w:autoSpaceDN w:val="0"/>
        <w:jc w:val="both"/>
        <w:rPr>
          <w:rFonts w:asciiTheme="minorHAnsi" w:eastAsia="Lucida Sans Unicode" w:hAnsiTheme="minorHAnsi" w:cstheme="minorHAnsi"/>
          <w:i/>
          <w:iCs/>
          <w:sz w:val="18"/>
          <w:szCs w:val="18"/>
        </w:rPr>
      </w:pPr>
    </w:p>
    <w:p w14:paraId="59F6376A" w14:textId="07F13C2D" w:rsidR="007B6763" w:rsidRPr="00B34058" w:rsidRDefault="00870F23" w:rsidP="00B34058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455E47">
        <w:rPr>
          <w:rFonts w:asciiTheme="minorHAnsi" w:eastAsiaTheme="minorEastAsia" w:hAnsiTheme="minorHAnsi" w:cstheme="minorHAnsi"/>
          <w:bCs/>
          <w:sz w:val="22"/>
          <w:szCs w:val="22"/>
        </w:rPr>
        <w:t>Kryterium p</w:t>
      </w:r>
      <w:r w:rsidR="00C50A0F">
        <w:rPr>
          <w:rFonts w:asciiTheme="minorHAnsi" w:eastAsiaTheme="minorEastAsia" w:hAnsiTheme="minorHAnsi" w:cstheme="minorHAnsi"/>
          <w:bCs/>
          <w:sz w:val="22"/>
          <w:szCs w:val="22"/>
        </w:rPr>
        <w:t>o</w:t>
      </w:r>
      <w:r w:rsidRPr="00455E47">
        <w:rPr>
          <w:rFonts w:asciiTheme="minorHAnsi" w:eastAsiaTheme="minorEastAsia" w:hAnsiTheme="minorHAnsi" w:cstheme="minorHAnsi"/>
          <w:bCs/>
          <w:sz w:val="22"/>
          <w:szCs w:val="22"/>
        </w:rPr>
        <w:t xml:space="preserve">za cenowe – </w:t>
      </w:r>
      <w:r w:rsidR="00B34058">
        <w:rPr>
          <w:rFonts w:asciiTheme="minorHAnsi" w:eastAsiaTheme="minorHAnsi" w:hAnsiTheme="minorHAnsi" w:cstheme="minorHAnsi"/>
          <w:sz w:val="22"/>
          <w:szCs w:val="22"/>
          <w:lang w:eastAsia="en-US"/>
        </w:rPr>
        <w:t>Kryterium środowiskowe</w:t>
      </w:r>
      <w:r w:rsidR="00B34058" w:rsidRPr="00B340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EMISJA SPALIN</w:t>
      </w:r>
    </w:p>
    <w:p w14:paraId="2AFDD13E" w14:textId="77777777" w:rsidR="00455E47" w:rsidRPr="00455E47" w:rsidRDefault="00455E47" w:rsidP="00455E47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1E178EAE" w14:textId="685AB89A" w:rsidR="00455E47" w:rsidRDefault="00455E47" w:rsidP="00B70BAE">
      <w:pPr>
        <w:ind w:left="709"/>
        <w:rPr>
          <w:rFonts w:asciiTheme="minorHAnsi" w:hAnsiTheme="minorHAnsi" w:cstheme="minorHAnsi"/>
          <w:bCs/>
          <w:sz w:val="22"/>
          <w:szCs w:val="22"/>
        </w:rPr>
      </w:pPr>
      <w:bookmarkStart w:id="0" w:name="_Hlk83382407"/>
      <w:r w:rsidRPr="00A939B9">
        <w:rPr>
          <w:rFonts w:asciiTheme="minorHAnsi" w:hAnsiTheme="minorHAnsi" w:cstheme="minorHAnsi"/>
          <w:bCs/>
          <w:sz w:val="22"/>
          <w:szCs w:val="22"/>
        </w:rPr>
        <w:t xml:space="preserve">Oświadczamy, że </w:t>
      </w:r>
      <w:r w:rsidR="00B70BAE">
        <w:rPr>
          <w:rFonts w:asciiTheme="minorHAnsi" w:hAnsiTheme="minorHAnsi" w:cstheme="minorHAnsi"/>
          <w:bCs/>
          <w:sz w:val="22"/>
          <w:szCs w:val="22"/>
        </w:rPr>
        <w:t>dysponuję lub będę dysponować w celu realizacji przedmiotu zamówienia przez cały okres trwania umowy pojazdami o emisji spalin E</w:t>
      </w:r>
      <w:r w:rsidR="00D91CC4">
        <w:rPr>
          <w:rFonts w:asciiTheme="minorHAnsi" w:hAnsiTheme="minorHAnsi" w:cstheme="minorHAnsi"/>
          <w:bCs/>
          <w:sz w:val="22"/>
          <w:szCs w:val="22"/>
        </w:rPr>
        <w:t>U</w:t>
      </w:r>
      <w:r w:rsidR="00B70BAE">
        <w:rPr>
          <w:rFonts w:asciiTheme="minorHAnsi" w:hAnsiTheme="minorHAnsi" w:cstheme="minorHAnsi"/>
          <w:bCs/>
          <w:sz w:val="22"/>
          <w:szCs w:val="22"/>
        </w:rPr>
        <w:t xml:space="preserve">RO 5 </w:t>
      </w:r>
      <w:r w:rsidRPr="00A939B9">
        <w:rPr>
          <w:rFonts w:asciiTheme="minorHAnsi" w:hAnsiTheme="minorHAnsi" w:cstheme="minorHAnsi"/>
          <w:bCs/>
          <w:sz w:val="22"/>
          <w:szCs w:val="22"/>
        </w:rPr>
        <w:t xml:space="preserve">w ilości …………. szt. </w:t>
      </w:r>
    </w:p>
    <w:p w14:paraId="77E994AD" w14:textId="1611C41E" w:rsidR="00A939B9" w:rsidRDefault="00A939B9" w:rsidP="00455E47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0831D4C2" w14:textId="77777777" w:rsidR="00C50A0F" w:rsidRDefault="00C50A0F" w:rsidP="00C50A0F">
      <w:pPr>
        <w:ind w:left="567" w:right="-136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E4D1AC6" w14:textId="4D9FD817" w:rsidR="00F378DF" w:rsidRPr="00F378DF" w:rsidRDefault="00F378DF" w:rsidP="00C50A0F">
      <w:pPr>
        <w:ind w:left="567" w:right="-1366"/>
        <w:jc w:val="both"/>
        <w:rPr>
          <w:rFonts w:ascii="Calibri" w:hAnsi="Calibri" w:cs="Calibri"/>
          <w:color w:val="000000"/>
          <w:sz w:val="18"/>
          <w:szCs w:val="18"/>
        </w:rPr>
      </w:pPr>
      <w:r w:rsidRPr="00F378DF">
        <w:rPr>
          <w:rFonts w:ascii="Calibri" w:hAnsi="Calibri" w:cs="Calibri"/>
          <w:color w:val="000000"/>
          <w:sz w:val="18"/>
          <w:szCs w:val="18"/>
        </w:rPr>
        <w:t>Wykonawcy zostaną przyznane punkty proporcjonalnie wg wzoru:</w:t>
      </w:r>
    </w:p>
    <w:p w14:paraId="4F08F5BF" w14:textId="60038C60" w:rsidR="00F378DF" w:rsidRPr="00F378DF" w:rsidRDefault="00F378DF" w:rsidP="00BB2177">
      <w:pPr>
        <w:ind w:left="1134" w:hanging="283"/>
        <w:jc w:val="both"/>
        <w:rPr>
          <w:rFonts w:ascii="Calibri" w:hAnsi="Calibri" w:cs="Calibri"/>
          <w:color w:val="000000"/>
          <w:sz w:val="18"/>
          <w:szCs w:val="18"/>
        </w:rPr>
      </w:pPr>
      <w:r w:rsidRPr="00F378DF">
        <w:rPr>
          <w:rFonts w:ascii="Calibri" w:hAnsi="Calibri" w:cs="Calibri"/>
          <w:color w:val="000000"/>
          <w:sz w:val="18"/>
          <w:szCs w:val="18"/>
        </w:rPr>
        <w:t>a)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wykazanie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2 lub więcej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pojazdów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przewidzianych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do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zbierania odpadów</w:t>
      </w:r>
      <w:r w:rsidR="00BB2177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378DF">
        <w:rPr>
          <w:rFonts w:ascii="Calibri" w:hAnsi="Calibri" w:cs="Calibri"/>
          <w:color w:val="000000"/>
          <w:sz w:val="18"/>
          <w:szCs w:val="18"/>
        </w:rPr>
        <w:t xml:space="preserve">komunalnych spełniających poziom emisji spalin na poziomie standardu EURO 5  - </w:t>
      </w:r>
      <w:r w:rsidRPr="00F378DF">
        <w:rPr>
          <w:rFonts w:ascii="Calibri" w:hAnsi="Calibri" w:cs="Calibri"/>
          <w:b/>
          <w:bCs/>
          <w:color w:val="000000"/>
          <w:sz w:val="18"/>
          <w:szCs w:val="18"/>
        </w:rPr>
        <w:t>20,00 punktów;</w:t>
      </w:r>
    </w:p>
    <w:p w14:paraId="25C875BB" w14:textId="2EC75239" w:rsidR="00F378DF" w:rsidRPr="00F378DF" w:rsidRDefault="00F378DF" w:rsidP="00F378DF">
      <w:pPr>
        <w:ind w:left="1134" w:right="-2" w:hanging="283"/>
        <w:jc w:val="both"/>
        <w:rPr>
          <w:rFonts w:ascii="Calibri" w:hAnsi="Calibri" w:cs="Calibri"/>
          <w:color w:val="000000"/>
          <w:sz w:val="18"/>
          <w:szCs w:val="18"/>
        </w:rPr>
      </w:pPr>
      <w:r w:rsidRPr="00F378DF">
        <w:rPr>
          <w:rFonts w:ascii="Calibri" w:hAnsi="Calibri" w:cs="Calibri"/>
          <w:color w:val="000000"/>
          <w:sz w:val="18"/>
          <w:szCs w:val="18"/>
        </w:rPr>
        <w:t>b)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wykazanie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1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 xml:space="preserve">pojazdu 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 xml:space="preserve">przewidzianego 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do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zbierania odpadów komunalnych spełniających poziom emisji spalin na poziomie standardu EURO 5  –</w:t>
      </w:r>
      <w:r w:rsidRPr="00F378DF">
        <w:rPr>
          <w:rFonts w:ascii="Calibri" w:hAnsi="Calibri" w:cs="Calibri"/>
          <w:b/>
          <w:bCs/>
          <w:color w:val="000000"/>
          <w:sz w:val="18"/>
          <w:szCs w:val="18"/>
        </w:rPr>
        <w:t>10,00 punktów</w:t>
      </w:r>
    </w:p>
    <w:p w14:paraId="16595C81" w14:textId="49E234D6" w:rsidR="00F378DF" w:rsidRPr="00EE675A" w:rsidRDefault="00F378DF" w:rsidP="00F378DF">
      <w:pPr>
        <w:ind w:left="1134" w:right="-2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F378DF">
        <w:rPr>
          <w:rFonts w:ascii="Calibri" w:hAnsi="Calibri" w:cs="Calibri"/>
          <w:color w:val="000000"/>
          <w:sz w:val="18"/>
          <w:szCs w:val="18"/>
        </w:rPr>
        <w:t>c)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 xml:space="preserve">nie wykazanie pojazdów przewidzianego do zbierania odpadów komunalnych spełniających poziom emisji spalin na poziomie standardu EURO 5  - </w:t>
      </w:r>
      <w:r w:rsidRPr="00F378DF">
        <w:rPr>
          <w:rFonts w:ascii="Calibri" w:hAnsi="Calibri" w:cs="Calibri"/>
          <w:b/>
          <w:bCs/>
          <w:color w:val="000000"/>
          <w:sz w:val="18"/>
          <w:szCs w:val="18"/>
        </w:rPr>
        <w:t>0,00 punktów</w:t>
      </w:r>
      <w:r w:rsidRPr="00F378DF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bookmarkEnd w:id="0"/>
    <w:p w14:paraId="429D6FAA" w14:textId="2CD1B283" w:rsidR="00F378DF" w:rsidRDefault="00F378DF" w:rsidP="00455E47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03BA18B2" w14:textId="77777777" w:rsidR="00F378DF" w:rsidRPr="00A939B9" w:rsidRDefault="00F378DF" w:rsidP="00455E47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08C95ECA" w14:textId="4A2410E2" w:rsidR="00455E47" w:rsidRPr="00A939B9" w:rsidRDefault="00455E47" w:rsidP="00455E47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39B9">
        <w:rPr>
          <w:rFonts w:asciiTheme="minorHAnsi" w:hAnsiTheme="minorHAnsi" w:cstheme="minorHAnsi"/>
          <w:bCs/>
          <w:sz w:val="22"/>
          <w:szCs w:val="22"/>
        </w:rPr>
        <w:t xml:space="preserve">KRYTERIUM </w:t>
      </w:r>
      <w:r w:rsidRPr="00A939B9">
        <w:rPr>
          <w:rFonts w:asciiTheme="minorHAnsi" w:hAnsiTheme="minorHAnsi" w:cstheme="minorHAnsi"/>
          <w:b/>
          <w:sz w:val="22"/>
          <w:szCs w:val="22"/>
        </w:rPr>
        <w:t xml:space="preserve">EMISJA SPALIN WAGA </w:t>
      </w:r>
      <w:r w:rsidR="00A3247F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70BAE">
        <w:rPr>
          <w:rFonts w:asciiTheme="minorHAnsi" w:hAnsiTheme="minorHAnsi" w:cstheme="minorHAnsi"/>
          <w:b/>
          <w:sz w:val="22"/>
          <w:szCs w:val="22"/>
        </w:rPr>
        <w:t>2</w:t>
      </w:r>
      <w:r w:rsidRPr="00A939B9">
        <w:rPr>
          <w:rFonts w:asciiTheme="minorHAnsi" w:hAnsiTheme="minorHAnsi" w:cstheme="minorHAnsi"/>
          <w:b/>
          <w:sz w:val="22"/>
          <w:szCs w:val="22"/>
        </w:rPr>
        <w:t>0</w:t>
      </w:r>
      <w:r w:rsidR="00A3247F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14:paraId="6AD4FED5" w14:textId="77777777" w:rsidR="00870F23" w:rsidRPr="00A939B9" w:rsidRDefault="00870F23" w:rsidP="00A939B9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1E933BF4" w14:textId="30A1F828" w:rsidR="00B70BAE" w:rsidRPr="00B70BAE" w:rsidRDefault="00B70BAE" w:rsidP="00B70BAE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bookmarkStart w:id="1" w:name="_Hlk83382438"/>
      <w:r w:rsidRPr="00455E47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Kryterium środowiskowe</w:t>
      </w:r>
      <w:r w:rsidRPr="00B340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Pr="00B340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50A0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JAKOŚ</w:t>
      </w:r>
      <w:r w:rsidR="00A3247F" w:rsidRPr="00C50A0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Ć</w:t>
      </w:r>
      <w:r w:rsidRPr="00C50A0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OBSŁUGI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CC369B0" w14:textId="69011C33" w:rsidR="00B70BAE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386185C5" w14:textId="09A3B222" w:rsidR="00B70BAE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Zobowiązuję się do dostawy nowego pojemnika/wymiany uszkodzonego pojemnika w ciągu: </w:t>
      </w:r>
      <w:r w:rsidRPr="00B70BAE">
        <w:rPr>
          <w:rFonts w:asciiTheme="minorHAnsi" w:hAnsiTheme="minorHAnsi" w:cstheme="minorHAnsi"/>
          <w:sz w:val="18"/>
          <w:szCs w:val="18"/>
        </w:rPr>
        <w:t>(</w:t>
      </w:r>
      <w:r w:rsidRPr="00B70BAE">
        <w:rPr>
          <w:rFonts w:asciiTheme="minorHAnsi" w:hAnsiTheme="minorHAnsi" w:cstheme="minorHAnsi"/>
          <w:i/>
          <w:iCs/>
          <w:sz w:val="18"/>
          <w:szCs w:val="18"/>
        </w:rPr>
        <w:t>proszę wstawić znak X w odpowiedniej kratce</w:t>
      </w:r>
      <w:r w:rsidRPr="00B70BAE">
        <w:rPr>
          <w:rFonts w:asciiTheme="minorHAnsi" w:hAnsiTheme="minorHAnsi" w:cstheme="minorHAnsi"/>
          <w:sz w:val="18"/>
          <w:szCs w:val="18"/>
        </w:rPr>
        <w:t>):</w:t>
      </w:r>
    </w:p>
    <w:p w14:paraId="49B719A1" w14:textId="77777777" w:rsidR="00B70BAE" w:rsidRPr="00B70BAE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10559669" w14:textId="05809828" w:rsidR="00B70BAE" w:rsidRPr="00B70BAE" w:rsidRDefault="00B1362D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719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>
            <w:rPr>
              <w:rFonts w:ascii="MS Gothic" w:eastAsia="MS Gothic" w:hAnsi="MS Gothic" w:cstheme="minorHAnsi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B70BAE" w:rsidRPr="00B70BAE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czas dostawy nowego pojemnika/wymiany uszkodzonego pojemnika 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</w:rPr>
        <w:t>powyżej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</w:t>
      </w:r>
      <w:r w:rsidR="00B70BAE">
        <w:rPr>
          <w:rFonts w:asciiTheme="minorHAnsi" w:eastAsiaTheme="minorEastAsia" w:hAnsiTheme="minorHAnsi" w:cstheme="minorHAnsi"/>
          <w:bCs/>
          <w:sz w:val="22"/>
          <w:szCs w:val="22"/>
        </w:rPr>
        <w:t>7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dni 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</w:p>
    <w:p w14:paraId="3E77E454" w14:textId="6D5C6724" w:rsidR="00B70BAE" w:rsidRPr="00B70BAE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B70BAE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  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>roboczych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– 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>0,00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pkt</w:t>
      </w:r>
    </w:p>
    <w:p w14:paraId="187F4E79" w14:textId="077E1E6B" w:rsidR="00B70BAE" w:rsidRPr="00B70BAE" w:rsidRDefault="00B1362D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08314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B70BAE" w:rsidRPr="00B70BAE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czas dostawy nowego pojemnika/wymiany uszkodzonego pojemnika 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</w:rPr>
        <w:t>powyżej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</w:rPr>
        <w:t>3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do </w:t>
      </w:r>
      <w:r w:rsidR="00B70BAE">
        <w:rPr>
          <w:rFonts w:asciiTheme="minorHAnsi" w:eastAsiaTheme="minorEastAsia" w:hAnsiTheme="minorHAnsi" w:cstheme="minorHAnsi"/>
          <w:bCs/>
          <w:sz w:val="22"/>
          <w:szCs w:val="22"/>
        </w:rPr>
        <w:t>7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dni 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 </w:t>
      </w:r>
    </w:p>
    <w:p w14:paraId="66F23745" w14:textId="769D9DFB" w:rsidR="00B70BAE" w:rsidRPr="00B70BAE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B70BAE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  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>roboczych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-10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>,00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pkt </w:t>
      </w:r>
    </w:p>
    <w:p w14:paraId="164FF4C1" w14:textId="0B8529DE" w:rsidR="00B70BAE" w:rsidRPr="00B70BAE" w:rsidRDefault="00B1362D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27592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B70BAE" w:rsidRPr="00B70BAE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czas dostawy nowego pojemnika/wymiany uszkodzonego pojemnika do 3 dni 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r</w:t>
      </w:r>
      <w:proofErr w:type="spellStart"/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>oboczych</w:t>
      </w:r>
      <w:proofErr w:type="spellEnd"/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– </w:t>
      </w:r>
      <w:r w:rsid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B70BAE">
        <w:rPr>
          <w:rFonts w:asciiTheme="minorHAnsi" w:eastAsiaTheme="minorEastAsia" w:hAnsiTheme="minorHAnsi" w:cstheme="minorHAnsi"/>
          <w:bCs/>
          <w:sz w:val="22"/>
          <w:szCs w:val="22"/>
        </w:rPr>
        <w:br/>
        <w:t xml:space="preserve">     </w:t>
      </w:r>
      <w:r w:rsidR="00B70BAE" w:rsidRPr="00B70BAE">
        <w:rPr>
          <w:rFonts w:asciiTheme="minorHAnsi" w:eastAsiaTheme="minorEastAsia" w:hAnsiTheme="minorHAnsi" w:cstheme="minorHAnsi"/>
          <w:bCs/>
          <w:sz w:val="22"/>
          <w:szCs w:val="22"/>
        </w:rPr>
        <w:t>20,00 pkt</w:t>
      </w:r>
    </w:p>
    <w:p w14:paraId="51845F64" w14:textId="77777777" w:rsidR="00A3247F" w:rsidRDefault="00A3247F" w:rsidP="00A3247F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68A6E8" w14:textId="6E68F99E" w:rsidR="00A3247F" w:rsidRPr="00A939B9" w:rsidRDefault="00A3247F" w:rsidP="00A3247F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39B9">
        <w:rPr>
          <w:rFonts w:asciiTheme="minorHAnsi" w:hAnsiTheme="minorHAnsi" w:cstheme="minorHAnsi"/>
          <w:bCs/>
          <w:sz w:val="22"/>
          <w:szCs w:val="22"/>
        </w:rPr>
        <w:t xml:space="preserve">KRYTERIUM </w:t>
      </w:r>
      <w:r>
        <w:rPr>
          <w:rFonts w:asciiTheme="minorHAnsi" w:hAnsiTheme="minorHAnsi" w:cstheme="minorHAnsi"/>
          <w:b/>
          <w:sz w:val="22"/>
          <w:szCs w:val="22"/>
        </w:rPr>
        <w:t>JAKOŚĆ OBSŁUGI</w:t>
      </w:r>
      <w:r w:rsidRPr="00A939B9">
        <w:rPr>
          <w:rFonts w:asciiTheme="minorHAnsi" w:hAnsiTheme="minorHAnsi" w:cstheme="minorHAnsi"/>
          <w:b/>
          <w:sz w:val="22"/>
          <w:szCs w:val="22"/>
        </w:rPr>
        <w:t xml:space="preserve"> WAGA</w:t>
      </w:r>
      <w:r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A939B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A939B9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bookmarkEnd w:id="1"/>
    <w:p w14:paraId="6AA3C5F0" w14:textId="146D4CE2" w:rsidR="00B70BAE" w:rsidRPr="00B34058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6862ABBC" w14:textId="77777777" w:rsidR="007B6763" w:rsidRPr="002B46BE" w:rsidRDefault="007B6763" w:rsidP="002B46BE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621B7AD4" w14:textId="73BCF066" w:rsidR="00A3247F" w:rsidRPr="00A3247F" w:rsidRDefault="00A3247F" w:rsidP="00A3247F">
      <w:pPr>
        <w:pStyle w:val="Bezodstpw"/>
        <w:numPr>
          <w:ilvl w:val="3"/>
          <w:numId w:val="1"/>
        </w:numPr>
        <w:tabs>
          <w:tab w:val="clear" w:pos="2880"/>
        </w:tabs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bookmarkStart w:id="2" w:name="_Hlk83382456"/>
      <w:r w:rsidRPr="00A3247F">
        <w:rPr>
          <w:rFonts w:asciiTheme="minorHAnsi" w:hAnsiTheme="minorHAnsi" w:cs="Calibri"/>
          <w:sz w:val="22"/>
          <w:szCs w:val="22"/>
        </w:rPr>
        <w:t xml:space="preserve">Zgodnie z art. 6d, ust. 4 pkt 5 ustawy o utrzymaniu czystości i porządku w gminach oświadczam, </w:t>
      </w:r>
      <w:r>
        <w:rPr>
          <w:rFonts w:asciiTheme="minorHAnsi" w:hAnsiTheme="minorHAnsi" w:cs="Calibri"/>
          <w:sz w:val="22"/>
          <w:szCs w:val="22"/>
        </w:rPr>
        <w:br/>
      </w:r>
      <w:r w:rsidRPr="00A3247F">
        <w:rPr>
          <w:rFonts w:asciiTheme="minorHAnsi" w:hAnsiTheme="minorHAnsi" w:cs="Calibri"/>
          <w:sz w:val="22"/>
          <w:szCs w:val="22"/>
        </w:rPr>
        <w:t xml:space="preserve">że zmieszane odpady komunalne, pozostałości po segregowaniu odpadów komunalnych odebranych </w:t>
      </w:r>
      <w:r>
        <w:rPr>
          <w:rFonts w:asciiTheme="minorHAnsi" w:hAnsiTheme="minorHAnsi" w:cs="Calibri"/>
          <w:sz w:val="22"/>
          <w:szCs w:val="22"/>
        </w:rPr>
        <w:t>z Urzędu Gminy Łubniany oraz terenów stanowiących mienie Gminy</w:t>
      </w:r>
      <w:r w:rsidRPr="00A3247F">
        <w:rPr>
          <w:rFonts w:asciiTheme="minorHAnsi" w:hAnsiTheme="minorHAnsi" w:cs="Calibri"/>
          <w:sz w:val="22"/>
          <w:szCs w:val="22"/>
        </w:rPr>
        <w:t xml:space="preserve"> przekazywane będą do (proszę wskazać nazwę i adres instalacji komunalnej):…………………………………………………….  </w:t>
      </w:r>
    </w:p>
    <w:p w14:paraId="1876FF3A" w14:textId="1137C7B2" w:rsidR="00A3247F" w:rsidRDefault="00A3247F" w:rsidP="00A3247F">
      <w:pPr>
        <w:pStyle w:val="Bezodstpw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</w:t>
      </w:r>
      <w:r w:rsidRPr="00A3247F">
        <w:rPr>
          <w:rFonts w:asciiTheme="minorHAnsi" w:hAnsiTheme="minorHAnsi" w:cs="Calibri"/>
          <w:sz w:val="22"/>
          <w:szCs w:val="22"/>
        </w:rPr>
        <w:t>natomiast odpady komunalne selektywnie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A3247F">
        <w:rPr>
          <w:rFonts w:asciiTheme="minorHAnsi" w:hAnsiTheme="minorHAnsi" w:cs="Calibri"/>
          <w:sz w:val="22"/>
          <w:szCs w:val="22"/>
        </w:rPr>
        <w:t>……………………………………..…………….…………………………</w:t>
      </w:r>
      <w:r>
        <w:rPr>
          <w:rFonts w:asciiTheme="minorHAnsi" w:hAnsiTheme="minorHAnsi" w:cs="Calibri"/>
          <w:sz w:val="22"/>
          <w:szCs w:val="22"/>
        </w:rPr>
        <w:t>..</w:t>
      </w:r>
      <w:r w:rsidRPr="00A3247F">
        <w:rPr>
          <w:rFonts w:asciiTheme="minorHAnsi" w:hAnsiTheme="minorHAnsi" w:cs="Calibri"/>
          <w:sz w:val="22"/>
          <w:szCs w:val="22"/>
        </w:rPr>
        <w:t>…</w:t>
      </w:r>
    </w:p>
    <w:bookmarkEnd w:id="2"/>
    <w:p w14:paraId="7686247B" w14:textId="4A820A40" w:rsidR="00B1362D" w:rsidRDefault="00B1362D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Oświadczam(-y), że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B1362D">
        <w:rPr>
          <w:rFonts w:asciiTheme="minorHAnsi" w:hAnsiTheme="minorHAnsi" w:cs="Calibri"/>
          <w:sz w:val="22"/>
          <w:szCs w:val="22"/>
        </w:rPr>
        <w:t xml:space="preserve">udział pojazdów elektrycznych lub pojazdów napędzanych gazem ziemnym we flocie pojazdów samochodowych w rozumieniu art. 2 pkt 33 ustawy z dnia 20 czerwca 1997 r. - Prawo o ruchu drogowym używanych przy wykonywaniu Umowy, jest zgodny z art. 68 ust. 3 Ustawy o </w:t>
      </w:r>
      <w:proofErr w:type="spellStart"/>
      <w:r w:rsidRPr="00B1362D">
        <w:rPr>
          <w:rFonts w:asciiTheme="minorHAnsi" w:hAnsiTheme="minorHAnsi" w:cs="Calibri"/>
          <w:sz w:val="22"/>
          <w:szCs w:val="22"/>
        </w:rPr>
        <w:t>elektromobilności</w:t>
      </w:r>
      <w:proofErr w:type="spellEnd"/>
      <w:r>
        <w:rPr>
          <w:rFonts w:asciiTheme="minorHAnsi" w:hAnsiTheme="minorHAnsi" w:cs="Calibri"/>
          <w:sz w:val="22"/>
          <w:szCs w:val="22"/>
        </w:rPr>
        <w:t>, a od</w:t>
      </w:r>
      <w:r w:rsidRPr="00B1362D">
        <w:rPr>
          <w:rFonts w:asciiTheme="minorHAnsi" w:hAnsiTheme="minorHAnsi" w:cs="Calibri"/>
          <w:sz w:val="22"/>
          <w:szCs w:val="22"/>
        </w:rPr>
        <w:t xml:space="preserve"> dnia 1 stycznia 2025 r. – zgodnie z art. 35 ust. 2 pkt 2 Ustawy o </w:t>
      </w:r>
      <w:proofErr w:type="spellStart"/>
      <w:r w:rsidRPr="00B1362D">
        <w:rPr>
          <w:rFonts w:asciiTheme="minorHAnsi" w:hAnsiTheme="minorHAnsi" w:cs="Calibri"/>
          <w:sz w:val="22"/>
          <w:szCs w:val="22"/>
        </w:rPr>
        <w:t>elektromobilności</w:t>
      </w:r>
      <w:proofErr w:type="spellEnd"/>
    </w:p>
    <w:p w14:paraId="4C9892DA" w14:textId="6D126A55" w:rsidR="00A84D38" w:rsidRPr="00A84D38" w:rsidRDefault="00147E34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4747B11B" w:rsidR="005A539A" w:rsidRPr="00B34058" w:rsidRDefault="00F82E8C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24623A84" w14:textId="01B3A526" w:rsidR="00B34058" w:rsidRDefault="00B34058" w:rsidP="00B34058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B34058">
        <w:rPr>
          <w:rFonts w:asciiTheme="minorHAnsi" w:hAnsiTheme="minorHAnsi" w:cs="Calibri"/>
          <w:sz w:val="22"/>
          <w:szCs w:val="22"/>
        </w:rPr>
        <w:t>Oświadczam</w:t>
      </w:r>
      <w:r>
        <w:rPr>
          <w:rFonts w:asciiTheme="minorHAnsi" w:hAnsiTheme="minorHAnsi" w:cs="Calibri"/>
          <w:sz w:val="22"/>
          <w:szCs w:val="22"/>
        </w:rPr>
        <w:t>(-</w:t>
      </w:r>
      <w:r w:rsidRPr="00B34058">
        <w:rPr>
          <w:rFonts w:asciiTheme="minorHAnsi" w:hAnsiTheme="minorHAnsi" w:cs="Calibri"/>
          <w:sz w:val="22"/>
          <w:szCs w:val="22"/>
        </w:rPr>
        <w:t>y,</w:t>
      </w:r>
      <w:r>
        <w:rPr>
          <w:rFonts w:asciiTheme="minorHAnsi" w:hAnsiTheme="minorHAnsi" w:cs="Calibri"/>
          <w:sz w:val="22"/>
          <w:szCs w:val="22"/>
        </w:rPr>
        <w:t>)</w:t>
      </w:r>
      <w:r w:rsidRPr="00B34058">
        <w:rPr>
          <w:rFonts w:asciiTheme="minorHAnsi" w:hAnsiTheme="minorHAnsi" w:cs="Calibri"/>
          <w:sz w:val="22"/>
          <w:szCs w:val="22"/>
        </w:rPr>
        <w:t xml:space="preserve"> że w cenie oferty zostały uwzględnione wszystkie koszty niezbędne do zrealizowania zamówienia z należytą starannością i zgodnie z wymaganiami określonymi przez Zamawiającego</w:t>
      </w:r>
      <w:r w:rsidR="00F378DF">
        <w:rPr>
          <w:rFonts w:asciiTheme="minorHAnsi" w:hAnsiTheme="minorHAnsi" w:cs="Calibri"/>
          <w:sz w:val="22"/>
          <w:szCs w:val="22"/>
        </w:rPr>
        <w:t xml:space="preserve">, w tym </w:t>
      </w:r>
      <w:r w:rsidR="00F378DF" w:rsidRPr="00F378DF">
        <w:rPr>
          <w:rFonts w:asciiTheme="minorHAnsi" w:hAnsiTheme="minorHAnsi" w:cs="Calibri"/>
          <w:sz w:val="22"/>
          <w:szCs w:val="22"/>
        </w:rPr>
        <w:t xml:space="preserve">koszty wyposażenia nieruchomości w pojemniki wymienione w załączniku nr 1 </w:t>
      </w:r>
      <w:r w:rsidR="00F378DF">
        <w:rPr>
          <w:rFonts w:asciiTheme="minorHAnsi" w:hAnsiTheme="minorHAnsi" w:cs="Calibri"/>
          <w:sz w:val="22"/>
          <w:szCs w:val="22"/>
        </w:rPr>
        <w:t xml:space="preserve">do OPZ oraz </w:t>
      </w:r>
      <w:r w:rsidR="00F378DF" w:rsidRPr="00F378DF">
        <w:rPr>
          <w:rFonts w:asciiTheme="minorHAnsi" w:hAnsiTheme="minorHAnsi" w:cs="Calibri"/>
          <w:sz w:val="22"/>
          <w:szCs w:val="22"/>
        </w:rPr>
        <w:t xml:space="preserve">koszt ich wymiany wraz z dostarczeniem w przypadku uszkodzenia lub kradzieży.  </w:t>
      </w:r>
    </w:p>
    <w:p w14:paraId="0CC243B0" w14:textId="77777777" w:rsidR="006F60EF" w:rsidRPr="006F60EF" w:rsidRDefault="00B34058" w:rsidP="006F60EF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B34058">
        <w:rPr>
          <w:rFonts w:asciiTheme="minorHAnsi" w:hAnsiTheme="minorHAnsi" w:cs="Calibri"/>
          <w:bCs/>
          <w:sz w:val="22"/>
          <w:szCs w:val="22"/>
        </w:rPr>
        <w:t>Oświadczam</w:t>
      </w:r>
      <w:r>
        <w:rPr>
          <w:rFonts w:asciiTheme="minorHAnsi" w:hAnsiTheme="minorHAnsi" w:cs="Calibri"/>
          <w:bCs/>
          <w:sz w:val="22"/>
          <w:szCs w:val="22"/>
        </w:rPr>
        <w:t>(-)</w:t>
      </w:r>
      <w:r w:rsidRPr="00B34058">
        <w:rPr>
          <w:rFonts w:asciiTheme="minorHAnsi" w:hAnsiTheme="minorHAnsi" w:cs="Calibri"/>
          <w:bCs/>
          <w:sz w:val="22"/>
          <w:szCs w:val="22"/>
        </w:rPr>
        <w:t xml:space="preserve">y, że zamówienie </w:t>
      </w:r>
      <w:r>
        <w:rPr>
          <w:rFonts w:asciiTheme="minorHAnsi" w:hAnsiTheme="minorHAnsi" w:cs="Calibri"/>
          <w:bCs/>
          <w:sz w:val="22"/>
          <w:szCs w:val="22"/>
        </w:rPr>
        <w:t>zostanie wykonane</w:t>
      </w:r>
      <w:r w:rsidRPr="00B34058">
        <w:rPr>
          <w:rFonts w:asciiTheme="minorHAnsi" w:hAnsiTheme="minorHAnsi" w:cs="Calibri"/>
          <w:bCs/>
          <w:sz w:val="22"/>
          <w:szCs w:val="22"/>
        </w:rPr>
        <w:t xml:space="preserve"> w terminie określonym w </w:t>
      </w:r>
      <w:r>
        <w:rPr>
          <w:rFonts w:asciiTheme="minorHAnsi" w:hAnsiTheme="minorHAnsi" w:cs="Calibri"/>
          <w:bCs/>
          <w:sz w:val="22"/>
          <w:szCs w:val="22"/>
        </w:rPr>
        <w:t>S</w:t>
      </w:r>
      <w:r w:rsidRPr="00B34058">
        <w:rPr>
          <w:rFonts w:asciiTheme="minorHAnsi" w:hAnsiTheme="minorHAnsi" w:cs="Calibri"/>
          <w:bCs/>
          <w:sz w:val="22"/>
          <w:szCs w:val="22"/>
        </w:rPr>
        <w:t>WZ</w:t>
      </w:r>
    </w:p>
    <w:p w14:paraId="3E03F597" w14:textId="722B9363" w:rsidR="00292D43" w:rsidRPr="006F60EF" w:rsidRDefault="005A539A" w:rsidP="006F60EF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6F60EF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6F60EF">
        <w:rPr>
          <w:rFonts w:asciiTheme="minorHAnsi" w:hAnsiTheme="minorHAnsi" w:cstheme="minorHAnsi"/>
          <w:sz w:val="22"/>
          <w:szCs w:val="22"/>
        </w:rPr>
        <w:br/>
      </w:r>
      <w:r w:rsidRPr="006F60EF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6F60E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6F60EF">
        <w:rPr>
          <w:rFonts w:asciiTheme="minorHAnsi" w:hAnsiTheme="minorHAnsi" w:cstheme="minorHAnsi"/>
          <w:sz w:val="22"/>
          <w:szCs w:val="22"/>
        </w:rPr>
        <w:t xml:space="preserve">. </w:t>
      </w:r>
      <w:r w:rsidRPr="006F60EF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załącznik </w:t>
      </w:r>
      <w:r w:rsidR="00352A2E" w:rsidRPr="006F60EF">
        <w:rPr>
          <w:rFonts w:asciiTheme="minorHAnsi" w:hAnsiTheme="minorHAnsi" w:cstheme="minorHAnsi"/>
          <w:sz w:val="22"/>
          <w:szCs w:val="22"/>
        </w:rPr>
        <w:t xml:space="preserve">nr </w:t>
      </w:r>
      <w:r w:rsidR="00FB3314" w:rsidRPr="006F60EF">
        <w:rPr>
          <w:rFonts w:asciiTheme="minorHAnsi" w:hAnsiTheme="minorHAnsi" w:cstheme="minorHAnsi"/>
          <w:sz w:val="22"/>
          <w:szCs w:val="22"/>
        </w:rPr>
        <w:t>1</w:t>
      </w:r>
      <w:r w:rsidR="00B5686C" w:rsidRPr="006F60EF">
        <w:rPr>
          <w:rFonts w:asciiTheme="minorHAnsi" w:hAnsiTheme="minorHAnsi" w:cstheme="minorHAnsi"/>
          <w:sz w:val="22"/>
          <w:szCs w:val="22"/>
        </w:rPr>
        <w:t>0</w:t>
      </w:r>
      <w:r w:rsidR="00DB4537" w:rsidRPr="006F60EF">
        <w:rPr>
          <w:rFonts w:asciiTheme="minorHAnsi" w:hAnsiTheme="minorHAnsi" w:cstheme="minorHAnsi"/>
          <w:sz w:val="22"/>
          <w:szCs w:val="22"/>
        </w:rPr>
        <w:t xml:space="preserve"> </w:t>
      </w:r>
      <w:r w:rsidRPr="006F60EF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60025011" w:rsidR="005A539A" w:rsidRPr="00292D43" w:rsidRDefault="00F82E8C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</w:t>
      </w:r>
      <w:r w:rsidR="009E4BEA">
        <w:rPr>
          <w:rFonts w:asciiTheme="minorHAnsi" w:hAnsiTheme="minorHAnsi"/>
          <w:sz w:val="22"/>
          <w:szCs w:val="22"/>
        </w:rPr>
        <w:t xml:space="preserve"> </w:t>
      </w:r>
      <w:r w:rsidR="009E4BEA" w:rsidRPr="009E4BEA">
        <w:rPr>
          <w:rFonts w:asciiTheme="minorHAnsi" w:hAnsiTheme="minorHAnsi"/>
          <w:sz w:val="22"/>
          <w:szCs w:val="22"/>
        </w:rPr>
        <w:t xml:space="preserve">od upływu terminu składania ofert, przy czym pierwszym dniem związania ofertą jest dzień, </w:t>
      </w:r>
      <w:r w:rsidR="00952A6E">
        <w:rPr>
          <w:rFonts w:asciiTheme="minorHAnsi" w:hAnsiTheme="minorHAnsi"/>
          <w:sz w:val="22"/>
          <w:szCs w:val="22"/>
        </w:rPr>
        <w:br/>
      </w:r>
      <w:r w:rsidR="009E4BEA" w:rsidRPr="009E4BEA">
        <w:rPr>
          <w:rFonts w:asciiTheme="minorHAnsi" w:hAnsiTheme="minorHAnsi"/>
          <w:sz w:val="22"/>
          <w:szCs w:val="22"/>
        </w:rPr>
        <w:t>w którym upływa termin składania ofert</w:t>
      </w:r>
      <w:r w:rsidR="003B7D91" w:rsidRPr="00292D43">
        <w:rPr>
          <w:rFonts w:asciiTheme="minorHAnsi" w:hAnsiTheme="minorHAnsi"/>
          <w:sz w:val="22"/>
          <w:szCs w:val="22"/>
        </w:rPr>
        <w:t>.</w:t>
      </w:r>
    </w:p>
    <w:p w14:paraId="53EC80AF" w14:textId="1FF42DF9" w:rsidR="00D97880" w:rsidRPr="009D74FA" w:rsidRDefault="00F82E8C" w:rsidP="009D74FA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9D74FA">
        <w:rPr>
          <w:rFonts w:asciiTheme="minorHAnsi" w:hAnsiTheme="minorHAnsi" w:cs="Calibri"/>
          <w:sz w:val="22"/>
          <w:szCs w:val="22"/>
        </w:rPr>
        <w:t>Informuję(-jemy)</w:t>
      </w:r>
      <w:r w:rsidR="00D15670" w:rsidRPr="009D74FA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9D74FA">
      <w:pPr>
        <w:pStyle w:val="Akapitzlist"/>
        <w:tabs>
          <w:tab w:val="num" w:pos="284"/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lastRenderedPageBreak/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4E7FCBE8" w14:textId="285B9A32" w:rsidR="009E29C0" w:rsidRDefault="002A3913" w:rsidP="009D74FA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</w:t>
      </w:r>
    </w:p>
    <w:p w14:paraId="17BE6BE2" w14:textId="023969F1" w:rsidR="009E29C0" w:rsidRPr="00E27831" w:rsidRDefault="009E29C0" w:rsidP="009D74FA">
      <w:pPr>
        <w:pStyle w:val="Bezodstpw"/>
        <w:numPr>
          <w:ilvl w:val="3"/>
          <w:numId w:val="1"/>
        </w:numPr>
        <w:tabs>
          <w:tab w:val="clear" w:pos="2880"/>
          <w:tab w:val="num" w:pos="255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(-y)</w:t>
      </w:r>
      <w:r w:rsidRPr="00E27831">
        <w:rPr>
          <w:rFonts w:asciiTheme="minorHAnsi" w:hAnsiTheme="minorHAnsi" w:cstheme="minorHAnsi"/>
          <w:sz w:val="22"/>
          <w:szCs w:val="22"/>
        </w:rPr>
        <w:t>, że zgodnie z ustawą z dnia 2 lipca 2004 r. o swobodzie działalności gospodarczej jestem</w:t>
      </w:r>
      <w:r>
        <w:rPr>
          <w:rFonts w:asciiTheme="minorHAnsi" w:hAnsiTheme="minorHAnsi" w:cs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 w:cstheme="minorHAnsi"/>
          <w:sz w:val="22"/>
          <w:szCs w:val="22"/>
        </w:rPr>
        <w:t>smy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27831">
        <w:rPr>
          <w:rFonts w:asciiTheme="minorHAnsi" w:hAnsiTheme="minorHAnsi" w:cstheme="minorHAnsi"/>
          <w:sz w:val="22"/>
          <w:szCs w:val="22"/>
        </w:rPr>
        <w:t>:</w:t>
      </w:r>
    </w:p>
    <w:p w14:paraId="7F3D8674" w14:textId="4E875EBE" w:rsidR="009E29C0" w:rsidRPr="00E27831" w:rsidRDefault="00B1362D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73816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765C09AC" w14:textId="76065B02" w:rsidR="009E29C0" w:rsidRPr="00E27831" w:rsidRDefault="00B1362D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70999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43EBFD4D" w14:textId="1D22E571" w:rsidR="009E29C0" w:rsidRPr="00E27831" w:rsidRDefault="00B1362D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7997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4F614984" w14:textId="523907DF" w:rsidR="009E29C0" w:rsidRPr="00E27831" w:rsidRDefault="00B1362D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0665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624E1EEC" w14:textId="499D86F8" w:rsidR="009E29C0" w:rsidRPr="00E27831" w:rsidRDefault="00B1362D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42858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6A0538FF" w14:textId="46DFF6F3" w:rsidR="009E29C0" w:rsidRPr="00625817" w:rsidRDefault="00B1362D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80528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3A33F39A" w14:textId="37276601" w:rsidR="00A12137" w:rsidRPr="001E3BC4" w:rsidRDefault="00DD4C23" w:rsidP="001E3BC4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9E29C0">
        <w:rPr>
          <w:rFonts w:asciiTheme="minorHAnsi" w:hAnsiTheme="minorHAnsi" w:cs="Segoe UI"/>
          <w:sz w:val="22"/>
          <w:szCs w:val="22"/>
        </w:rPr>
        <w:t>Oświadczam</w:t>
      </w:r>
      <w:r w:rsidR="00F82E8C" w:rsidRPr="009E29C0">
        <w:rPr>
          <w:rFonts w:asciiTheme="minorHAnsi" w:hAnsiTheme="minorHAnsi" w:cs="Segoe UI"/>
          <w:sz w:val="22"/>
          <w:szCs w:val="22"/>
        </w:rPr>
        <w:t>(-</w:t>
      </w:r>
      <w:r w:rsidRPr="009E29C0">
        <w:rPr>
          <w:rFonts w:asciiTheme="minorHAnsi" w:hAnsiTheme="minorHAnsi" w:cs="Segoe UI"/>
          <w:sz w:val="22"/>
          <w:szCs w:val="22"/>
        </w:rPr>
        <w:t>y</w:t>
      </w:r>
      <w:r w:rsidR="00F82E8C" w:rsidRPr="009E29C0">
        <w:rPr>
          <w:rFonts w:asciiTheme="minorHAnsi" w:hAnsiTheme="minorHAnsi" w:cs="Segoe UI"/>
          <w:sz w:val="22"/>
          <w:szCs w:val="22"/>
        </w:rPr>
        <w:t>)</w:t>
      </w:r>
      <w:r w:rsidRPr="009E29C0">
        <w:rPr>
          <w:rFonts w:asciiTheme="minorHAnsi" w:hAnsiTheme="minorHAnsi" w:cs="Segoe UI"/>
          <w:sz w:val="22"/>
          <w:szCs w:val="22"/>
        </w:rPr>
        <w:t xml:space="preserve">, że  </w:t>
      </w:r>
      <w:r w:rsidRPr="009E29C0">
        <w:rPr>
          <w:rFonts w:asciiTheme="minorHAnsi" w:hAnsiTheme="minorHAnsi" w:cs="Tahoma"/>
          <w:sz w:val="22"/>
          <w:szCs w:val="22"/>
        </w:rPr>
        <w:t>oferta nie zawiera/zawiera (</w:t>
      </w:r>
      <w:r w:rsidRPr="009E29C0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9E29C0">
        <w:rPr>
          <w:rFonts w:asciiTheme="minorHAnsi" w:hAnsiTheme="minorHAnsi" w:cs="Tahoma"/>
          <w:sz w:val="22"/>
          <w:szCs w:val="22"/>
        </w:rPr>
        <w:t>) informacji(-e) stanowiących</w:t>
      </w:r>
      <w:r w:rsidR="00971A5D">
        <w:rPr>
          <w:rFonts w:asciiTheme="minorHAnsi" w:hAnsiTheme="minorHAnsi" w:cs="Tahoma"/>
          <w:sz w:val="22"/>
          <w:szCs w:val="22"/>
        </w:rPr>
        <w:br/>
      </w:r>
      <w:r w:rsidRPr="009E29C0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9E29C0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9E29C0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9E29C0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9D74FA">
        <w:rPr>
          <w:rFonts w:asciiTheme="minorHAnsi" w:hAnsiTheme="minorHAnsi" w:cs="Segoe UI"/>
          <w:sz w:val="22"/>
          <w:szCs w:val="22"/>
        </w:rPr>
        <w:br/>
      </w:r>
      <w:r w:rsidRPr="009E29C0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2E670C14" w14:textId="3264C745" w:rsidR="00292D43" w:rsidRPr="009D74FA" w:rsidRDefault="009D74FA" w:rsidP="009D74FA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9D74FA">
        <w:rPr>
          <w:rFonts w:asciiTheme="minorHAnsi" w:hAnsiTheme="minorHAnsi" w:cs="Calibri"/>
          <w:sz w:val="22"/>
          <w:szCs w:val="22"/>
        </w:rPr>
        <w:t>I</w:t>
      </w:r>
      <w:r w:rsidR="00292D43" w:rsidRPr="009D74FA">
        <w:rPr>
          <w:rFonts w:asciiTheme="minorHAnsi" w:hAnsiTheme="minorHAnsi" w:cs="Calibri"/>
          <w:sz w:val="22"/>
          <w:szCs w:val="22"/>
        </w:rPr>
        <w:t>nformuje, że (właściwe zakreślić):</w:t>
      </w:r>
    </w:p>
    <w:p w14:paraId="42471C87" w14:textId="2C551DB9" w:rsidR="00292D43" w:rsidRPr="00292D43" w:rsidRDefault="00B1362D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97448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71A5D" w:rsidRP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wybór oferty nie  będzie prowadzić do powstania u Zamawiającego obowiązku podatkowego.</w:t>
      </w:r>
    </w:p>
    <w:p w14:paraId="3D1E48E6" w14:textId="25018EB7" w:rsidR="00292D43" w:rsidRPr="00292D43" w:rsidRDefault="00B1362D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66505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71A5D" w:rsidRP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 xml:space="preserve">wybór oferty będzie prowadzić do powstania u Zamawiającego obowiązku podatkowego </w:t>
      </w:r>
      <w:r w:rsidR="00292D43">
        <w:rPr>
          <w:rFonts w:asciiTheme="minorHAnsi" w:hAnsiTheme="minorHAnsi" w:cs="Calibri"/>
          <w:sz w:val="22"/>
          <w:szCs w:val="22"/>
        </w:rPr>
        <w:br/>
      </w:r>
      <w:r w:rsidR="00292D43"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84A463B" w14:textId="69C16EF7" w:rsidR="00330780" w:rsidRPr="009D74FA" w:rsidRDefault="00292D43" w:rsidP="009D74FA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747508A4" w14:textId="4269CCE1" w:rsidR="00330780" w:rsidRPr="002728E3" w:rsidRDefault="00330780" w:rsidP="009D74FA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ind w:left="284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4B5BD453" w:rsidR="00D97880" w:rsidRPr="002728E3" w:rsidRDefault="00BC1E0B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098F4770" w14:textId="475EA2DC" w:rsidR="0062154F" w:rsidRPr="001E3BC4" w:rsidRDefault="00D97880" w:rsidP="001E3BC4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  <w:r w:rsidR="00D62E4D" w:rsidRPr="001E3BC4">
        <w:rPr>
          <w:rFonts w:asciiTheme="minorHAnsi" w:hAnsiTheme="minorHAnsi" w:cs="Calibri"/>
          <w:sz w:val="22"/>
          <w:szCs w:val="22"/>
        </w:rPr>
        <w:tab/>
      </w:r>
    </w:p>
    <w:p w14:paraId="58B4595F" w14:textId="77777777" w:rsidR="0062154F" w:rsidRPr="0062154F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14:paraId="19D56882" w14:textId="77777777" w:rsid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  <w:r w:rsidRPr="00464143">
        <w:rPr>
          <w:rFonts w:asciiTheme="minorHAnsi" w:eastAsiaTheme="minorHAnsi" w:hAnsiTheme="minorHAnsi" w:cs="Calibri-Italic"/>
          <w:iCs/>
          <w:lang w:eastAsia="en-US"/>
        </w:rPr>
        <w:t>Formularz oferty musi być opatrzony przez osobę lub osoby uprawnione do reprezentowania firmy kwalifik</w:t>
      </w:r>
      <w:r w:rsidR="00120331">
        <w:rPr>
          <w:rFonts w:asciiTheme="minorHAnsi" w:eastAsiaTheme="minorHAnsi" w:hAnsiTheme="minorHAnsi" w:cs="Calibri-Italic"/>
          <w:iCs/>
          <w:lang w:eastAsia="en-US"/>
        </w:rPr>
        <w:t xml:space="preserve">owanym podpisem elektronicznym i </w:t>
      </w:r>
      <w:r w:rsidRPr="00464143">
        <w:rPr>
          <w:rFonts w:asciiTheme="minorHAnsi" w:eastAsiaTheme="minorHAnsi" w:hAnsiTheme="minorHAnsi" w:cs="Calibri-Italic"/>
          <w:iCs/>
          <w:lang w:eastAsia="en-US"/>
        </w:rPr>
        <w:t>przekazany Zamawiającemu wraz z dokumentem (-</w:t>
      </w:r>
      <w:proofErr w:type="spellStart"/>
      <w:r w:rsidRPr="00464143">
        <w:rPr>
          <w:rFonts w:asciiTheme="minorHAnsi" w:eastAsiaTheme="minorHAnsi" w:hAnsiTheme="minorHAnsi" w:cs="Calibri-Italic"/>
          <w:iCs/>
          <w:lang w:eastAsia="en-US"/>
        </w:rPr>
        <w:t>ami</w:t>
      </w:r>
      <w:proofErr w:type="spellEnd"/>
      <w:r w:rsidRPr="00464143">
        <w:rPr>
          <w:rFonts w:asciiTheme="minorHAnsi" w:eastAsiaTheme="minorHAnsi" w:hAnsiTheme="minorHAnsi" w:cs="Calibri-Italic"/>
          <w:iCs/>
          <w:lang w:eastAsia="en-US"/>
        </w:rPr>
        <w:t>) potwierdzającymi prawo do reprezentacji Wykonawcy przez osobę podpisującą ofertę.</w:t>
      </w:r>
    </w:p>
    <w:p w14:paraId="2B16F248" w14:textId="77777777"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2A5990B2" w14:textId="77777777"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2E336CC0" w14:textId="4CB74A82" w:rsidR="00D62E4D" w:rsidRDefault="00CA764F" w:rsidP="000017C3">
      <w:pPr>
        <w:rPr>
          <w:rFonts w:asciiTheme="minorHAnsi" w:hAnsiTheme="minorHAnsi" w:cs="Calibri"/>
          <w:i/>
          <w:sz w:val="22"/>
          <w:szCs w:val="22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>__________________ dnia ___ ___ 202</w:t>
      </w:r>
      <w:r w:rsidR="00971A5D">
        <w:rPr>
          <w:rFonts w:asciiTheme="minorHAnsi" w:hAnsiTheme="minorHAnsi" w:cs="Calibri"/>
          <w:i/>
          <w:sz w:val="22"/>
          <w:szCs w:val="22"/>
        </w:rPr>
        <w:t>4</w:t>
      </w:r>
      <w:r w:rsidRPr="00D62E4D">
        <w:rPr>
          <w:rFonts w:asciiTheme="minorHAnsi" w:hAnsiTheme="minorHAnsi" w:cs="Calibri"/>
          <w:i/>
          <w:sz w:val="22"/>
          <w:szCs w:val="22"/>
        </w:rPr>
        <w:t xml:space="preserve"> r. </w:t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457275E7" w14:textId="149AB26F" w:rsidR="006F60EF" w:rsidRPr="001E3BC4" w:rsidRDefault="000017C3" w:rsidP="001E3BC4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56AA9AAB" w14:textId="77777777" w:rsidR="006F60EF" w:rsidRDefault="006F60EF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F968B5F" w14:textId="2C91A05A" w:rsidR="00682ED2" w:rsidRPr="00506745" w:rsidRDefault="00682ED2" w:rsidP="001E3BC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  <w:r w:rsidR="001E3BC4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 xml:space="preserve"> </w:t>
      </w: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506745" w:rsidSect="001E3BC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6" w:bottom="0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86693" w14:textId="77777777" w:rsidR="00351E17" w:rsidRDefault="00351E17" w:rsidP="00392B38">
      <w:r>
        <w:separator/>
      </w:r>
    </w:p>
  </w:endnote>
  <w:endnote w:type="continuationSeparator" w:id="0">
    <w:p w14:paraId="250755E8" w14:textId="77777777" w:rsidR="00351E17" w:rsidRDefault="00351E17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1504" w14:textId="4B04A0EE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3BC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293D767D" w:rsidR="0062154F" w:rsidRDefault="0062154F" w:rsidP="006F60E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48377" w14:textId="77777777" w:rsidR="00351E17" w:rsidRDefault="00351E17" w:rsidP="00392B38">
      <w:r>
        <w:separator/>
      </w:r>
    </w:p>
  </w:footnote>
  <w:footnote w:type="continuationSeparator" w:id="0">
    <w:p w14:paraId="20ED5BCD" w14:textId="77777777" w:rsidR="00351E17" w:rsidRDefault="00351E17" w:rsidP="00392B38">
      <w:r>
        <w:continuationSeparator/>
      </w:r>
    </w:p>
  </w:footnote>
  <w:footnote w:id="1">
    <w:p w14:paraId="020CB544" w14:textId="13048654" w:rsidR="00C50A0F" w:rsidRDefault="00C50A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2318">
        <w:rPr>
          <w:rStyle w:val="Odwoanieprzypisudolnego"/>
        </w:rPr>
        <w:footnoteRef/>
      </w:r>
      <w:r w:rsidRPr="005F2318">
        <w:t xml:space="preserve"> </w:t>
      </w:r>
      <w:r w:rsidRPr="00C50A0F">
        <w:rPr>
          <w:rFonts w:asciiTheme="minorHAnsi" w:hAnsiTheme="minorHAnsi" w:cstheme="minorHAnsi"/>
        </w:rPr>
        <w:t>Cena za poszczególne odpady powinna zawierać wszystkie koszty związane z realizacją usługi pozwalające na jej realizację w tym również koszty dowozu,  wyposażenia i użyczenia pojemników na odpady w ilości i rodzaju oraz lokalizacji  zgodnych ze specyfikacją zawartą w załączniku nr 1 do OPZ.</w:t>
      </w:r>
      <w:r w:rsidRPr="005F2318"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730C" w14:textId="35F6F3C7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3BC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D7F58" w14:textId="77777777" w:rsidR="00CA4BFF" w:rsidRPr="00F461BF" w:rsidRDefault="00CA4BFF" w:rsidP="00CA4BFF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3D922BD" wp14:editId="2C167B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B3C3E" w14:textId="77777777" w:rsidR="00CA4BFF" w:rsidRPr="001006EB" w:rsidRDefault="00CA4BFF" w:rsidP="00CA4BFF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32B2F84E" w14:textId="77777777" w:rsidR="00CA4BFF" w:rsidRPr="001006EB" w:rsidRDefault="00CA4BFF" w:rsidP="00CA4BFF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16ECA3C0" w14:textId="77777777" w:rsidR="00CA4BFF" w:rsidRPr="001006EB" w:rsidRDefault="00CA4BFF" w:rsidP="00CA4BFF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0F52C74F" w14:textId="77777777" w:rsidR="00CA4BFF" w:rsidRPr="00F461BF" w:rsidRDefault="00CA4BFF" w:rsidP="00CA4BFF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eastAsiaTheme="majorEastAsia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5838191" wp14:editId="510E9BC6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156F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75B4CAE8" w14:textId="77777777" w:rsidR="00CA4BFF" w:rsidRDefault="00CA4BFF" w:rsidP="00CA4BFF">
    <w:pPr>
      <w:pStyle w:val="Nagwek"/>
      <w:rPr>
        <w:rFonts w:cstheme="minorHAnsi"/>
        <w:lang w:val="de-DE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E67A9A"/>
    <w:multiLevelType w:val="multilevel"/>
    <w:tmpl w:val="26C47E4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5" w15:restartNumberingAfterBreak="0">
    <w:nsid w:val="3301626C"/>
    <w:multiLevelType w:val="hybridMultilevel"/>
    <w:tmpl w:val="415A902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459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939874">
    <w:abstractNumId w:val="7"/>
  </w:num>
  <w:num w:numId="3" w16cid:durableId="1969972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118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6790655">
    <w:abstractNumId w:val="5"/>
  </w:num>
  <w:num w:numId="6" w16cid:durableId="206760627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C1731"/>
    <w:rsid w:val="001C1A4A"/>
    <w:rsid w:val="001C3227"/>
    <w:rsid w:val="001E016C"/>
    <w:rsid w:val="001E2CAE"/>
    <w:rsid w:val="001E3BC4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B46BE"/>
    <w:rsid w:val="002C5E8E"/>
    <w:rsid w:val="002E12C8"/>
    <w:rsid w:val="002E2E33"/>
    <w:rsid w:val="002F6ABD"/>
    <w:rsid w:val="00317F85"/>
    <w:rsid w:val="00323F67"/>
    <w:rsid w:val="00330780"/>
    <w:rsid w:val="00336F68"/>
    <w:rsid w:val="00345A53"/>
    <w:rsid w:val="0034775C"/>
    <w:rsid w:val="00351E17"/>
    <w:rsid w:val="00352A2E"/>
    <w:rsid w:val="003667ED"/>
    <w:rsid w:val="00374C57"/>
    <w:rsid w:val="003759FE"/>
    <w:rsid w:val="0038479C"/>
    <w:rsid w:val="00392B38"/>
    <w:rsid w:val="00394AC6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55E4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A06A3"/>
    <w:rsid w:val="005A539A"/>
    <w:rsid w:val="005B1404"/>
    <w:rsid w:val="005B7965"/>
    <w:rsid w:val="005D25F0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6F60EF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5A0A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B2B"/>
    <w:rsid w:val="00866C94"/>
    <w:rsid w:val="00870BBA"/>
    <w:rsid w:val="00870F23"/>
    <w:rsid w:val="008756F9"/>
    <w:rsid w:val="00881FA7"/>
    <w:rsid w:val="008F5052"/>
    <w:rsid w:val="00900284"/>
    <w:rsid w:val="0090503E"/>
    <w:rsid w:val="00931609"/>
    <w:rsid w:val="009432F6"/>
    <w:rsid w:val="009442D6"/>
    <w:rsid w:val="00952208"/>
    <w:rsid w:val="00952A6E"/>
    <w:rsid w:val="00954040"/>
    <w:rsid w:val="00971A5D"/>
    <w:rsid w:val="009865AD"/>
    <w:rsid w:val="009B73B4"/>
    <w:rsid w:val="009C320C"/>
    <w:rsid w:val="009C6EDD"/>
    <w:rsid w:val="009D46E4"/>
    <w:rsid w:val="009D74FA"/>
    <w:rsid w:val="009E1574"/>
    <w:rsid w:val="009E29C0"/>
    <w:rsid w:val="009E4BEA"/>
    <w:rsid w:val="00A0006C"/>
    <w:rsid w:val="00A01AE0"/>
    <w:rsid w:val="00A063FE"/>
    <w:rsid w:val="00A120BD"/>
    <w:rsid w:val="00A12137"/>
    <w:rsid w:val="00A12713"/>
    <w:rsid w:val="00A3247F"/>
    <w:rsid w:val="00A56328"/>
    <w:rsid w:val="00A81D0C"/>
    <w:rsid w:val="00A84D38"/>
    <w:rsid w:val="00A87E5C"/>
    <w:rsid w:val="00A92E73"/>
    <w:rsid w:val="00A93448"/>
    <w:rsid w:val="00A939B9"/>
    <w:rsid w:val="00A94662"/>
    <w:rsid w:val="00AA3065"/>
    <w:rsid w:val="00AA3E3A"/>
    <w:rsid w:val="00AB55B4"/>
    <w:rsid w:val="00AB60DC"/>
    <w:rsid w:val="00AC62ED"/>
    <w:rsid w:val="00AF7D2C"/>
    <w:rsid w:val="00B0535C"/>
    <w:rsid w:val="00B1362D"/>
    <w:rsid w:val="00B15E0E"/>
    <w:rsid w:val="00B34058"/>
    <w:rsid w:val="00B36952"/>
    <w:rsid w:val="00B40979"/>
    <w:rsid w:val="00B45DC3"/>
    <w:rsid w:val="00B509DB"/>
    <w:rsid w:val="00B5686C"/>
    <w:rsid w:val="00B57E2D"/>
    <w:rsid w:val="00B62831"/>
    <w:rsid w:val="00B70BAE"/>
    <w:rsid w:val="00B71A77"/>
    <w:rsid w:val="00B71F92"/>
    <w:rsid w:val="00B77DD1"/>
    <w:rsid w:val="00B912FC"/>
    <w:rsid w:val="00B91757"/>
    <w:rsid w:val="00BB1F22"/>
    <w:rsid w:val="00BB2177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0A0F"/>
    <w:rsid w:val="00C524FA"/>
    <w:rsid w:val="00C61FAF"/>
    <w:rsid w:val="00C73A3C"/>
    <w:rsid w:val="00C81880"/>
    <w:rsid w:val="00C964CE"/>
    <w:rsid w:val="00C97426"/>
    <w:rsid w:val="00CA24A7"/>
    <w:rsid w:val="00CA271A"/>
    <w:rsid w:val="00CA4BFF"/>
    <w:rsid w:val="00CA764F"/>
    <w:rsid w:val="00CC3CC3"/>
    <w:rsid w:val="00CD239B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2E4D"/>
    <w:rsid w:val="00D70D02"/>
    <w:rsid w:val="00D91CC4"/>
    <w:rsid w:val="00D9509A"/>
    <w:rsid w:val="00D97880"/>
    <w:rsid w:val="00DB40D5"/>
    <w:rsid w:val="00DB4537"/>
    <w:rsid w:val="00DB72A5"/>
    <w:rsid w:val="00DC5893"/>
    <w:rsid w:val="00DD1583"/>
    <w:rsid w:val="00DD4C23"/>
    <w:rsid w:val="00DD51E2"/>
    <w:rsid w:val="00DF6515"/>
    <w:rsid w:val="00E105D4"/>
    <w:rsid w:val="00E1273C"/>
    <w:rsid w:val="00E2249B"/>
    <w:rsid w:val="00E22D74"/>
    <w:rsid w:val="00E37AFF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8DF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F6D899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9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F2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F23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F23"/>
    <w:rPr>
      <w:vertAlign w:val="superscript"/>
    </w:rPr>
  </w:style>
  <w:style w:type="character" w:customStyle="1" w:styleId="markedcontent">
    <w:name w:val="markedcontent"/>
    <w:basedOn w:val="Domylnaczcionkaakapitu"/>
    <w:rsid w:val="002B46B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B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BAE"/>
    <w:rPr>
      <w:rFonts w:ascii="Times New Roman" w:eastAsia="Times New Roman" w:hAnsi="Times New Roman"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F077-9AF3-454E-AE92-377825F4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13</cp:revision>
  <cp:lastPrinted>2022-09-12T11:00:00Z</cp:lastPrinted>
  <dcterms:created xsi:type="dcterms:W3CDTF">2021-09-22T06:51:00Z</dcterms:created>
  <dcterms:modified xsi:type="dcterms:W3CDTF">2024-06-27T06:28:00Z</dcterms:modified>
</cp:coreProperties>
</file>