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02CA1" w:rsidRDefault="00102CA1" w:rsidP="00102CA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FF2CEB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do SIWZ</w:t>
      </w:r>
    </w:p>
    <w:p w:rsidR="00102CA1" w:rsidRDefault="00102CA1" w:rsidP="00102CA1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:rsidR="00102CA1" w:rsidRDefault="00102CA1" w:rsidP="00102CA1">
      <w:pPr>
        <w:pStyle w:val="Tekstpodstawowywcity"/>
        <w:tabs>
          <w:tab w:val="left" w:pos="0"/>
        </w:tabs>
        <w:ind w:left="0"/>
        <w:jc w:val="center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20"/>
          <w:szCs w:val="20"/>
        </w:rPr>
        <w:t>WYKAZ</w:t>
      </w:r>
    </w:p>
    <w:p w:rsidR="00717AA2" w:rsidRPr="00717AA2" w:rsidRDefault="00102CA1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17AA2">
        <w:rPr>
          <w:rFonts w:ascii="Calibri" w:hAnsi="Calibri" w:cs="Calibri"/>
          <w:b/>
          <w:color w:val="000000"/>
          <w:sz w:val="22"/>
          <w:szCs w:val="22"/>
        </w:rPr>
        <w:t>osób które będą uczestniczyć w wykonywaniu zamówienia, w szczególności odpowiedzialnych za kierowanie robotami budowlanymi</w:t>
      </w:r>
      <w:r w:rsidR="00717AA2" w:rsidRPr="00717AA2">
        <w:rPr>
          <w:rFonts w:ascii="Calibri" w:hAnsi="Calibri" w:cs="Calibri"/>
          <w:b/>
          <w:color w:val="000000"/>
          <w:sz w:val="22"/>
          <w:szCs w:val="22"/>
        </w:rPr>
        <w:t xml:space="preserve"> oraz informacja o średnim rocznym zatrudnieniu</w:t>
      </w:r>
      <w:r w:rsidRPr="00717AA2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717AA2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F0F9E" w:rsidRDefault="00717AA2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Zgodnie z pkt. 3.2.3.</w:t>
      </w:r>
      <w:r w:rsidR="004200D9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</w:t>
      </w:r>
      <w:r w:rsidR="004200D9">
        <w:rPr>
          <w:rFonts w:asciiTheme="minorHAnsi" w:hAnsiTheme="minorHAnsi"/>
          <w:sz w:val="22"/>
          <w:szCs w:val="22"/>
        </w:rPr>
        <w:t>Rozdz</w:t>
      </w:r>
      <w:r w:rsidR="004C4836">
        <w:rPr>
          <w:rFonts w:asciiTheme="minorHAnsi" w:hAnsiTheme="minorHAnsi"/>
          <w:sz w:val="22"/>
          <w:szCs w:val="22"/>
        </w:rPr>
        <w:t xml:space="preserve">. VII </w:t>
      </w:r>
      <w:r>
        <w:rPr>
          <w:rFonts w:asciiTheme="minorHAnsi" w:hAnsiTheme="minorHAnsi"/>
          <w:sz w:val="22"/>
          <w:szCs w:val="22"/>
        </w:rPr>
        <w:t xml:space="preserve">SIWZ Zamawiający wymaga, aby Wykonawca wykazał, że </w:t>
      </w:r>
      <w:r w:rsidRPr="00717AA2">
        <w:rPr>
          <w:rFonts w:asciiTheme="minorHAnsi" w:hAnsiTheme="minorHAnsi"/>
          <w:sz w:val="22"/>
          <w:szCs w:val="22"/>
        </w:rPr>
        <w:t xml:space="preserve">dysponuje </w:t>
      </w:r>
      <w:r w:rsidRPr="00717AA2">
        <w:rPr>
          <w:rFonts w:asciiTheme="minorHAnsi" w:hAnsiTheme="minorHAnsi"/>
        </w:rPr>
        <w:t xml:space="preserve">przy </w:t>
      </w:r>
      <w:r w:rsidRPr="004A54AD">
        <w:rPr>
          <w:rFonts w:asciiTheme="minorHAnsi" w:hAnsiTheme="minorHAnsi"/>
          <w:sz w:val="22"/>
          <w:szCs w:val="22"/>
        </w:rPr>
        <w:t>realizacji niniejszego zamówienia</w:t>
      </w:r>
      <w:r w:rsidRPr="00717AA2">
        <w:rPr>
          <w:rFonts w:asciiTheme="minorHAnsi" w:hAnsiTheme="minorHAnsi"/>
          <w:sz w:val="22"/>
          <w:szCs w:val="22"/>
        </w:rPr>
        <w:t xml:space="preserve"> co najmniej jedną osobą, która będzie pełniła funkcję</w:t>
      </w:r>
      <w:r>
        <w:rPr>
          <w:rFonts w:asciiTheme="minorHAnsi" w:hAnsiTheme="minorHAnsi"/>
          <w:sz w:val="22"/>
          <w:szCs w:val="22"/>
        </w:rPr>
        <w:t>:</w:t>
      </w:r>
    </w:p>
    <w:p w:rsidR="00102CA1" w:rsidRDefault="004A54AD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br/>
      </w:r>
      <w:r w:rsidR="00717AA2" w:rsidRPr="00717AA2">
        <w:rPr>
          <w:rFonts w:asciiTheme="minorHAnsi" w:hAnsiTheme="minorHAnsi"/>
          <w:u w:val="single"/>
        </w:rPr>
        <w:t>kierownika budowy</w:t>
      </w:r>
      <w:r w:rsidR="00717AA2" w:rsidRPr="00717AA2">
        <w:rPr>
          <w:rFonts w:asciiTheme="minorHAnsi" w:hAnsiTheme="minorHAnsi"/>
        </w:rPr>
        <w:t>, posiadającą minimum 5 letnie doświadczenie zawodowe w pe</w:t>
      </w:r>
      <w:bookmarkStart w:id="0" w:name="_GoBack"/>
      <w:bookmarkEnd w:id="0"/>
      <w:r w:rsidR="00717AA2" w:rsidRPr="00717AA2">
        <w:rPr>
          <w:rFonts w:asciiTheme="minorHAnsi" w:hAnsiTheme="minorHAnsi"/>
        </w:rPr>
        <w:t xml:space="preserve">łnieniu funkcji </w:t>
      </w:r>
      <w:r w:rsidR="00717AA2" w:rsidRPr="00717AA2">
        <w:rPr>
          <w:rFonts w:asciiTheme="minorHAnsi" w:hAnsiTheme="minorHAnsi"/>
          <w:lang w:eastAsia="pl-PL"/>
        </w:rPr>
        <w:t>kierownika budowy</w:t>
      </w:r>
      <w:r w:rsidR="00717AA2" w:rsidRPr="00717AA2">
        <w:rPr>
          <w:rFonts w:asciiTheme="minorHAnsi" w:hAnsiTheme="minorHAnsi"/>
        </w:rPr>
        <w:t xml:space="preserve"> oraz uprawnienia do kierowania robotami budowlanymi bez ograniczeń lub równoważne</w:t>
      </w:r>
      <w:r w:rsidR="00A11A07">
        <w:rPr>
          <w:rFonts w:asciiTheme="minorHAnsi" w:hAnsiTheme="minorHAnsi"/>
        </w:rPr>
        <w:t xml:space="preserve">, </w:t>
      </w:r>
      <w:r w:rsidR="00A11A07" w:rsidRPr="00A11A07">
        <w:rPr>
          <w:rFonts w:asciiTheme="minorHAnsi" w:hAnsiTheme="minorHAnsi"/>
        </w:rPr>
        <w:t>a także posiadającą kwalifikacje, o których mowa w art. 37c ustawy o ochronie zabytków i opiece nad zabytkami,</w:t>
      </w:r>
    </w:p>
    <w:p w:rsidR="00A11A07" w:rsidRPr="00717AA2" w:rsidRDefault="00A11A07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316"/>
        <w:gridCol w:w="1580"/>
        <w:gridCol w:w="2178"/>
        <w:gridCol w:w="1701"/>
      </w:tblGrid>
      <w:tr w:rsidR="00102CA1" w:rsidTr="004A54AD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Doświadczenie w latach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="00102CA1" w:rsidTr="004A54AD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3.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="00102CA1" w:rsidTr="004A54AD">
        <w:trPr>
          <w:trHeight w:val="365"/>
        </w:trPr>
        <w:tc>
          <w:tcPr>
            <w:tcW w:w="9781" w:type="dxa"/>
            <w:gridSpan w:val="6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102CA1" w:rsidTr="004A54AD">
        <w:trPr>
          <w:trHeight w:val="729"/>
        </w:trPr>
        <w:tc>
          <w:tcPr>
            <w:tcW w:w="636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jc w:val="center"/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snapToGrid w:val="0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02CA1" w:rsidRDefault="00102CA1" w:rsidP="00F67E63">
            <w:pPr>
              <w:snapToGrid w:val="0"/>
              <w:jc w:val="center"/>
            </w:pPr>
          </w:p>
        </w:tc>
      </w:tr>
    </w:tbl>
    <w:p w:rsidR="007F0F9E" w:rsidRPr="007F0F9E" w:rsidRDefault="007F0F9E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:rsidR="007F0F9E" w:rsidRPr="007F0F9E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Times New Roman"/>
          <w:b/>
        </w:rPr>
        <w:t xml:space="preserve">Informacja </w:t>
      </w:r>
      <w:r w:rsidRPr="00BC681F">
        <w:rPr>
          <w:rFonts w:asciiTheme="minorHAnsi" w:hAnsiTheme="minorHAnsi" w:cs="Times New Roman"/>
          <w:b/>
        </w:rPr>
        <w:t xml:space="preserve">o średnim rocznym zatrudnieniu </w:t>
      </w:r>
      <w:r w:rsidRPr="00BC681F">
        <w:rPr>
          <w:rFonts w:asciiTheme="minorHAnsi" w:hAnsiTheme="minorHAnsi" w:cs="Times New Roman"/>
          <w:b/>
          <w:kern w:val="1"/>
          <w:lang w:eastAsia="ar-SA"/>
        </w:rPr>
        <w:t>u wykonawcy robót budowlanych oraz liczebności kadry kierowniczej w ostatnich trzech latach</w:t>
      </w:r>
      <w:r w:rsidRPr="00BC681F">
        <w:rPr>
          <w:rFonts w:asciiTheme="minorHAnsi" w:hAnsiTheme="minorHAnsi" w:cs="Times New Roman"/>
          <w:b/>
        </w:rPr>
        <w:t xml:space="preserve"> </w:t>
      </w:r>
    </w:p>
    <w:p w:rsidR="007F0F9E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  <w:sz w:val="20"/>
          <w:szCs w:val="20"/>
        </w:rPr>
      </w:pPr>
      <w:r w:rsidRPr="007F0F9E">
        <w:rPr>
          <w:rFonts w:asciiTheme="minorHAnsi" w:hAnsiTheme="minorHAnsi"/>
          <w:sz w:val="20"/>
          <w:szCs w:val="20"/>
        </w:rPr>
        <w:t>Zgodnie z pkt. 3.2.3.</w:t>
      </w:r>
      <w:r w:rsidR="00A51803">
        <w:rPr>
          <w:rFonts w:asciiTheme="minorHAnsi" w:hAnsiTheme="minorHAnsi"/>
          <w:sz w:val="20"/>
          <w:szCs w:val="20"/>
        </w:rPr>
        <w:t>2</w:t>
      </w:r>
      <w:r w:rsidRPr="007F0F9E">
        <w:rPr>
          <w:rFonts w:asciiTheme="minorHAnsi" w:hAnsiTheme="minorHAnsi"/>
          <w:sz w:val="20"/>
          <w:szCs w:val="20"/>
        </w:rPr>
        <w:t xml:space="preserve"> Pkt. VII SIWZ Zamawiający wymaga, aby wykazał, że </w:t>
      </w:r>
      <w:r w:rsidRPr="007F0F9E">
        <w:rPr>
          <w:rFonts w:asciiTheme="minorHAnsi" w:hAnsiTheme="minorHAnsi" w:cs="Times New Roman"/>
          <w:sz w:val="20"/>
          <w:szCs w:val="20"/>
        </w:rPr>
        <w:t xml:space="preserve">średnie roczne zatrudnienie </w:t>
      </w:r>
      <w:r w:rsidRPr="007F0F9E">
        <w:rPr>
          <w:rFonts w:asciiTheme="minorHAnsi" w:hAnsiTheme="minorHAnsi" w:cs="Times New Roman"/>
          <w:sz w:val="20"/>
          <w:szCs w:val="20"/>
        </w:rPr>
        <w:br/>
        <w:t xml:space="preserve">u wykonawcy robót budowlanych w ostatnich 3 latach </w:t>
      </w:r>
      <w:r w:rsidRPr="007F0F9E">
        <w:rPr>
          <w:rFonts w:asciiTheme="minorHAnsi" w:hAnsiTheme="minorHAnsi" w:cs="Times New Roman"/>
          <w:kern w:val="1"/>
          <w:sz w:val="20"/>
          <w:szCs w:val="20"/>
          <w:lang w:eastAsia="ar-SA"/>
        </w:rPr>
        <w:t>przed  upływem terminu składania ofert, a w przypadku gdy okres prowadzenia działalności jest krótszy w tym okresie,</w:t>
      </w:r>
      <w:r w:rsidRPr="007F0F9E">
        <w:rPr>
          <w:rFonts w:asciiTheme="minorHAnsi" w:hAnsiTheme="minorHAnsi" w:cs="Times New Roman"/>
          <w:sz w:val="20"/>
          <w:szCs w:val="20"/>
        </w:rPr>
        <w:t xml:space="preserve"> wynosiło minimum </w:t>
      </w:r>
      <w:r w:rsidR="0006069E">
        <w:rPr>
          <w:rFonts w:asciiTheme="minorHAnsi" w:hAnsiTheme="minorHAnsi" w:cs="Times New Roman"/>
          <w:sz w:val="20"/>
          <w:szCs w:val="20"/>
        </w:rPr>
        <w:t>6</w:t>
      </w:r>
      <w:r w:rsidRPr="007F0F9E">
        <w:rPr>
          <w:rFonts w:asciiTheme="minorHAnsi" w:hAnsiTheme="minorHAnsi" w:cs="Times New Roman"/>
          <w:sz w:val="20"/>
          <w:szCs w:val="20"/>
        </w:rPr>
        <w:t xml:space="preserve"> osób (wraz z kadrą kierowniczą).</w:t>
      </w:r>
    </w:p>
    <w:p w:rsidR="00C756A2" w:rsidRPr="007F0F9E" w:rsidRDefault="00C756A2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  <w:sz w:val="20"/>
          <w:szCs w:val="20"/>
        </w:rPr>
      </w:pPr>
    </w:p>
    <w:p w:rsidR="007F0F9E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  <w:r w:rsidRPr="00F4283D">
        <w:rPr>
          <w:rFonts w:asciiTheme="minorHAnsi" w:hAnsiTheme="minorHAnsi" w:cs="Arial"/>
          <w:b/>
          <w:bCs/>
          <w:sz w:val="22"/>
          <w:szCs w:val="22"/>
          <w:u w:val="single"/>
        </w:rPr>
        <w:t>Przeciętna liczba zatrudnionych</w:t>
      </w:r>
      <w:r w:rsidRPr="00F4283D">
        <w:rPr>
          <w:rFonts w:asciiTheme="minorHAnsi" w:hAnsiTheme="minorHAnsi" w:cs="Arial"/>
          <w:sz w:val="22"/>
          <w:szCs w:val="22"/>
          <w:u w:val="single"/>
        </w:rPr>
        <w:t>:</w:t>
      </w:r>
    </w:p>
    <w:p w:rsidR="007F0F9E" w:rsidRPr="00F4283D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</w:p>
    <w:p w:rsidR="007F0F9E" w:rsidRPr="00F4283D" w:rsidRDefault="007F0F9E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4283D">
        <w:rPr>
          <w:rFonts w:asciiTheme="minorHAnsi" w:hAnsiTheme="minorHAnsi" w:cs="Arial"/>
          <w:sz w:val="20"/>
        </w:rPr>
        <w:t>w roku 20</w:t>
      </w:r>
      <w:r>
        <w:rPr>
          <w:rFonts w:asciiTheme="minorHAnsi" w:hAnsiTheme="minorHAnsi" w:cs="Arial"/>
          <w:sz w:val="20"/>
        </w:rPr>
        <w:t>1</w:t>
      </w:r>
      <w:r w:rsidR="00915EBF">
        <w:rPr>
          <w:rFonts w:asciiTheme="minorHAnsi" w:hAnsiTheme="minorHAnsi" w:cs="Arial"/>
          <w:sz w:val="20"/>
        </w:rPr>
        <w:t>6</w:t>
      </w:r>
      <w:r w:rsidRPr="00F4283D">
        <w:rPr>
          <w:rFonts w:asciiTheme="minorHAnsi" w:hAnsiTheme="minorHAnsi" w:cs="Arial"/>
          <w:sz w:val="20"/>
        </w:rPr>
        <w:t xml:space="preserve"> –............................</w:t>
      </w:r>
      <w:r>
        <w:rPr>
          <w:rFonts w:asciiTheme="minorHAnsi" w:hAnsiTheme="minorHAnsi" w:cs="Arial"/>
          <w:sz w:val="20"/>
        </w:rPr>
        <w:t>, w tym kadra kierownicza - …………………………</w:t>
      </w:r>
      <w:r w:rsidR="00EA1724">
        <w:rPr>
          <w:rFonts w:asciiTheme="minorHAnsi" w:hAnsiTheme="minorHAnsi" w:cs="Arial"/>
          <w:sz w:val="20"/>
        </w:rPr>
        <w:t>.</w:t>
      </w:r>
      <w:r>
        <w:rPr>
          <w:rFonts w:asciiTheme="minorHAnsi" w:hAnsiTheme="minorHAnsi" w:cs="Arial"/>
          <w:sz w:val="20"/>
        </w:rPr>
        <w:t>…,</w:t>
      </w:r>
    </w:p>
    <w:p w:rsidR="007F0F9E" w:rsidRPr="00F4283D" w:rsidRDefault="007F0F9E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4283D">
        <w:rPr>
          <w:rFonts w:asciiTheme="minorHAnsi" w:hAnsiTheme="minorHAnsi" w:cs="Arial"/>
          <w:sz w:val="20"/>
        </w:rPr>
        <w:t>w roku 20</w:t>
      </w:r>
      <w:r>
        <w:rPr>
          <w:rFonts w:asciiTheme="minorHAnsi" w:hAnsiTheme="minorHAnsi" w:cs="Arial"/>
          <w:sz w:val="20"/>
        </w:rPr>
        <w:t>1</w:t>
      </w:r>
      <w:r w:rsidR="00915EBF">
        <w:rPr>
          <w:rFonts w:asciiTheme="minorHAnsi" w:hAnsiTheme="minorHAnsi" w:cs="Arial"/>
          <w:sz w:val="20"/>
        </w:rPr>
        <w:t xml:space="preserve">7 </w:t>
      </w:r>
      <w:r w:rsidR="00915EBF" w:rsidRPr="00F4283D">
        <w:rPr>
          <w:rFonts w:asciiTheme="minorHAnsi" w:hAnsiTheme="minorHAnsi" w:cs="Arial"/>
          <w:sz w:val="20"/>
        </w:rPr>
        <w:t>–</w:t>
      </w:r>
      <w:r w:rsidRPr="00F4283D">
        <w:rPr>
          <w:rFonts w:asciiTheme="minorHAnsi" w:hAnsiTheme="minorHAnsi" w:cs="Arial"/>
          <w:sz w:val="20"/>
        </w:rPr>
        <w:t>.............................</w:t>
      </w:r>
      <w:r>
        <w:rPr>
          <w:rFonts w:asciiTheme="minorHAnsi" w:hAnsiTheme="minorHAnsi" w:cs="Arial"/>
          <w:sz w:val="20"/>
        </w:rPr>
        <w:t>, w tym kadra kierownicza - ……………………………,</w:t>
      </w:r>
    </w:p>
    <w:p w:rsidR="007F0F9E" w:rsidRPr="007F0F9E" w:rsidRDefault="007F0F9E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4283D">
        <w:rPr>
          <w:rFonts w:asciiTheme="minorHAnsi" w:hAnsiTheme="minorHAnsi" w:cs="Arial"/>
          <w:sz w:val="20"/>
        </w:rPr>
        <w:t>w roku 201</w:t>
      </w:r>
      <w:r w:rsidR="00915EBF">
        <w:rPr>
          <w:rFonts w:asciiTheme="minorHAnsi" w:hAnsiTheme="minorHAnsi" w:cs="Arial"/>
          <w:sz w:val="20"/>
        </w:rPr>
        <w:t>8</w:t>
      </w:r>
      <w:r w:rsidRPr="00F4283D">
        <w:rPr>
          <w:rFonts w:asciiTheme="minorHAnsi" w:hAnsiTheme="minorHAnsi" w:cs="Arial"/>
          <w:sz w:val="20"/>
        </w:rPr>
        <w:t xml:space="preserve"> –............................</w:t>
      </w:r>
      <w:r>
        <w:rPr>
          <w:rFonts w:asciiTheme="minorHAnsi" w:hAnsiTheme="minorHAnsi" w:cs="Arial"/>
          <w:sz w:val="20"/>
        </w:rPr>
        <w:t>, w tym kadra kierownicza - ……………………</w:t>
      </w:r>
      <w:r w:rsidR="00EA1724">
        <w:rPr>
          <w:rFonts w:asciiTheme="minorHAnsi" w:hAnsiTheme="minorHAnsi" w:cs="Arial"/>
          <w:sz w:val="20"/>
        </w:rPr>
        <w:t>……….,</w:t>
      </w:r>
    </w:p>
    <w:p w:rsidR="00EA1724" w:rsidRPr="007F0F9E" w:rsidRDefault="00EA1724" w:rsidP="00EA1724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4283D">
        <w:rPr>
          <w:rFonts w:asciiTheme="minorHAnsi" w:hAnsiTheme="minorHAnsi" w:cs="Arial"/>
          <w:sz w:val="20"/>
        </w:rPr>
        <w:t>w roku 201</w:t>
      </w:r>
      <w:r>
        <w:rPr>
          <w:rFonts w:asciiTheme="minorHAnsi" w:hAnsiTheme="minorHAnsi" w:cs="Arial"/>
          <w:sz w:val="20"/>
        </w:rPr>
        <w:t>9</w:t>
      </w:r>
      <w:r w:rsidRPr="00F4283D">
        <w:rPr>
          <w:rFonts w:asciiTheme="minorHAnsi" w:hAnsiTheme="minorHAnsi" w:cs="Arial"/>
          <w:sz w:val="20"/>
        </w:rPr>
        <w:t xml:space="preserve"> –............................</w:t>
      </w:r>
      <w:r>
        <w:rPr>
          <w:rFonts w:asciiTheme="minorHAnsi" w:hAnsiTheme="minorHAnsi" w:cs="Arial"/>
          <w:sz w:val="20"/>
        </w:rPr>
        <w:t>, w tym kadra kierownicza - ……………………………..</w:t>
      </w:r>
    </w:p>
    <w:p w:rsidR="004C284B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:rsidR="004C284B" w:rsidRPr="004C284B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:rsidR="00A821DB" w:rsidRDefault="00A821DB" w:rsidP="0092042F">
      <w:pPr>
        <w:pStyle w:val="Tekstpodstawowy"/>
        <w:rPr>
          <w:rFonts w:ascii="Arial Narrow" w:hAnsi="Arial Narrow" w:cs="Arial Narrow"/>
          <w:sz w:val="20"/>
        </w:rPr>
      </w:pPr>
    </w:p>
    <w:p w:rsidR="007F0F9E" w:rsidRDefault="008B5233" w:rsidP="007F0F9E">
      <w:pPr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.................................</w:t>
      </w:r>
      <w:r w:rsidR="007F0F9E">
        <w:rPr>
          <w:rFonts w:ascii="Arial Narrow" w:hAnsi="Arial Narrow" w:cs="Arial Narrow"/>
          <w:sz w:val="20"/>
          <w:szCs w:val="20"/>
        </w:rPr>
        <w:t xml:space="preserve">                      </w:t>
      </w:r>
      <w:r w:rsidR="007F0F9E">
        <w:rPr>
          <w:rFonts w:ascii="Arial Narrow" w:hAnsi="Arial Narrow" w:cs="Arial Narrow"/>
          <w:sz w:val="20"/>
          <w:szCs w:val="20"/>
        </w:rPr>
        <w:tab/>
      </w:r>
      <w:r w:rsidR="007F0F9E">
        <w:rPr>
          <w:rFonts w:ascii="Arial Narrow" w:hAnsi="Arial Narrow" w:cs="Arial Narrow"/>
          <w:sz w:val="20"/>
          <w:szCs w:val="20"/>
        </w:rPr>
        <w:tab/>
      </w:r>
      <w:r w:rsidR="007F0F9E">
        <w:rPr>
          <w:rFonts w:ascii="Arial Narrow" w:hAnsi="Arial Narrow" w:cs="Arial Narrow"/>
          <w:sz w:val="20"/>
          <w:szCs w:val="20"/>
        </w:rPr>
        <w:tab/>
        <w:t xml:space="preserve">                                          ..........................................................</w:t>
      </w:r>
    </w:p>
    <w:p w:rsidR="00A821DB" w:rsidRDefault="007F0F9E" w:rsidP="007F0F9E">
      <w:pPr>
        <w:pStyle w:val="Tekstpodstawowy"/>
        <w:rPr>
          <w:rFonts w:ascii="Arial Narrow" w:hAnsi="Arial Narrow" w:cs="Arial Narrow"/>
          <w:sz w:val="20"/>
        </w:rPr>
      </w:pPr>
      <w:r w:rsidRPr="009207B0">
        <w:rPr>
          <w:rFonts w:ascii="Arial Narrow" w:hAnsi="Arial Narrow" w:cs="Arial Narrow"/>
          <w:sz w:val="20"/>
        </w:rPr>
        <w:tab/>
        <w:t>(Data)</w:t>
      </w:r>
      <w:r w:rsidRPr="009207B0">
        <w:rPr>
          <w:rFonts w:ascii="Arial Narrow" w:hAnsi="Arial Narrow" w:cs="Arial Narrow"/>
          <w:sz w:val="20"/>
        </w:rPr>
        <w:tab/>
      </w:r>
      <w:r w:rsidRPr="009207B0">
        <w:rPr>
          <w:rFonts w:ascii="Arial Narrow" w:hAnsi="Arial Narrow" w:cs="Arial Narrow"/>
          <w:sz w:val="20"/>
        </w:rPr>
        <w:tab/>
      </w:r>
      <w:r w:rsidRPr="009207B0">
        <w:rPr>
          <w:rFonts w:ascii="Arial Narrow" w:hAnsi="Arial Narrow" w:cs="Arial Narrow"/>
          <w:sz w:val="20"/>
        </w:rPr>
        <w:tab/>
      </w:r>
      <w:r w:rsidRPr="009207B0">
        <w:rPr>
          <w:rFonts w:ascii="Arial Narrow" w:hAnsi="Arial Narrow" w:cs="Arial Narrow"/>
          <w:sz w:val="20"/>
        </w:rPr>
        <w:tab/>
      </w:r>
      <w:r w:rsidRPr="009207B0">
        <w:rPr>
          <w:rFonts w:ascii="Arial Narrow" w:hAnsi="Arial Narrow" w:cs="Arial Narrow"/>
          <w:sz w:val="20"/>
        </w:rPr>
        <w:tab/>
        <w:t xml:space="preserve">                                       (Podpis i pieczęć osoby uprawnionej do</w:t>
      </w:r>
      <w:r w:rsidRPr="009207B0">
        <w:rPr>
          <w:rFonts w:ascii="Arial Narrow" w:hAnsi="Arial Narrow" w:cs="Arial Narrow"/>
          <w:sz w:val="20"/>
        </w:rPr>
        <w:br/>
        <w:t xml:space="preserve">                                                                                                                            występowania w imieniu Wykonawcy</w:t>
      </w:r>
    </w:p>
    <w:sectPr w:rsidR="00A821DB" w:rsidSect="0096352B">
      <w:headerReference w:type="even" r:id="rId8"/>
      <w:headerReference w:type="default" r:id="rId9"/>
      <w:footerReference w:type="default" r:id="rId10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CA8" w:rsidRDefault="00DC6CA8">
      <w:r>
        <w:separator/>
      </w:r>
    </w:p>
  </w:endnote>
  <w:endnote w:type="continuationSeparator" w:id="0">
    <w:p w:rsidR="00DC6CA8" w:rsidRDefault="00DC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:rsidR="002643F4" w:rsidRDefault="00264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CA8" w:rsidRDefault="00DC6CA8">
      <w:r>
        <w:separator/>
      </w:r>
    </w:p>
  </w:footnote>
  <w:footnote w:type="continuationSeparator" w:id="0">
    <w:p w:rsidR="00DC6CA8" w:rsidRDefault="00DC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3F4" w:rsidRPr="004C4836" w:rsidRDefault="002643F4" w:rsidP="00432D0B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4919EF">
      <w:rPr>
        <w:rFonts w:ascii="Calibri" w:hAnsi="Calibri" w:cs="Calibri"/>
        <w:b/>
        <w:sz w:val="22"/>
        <w:szCs w:val="22"/>
      </w:rPr>
      <w:t>5</w:t>
    </w:r>
    <w:r>
      <w:rPr>
        <w:rFonts w:ascii="Calibri" w:hAnsi="Calibri" w:cs="Calibri"/>
        <w:b/>
        <w:sz w:val="22"/>
        <w:szCs w:val="22"/>
      </w:rPr>
      <w:t>/DIR/UŁ/201</w:t>
    </w:r>
    <w:r w:rsidR="00894560">
      <w:rPr>
        <w:rFonts w:ascii="Calibri" w:hAnsi="Calibri" w:cs="Calibri"/>
        <w:b/>
        <w:sz w:val="22"/>
        <w:szCs w:val="22"/>
      </w:rPr>
      <w:t>9</w:t>
    </w:r>
  </w:p>
  <w:p w:rsidR="002643F4" w:rsidRPr="0037475E" w:rsidRDefault="002643F4" w:rsidP="00432D0B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404" w:rsidRDefault="00E56D22" w:rsidP="008B5233">
    <w:pPr>
      <w:spacing w:after="160" w:line="264" w:lineRule="auto"/>
      <w:jc w:val="center"/>
    </w:pPr>
    <w:r>
      <w:rPr>
        <w:noProof/>
        <w:color w:val="000000"/>
        <w:lang w:eastAsia="pl-PL"/>
      </w:rPr>
      <w:pict>
        <v:rect id="Prostokąt 41" o:spid="_x0000_s2049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" filled="f" strokecolor="#938953 [1614]" strokeweight="2pt">
          <w10:wrap anchorx="page" anchory="page"/>
        </v:rect>
      </w:pict>
    </w:r>
    <w:sdt>
      <w:sdtPr>
        <w:rPr>
          <w:sz w:val="20"/>
        </w:rPr>
        <w:alias w:val="Tytuł"/>
        <w:id w:val="-1573737401"/>
        <w:placeholder>
          <w:docPart w:val="759E61268AC74D9396C7E04708859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B5404" w:rsidRPr="0069155F">
          <w:rPr>
            <w:sz w:val="20"/>
          </w:rPr>
          <w:t xml:space="preserve">Nr sprawy </w:t>
        </w:r>
        <w:r w:rsidR="00954E4C">
          <w:rPr>
            <w:sz w:val="20"/>
          </w:rPr>
          <w:t>2</w:t>
        </w:r>
        <w:r>
          <w:rPr>
            <w:sz w:val="20"/>
          </w:rPr>
          <w:t>8</w:t>
        </w:r>
        <w:r w:rsidR="001B5404" w:rsidRPr="0069155F">
          <w:rPr>
            <w:sz w:val="20"/>
          </w:rPr>
          <w:t>/DI</w:t>
        </w:r>
        <w:r w:rsidR="003441B7" w:rsidRPr="0069155F">
          <w:rPr>
            <w:sz w:val="20"/>
          </w:rPr>
          <w:t>R</w:t>
        </w:r>
        <w:r w:rsidR="001B5404" w:rsidRPr="0069155F">
          <w:rPr>
            <w:sz w:val="20"/>
          </w:rPr>
          <w:t>/UŁ/201</w:t>
        </w:r>
        <w:r w:rsidR="00B3276F">
          <w:rPr>
            <w:sz w:val="20"/>
          </w:rPr>
          <w:t>9</w:t>
        </w:r>
      </w:sdtContent>
    </w:sdt>
  </w:p>
  <w:p w:rsidR="002643F4" w:rsidRPr="001F5E02" w:rsidRDefault="002643F4" w:rsidP="001F5E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2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5"/>
  </w:num>
  <w:num w:numId="34">
    <w:abstractNumId w:val="36"/>
  </w:num>
  <w:num w:numId="35">
    <w:abstractNumId w:val="37"/>
  </w:num>
  <w:num w:numId="36">
    <w:abstractNumId w:val="38"/>
  </w:num>
  <w:num w:numId="37">
    <w:abstractNumId w:val="39"/>
  </w:num>
  <w:num w:numId="38">
    <w:abstractNumId w:val="40"/>
  </w:num>
  <w:num w:numId="39">
    <w:abstractNumId w:val="41"/>
  </w:num>
  <w:num w:numId="40">
    <w:abstractNumId w:val="42"/>
  </w:num>
  <w:num w:numId="41">
    <w:abstractNumId w:val="43"/>
  </w:num>
  <w:num w:numId="42">
    <w:abstractNumId w:val="44"/>
  </w:num>
  <w:num w:numId="43">
    <w:abstractNumId w:val="45"/>
  </w:num>
  <w:num w:numId="44">
    <w:abstractNumId w:val="46"/>
  </w:num>
  <w:num w:numId="45">
    <w:abstractNumId w:val="47"/>
  </w:num>
  <w:num w:numId="46">
    <w:abstractNumId w:val="49"/>
  </w:num>
  <w:num w:numId="47">
    <w:abstractNumId w:val="50"/>
  </w:num>
  <w:num w:numId="48">
    <w:abstractNumId w:val="51"/>
  </w:num>
  <w:num w:numId="49">
    <w:abstractNumId w:val="53"/>
  </w:num>
  <w:num w:numId="50">
    <w:abstractNumId w:val="54"/>
  </w:num>
  <w:num w:numId="51">
    <w:abstractNumId w:val="57"/>
  </w:num>
  <w:num w:numId="52">
    <w:abstractNumId w:val="58"/>
  </w:num>
  <w:num w:numId="53">
    <w:abstractNumId w:val="60"/>
  </w:num>
  <w:num w:numId="54">
    <w:abstractNumId w:val="62"/>
  </w:num>
  <w:num w:numId="55">
    <w:abstractNumId w:val="63"/>
  </w:num>
  <w:num w:numId="56">
    <w:abstractNumId w:val="64"/>
  </w:num>
  <w:num w:numId="57">
    <w:abstractNumId w:val="65"/>
  </w:num>
  <w:num w:numId="58">
    <w:abstractNumId w:val="66"/>
  </w:num>
  <w:num w:numId="59">
    <w:abstractNumId w:val="67"/>
  </w:num>
  <w:num w:numId="60">
    <w:abstractNumId w:val="68"/>
  </w:num>
  <w:num w:numId="61">
    <w:abstractNumId w:val="70"/>
  </w:num>
  <w:num w:numId="62">
    <w:abstractNumId w:val="71"/>
  </w:num>
  <w:num w:numId="63">
    <w:abstractNumId w:val="72"/>
  </w:num>
  <w:num w:numId="64">
    <w:abstractNumId w:val="73"/>
  </w:num>
  <w:num w:numId="65">
    <w:abstractNumId w:val="76"/>
  </w:num>
  <w:num w:numId="66">
    <w:abstractNumId w:val="77"/>
  </w:num>
  <w:num w:numId="67">
    <w:abstractNumId w:val="78"/>
  </w:num>
  <w:num w:numId="68">
    <w:abstractNumId w:val="79"/>
  </w:num>
  <w:num w:numId="69">
    <w:abstractNumId w:val="80"/>
  </w:num>
  <w:num w:numId="70">
    <w:abstractNumId w:val="81"/>
  </w:num>
  <w:num w:numId="71">
    <w:abstractNumId w:val="82"/>
  </w:num>
  <w:num w:numId="72">
    <w:abstractNumId w:val="83"/>
  </w:num>
  <w:num w:numId="73">
    <w:abstractNumId w:val="84"/>
  </w:num>
  <w:num w:numId="74">
    <w:abstractNumId w:val="93"/>
  </w:num>
  <w:num w:numId="75">
    <w:abstractNumId w:val="91"/>
  </w:num>
  <w:num w:numId="76">
    <w:abstractNumId w:val="92"/>
  </w:num>
  <w:num w:numId="77">
    <w:abstractNumId w:val="85"/>
  </w:num>
  <w:num w:numId="78">
    <w:abstractNumId w:val="87"/>
  </w:num>
  <w:num w:numId="79">
    <w:abstractNumId w:val="86"/>
  </w:num>
  <w:num w:numId="80">
    <w:abstractNumId w:val="88"/>
  </w:num>
  <w:num w:numId="81">
    <w:abstractNumId w:val="89"/>
  </w:num>
  <w:num w:numId="82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0F4"/>
    <w:rsid w:val="000007F5"/>
    <w:rsid w:val="00001269"/>
    <w:rsid w:val="00004D75"/>
    <w:rsid w:val="00022C1A"/>
    <w:rsid w:val="00025340"/>
    <w:rsid w:val="00030738"/>
    <w:rsid w:val="0006069E"/>
    <w:rsid w:val="00061775"/>
    <w:rsid w:val="00061C82"/>
    <w:rsid w:val="0006283E"/>
    <w:rsid w:val="00063160"/>
    <w:rsid w:val="00063842"/>
    <w:rsid w:val="0006749B"/>
    <w:rsid w:val="0008209C"/>
    <w:rsid w:val="0009209C"/>
    <w:rsid w:val="000925AA"/>
    <w:rsid w:val="00097EAD"/>
    <w:rsid w:val="000B20A7"/>
    <w:rsid w:val="000B3220"/>
    <w:rsid w:val="000B34B8"/>
    <w:rsid w:val="000B49BA"/>
    <w:rsid w:val="000B5DB3"/>
    <w:rsid w:val="000B64AD"/>
    <w:rsid w:val="000C361D"/>
    <w:rsid w:val="000C5482"/>
    <w:rsid w:val="000C743D"/>
    <w:rsid w:val="000D0B35"/>
    <w:rsid w:val="000D390E"/>
    <w:rsid w:val="000D49CC"/>
    <w:rsid w:val="000E5377"/>
    <w:rsid w:val="000E7573"/>
    <w:rsid w:val="000F4773"/>
    <w:rsid w:val="000F76FE"/>
    <w:rsid w:val="000F7E71"/>
    <w:rsid w:val="00102CA1"/>
    <w:rsid w:val="00107C2D"/>
    <w:rsid w:val="001117DC"/>
    <w:rsid w:val="00116DA9"/>
    <w:rsid w:val="00117EE9"/>
    <w:rsid w:val="00126890"/>
    <w:rsid w:val="001315C1"/>
    <w:rsid w:val="00131827"/>
    <w:rsid w:val="001442A6"/>
    <w:rsid w:val="001479C0"/>
    <w:rsid w:val="00161D2A"/>
    <w:rsid w:val="00162DAD"/>
    <w:rsid w:val="001666F1"/>
    <w:rsid w:val="00177153"/>
    <w:rsid w:val="00177DC3"/>
    <w:rsid w:val="001810D0"/>
    <w:rsid w:val="00195C4D"/>
    <w:rsid w:val="00197470"/>
    <w:rsid w:val="0019756C"/>
    <w:rsid w:val="001A5DA3"/>
    <w:rsid w:val="001A5FFE"/>
    <w:rsid w:val="001B4991"/>
    <w:rsid w:val="001B5404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1908"/>
    <w:rsid w:val="00233C8F"/>
    <w:rsid w:val="002429CF"/>
    <w:rsid w:val="002435EF"/>
    <w:rsid w:val="002550E9"/>
    <w:rsid w:val="00256FE1"/>
    <w:rsid w:val="002639E6"/>
    <w:rsid w:val="002643F4"/>
    <w:rsid w:val="002705AB"/>
    <w:rsid w:val="00271810"/>
    <w:rsid w:val="00277A4E"/>
    <w:rsid w:val="00277D49"/>
    <w:rsid w:val="0028442D"/>
    <w:rsid w:val="00292DD4"/>
    <w:rsid w:val="0029413A"/>
    <w:rsid w:val="00294C8C"/>
    <w:rsid w:val="002A3475"/>
    <w:rsid w:val="002A552D"/>
    <w:rsid w:val="002A5B28"/>
    <w:rsid w:val="002B23AA"/>
    <w:rsid w:val="002B4DAF"/>
    <w:rsid w:val="002C161D"/>
    <w:rsid w:val="002C74E7"/>
    <w:rsid w:val="002D3B87"/>
    <w:rsid w:val="002D5827"/>
    <w:rsid w:val="002D5F38"/>
    <w:rsid w:val="002D6438"/>
    <w:rsid w:val="002D71A1"/>
    <w:rsid w:val="002E1856"/>
    <w:rsid w:val="002E35DB"/>
    <w:rsid w:val="002F0387"/>
    <w:rsid w:val="002F62E6"/>
    <w:rsid w:val="002F750E"/>
    <w:rsid w:val="00305103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406369"/>
    <w:rsid w:val="00412B23"/>
    <w:rsid w:val="00415BF1"/>
    <w:rsid w:val="00416D4B"/>
    <w:rsid w:val="00417E39"/>
    <w:rsid w:val="004200D9"/>
    <w:rsid w:val="00432056"/>
    <w:rsid w:val="00432D0B"/>
    <w:rsid w:val="00437048"/>
    <w:rsid w:val="00440DA4"/>
    <w:rsid w:val="004410EC"/>
    <w:rsid w:val="004478DF"/>
    <w:rsid w:val="00453D6A"/>
    <w:rsid w:val="004564A4"/>
    <w:rsid w:val="0046242D"/>
    <w:rsid w:val="00463619"/>
    <w:rsid w:val="004729B2"/>
    <w:rsid w:val="0047432C"/>
    <w:rsid w:val="004767D9"/>
    <w:rsid w:val="00476A67"/>
    <w:rsid w:val="00482465"/>
    <w:rsid w:val="00485274"/>
    <w:rsid w:val="004919EF"/>
    <w:rsid w:val="0049261D"/>
    <w:rsid w:val="00493B3C"/>
    <w:rsid w:val="00495968"/>
    <w:rsid w:val="004A093F"/>
    <w:rsid w:val="004A5471"/>
    <w:rsid w:val="004A54AD"/>
    <w:rsid w:val="004B1FD7"/>
    <w:rsid w:val="004B6A4A"/>
    <w:rsid w:val="004C0A8D"/>
    <w:rsid w:val="004C284B"/>
    <w:rsid w:val="004C4836"/>
    <w:rsid w:val="004D06F4"/>
    <w:rsid w:val="004D0B15"/>
    <w:rsid w:val="004D19FC"/>
    <w:rsid w:val="004D46F8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80E"/>
    <w:rsid w:val="00517819"/>
    <w:rsid w:val="00521A2D"/>
    <w:rsid w:val="00530F2E"/>
    <w:rsid w:val="00533CEA"/>
    <w:rsid w:val="00533F72"/>
    <w:rsid w:val="00542323"/>
    <w:rsid w:val="00546CEA"/>
    <w:rsid w:val="005516E9"/>
    <w:rsid w:val="00554982"/>
    <w:rsid w:val="00555B8B"/>
    <w:rsid w:val="005561F5"/>
    <w:rsid w:val="00557DBB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3E0F"/>
    <w:rsid w:val="005B71C4"/>
    <w:rsid w:val="005D2F20"/>
    <w:rsid w:val="005D4A41"/>
    <w:rsid w:val="005D5127"/>
    <w:rsid w:val="005D6911"/>
    <w:rsid w:val="005D73E2"/>
    <w:rsid w:val="005E20A7"/>
    <w:rsid w:val="005E2283"/>
    <w:rsid w:val="005E245A"/>
    <w:rsid w:val="005F5039"/>
    <w:rsid w:val="005F54C5"/>
    <w:rsid w:val="005F6236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4D60"/>
    <w:rsid w:val="006704B8"/>
    <w:rsid w:val="00681C5B"/>
    <w:rsid w:val="00683665"/>
    <w:rsid w:val="00686FCB"/>
    <w:rsid w:val="0069155F"/>
    <w:rsid w:val="006952F5"/>
    <w:rsid w:val="006A00C5"/>
    <w:rsid w:val="006A20B7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62A3E"/>
    <w:rsid w:val="0077021A"/>
    <w:rsid w:val="00771C94"/>
    <w:rsid w:val="007735D5"/>
    <w:rsid w:val="007755DD"/>
    <w:rsid w:val="0079075D"/>
    <w:rsid w:val="00790D4D"/>
    <w:rsid w:val="0079152D"/>
    <w:rsid w:val="00791B82"/>
    <w:rsid w:val="00792A97"/>
    <w:rsid w:val="00796BE0"/>
    <w:rsid w:val="007A32F5"/>
    <w:rsid w:val="007A5275"/>
    <w:rsid w:val="007B6E14"/>
    <w:rsid w:val="007C3A6D"/>
    <w:rsid w:val="007C6264"/>
    <w:rsid w:val="007E1B20"/>
    <w:rsid w:val="007E5253"/>
    <w:rsid w:val="007E6140"/>
    <w:rsid w:val="007F0F9E"/>
    <w:rsid w:val="007F3C58"/>
    <w:rsid w:val="007F7AAD"/>
    <w:rsid w:val="008032F9"/>
    <w:rsid w:val="00803F14"/>
    <w:rsid w:val="00811633"/>
    <w:rsid w:val="00812F45"/>
    <w:rsid w:val="00812FCA"/>
    <w:rsid w:val="00816236"/>
    <w:rsid w:val="00820E75"/>
    <w:rsid w:val="008249B7"/>
    <w:rsid w:val="00833830"/>
    <w:rsid w:val="008405C2"/>
    <w:rsid w:val="00845032"/>
    <w:rsid w:val="00847E89"/>
    <w:rsid w:val="0085104D"/>
    <w:rsid w:val="00851678"/>
    <w:rsid w:val="00854F69"/>
    <w:rsid w:val="00860DE5"/>
    <w:rsid w:val="00862D76"/>
    <w:rsid w:val="00871C20"/>
    <w:rsid w:val="008729EA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4560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FFD"/>
    <w:rsid w:val="008C66AB"/>
    <w:rsid w:val="008D1713"/>
    <w:rsid w:val="008D2535"/>
    <w:rsid w:val="008E4750"/>
    <w:rsid w:val="008F0749"/>
    <w:rsid w:val="008F3A57"/>
    <w:rsid w:val="008F51F8"/>
    <w:rsid w:val="0090784E"/>
    <w:rsid w:val="00907BEE"/>
    <w:rsid w:val="009141BF"/>
    <w:rsid w:val="00915DEA"/>
    <w:rsid w:val="00915EBF"/>
    <w:rsid w:val="0092042F"/>
    <w:rsid w:val="009207B0"/>
    <w:rsid w:val="0092759D"/>
    <w:rsid w:val="00936F09"/>
    <w:rsid w:val="009423A7"/>
    <w:rsid w:val="00944ECD"/>
    <w:rsid w:val="0094505D"/>
    <w:rsid w:val="00947B0B"/>
    <w:rsid w:val="00950B4F"/>
    <w:rsid w:val="009542E9"/>
    <w:rsid w:val="00954536"/>
    <w:rsid w:val="00954E4C"/>
    <w:rsid w:val="0096352B"/>
    <w:rsid w:val="009655C4"/>
    <w:rsid w:val="00973815"/>
    <w:rsid w:val="0097733E"/>
    <w:rsid w:val="00982A84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4BF1"/>
    <w:rsid w:val="009D2F8E"/>
    <w:rsid w:val="009D3BE7"/>
    <w:rsid w:val="009D46D1"/>
    <w:rsid w:val="009D4A76"/>
    <w:rsid w:val="009D5825"/>
    <w:rsid w:val="009F46C5"/>
    <w:rsid w:val="009F571F"/>
    <w:rsid w:val="00A001B0"/>
    <w:rsid w:val="00A0307B"/>
    <w:rsid w:val="00A0431B"/>
    <w:rsid w:val="00A06A6B"/>
    <w:rsid w:val="00A11A07"/>
    <w:rsid w:val="00A15BC5"/>
    <w:rsid w:val="00A25774"/>
    <w:rsid w:val="00A3081F"/>
    <w:rsid w:val="00A4026A"/>
    <w:rsid w:val="00A51803"/>
    <w:rsid w:val="00A5522A"/>
    <w:rsid w:val="00A56EA1"/>
    <w:rsid w:val="00A63D44"/>
    <w:rsid w:val="00A65898"/>
    <w:rsid w:val="00A65AC3"/>
    <w:rsid w:val="00A74302"/>
    <w:rsid w:val="00A75062"/>
    <w:rsid w:val="00A7509C"/>
    <w:rsid w:val="00A821DB"/>
    <w:rsid w:val="00A830FA"/>
    <w:rsid w:val="00A85D63"/>
    <w:rsid w:val="00A92903"/>
    <w:rsid w:val="00A93EA2"/>
    <w:rsid w:val="00A9562B"/>
    <w:rsid w:val="00AA2E25"/>
    <w:rsid w:val="00AB51C0"/>
    <w:rsid w:val="00AC3AA5"/>
    <w:rsid w:val="00AC4077"/>
    <w:rsid w:val="00AC493D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34EE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276F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600EE"/>
    <w:rsid w:val="00B70DA1"/>
    <w:rsid w:val="00B775A6"/>
    <w:rsid w:val="00B832C7"/>
    <w:rsid w:val="00B934DC"/>
    <w:rsid w:val="00B956C3"/>
    <w:rsid w:val="00B97119"/>
    <w:rsid w:val="00BA0C5B"/>
    <w:rsid w:val="00BA5AAC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8A4"/>
    <w:rsid w:val="00BE59D6"/>
    <w:rsid w:val="00BF7B1B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65749"/>
    <w:rsid w:val="00C7047B"/>
    <w:rsid w:val="00C756A2"/>
    <w:rsid w:val="00C808CF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5001"/>
    <w:rsid w:val="00D05008"/>
    <w:rsid w:val="00D1108A"/>
    <w:rsid w:val="00D12E2B"/>
    <w:rsid w:val="00D21C3E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46D3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3FD8"/>
    <w:rsid w:val="00DE567B"/>
    <w:rsid w:val="00DE5D47"/>
    <w:rsid w:val="00DE6895"/>
    <w:rsid w:val="00DE6F56"/>
    <w:rsid w:val="00DF582E"/>
    <w:rsid w:val="00DF7894"/>
    <w:rsid w:val="00E01666"/>
    <w:rsid w:val="00E07536"/>
    <w:rsid w:val="00E11E95"/>
    <w:rsid w:val="00E13012"/>
    <w:rsid w:val="00E14040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56D22"/>
    <w:rsid w:val="00E64730"/>
    <w:rsid w:val="00E864C7"/>
    <w:rsid w:val="00E937F2"/>
    <w:rsid w:val="00E94CC8"/>
    <w:rsid w:val="00E97B5B"/>
    <w:rsid w:val="00EA1724"/>
    <w:rsid w:val="00EA59FF"/>
    <w:rsid w:val="00EB2498"/>
    <w:rsid w:val="00EB68D8"/>
    <w:rsid w:val="00EC416D"/>
    <w:rsid w:val="00ED1082"/>
    <w:rsid w:val="00ED34CD"/>
    <w:rsid w:val="00EE6788"/>
    <w:rsid w:val="00F00175"/>
    <w:rsid w:val="00F01508"/>
    <w:rsid w:val="00F02084"/>
    <w:rsid w:val="00F031F6"/>
    <w:rsid w:val="00F03C7F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27CB"/>
    <w:rsid w:val="00F65FEF"/>
    <w:rsid w:val="00F7166A"/>
    <w:rsid w:val="00F750F8"/>
    <w:rsid w:val="00F84823"/>
    <w:rsid w:val="00F935D1"/>
    <w:rsid w:val="00F96FDE"/>
    <w:rsid w:val="00F97336"/>
    <w:rsid w:val="00F97964"/>
    <w:rsid w:val="00FA27D1"/>
    <w:rsid w:val="00FB2550"/>
    <w:rsid w:val="00FC4077"/>
    <w:rsid w:val="00FC439F"/>
    <w:rsid w:val="00FC4406"/>
    <w:rsid w:val="00FC473C"/>
    <w:rsid w:val="00FD4FE8"/>
    <w:rsid w:val="00FD67FD"/>
    <w:rsid w:val="00FE0185"/>
    <w:rsid w:val="00FF28F2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02E27FB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9E61268AC74D9396C7E04708859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7E94-15F4-425A-8A63-E7B11CA15924}"/>
      </w:docPartPr>
      <w:docPartBody>
        <w:p w:rsidR="001269B8" w:rsidRDefault="00853E89" w:rsidP="00853E89">
          <w:pPr>
            <w:pStyle w:val="759E61268AC74D9396C7E04708859197"/>
          </w:pPr>
          <w:r>
            <w:rPr>
              <w:color w:val="4472C4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89"/>
    <w:rsid w:val="001269B8"/>
    <w:rsid w:val="0032798E"/>
    <w:rsid w:val="00347198"/>
    <w:rsid w:val="00457D9C"/>
    <w:rsid w:val="0055621C"/>
    <w:rsid w:val="005A01C6"/>
    <w:rsid w:val="005B3BE6"/>
    <w:rsid w:val="00623D55"/>
    <w:rsid w:val="006943C9"/>
    <w:rsid w:val="00780A8F"/>
    <w:rsid w:val="00833900"/>
    <w:rsid w:val="00853E89"/>
    <w:rsid w:val="00931C98"/>
    <w:rsid w:val="009A6BCE"/>
    <w:rsid w:val="009F76FA"/>
    <w:rsid w:val="00A3590C"/>
    <w:rsid w:val="00B13FC7"/>
    <w:rsid w:val="00B61532"/>
    <w:rsid w:val="00B7163E"/>
    <w:rsid w:val="00B96D39"/>
    <w:rsid w:val="00BC7476"/>
    <w:rsid w:val="00C56958"/>
    <w:rsid w:val="00C64B50"/>
    <w:rsid w:val="00C97214"/>
    <w:rsid w:val="00F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E61268AC74D9396C7E04708859197">
    <w:name w:val="759E61268AC74D9396C7E04708859197"/>
    <w:rsid w:val="0085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8C0A-B6E7-42BA-B132-DFC52269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5/DIR/UŁ/2019</vt:lpstr>
    </vt:vector>
  </TitlesOfParts>
  <Company>University of Lodz</Company>
  <LinksUpToDate>false</LinksUpToDate>
  <CharactersWithSpaces>2138</CharactersWithSpaces>
  <SharedDoc>false</SharedDoc>
  <HLinks>
    <vt:vector size="6" baseType="variant"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http://www.uni.lodz.pl/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28/DIR/UŁ/2019</dc:title>
  <dc:creator>wup</dc:creator>
  <cp:lastModifiedBy>Sławomir Jaroszczak</cp:lastModifiedBy>
  <cp:revision>43</cp:revision>
  <cp:lastPrinted>2019-10-23T08:48:00Z</cp:lastPrinted>
  <dcterms:created xsi:type="dcterms:W3CDTF">2017-07-03T08:42:00Z</dcterms:created>
  <dcterms:modified xsi:type="dcterms:W3CDTF">2019-11-25T12:50:00Z</dcterms:modified>
</cp:coreProperties>
</file>