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5F22DC" w:rsidRDefault="009C2EE6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bookmarkStart w:id="0" w:name="_GoBack"/>
      <w:r w:rsidRPr="005F22D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5E6C6D" w:rsidRPr="005F22D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60.2023</w:t>
      </w:r>
      <w:r w:rsidR="00494B30" w:rsidRPr="005F22D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7146BD" w:rsidRPr="005F22D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23BEE" w:rsidRPr="005F22DC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23BEE" w:rsidRPr="005F22DC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23BEE" w:rsidRPr="005F22DC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23BEE" w:rsidRPr="005F22DC" w:rsidRDefault="00723BEE" w:rsidP="00723BE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5F22DC">
        <w:rPr>
          <w:rFonts w:ascii="Arial" w:hAnsi="Arial" w:cs="Arial"/>
          <w:bCs w:val="0"/>
          <w:sz w:val="22"/>
          <w:szCs w:val="22"/>
          <w:lang w:val="pl-PL"/>
        </w:rPr>
        <w:t xml:space="preserve">OŚWIADCZENIE </w:t>
      </w:r>
      <w:r w:rsidRPr="005F22DC">
        <w:rPr>
          <w:rFonts w:ascii="Arial" w:hAnsi="Arial" w:cs="Arial"/>
          <w:sz w:val="22"/>
          <w:szCs w:val="22"/>
        </w:rPr>
        <w:t xml:space="preserve">O PODZIALE OBOWIĄZKÓW W TRAKCIE REALIZACJI ZAMÓWIENIA (DOTYCZY TYLKO PODMIOTÓW WSPÓLNIE UBIEGAJĄCYCH SIĘ O UDZIELENIE ZAMÓWIENIA) </w:t>
      </w:r>
      <w:r w:rsidRPr="005F22D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5F22DC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5F22D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ustawy z dnia 11.09.2019 </w:t>
      </w:r>
      <w:proofErr w:type="gramStart"/>
      <w:r w:rsidRPr="005F22DC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Pr="005F22D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Prawo zamówień publicznych (dalej </w:t>
      </w:r>
      <w:r w:rsidR="005E6C6D" w:rsidRPr="005F22D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tekst jedn. Dz. U. </w:t>
      </w:r>
      <w:proofErr w:type="gramStart"/>
      <w:r w:rsidR="005E6C6D" w:rsidRPr="005F22DC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gramEnd"/>
      <w:r w:rsidR="005E6C6D" w:rsidRPr="005F22D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2023 r.</w:t>
      </w:r>
      <w:r w:rsidRPr="005F22D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poz. </w:t>
      </w:r>
      <w:r w:rsidR="005E6C6D" w:rsidRPr="005F22DC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Pr="005F22D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zm.).</w:t>
      </w:r>
    </w:p>
    <w:p w:rsidR="00723BEE" w:rsidRPr="005F22DC" w:rsidRDefault="00723BEE" w:rsidP="00723BE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23BEE" w:rsidRPr="005F22DC" w:rsidRDefault="00723BEE" w:rsidP="00723BEE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F22D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Pr="005F22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Wykonawcy składający ofertę wspólną </w:t>
      </w:r>
      <w:r w:rsidRPr="005F22DC">
        <w:rPr>
          <w:rFonts w:ascii="Arial" w:hAnsi="Arial" w:cs="Arial"/>
          <w:bCs/>
          <w:iCs/>
          <w:color w:val="000000"/>
          <w:sz w:val="22"/>
          <w:szCs w:val="22"/>
        </w:rPr>
        <w:t xml:space="preserve">(*konsorcjum/ spółka cywilna) w </w:t>
      </w:r>
      <w:r w:rsidRPr="005F22DC">
        <w:rPr>
          <w:rFonts w:ascii="Arial" w:hAnsi="Arial" w:cs="Arial"/>
          <w:color w:val="000000"/>
          <w:sz w:val="22"/>
          <w:szCs w:val="22"/>
        </w:rPr>
        <w:t xml:space="preserve">postępowaniu o udzielenie zamówienia publicznego pn. </w:t>
      </w:r>
      <w:r w:rsidRPr="005F22DC">
        <w:rPr>
          <w:rFonts w:ascii="Arial" w:hAnsi="Arial" w:cs="Arial"/>
          <w:b/>
          <w:sz w:val="22"/>
          <w:szCs w:val="22"/>
        </w:rPr>
        <w:t>„</w:t>
      </w:r>
      <w:r w:rsidR="005E6C6D" w:rsidRPr="005F22DC">
        <w:rPr>
          <w:rFonts w:ascii="Arial" w:hAnsi="Arial" w:cs="Arial"/>
          <w:b/>
          <w:bCs/>
          <w:sz w:val="22"/>
          <w:szCs w:val="22"/>
        </w:rPr>
        <w:t xml:space="preserve">Odbiór odpadów </w:t>
      </w:r>
      <w:r w:rsidR="005E6C6D" w:rsidRPr="005F22DC">
        <w:rPr>
          <w:rFonts w:ascii="Arial" w:hAnsi="Arial" w:cs="Arial"/>
          <w:b/>
          <w:bCs/>
          <w:sz w:val="22"/>
          <w:szCs w:val="22"/>
        </w:rPr>
        <w:br/>
        <w:t xml:space="preserve">z terenów cmentarzy komunalnych zlokalizowanych na terenie m. Bydgoszczy wraz </w:t>
      </w:r>
      <w:r w:rsidR="005E6C6D" w:rsidRPr="005F22DC">
        <w:rPr>
          <w:rFonts w:ascii="Arial" w:hAnsi="Arial" w:cs="Arial"/>
          <w:b/>
          <w:bCs/>
          <w:sz w:val="22"/>
          <w:szCs w:val="22"/>
        </w:rPr>
        <w:br/>
        <w:t>z dostawą pojemników do selektywnej zbiórki odpadów</w:t>
      </w:r>
      <w:r w:rsidR="005E6C6D" w:rsidRPr="005F22DC">
        <w:rPr>
          <w:rFonts w:ascii="Arial" w:hAnsi="Arial" w:cs="Arial"/>
          <w:b/>
          <w:sz w:val="22"/>
          <w:szCs w:val="22"/>
        </w:rPr>
        <w:t xml:space="preserve">”, </w:t>
      </w:r>
      <w:r w:rsidRPr="005F22DC">
        <w:rPr>
          <w:rFonts w:ascii="Arial" w:hAnsi="Arial" w:cs="Arial"/>
          <w:bCs/>
          <w:sz w:val="22"/>
          <w:szCs w:val="22"/>
        </w:rPr>
        <w:t>(wpisać nazwy Wykonawców wspólnie ubiegających się o udzielenie zamówienia) __________________</w:t>
      </w:r>
      <w:r w:rsidRPr="005F22D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723BEE" w:rsidRPr="005F22DC" w:rsidRDefault="00723BEE" w:rsidP="00723BEE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5F22DC">
        <w:rPr>
          <w:rFonts w:ascii="Arial" w:hAnsi="Arial" w:cs="Arial"/>
          <w:b/>
          <w:sz w:val="22"/>
          <w:szCs w:val="22"/>
        </w:rPr>
        <w:t>reprezentowani</w:t>
      </w:r>
      <w:proofErr w:type="gramEnd"/>
      <w:r w:rsidRPr="005F22DC">
        <w:rPr>
          <w:rFonts w:ascii="Arial" w:hAnsi="Arial" w:cs="Arial"/>
          <w:b/>
          <w:sz w:val="22"/>
          <w:szCs w:val="22"/>
        </w:rPr>
        <w:t xml:space="preserve"> przez </w:t>
      </w:r>
      <w:r w:rsidRPr="005F22DC">
        <w:rPr>
          <w:rFonts w:ascii="Arial" w:hAnsi="Arial" w:cs="Arial"/>
          <w:sz w:val="22"/>
          <w:szCs w:val="22"/>
        </w:rPr>
        <w:t>(wpisać imię i nazwisko osoby lub osób upoważnionych do reprezentowania Wykonawców wspólnie ubiegających się o udzielenie zamówienia): __________ ____________________________________________________________________________________________________________________________________________________________</w:t>
      </w:r>
    </w:p>
    <w:p w:rsidR="00723BEE" w:rsidRPr="005F22DC" w:rsidRDefault="00723BEE" w:rsidP="00723BEE">
      <w:pPr>
        <w:spacing w:line="360" w:lineRule="auto"/>
        <w:rPr>
          <w:rFonts w:ascii="Arial" w:hAnsi="Arial" w:cs="Arial"/>
          <w:sz w:val="22"/>
          <w:szCs w:val="22"/>
        </w:rPr>
      </w:pPr>
      <w:r w:rsidRPr="005F22DC">
        <w:rPr>
          <w:rFonts w:ascii="Arial" w:hAnsi="Arial" w:cs="Arial"/>
          <w:b/>
          <w:sz w:val="22"/>
          <w:szCs w:val="22"/>
        </w:rPr>
        <w:t>OŚWIADCZAMY</w:t>
      </w:r>
      <w:r w:rsidRPr="005F22DC">
        <w:rPr>
          <w:rFonts w:ascii="Arial" w:hAnsi="Arial" w:cs="Arial"/>
          <w:sz w:val="22"/>
          <w:szCs w:val="22"/>
        </w:rPr>
        <w:t>, iż następujące części zamówienia wykonają poszczególni Wykonawcy wspólnie ubiegający się o udzielenie zamówienia (wpisać, które części zamówienia zostaną wykonane przez poszczególnych wykonawców: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3BEE" w:rsidRPr="005F22DC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23BEE" w:rsidRPr="005F22DC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23BEE" w:rsidRPr="005F22DC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C63A87" w:rsidRPr="005F22DC" w:rsidRDefault="00C63A87" w:rsidP="00FA77DC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A905EB" w:rsidRPr="005F22DC" w:rsidRDefault="00A905EB" w:rsidP="00FA77DC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7684" w:rsidRPr="005F22DC" w:rsidRDefault="006B7684" w:rsidP="006B7684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F22DC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C63A87" w:rsidRPr="005F22DC" w:rsidRDefault="00C63A87" w:rsidP="007146BD">
      <w:pPr>
        <w:pStyle w:val="Tretekstu"/>
        <w:spacing w:line="240" w:lineRule="auto"/>
        <w:ind w:left="426" w:hanging="426"/>
        <w:jc w:val="lef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</w:p>
    <w:p w:rsidR="00C63A87" w:rsidRPr="005F22DC" w:rsidRDefault="00C63A87" w:rsidP="00FA77DC">
      <w:pPr>
        <w:pStyle w:val="Tretekstu"/>
        <w:spacing w:line="240" w:lineRule="auto"/>
        <w:ind w:left="426" w:hanging="426"/>
        <w:jc w:val="left"/>
        <w:rPr>
          <w:rFonts w:ascii="Arial" w:hAnsi="Arial" w:cs="Arial"/>
          <w:color w:val="FF0000"/>
          <w:sz w:val="22"/>
          <w:szCs w:val="22"/>
          <w:lang w:val="pl-PL"/>
        </w:rPr>
      </w:pPr>
    </w:p>
    <w:p w:rsidR="0046250B" w:rsidRPr="005F22DC" w:rsidRDefault="0046250B" w:rsidP="00FA77DC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46250B" w:rsidRPr="005F22DC" w:rsidRDefault="0046250B" w:rsidP="00FA77DC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5F22DC" w:rsidRDefault="00C63A87" w:rsidP="00FA77DC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  <w:r w:rsidRPr="005F22DC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  <w:bookmarkEnd w:id="0"/>
    </w:p>
    <w:sectPr w:rsidR="00F06D7D" w:rsidRPr="005F22DC" w:rsidSect="006B7684">
      <w:footerReference w:type="default" r:id="rId7"/>
      <w:footerReference w:type="first" r:id="rId8"/>
      <w:type w:val="continuous"/>
      <w:pgSz w:w="11905" w:h="16837"/>
      <w:pgMar w:top="567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1E" w:rsidRDefault="00E4011E" w:rsidP="00C63813">
      <w:r>
        <w:separator/>
      </w:r>
    </w:p>
  </w:endnote>
  <w:endnote w:type="continuationSeparator" w:id="0">
    <w:p w:rsidR="00E4011E" w:rsidRDefault="00E4011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5E6C6D">
      <w:rPr>
        <w:noProof/>
      </w:rPr>
      <w:t>5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1E" w:rsidRDefault="00E4011E" w:rsidP="00C63813">
      <w:r>
        <w:separator/>
      </w:r>
    </w:p>
  </w:footnote>
  <w:footnote w:type="continuationSeparator" w:id="0">
    <w:p w:rsidR="00E4011E" w:rsidRDefault="00E4011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0AD7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26D80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6C6D"/>
    <w:rsid w:val="005F1E3E"/>
    <w:rsid w:val="005F22DC"/>
    <w:rsid w:val="005F28EF"/>
    <w:rsid w:val="005F37EC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B7684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46BD"/>
    <w:rsid w:val="00716A6B"/>
    <w:rsid w:val="00721AE6"/>
    <w:rsid w:val="00723BEE"/>
    <w:rsid w:val="007249DD"/>
    <w:rsid w:val="00726656"/>
    <w:rsid w:val="007304B9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7687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2702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011E"/>
    <w:rsid w:val="00E42A99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B768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Paulina Głąb</cp:lastModifiedBy>
  <cp:revision>3</cp:revision>
  <cp:lastPrinted>2021-10-25T13:12:00Z</cp:lastPrinted>
  <dcterms:created xsi:type="dcterms:W3CDTF">2023-10-19T10:29:00Z</dcterms:created>
  <dcterms:modified xsi:type="dcterms:W3CDTF">2023-10-19T10:35:00Z</dcterms:modified>
</cp:coreProperties>
</file>