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6386AD11" w:rsidR="002348FD" w:rsidRPr="00A0748B" w:rsidRDefault="00D97DFF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031A6F">
        <w:rPr>
          <w:i w:val="0"/>
          <w:iCs/>
        </w:rPr>
        <w:t>WIT</w:t>
      </w:r>
      <w:r w:rsidR="0058685E" w:rsidRPr="00031A6F">
        <w:rPr>
          <w:i w:val="0"/>
          <w:iCs/>
        </w:rPr>
        <w:t>.272</w:t>
      </w:r>
      <w:r w:rsidR="007700ED" w:rsidRPr="00031A6F">
        <w:rPr>
          <w:i w:val="0"/>
          <w:iCs/>
        </w:rPr>
        <w:t>.2</w:t>
      </w:r>
      <w:r w:rsidR="000A5322" w:rsidRPr="00031A6F">
        <w:rPr>
          <w:i w:val="0"/>
          <w:iCs/>
        </w:rPr>
        <w:t>8</w:t>
      </w:r>
      <w:r w:rsidR="0055248F" w:rsidRPr="00031A6F">
        <w:rPr>
          <w:i w:val="0"/>
          <w:iCs/>
        </w:rPr>
        <w:t>.</w:t>
      </w:r>
      <w:r w:rsidR="0058685E" w:rsidRPr="00031A6F">
        <w:rPr>
          <w:i w:val="0"/>
          <w:iCs/>
        </w:rPr>
        <w:t>202</w:t>
      </w:r>
      <w:r w:rsidR="000D0AEE" w:rsidRPr="00031A6F">
        <w:rPr>
          <w:i w:val="0"/>
          <w:iCs/>
        </w:rPr>
        <w:t>4</w:t>
      </w:r>
      <w:r w:rsidR="0059150F" w:rsidRPr="00031A6F">
        <w:rPr>
          <w:i w:val="0"/>
          <w:iCs/>
        </w:rPr>
        <w:t xml:space="preserve"> </w:t>
      </w:r>
      <w:r w:rsidR="0059150F" w:rsidRPr="00031A6F">
        <w:rPr>
          <w:i w:val="0"/>
          <w:iCs/>
        </w:rPr>
        <w:tab/>
      </w:r>
      <w:r w:rsidR="0051377C" w:rsidRPr="00031A6F">
        <w:rPr>
          <w:i w:val="0"/>
          <w:iCs/>
        </w:rPr>
        <w:t xml:space="preserve">Załącznik nr </w:t>
      </w:r>
      <w:r w:rsidR="005E3B1D" w:rsidRPr="00031A6F">
        <w:rPr>
          <w:i w:val="0"/>
          <w:iCs/>
        </w:rPr>
        <w:t>2</w:t>
      </w:r>
      <w:r w:rsidR="00547D2C" w:rsidRPr="00031A6F">
        <w:rPr>
          <w:i w:val="0"/>
          <w:iCs/>
        </w:rPr>
        <w:t xml:space="preserve"> </w:t>
      </w:r>
      <w:r w:rsidR="000E01EC" w:rsidRPr="00031A6F">
        <w:rPr>
          <w:i w:val="0"/>
          <w:iCs/>
        </w:rPr>
        <w:t xml:space="preserve">do </w:t>
      </w:r>
      <w:r w:rsidR="009D1AB3" w:rsidRPr="00031A6F">
        <w:rPr>
          <w:i w:val="0"/>
          <w:iCs/>
        </w:rPr>
        <w:t>SWZ</w:t>
      </w:r>
      <w:r w:rsidR="000E01EC" w:rsidRPr="00031A6F">
        <w:rPr>
          <w:i w:val="0"/>
          <w:iCs/>
        </w:rPr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0B0B69">
        <w:rPr>
          <w:rFonts w:ascii="Arial" w:hAnsi="Arial" w:cs="Arial"/>
          <w:b/>
          <w:lang w:val="pl-PL"/>
        </w:rPr>
        <w:t xml:space="preserve">56-100 </w:t>
      </w:r>
      <w:r w:rsidR="00A10FF9" w:rsidRPr="000B0B69">
        <w:rPr>
          <w:rFonts w:ascii="Arial" w:hAnsi="Arial" w:cs="Arial"/>
          <w:b/>
          <w:lang w:val="pl-PL"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544FC6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Dane Wykonawcy </w:t>
            </w: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544FC6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8479F" w:rsidRPr="00544FC6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544FC6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544FC6" w:rsidRDefault="005B1010" w:rsidP="005B1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6EF6762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544FC6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544FC6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Dane Partnera lub Partnerów konsorcjum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2"/>
            </w:r>
          </w:p>
        </w:tc>
      </w:tr>
      <w:tr w:rsidR="002E0A14" w:rsidRPr="00544FC6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E0A14" w:rsidRPr="00544FC6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544FC6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4FC6">
              <w:rPr>
                <w:rFonts w:asciiTheme="minorHAnsi" w:hAnsiTheme="minorHAnsi" w:cstheme="minorHAnsi"/>
                <w:bCs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544FC6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07118" w:rsidRPr="00544FC6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544FC6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B1010" w:rsidRPr="00544FC6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544FC6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544FC6" w:rsidRDefault="005B1010" w:rsidP="00877F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FC6">
              <w:rPr>
                <w:rFonts w:asciiTheme="minorHAnsi" w:hAnsiTheme="minorHAnsi" w:cstheme="minorHAnsi"/>
                <w:bCs/>
                <w:sz w:val="22"/>
                <w:szCs w:val="22"/>
              </w:rPr>
              <w:t>Mikroprzedsiębiorstw/ małych przedsiębiorstw/ średnich przedsiębiorstw/ dużych przedsiębiorstw</w:t>
            </w:r>
            <w:r w:rsidRPr="00544FC6">
              <w:rPr>
                <w:rStyle w:val="Odwoanieprzypisudolnego"/>
                <w:rFonts w:cstheme="minorHAnsi"/>
                <w:bCs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Pr="00544FC6" w:rsidRDefault="002E0A14" w:rsidP="00313F1D">
      <w:pPr>
        <w:pStyle w:val="Lista"/>
        <w:ind w:left="0" w:firstLine="0"/>
        <w:jc w:val="both"/>
        <w:rPr>
          <w:rFonts w:asciiTheme="minorHAnsi" w:hAnsiTheme="minorHAnsi"/>
          <w:bCs/>
          <w:sz w:val="22"/>
          <w:szCs w:val="22"/>
        </w:rPr>
      </w:pPr>
    </w:p>
    <w:p w14:paraId="700D28C2" w14:textId="711C7F83" w:rsidR="00B529F3" w:rsidRPr="00180F00" w:rsidRDefault="00F00665" w:rsidP="00180F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4FC6">
        <w:rPr>
          <w:rFonts w:asciiTheme="minorHAnsi" w:hAnsiTheme="minorHAnsi"/>
          <w:bCs/>
          <w:sz w:val="22"/>
          <w:szCs w:val="22"/>
        </w:rPr>
        <w:br w:type="page"/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Odpowiadając na ogłoszenie o </w:t>
      </w:r>
      <w:r w:rsidR="006740BE" w:rsidRPr="00544FC6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 prowadzonego w trybie podstawowym </w:t>
      </w:r>
      <w:r w:rsidR="006972B5" w:rsidRPr="00544FC6">
        <w:rPr>
          <w:rFonts w:asciiTheme="minorHAnsi" w:hAnsiTheme="minorHAnsi"/>
          <w:bCs/>
          <w:sz w:val="22"/>
          <w:szCs w:val="22"/>
        </w:rPr>
        <w:t>zgodnie z art. 275 ust. 1 ustawy z dnia 11 września 2019 r. Prawo zamówień publicznych</w:t>
      </w:r>
      <w:r w:rsidR="006972B5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544FC6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544FC6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544FC6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544F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0F00" w:rsidRPr="00180F00">
        <w:rPr>
          <w:rFonts w:asciiTheme="minorHAnsi" w:hAnsiTheme="minorHAnsi" w:cstheme="minorHAnsi"/>
          <w:b/>
          <w:sz w:val="22"/>
          <w:szCs w:val="22"/>
        </w:rPr>
        <w:t>Dostawa i</w:t>
      </w:r>
      <w:r w:rsidR="00180F00">
        <w:rPr>
          <w:rFonts w:asciiTheme="minorHAnsi" w:hAnsiTheme="minorHAnsi" w:cstheme="minorHAnsi"/>
          <w:b/>
          <w:sz w:val="22"/>
          <w:szCs w:val="22"/>
        </w:rPr>
        <w:t> </w:t>
      </w:r>
      <w:r w:rsidR="00180F00" w:rsidRPr="00180F00">
        <w:rPr>
          <w:rFonts w:asciiTheme="minorHAnsi" w:hAnsiTheme="minorHAnsi" w:cstheme="minorHAnsi"/>
          <w:b/>
          <w:sz w:val="22"/>
          <w:szCs w:val="22"/>
        </w:rPr>
        <w:t>zakup sprzętu i licencji w ramach projektu pn. „</w:t>
      </w:r>
      <w:proofErr w:type="spellStart"/>
      <w:r w:rsidR="00180F00" w:rsidRPr="00180F00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180F00" w:rsidRPr="00180F00">
        <w:rPr>
          <w:rFonts w:asciiTheme="minorHAnsi" w:hAnsiTheme="minorHAnsi" w:cstheme="minorHAnsi"/>
          <w:b/>
          <w:sz w:val="22"/>
          <w:szCs w:val="22"/>
        </w:rPr>
        <w:t xml:space="preserve"> Powiat Wołowski</w:t>
      </w:r>
      <w:r w:rsidR="00180F0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180F00" w:rsidRPr="00180F00">
        <w:rPr>
          <w:rFonts w:asciiTheme="minorHAnsi" w:hAnsiTheme="minorHAnsi" w:cstheme="minorHAnsi"/>
          <w:bCs/>
          <w:sz w:val="22"/>
          <w:szCs w:val="22"/>
          <w:u w:val="single"/>
        </w:rPr>
        <w:t>w</w:t>
      </w:r>
      <w:r w:rsidR="005E3B1D" w:rsidRPr="00180F00">
        <w:rPr>
          <w:rFonts w:ascii="Calibri" w:hAnsi="Calibri"/>
          <w:bCs/>
          <w:sz w:val="22"/>
          <w:szCs w:val="22"/>
          <w:u w:val="single"/>
        </w:rPr>
        <w:t xml:space="preserve"> oparciu o</w:t>
      </w:r>
      <w:r w:rsidR="00180F00" w:rsidRPr="00180F00">
        <w:rPr>
          <w:rFonts w:ascii="Calibri" w:hAnsi="Calibri"/>
          <w:bCs/>
          <w:sz w:val="22"/>
          <w:szCs w:val="22"/>
          <w:u w:val="single"/>
        </w:rPr>
        <w:t> </w:t>
      </w:r>
      <w:r w:rsidR="005E3B1D" w:rsidRPr="00180F00">
        <w:rPr>
          <w:rFonts w:ascii="Calibri" w:hAnsi="Calibri"/>
          <w:bCs/>
          <w:sz w:val="22"/>
          <w:szCs w:val="22"/>
          <w:u w:val="single"/>
        </w:rPr>
        <w:t>d</w:t>
      </w:r>
      <w:r w:rsidR="005E3B1D" w:rsidRPr="005E3B1D">
        <w:rPr>
          <w:rFonts w:ascii="Calibri" w:hAnsi="Calibri"/>
          <w:bCs/>
          <w:sz w:val="22"/>
          <w:szCs w:val="22"/>
          <w:u w:val="single"/>
        </w:rPr>
        <w:t>ołączony do oferty formularz cenowy</w:t>
      </w:r>
      <w:r w:rsidR="005E3B1D">
        <w:rPr>
          <w:rFonts w:ascii="Calibri" w:hAnsi="Calibri"/>
          <w:bCs/>
          <w:sz w:val="22"/>
          <w:szCs w:val="22"/>
        </w:rPr>
        <w:t>, o</w:t>
      </w:r>
      <w:r w:rsidR="00B529F3" w:rsidRPr="00544FC6">
        <w:rPr>
          <w:rFonts w:ascii="Calibri" w:hAnsi="Calibri"/>
          <w:bCs/>
          <w:sz w:val="22"/>
          <w:szCs w:val="22"/>
        </w:rPr>
        <w:t>ferujemy wykonanie przedmiotu zamówienia:</w:t>
      </w:r>
    </w:p>
    <w:p w14:paraId="12D03771" w14:textId="77777777" w:rsidR="005E3B1D" w:rsidRDefault="005E3B1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1).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A349700" w14:textId="77777777" w:rsidR="002C752D" w:rsidRPr="002C752D" w:rsidRDefault="002C752D" w:rsidP="005E3B1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6"/>
          <w:szCs w:val="4"/>
        </w:rPr>
      </w:pPr>
    </w:p>
    <w:p w14:paraId="58EBB80D" w14:textId="77777777" w:rsidR="005E3B1D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6600A7EE" w14:textId="21ED75C8" w:rsidR="005E3B1D" w:rsidRPr="00A00D83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924F2">
        <w:rPr>
          <w:rFonts w:asciiTheme="minorHAnsi" w:hAnsiTheme="minorHAnsi"/>
          <w:b/>
          <w:bCs/>
          <w:sz w:val="22"/>
          <w:szCs w:val="22"/>
        </w:rPr>
        <w:t>2). OKRES G</w:t>
      </w:r>
      <w:r w:rsidRPr="00752B87">
        <w:rPr>
          <w:rFonts w:asciiTheme="minorHAnsi" w:hAnsiTheme="minorHAnsi"/>
          <w:b/>
          <w:bCs/>
          <w:sz w:val="22"/>
          <w:szCs w:val="22"/>
        </w:rPr>
        <w:t xml:space="preserve">WARANCJI  </w:t>
      </w:r>
      <w:r w:rsidRPr="00A00D83">
        <w:rPr>
          <w:rFonts w:asciiTheme="minorHAnsi" w:hAnsiTheme="minorHAnsi"/>
          <w:b/>
          <w:bCs/>
          <w:sz w:val="22"/>
          <w:szCs w:val="22"/>
        </w:rPr>
        <w:t>________</w:t>
      </w:r>
      <w:r w:rsidRPr="00A00D8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A00D8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A00D83">
        <w:rPr>
          <w:rFonts w:asciiTheme="minorHAnsi" w:hAnsiTheme="minorHAnsi"/>
          <w:b/>
          <w:bCs/>
          <w:i/>
          <w:sz w:val="22"/>
          <w:szCs w:val="22"/>
        </w:rPr>
        <w:t xml:space="preserve">/ce (min. </w:t>
      </w:r>
      <w:r w:rsidR="00D32132" w:rsidRPr="00A00D83">
        <w:rPr>
          <w:rFonts w:asciiTheme="minorHAnsi" w:hAnsiTheme="minorHAnsi"/>
          <w:b/>
          <w:bCs/>
          <w:i/>
          <w:sz w:val="22"/>
          <w:szCs w:val="22"/>
        </w:rPr>
        <w:t>36</w:t>
      </w:r>
      <w:r w:rsidRPr="00A00D8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A00D83">
        <w:rPr>
          <w:rFonts w:asciiTheme="minorHAnsi" w:hAnsiTheme="minorHAnsi"/>
          <w:b/>
          <w:bCs/>
          <w:i/>
          <w:sz w:val="22"/>
          <w:szCs w:val="22"/>
        </w:rPr>
        <w:t>c</w:t>
      </w:r>
      <w:r w:rsidR="00D95658" w:rsidRPr="00A00D83">
        <w:rPr>
          <w:rFonts w:asciiTheme="minorHAnsi" w:hAnsiTheme="minorHAnsi"/>
          <w:b/>
          <w:bCs/>
          <w:i/>
          <w:sz w:val="22"/>
          <w:szCs w:val="22"/>
        </w:rPr>
        <w:t>y</w:t>
      </w:r>
      <w:proofErr w:type="spellEnd"/>
      <w:r w:rsidRPr="00A00D83">
        <w:rPr>
          <w:rFonts w:asciiTheme="minorHAnsi" w:hAnsiTheme="minorHAnsi"/>
          <w:b/>
          <w:bCs/>
          <w:i/>
          <w:sz w:val="22"/>
          <w:szCs w:val="22"/>
        </w:rPr>
        <w:t xml:space="preserve">, max. </w:t>
      </w:r>
      <w:r w:rsidR="00D32132" w:rsidRPr="00A00D83">
        <w:rPr>
          <w:rFonts w:asciiTheme="minorHAnsi" w:hAnsiTheme="minorHAnsi"/>
          <w:b/>
          <w:bCs/>
          <w:i/>
          <w:sz w:val="22"/>
          <w:szCs w:val="22"/>
        </w:rPr>
        <w:t xml:space="preserve">60 </w:t>
      </w:r>
      <w:r w:rsidRPr="00A00D83">
        <w:rPr>
          <w:rFonts w:asciiTheme="minorHAnsi" w:hAnsiTheme="minorHAnsi"/>
          <w:b/>
          <w:bCs/>
          <w:i/>
          <w:sz w:val="22"/>
          <w:szCs w:val="22"/>
        </w:rPr>
        <w:t xml:space="preserve">m - </w:t>
      </w:r>
      <w:proofErr w:type="spellStart"/>
      <w:r w:rsidRPr="00A00D8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A00D8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4237542A" w14:textId="54590C53" w:rsidR="005E3B1D" w:rsidRPr="00A00D83" w:rsidRDefault="005E3B1D" w:rsidP="005E3B1D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A00D83">
        <w:rPr>
          <w:rFonts w:asciiTheme="minorHAnsi" w:hAnsiTheme="minorHAnsi"/>
          <w:b/>
          <w:bCs/>
          <w:i/>
          <w:szCs w:val="22"/>
        </w:rPr>
        <w:t xml:space="preserve">Wymagany minimalny okres gwarancji: </w:t>
      </w:r>
      <w:r w:rsidR="00D32132" w:rsidRPr="00A00D83">
        <w:rPr>
          <w:rFonts w:asciiTheme="minorHAnsi" w:hAnsiTheme="minorHAnsi"/>
          <w:b/>
          <w:bCs/>
          <w:i/>
          <w:szCs w:val="22"/>
        </w:rPr>
        <w:t xml:space="preserve">36 </w:t>
      </w:r>
      <w:r w:rsidRPr="00A00D83">
        <w:rPr>
          <w:rFonts w:asciiTheme="minorHAnsi" w:hAnsiTheme="minorHAnsi"/>
          <w:b/>
          <w:bCs/>
          <w:i/>
          <w:szCs w:val="22"/>
        </w:rPr>
        <w:t>mies</w:t>
      </w:r>
      <w:r w:rsidR="00D95658" w:rsidRPr="00A00D83">
        <w:rPr>
          <w:rFonts w:asciiTheme="minorHAnsi" w:hAnsiTheme="minorHAnsi"/>
          <w:b/>
          <w:bCs/>
          <w:i/>
          <w:szCs w:val="22"/>
        </w:rPr>
        <w:t>ięcy</w:t>
      </w:r>
      <w:r w:rsidRPr="00A00D83">
        <w:rPr>
          <w:rFonts w:asciiTheme="minorHAnsi" w:hAnsiTheme="minorHAnsi"/>
          <w:b/>
          <w:bCs/>
          <w:i/>
          <w:szCs w:val="22"/>
        </w:rPr>
        <w:t>.</w:t>
      </w:r>
    </w:p>
    <w:p w14:paraId="5FA4AF04" w14:textId="39743A8F" w:rsidR="005E3B1D" w:rsidRPr="00752B8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A00D83">
        <w:rPr>
          <w:rFonts w:asciiTheme="minorHAnsi" w:hAnsiTheme="minorHAnsi"/>
          <w:bCs/>
          <w:i/>
          <w:szCs w:val="22"/>
        </w:rPr>
        <w:t xml:space="preserve">* W przypadku, gdy Wykonawca nie wpisze okresu gwarancji Zamawiający przyjmuje wymagany </w:t>
      </w:r>
      <w:r w:rsidRPr="00A00D83">
        <w:rPr>
          <w:rFonts w:asciiTheme="minorHAnsi" w:hAnsiTheme="minorHAnsi"/>
          <w:bCs/>
          <w:i/>
          <w:szCs w:val="22"/>
          <w:u w:val="single"/>
        </w:rPr>
        <w:t xml:space="preserve">minimalny okres gwarancji tj. </w:t>
      </w:r>
      <w:r w:rsidR="00D32132" w:rsidRPr="00A00D83">
        <w:rPr>
          <w:rFonts w:asciiTheme="minorHAnsi" w:hAnsiTheme="minorHAnsi"/>
          <w:bCs/>
          <w:i/>
          <w:szCs w:val="22"/>
          <w:u w:val="single"/>
        </w:rPr>
        <w:t>36</w:t>
      </w:r>
      <w:r w:rsidR="007700ED" w:rsidRPr="00A00D83">
        <w:rPr>
          <w:rFonts w:asciiTheme="minorHAnsi" w:hAnsiTheme="minorHAnsi"/>
          <w:bCs/>
          <w:i/>
          <w:szCs w:val="22"/>
          <w:u w:val="single"/>
        </w:rPr>
        <w:t xml:space="preserve"> </w:t>
      </w:r>
      <w:r w:rsidRPr="00A00D83">
        <w:rPr>
          <w:rFonts w:asciiTheme="minorHAnsi" w:hAnsiTheme="minorHAnsi"/>
          <w:bCs/>
          <w:i/>
          <w:szCs w:val="22"/>
          <w:u w:val="single"/>
        </w:rPr>
        <w:t>m-</w:t>
      </w:r>
      <w:proofErr w:type="spellStart"/>
      <w:r w:rsidRPr="00A00D83">
        <w:rPr>
          <w:rFonts w:asciiTheme="minorHAnsi" w:hAnsiTheme="minorHAnsi"/>
          <w:bCs/>
          <w:i/>
          <w:szCs w:val="22"/>
          <w:u w:val="single"/>
        </w:rPr>
        <w:t>c</w:t>
      </w:r>
      <w:r w:rsidR="00D95658" w:rsidRPr="00A00D83">
        <w:rPr>
          <w:rFonts w:asciiTheme="minorHAnsi" w:hAnsiTheme="minorHAnsi"/>
          <w:bCs/>
          <w:i/>
          <w:szCs w:val="22"/>
          <w:u w:val="single"/>
        </w:rPr>
        <w:t>y</w:t>
      </w:r>
      <w:proofErr w:type="spellEnd"/>
      <w:r w:rsidRPr="00A00D83">
        <w:rPr>
          <w:rFonts w:asciiTheme="minorHAnsi" w:hAnsiTheme="minorHAnsi"/>
          <w:bCs/>
          <w:i/>
          <w:szCs w:val="22"/>
          <w:u w:val="single"/>
        </w:rPr>
        <w:t>.</w:t>
      </w:r>
    </w:p>
    <w:p w14:paraId="4BDB0B89" w14:textId="77777777" w:rsidR="005E3B1D" w:rsidRPr="00752B87" w:rsidRDefault="005E3B1D" w:rsidP="005E3B1D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EE57E69" w14:textId="6017DF2A" w:rsidR="00F00665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67FE0426" w14:textId="2F3ED8CE" w:rsidR="00DB28BB" w:rsidRPr="00DB28BB" w:rsidRDefault="00DB28BB" w:rsidP="00DB28BB">
      <w:pPr>
        <w:pStyle w:val="formularz"/>
        <w:rPr>
          <w:bCs/>
          <w:lang w:eastAsia="en-US"/>
        </w:rPr>
      </w:pPr>
      <w:r w:rsidRPr="00DB28BB">
        <w:rPr>
          <w:bCs/>
          <w:lang w:eastAsia="en-US"/>
        </w:rPr>
        <w:t>Oświadczamy, że zaoferowany przez nas sprzęt/licencje spełniają warunki i parametry określone w opisie przedmiotu zamówienia, stanowiącym załącznik nr 1 do SWZ.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7A91C90D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</w:t>
      </w:r>
      <w:r w:rsidR="005E3B1D">
        <w:rPr>
          <w:b w:val="0"/>
        </w:rPr>
        <w:t>ie</w:t>
      </w:r>
      <w:r w:rsidR="0037222C">
        <w:rPr>
          <w:b w:val="0"/>
        </w:rPr>
        <w:t xml:space="preserve"> wskazanym w SWZ.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11538154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Wartość brutto 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69AFE6D3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="00180F00">
        <w:rPr>
          <w:rFonts w:asciiTheme="minorHAnsi" w:hAnsiTheme="minorHAnsi" w:cs="Arial"/>
          <w:sz w:val="22"/>
          <w:szCs w:val="22"/>
        </w:rPr>
        <w:t>/dostawy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59E3888C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  <w:r w:rsidR="00180F00">
              <w:rPr>
                <w:rFonts w:asciiTheme="minorHAnsi" w:hAnsiTheme="minorHAnsi"/>
                <w:sz w:val="22"/>
                <w:szCs w:val="22"/>
              </w:rPr>
              <w:t>/dostaw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1D5F32D4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AE4F" w14:textId="12A66839" w:rsidR="00185E1E" w:rsidRDefault="00180F00" w:rsidP="00180F00">
    <w:pPr>
      <w:pStyle w:val="Nagwek"/>
      <w:jc w:val="right"/>
    </w:pPr>
    <w:r>
      <w:rPr>
        <w:noProof/>
      </w:rPr>
      <w:drawing>
        <wp:inline distT="0" distB="0" distL="0" distR="0" wp14:anchorId="53E81CF6" wp14:editId="40763A46">
          <wp:extent cx="5939790" cy="619760"/>
          <wp:effectExtent l="0" t="0" r="3810" b="8890"/>
          <wp:docPr id="94726219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790" cy="619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A6F"/>
    <w:rsid w:val="00031C16"/>
    <w:rsid w:val="000321BC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39D2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322"/>
    <w:rsid w:val="000A5412"/>
    <w:rsid w:val="000A6A87"/>
    <w:rsid w:val="000A6E80"/>
    <w:rsid w:val="000B0532"/>
    <w:rsid w:val="000B0B69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0B5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0F00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6307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5A29"/>
    <w:rsid w:val="00237614"/>
    <w:rsid w:val="002379E4"/>
    <w:rsid w:val="00241617"/>
    <w:rsid w:val="00245375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0503"/>
    <w:rsid w:val="00261988"/>
    <w:rsid w:val="00262B9C"/>
    <w:rsid w:val="00264283"/>
    <w:rsid w:val="002645B7"/>
    <w:rsid w:val="00264BD2"/>
    <w:rsid w:val="00265340"/>
    <w:rsid w:val="00265564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44F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20B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C752D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16A91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3D04"/>
    <w:rsid w:val="00364186"/>
    <w:rsid w:val="003649AC"/>
    <w:rsid w:val="00365324"/>
    <w:rsid w:val="003658A3"/>
    <w:rsid w:val="003667C3"/>
    <w:rsid w:val="00367802"/>
    <w:rsid w:val="00370AD1"/>
    <w:rsid w:val="00370C18"/>
    <w:rsid w:val="0037222C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6A07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2AC"/>
    <w:rsid w:val="003E05BB"/>
    <w:rsid w:val="003E19C8"/>
    <w:rsid w:val="003E42A6"/>
    <w:rsid w:val="003E4515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3FE4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3D8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4FC6"/>
    <w:rsid w:val="005451ED"/>
    <w:rsid w:val="00546C04"/>
    <w:rsid w:val="00547255"/>
    <w:rsid w:val="00547D2C"/>
    <w:rsid w:val="00550304"/>
    <w:rsid w:val="0055119A"/>
    <w:rsid w:val="005519D1"/>
    <w:rsid w:val="0055248F"/>
    <w:rsid w:val="00552A8C"/>
    <w:rsid w:val="005532AA"/>
    <w:rsid w:val="0055379E"/>
    <w:rsid w:val="0055394A"/>
    <w:rsid w:val="00553EE3"/>
    <w:rsid w:val="00555245"/>
    <w:rsid w:val="00555354"/>
    <w:rsid w:val="00555CE3"/>
    <w:rsid w:val="00555EB0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7BC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C7DED"/>
    <w:rsid w:val="005D05D9"/>
    <w:rsid w:val="005D0E32"/>
    <w:rsid w:val="005D0E6A"/>
    <w:rsid w:val="005D0F44"/>
    <w:rsid w:val="005D19A8"/>
    <w:rsid w:val="005D3D30"/>
    <w:rsid w:val="005D6AFD"/>
    <w:rsid w:val="005E0F82"/>
    <w:rsid w:val="005E1B0B"/>
    <w:rsid w:val="005E29FC"/>
    <w:rsid w:val="005E31FB"/>
    <w:rsid w:val="005E38C0"/>
    <w:rsid w:val="005E3B1D"/>
    <w:rsid w:val="005E4B93"/>
    <w:rsid w:val="005E524C"/>
    <w:rsid w:val="005E662C"/>
    <w:rsid w:val="005F2A23"/>
    <w:rsid w:val="005F3C73"/>
    <w:rsid w:val="005F592E"/>
    <w:rsid w:val="005F5F78"/>
    <w:rsid w:val="005F77E9"/>
    <w:rsid w:val="00601F00"/>
    <w:rsid w:val="0060217D"/>
    <w:rsid w:val="006022A7"/>
    <w:rsid w:val="00602B91"/>
    <w:rsid w:val="00602BC6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089E"/>
    <w:rsid w:val="006813D8"/>
    <w:rsid w:val="00681518"/>
    <w:rsid w:val="0068170A"/>
    <w:rsid w:val="00682E77"/>
    <w:rsid w:val="00683A1B"/>
    <w:rsid w:val="00684097"/>
    <w:rsid w:val="00686243"/>
    <w:rsid w:val="0069063E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59F"/>
    <w:rsid w:val="006C7B86"/>
    <w:rsid w:val="006C7ED8"/>
    <w:rsid w:val="006D019A"/>
    <w:rsid w:val="006D1C3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062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28A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2B87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0ED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171CE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37E98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BD0"/>
    <w:rsid w:val="00954DD9"/>
    <w:rsid w:val="00956F5A"/>
    <w:rsid w:val="00960FB2"/>
    <w:rsid w:val="00961737"/>
    <w:rsid w:val="00961A73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3D9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017"/>
    <w:rsid w:val="009F4120"/>
    <w:rsid w:val="009F48A0"/>
    <w:rsid w:val="009F4CEE"/>
    <w:rsid w:val="009F5165"/>
    <w:rsid w:val="009F717F"/>
    <w:rsid w:val="009F77B5"/>
    <w:rsid w:val="00A00D83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3F4C"/>
    <w:rsid w:val="00A350B4"/>
    <w:rsid w:val="00A3550A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459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0EAF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48"/>
    <w:rsid w:val="00AA74F0"/>
    <w:rsid w:val="00AA77FE"/>
    <w:rsid w:val="00AB4A8C"/>
    <w:rsid w:val="00AB4D6C"/>
    <w:rsid w:val="00AB4DCE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3303"/>
    <w:rsid w:val="00B543A5"/>
    <w:rsid w:val="00B55377"/>
    <w:rsid w:val="00B55EA1"/>
    <w:rsid w:val="00B56EBD"/>
    <w:rsid w:val="00B5787A"/>
    <w:rsid w:val="00B60546"/>
    <w:rsid w:val="00B61139"/>
    <w:rsid w:val="00B616AE"/>
    <w:rsid w:val="00B63F4F"/>
    <w:rsid w:val="00B641D2"/>
    <w:rsid w:val="00B64A64"/>
    <w:rsid w:val="00B65946"/>
    <w:rsid w:val="00B66D69"/>
    <w:rsid w:val="00B67D91"/>
    <w:rsid w:val="00B702D1"/>
    <w:rsid w:val="00B7055C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062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474"/>
    <w:rsid w:val="00C1459E"/>
    <w:rsid w:val="00C14724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5D58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4C62"/>
    <w:rsid w:val="00C7552A"/>
    <w:rsid w:val="00C75696"/>
    <w:rsid w:val="00C7586A"/>
    <w:rsid w:val="00C75CF6"/>
    <w:rsid w:val="00C76346"/>
    <w:rsid w:val="00C7682A"/>
    <w:rsid w:val="00C77EFB"/>
    <w:rsid w:val="00C80305"/>
    <w:rsid w:val="00C85D60"/>
    <w:rsid w:val="00C85DEC"/>
    <w:rsid w:val="00C863EE"/>
    <w:rsid w:val="00C86C29"/>
    <w:rsid w:val="00C90335"/>
    <w:rsid w:val="00C910B4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34AF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14E54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132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5658"/>
    <w:rsid w:val="00D97DFF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28BB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3BB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5AF0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87775"/>
    <w:rsid w:val="00E90403"/>
    <w:rsid w:val="00E906D9"/>
    <w:rsid w:val="00E91215"/>
    <w:rsid w:val="00E914F2"/>
    <w:rsid w:val="00E9185D"/>
    <w:rsid w:val="00E91863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791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2C87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4F0F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A7B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1F4E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75D"/>
    <w:rsid w:val="00FD1B8F"/>
    <w:rsid w:val="00FD2094"/>
    <w:rsid w:val="00FD2587"/>
    <w:rsid w:val="00FD27BF"/>
    <w:rsid w:val="00FD2A48"/>
    <w:rsid w:val="00FD2B42"/>
    <w:rsid w:val="00FD437F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1B3DE3E"/>
  <w15:docId w15:val="{C1966697-EB75-4ACA-A4AA-662C16C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  <w:style w:type="paragraph" w:customStyle="1" w:styleId="Zwykytekst2">
    <w:name w:val="Zwykły tekst2"/>
    <w:basedOn w:val="Normalny"/>
    <w:rsid w:val="009A53D9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B0B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Cichy</dc:creator>
  <cp:lastModifiedBy>Angelika Błońska</cp:lastModifiedBy>
  <cp:revision>18</cp:revision>
  <cp:lastPrinted>2024-12-02T08:06:00Z</cp:lastPrinted>
  <dcterms:created xsi:type="dcterms:W3CDTF">2024-07-23T08:52:00Z</dcterms:created>
  <dcterms:modified xsi:type="dcterms:W3CDTF">2024-12-02T13:22:00Z</dcterms:modified>
</cp:coreProperties>
</file>