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DBD5" w14:textId="276D7D08" w:rsidR="00602FE8" w:rsidRPr="00157FB7" w:rsidRDefault="00602FE8" w:rsidP="00602FE8">
      <w:pPr>
        <w:rPr>
          <w:rFonts w:eastAsia="MS Mincho" w:cs="Times New Roman"/>
          <w:b/>
          <w:bCs/>
          <w:kern w:val="2"/>
        </w:rPr>
      </w:pPr>
      <w:r w:rsidRPr="00C93E27">
        <w:rPr>
          <w:rFonts w:eastAsia="MS Mincho" w:cs="Times New Roman"/>
          <w:b/>
          <w:bCs/>
        </w:rPr>
        <w:t>DZP.281</w:t>
      </w:r>
      <w:r w:rsidR="00D378AF">
        <w:rPr>
          <w:rFonts w:eastAsia="MS Mincho" w:cs="Times New Roman"/>
          <w:b/>
          <w:bCs/>
        </w:rPr>
        <w:t>.62</w:t>
      </w:r>
      <w:r w:rsidR="00E762CE" w:rsidRPr="00C93E27">
        <w:rPr>
          <w:rFonts w:eastAsia="MS Mincho" w:cs="Times New Roman"/>
          <w:b/>
          <w:bCs/>
        </w:rPr>
        <w:t>A.2024</w:t>
      </w:r>
      <w:r w:rsidRPr="00C93E27">
        <w:rPr>
          <w:rFonts w:eastAsia="MS Mincho" w:cs="Times New Roman"/>
          <w:b/>
          <w:bCs/>
        </w:rPr>
        <w:tab/>
      </w:r>
      <w:r w:rsidRPr="00C93E27">
        <w:rPr>
          <w:rFonts w:eastAsia="MS Mincho" w:cs="Times New Roman"/>
          <w:b/>
          <w:bCs/>
        </w:rPr>
        <w:tab/>
      </w:r>
      <w:r w:rsidRPr="00C93E27">
        <w:rPr>
          <w:rFonts w:eastAsia="MS Mincho" w:cs="Times New Roman"/>
          <w:b/>
          <w:bCs/>
        </w:rPr>
        <w:tab/>
      </w:r>
      <w:r w:rsidR="00874189" w:rsidRPr="00C93E27">
        <w:rPr>
          <w:rFonts w:eastAsia="MS Mincho" w:cs="Times New Roman"/>
          <w:b/>
          <w:bCs/>
        </w:rPr>
        <w:tab/>
      </w:r>
      <w:r w:rsidRPr="00C93E27">
        <w:rPr>
          <w:rFonts w:eastAsia="MS Mincho" w:cs="Times New Roman"/>
          <w:b/>
          <w:bCs/>
        </w:rPr>
        <w:tab/>
      </w:r>
      <w:r w:rsidRPr="00C93E27">
        <w:rPr>
          <w:rFonts w:eastAsia="MS Mincho" w:cs="Times New Roman"/>
          <w:b/>
          <w:bCs/>
        </w:rPr>
        <w:tab/>
      </w:r>
      <w:r w:rsidR="00B67B02">
        <w:rPr>
          <w:rFonts w:eastAsia="MS Mincho" w:cs="Times New Roman"/>
          <w:b/>
          <w:bCs/>
          <w:color w:val="FF0000"/>
        </w:rPr>
        <w:t xml:space="preserve">zmodyfikowany </w:t>
      </w:r>
      <w:r w:rsidRPr="00C93E27">
        <w:rPr>
          <w:rFonts w:eastAsia="MS Mincho" w:cs="Times New Roman"/>
          <w:b/>
          <w:bCs/>
          <w:kern w:val="2"/>
        </w:rPr>
        <w:t xml:space="preserve">Załącznik nr </w:t>
      </w:r>
      <w:r w:rsidR="00CD12E7">
        <w:rPr>
          <w:rFonts w:eastAsia="MS Mincho" w:cs="Times New Roman"/>
          <w:b/>
          <w:bCs/>
          <w:kern w:val="2"/>
        </w:rPr>
        <w:t>8</w:t>
      </w:r>
    </w:p>
    <w:p w14:paraId="0D3C5C0E" w14:textId="77777777" w:rsidR="00684F63" w:rsidRPr="00157FB7" w:rsidRDefault="00684F63" w:rsidP="00684F63">
      <w:pPr>
        <w:pStyle w:val="Nazwazacznika"/>
        <w:rPr>
          <w:rFonts w:asciiTheme="minorHAnsi" w:hAnsiTheme="minorHAnsi"/>
          <w:szCs w:val="22"/>
          <w:lang w:eastAsia="ar-SA"/>
        </w:rPr>
      </w:pPr>
      <w:bookmarkStart w:id="0" w:name="_Toc514058066"/>
      <w:r w:rsidRPr="00157FB7">
        <w:rPr>
          <w:rFonts w:asciiTheme="minorHAnsi" w:hAnsiTheme="minorHAnsi"/>
          <w:szCs w:val="22"/>
          <w:lang w:eastAsia="ar-SA"/>
        </w:rPr>
        <w:t>Umowa powierzenia przetwarzania danych osobowych</w:t>
      </w:r>
      <w:bookmarkEnd w:id="0"/>
    </w:p>
    <w:p w14:paraId="5FA43BC8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nr .............................................</w:t>
      </w:r>
    </w:p>
    <w:p w14:paraId="3A96586D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CB0F3C" w14:textId="10416686" w:rsidR="00684F63" w:rsidRPr="00157FB7" w:rsidRDefault="00684F63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157FB7">
        <w:rPr>
          <w:rFonts w:asciiTheme="minorHAnsi" w:hAnsiTheme="minorHAnsi" w:cstheme="minorHAnsi"/>
          <w:color w:val="000000"/>
          <w:sz w:val="22"/>
          <w:szCs w:val="22"/>
        </w:rPr>
        <w:t>zawarta w dniu .................................roku  w Katowicach  pomiędzy:</w:t>
      </w:r>
    </w:p>
    <w:p w14:paraId="6D144F21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7F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14:paraId="3F2C9921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157FB7">
        <w:rPr>
          <w:rFonts w:asciiTheme="minorHAnsi" w:hAnsiTheme="minorHAnsi" w:cstheme="minorHAnsi"/>
          <w:color w:val="000000"/>
          <w:sz w:val="22"/>
          <w:szCs w:val="22"/>
        </w:rPr>
        <w:t>ul. Ceglana 35, 40-514 Katowice,</w:t>
      </w:r>
    </w:p>
    <w:p w14:paraId="2CFB4F72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KRS </w:t>
      </w:r>
      <w:r w:rsidRPr="00157F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0000049660, NIP 954-22-74-017, REGON 001325767</w:t>
      </w:r>
    </w:p>
    <w:p w14:paraId="402394B1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color w:val="000000"/>
          <w:sz w:val="22"/>
          <w:szCs w:val="22"/>
        </w:rPr>
        <w:t xml:space="preserve">zwanym w dalszej części umowy </w:t>
      </w:r>
      <w:r w:rsidRPr="00157FB7">
        <w:rPr>
          <w:rFonts w:asciiTheme="minorHAnsi" w:hAnsiTheme="minorHAnsi" w:cstheme="minorHAnsi"/>
          <w:b/>
          <w:color w:val="000000"/>
          <w:sz w:val="22"/>
          <w:szCs w:val="22"/>
        </w:rPr>
        <w:t>„Administratorem”</w:t>
      </w:r>
    </w:p>
    <w:p w14:paraId="300C20B2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157FB7">
        <w:rPr>
          <w:rFonts w:asciiTheme="minorHAnsi" w:hAnsiTheme="minorHAnsi" w:cstheme="minorHAnsi"/>
          <w:color w:val="000000"/>
          <w:sz w:val="22"/>
          <w:szCs w:val="22"/>
        </w:rPr>
        <w:t>reprezentowanym przez:</w:t>
      </w:r>
    </w:p>
    <w:p w14:paraId="366A8B5B" w14:textId="77777777" w:rsidR="00C17CA2" w:rsidRPr="00157FB7" w:rsidRDefault="00C17CA2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78712440" w14:textId="77777777" w:rsidR="00C17CA2" w:rsidRPr="00157FB7" w:rsidRDefault="00C17CA2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C4F10B3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157FB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</w:t>
      </w:r>
    </w:p>
    <w:p w14:paraId="60407A2B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9BA6FA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sz w:val="22"/>
          <w:szCs w:val="22"/>
        </w:rPr>
        <w:t>oraz</w:t>
      </w:r>
    </w:p>
    <w:p w14:paraId="0261991E" w14:textId="77777777" w:rsidR="00684F63" w:rsidRPr="00157FB7" w:rsidRDefault="00684F63" w:rsidP="00684F63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3BD4A2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 (dane podmiotu, który umowę zawiera)  </w:t>
      </w:r>
    </w:p>
    <w:p w14:paraId="135948A9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color w:val="000000"/>
          <w:sz w:val="22"/>
          <w:szCs w:val="22"/>
        </w:rPr>
        <w:t xml:space="preserve">zwanym w dalszej części umowy </w:t>
      </w:r>
      <w:r w:rsidRPr="00157FB7">
        <w:rPr>
          <w:rFonts w:asciiTheme="minorHAnsi" w:hAnsiTheme="minorHAnsi" w:cstheme="minorHAnsi"/>
          <w:b/>
          <w:color w:val="000000"/>
          <w:sz w:val="22"/>
          <w:szCs w:val="22"/>
        </w:rPr>
        <w:t>„Procesorem”</w:t>
      </w:r>
    </w:p>
    <w:p w14:paraId="634544E6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3710CA9" w14:textId="77777777" w:rsidR="00684F63" w:rsidRPr="00157FB7" w:rsidRDefault="00684F63" w:rsidP="00684F6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sz w:val="22"/>
          <w:szCs w:val="22"/>
        </w:rPr>
        <w:t>…................................................................</w:t>
      </w:r>
    </w:p>
    <w:p w14:paraId="52FF98D1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9679A5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1C5821C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7F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Preambuła</w:t>
      </w:r>
    </w:p>
    <w:p w14:paraId="211D5DD7" w14:textId="42464BB1" w:rsidR="00684F63" w:rsidRPr="00157FB7" w:rsidRDefault="00684F63" w:rsidP="00684F6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 w szczególności na uwadze ochronę</w:t>
      </w:r>
      <w:r w:rsidRPr="00157FB7">
        <w:rPr>
          <w:rFonts w:asciiTheme="minorHAnsi" w:eastAsia="EUAlbertina," w:hAnsiTheme="minorHAnsi" w:cstheme="minorHAns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postanawiają co następuje:</w:t>
      </w:r>
    </w:p>
    <w:p w14:paraId="7EA5C9A2" w14:textId="77777777" w:rsidR="00684F63" w:rsidRPr="00157FB7" w:rsidRDefault="00684F63" w:rsidP="00684F63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354576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BB69237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14:paraId="3614135C" w14:textId="59629BC4" w:rsidR="00684F63" w:rsidRPr="00157FB7" w:rsidRDefault="00684F63" w:rsidP="00684F63">
      <w:pPr>
        <w:pStyle w:val="Akapitzlist"/>
        <w:numPr>
          <w:ilvl w:val="0"/>
          <w:numId w:val="12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 xml:space="preserve">W trybie art. 28 </w:t>
      </w:r>
      <w:r w:rsidRPr="00157FB7">
        <w:rPr>
          <w:rFonts w:eastAsia="EUAlbertina," w:cstheme="minorHAnsi"/>
        </w:rPr>
        <w:t>Rozporządzenia Parlamentu Europejskiego i Rady (UE) 2016/679 z dnia 27 kwietnia 2016 r. w sprawie ochrony osób fizycznych w związku z przetwarzaniem danych osobowych</w:t>
      </w:r>
      <w:r w:rsidR="00C17CA2" w:rsidRPr="00157FB7">
        <w:rPr>
          <w:rFonts w:eastAsia="EUAlbertina," w:cstheme="minorHAnsi"/>
        </w:rPr>
        <w:t xml:space="preserve"> </w:t>
      </w:r>
      <w:r w:rsidRPr="00157FB7">
        <w:rPr>
          <w:rFonts w:eastAsia="EUAlbertina," w:cstheme="minorHAnsi"/>
        </w:rPr>
        <w:t xml:space="preserve">i w sprawie swobodnego przepływu takich danych oraz uchylenia dyrektywy 95/46/WE (ogólne rozporządzenie o ochronie danych) – </w:t>
      </w:r>
      <w:r w:rsidRPr="00157FB7">
        <w:rPr>
          <w:rFonts w:cstheme="minorHAnsi"/>
        </w:rPr>
        <w:t>zwanego w dalszej części „RODO” - Administrator powierza Procesorowi, dane osobowe do przetwarzania w celu realizacji postanowień określonych</w:t>
      </w:r>
      <w:r w:rsidR="00C17CA2" w:rsidRPr="00157FB7">
        <w:rPr>
          <w:rFonts w:cstheme="minorHAnsi"/>
        </w:rPr>
        <w:t xml:space="preserve"> </w:t>
      </w:r>
      <w:r w:rsidRPr="00157FB7">
        <w:rPr>
          <w:rFonts w:cstheme="minorHAnsi"/>
        </w:rPr>
        <w:t>w umowie głównej, na zasadach określonych w niniejszej umowie.</w:t>
      </w:r>
    </w:p>
    <w:p w14:paraId="3B377FEC" w14:textId="77777777" w:rsidR="00684F63" w:rsidRPr="00157FB7" w:rsidRDefault="00684F63" w:rsidP="00684F63">
      <w:pPr>
        <w:pStyle w:val="Akapitzlist"/>
        <w:numPr>
          <w:ilvl w:val="0"/>
          <w:numId w:val="12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5B334FDB" w14:textId="77777777" w:rsidR="00684F63" w:rsidRPr="00157FB7" w:rsidRDefault="00684F63" w:rsidP="00684F63">
      <w:pPr>
        <w:pStyle w:val="Akapitzlist"/>
        <w:numPr>
          <w:ilvl w:val="0"/>
          <w:numId w:val="123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oświadcza, iż stosuje środki bezpieczeństwa spełniające wymogi RODO.</w:t>
      </w:r>
    </w:p>
    <w:p w14:paraId="5A8B7D91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5D0AEE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§2</w:t>
      </w:r>
    </w:p>
    <w:p w14:paraId="70790B79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14:paraId="6EBA17F1" w14:textId="78141B10" w:rsidR="00684F63" w:rsidRPr="00C93E27" w:rsidRDefault="00684F63" w:rsidP="00BE7BDA">
      <w:pPr>
        <w:pStyle w:val="Akapitzlist"/>
        <w:numPr>
          <w:ilvl w:val="0"/>
          <w:numId w:val="5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asciiTheme="majorHAnsi" w:hAnsiTheme="majorHAnsi" w:cs="Tahoma"/>
          <w:sz w:val="20"/>
          <w:szCs w:val="20"/>
        </w:rPr>
      </w:pPr>
      <w:r w:rsidRPr="00BE7BDA">
        <w:rPr>
          <w:rFonts w:asciiTheme="majorHAnsi" w:hAnsiTheme="majorHAnsi" w:cs="Tahoma"/>
          <w:sz w:val="20"/>
          <w:szCs w:val="20"/>
        </w:rPr>
        <w:t xml:space="preserve">Procesor będzie przetwarzał, powierzone na podstawie umowy, w tym dane szczególnej kategorii dotyczące zdrowia i dane genetyczne pacjentów, dane identyfikacyjne, kontaktowe, adresowe pacjenta, osób upoważnionych przez pacjenta,  przedstawicieli ustawowych, opiekunów pacjenta oraz dane innych osób fizycznych, w tym dane o pracownikach, współpracownikach, kontrahentach Administratora przetwarzane przy użyciu </w:t>
      </w:r>
      <w:bookmarkStart w:id="1" w:name="_Hlk147996455"/>
      <w:r w:rsidR="00BE7BDA" w:rsidRPr="00BE7BDA">
        <w:rPr>
          <w:rFonts w:asciiTheme="majorHAnsi" w:eastAsia="Lucida Sans Unicode" w:hAnsiTheme="majorHAnsi" w:cs="Tahoma"/>
          <w:kern w:val="2"/>
          <w:sz w:val="20"/>
          <w:szCs w:val="20"/>
        </w:rPr>
        <w:t>d</w:t>
      </w:r>
      <w:r w:rsidR="00BE7BDA" w:rsidRPr="00BE7BDA">
        <w:rPr>
          <w:rFonts w:asciiTheme="majorHAnsi" w:eastAsia="Times New Roman" w:hAnsiTheme="majorHAnsi" w:cs="Tahoma"/>
          <w:sz w:val="20"/>
          <w:szCs w:val="20"/>
          <w:lang w:eastAsia="pl-PL"/>
        </w:rPr>
        <w:t>osta</w:t>
      </w:r>
      <w:r w:rsidR="00E10622">
        <w:rPr>
          <w:rFonts w:asciiTheme="majorHAnsi" w:eastAsia="Times New Roman" w:hAnsiTheme="majorHAnsi" w:cs="Tahoma"/>
          <w:sz w:val="20"/>
          <w:szCs w:val="20"/>
          <w:lang w:eastAsia="pl-PL"/>
        </w:rPr>
        <w:t>rczonych</w:t>
      </w:r>
      <w:r w:rsidR="00BE7BDA" w:rsidRPr="00BE7BDA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 </w:t>
      </w:r>
      <w:bookmarkEnd w:id="1"/>
      <w:r w:rsidR="00863A7B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systemów informatycznych, których dotyczy integracja </w:t>
      </w:r>
      <w:r w:rsidR="00863A7B">
        <w:rPr>
          <w:rFonts w:asciiTheme="majorHAnsi" w:eastAsia="Times New Roman" w:hAnsiTheme="majorHAnsi" w:cs="Tahoma"/>
          <w:sz w:val="20"/>
          <w:szCs w:val="20"/>
          <w:lang w:eastAsia="pl-PL"/>
        </w:rPr>
        <w:lastRenderedPageBreak/>
        <w:t xml:space="preserve">uruchomiona na podstawie </w:t>
      </w:r>
      <w:r w:rsidR="00863A7B" w:rsidRPr="00C93E27">
        <w:rPr>
          <w:rFonts w:asciiTheme="majorHAnsi" w:eastAsia="Times New Roman" w:hAnsiTheme="majorHAnsi" w:cs="Tahoma"/>
          <w:sz w:val="20"/>
          <w:szCs w:val="20"/>
          <w:lang w:eastAsia="pl-PL"/>
        </w:rPr>
        <w:t xml:space="preserve">dostarczonych </w:t>
      </w:r>
      <w:r w:rsidR="00BE7BDA" w:rsidRPr="00C93E27">
        <w:rPr>
          <w:rFonts w:asciiTheme="majorHAnsi" w:eastAsia="Times New Roman" w:hAnsiTheme="majorHAnsi" w:cs="Tahoma"/>
          <w:sz w:val="20"/>
          <w:szCs w:val="20"/>
          <w:lang w:eastAsia="pl-PL"/>
        </w:rPr>
        <w:t>licencji  integracyjnych</w:t>
      </w:r>
      <w:r w:rsidRPr="00C93E27">
        <w:rPr>
          <w:rFonts w:asciiTheme="majorHAnsi" w:hAnsiTheme="majorHAnsi" w:cs="Tahoma"/>
          <w:sz w:val="20"/>
          <w:szCs w:val="20"/>
        </w:rPr>
        <w:t>, o który</w:t>
      </w:r>
      <w:r w:rsidR="00863A7B" w:rsidRPr="00C93E27">
        <w:rPr>
          <w:rFonts w:asciiTheme="majorHAnsi" w:hAnsiTheme="majorHAnsi" w:cs="Tahoma"/>
          <w:sz w:val="20"/>
          <w:szCs w:val="20"/>
        </w:rPr>
        <w:t>ch</w:t>
      </w:r>
      <w:r w:rsidRPr="00C93E27">
        <w:rPr>
          <w:rFonts w:asciiTheme="majorHAnsi" w:hAnsiTheme="majorHAnsi" w:cs="Tahoma"/>
          <w:sz w:val="20"/>
          <w:szCs w:val="20"/>
        </w:rPr>
        <w:t xml:space="preserve"> mowa w §1 Umowy głównej wyłącznie takie, które niezbędne są do realizacji Umowy głównej.</w:t>
      </w:r>
    </w:p>
    <w:p w14:paraId="74356378" w14:textId="77777777" w:rsidR="00684F63" w:rsidRPr="00BE7BDA" w:rsidRDefault="00684F63" w:rsidP="00684F63">
      <w:pPr>
        <w:pStyle w:val="Akapitzlist"/>
        <w:numPr>
          <w:ilvl w:val="0"/>
          <w:numId w:val="5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asciiTheme="majorHAnsi" w:hAnsiTheme="majorHAnsi" w:cstheme="minorHAnsi"/>
          <w:sz w:val="20"/>
          <w:szCs w:val="20"/>
        </w:rPr>
      </w:pPr>
      <w:r w:rsidRPr="00BE7BDA">
        <w:rPr>
          <w:rFonts w:asciiTheme="majorHAnsi" w:hAnsiTheme="majorHAnsi" w:cstheme="minorHAnsi"/>
          <w:sz w:val="20"/>
          <w:szCs w:val="20"/>
        </w:rPr>
        <w:t>Powierzone przez Administratora  dane osobowe będą przetwarzane przez Procesora wyłącznie w celu  realizacji umowy głównej.</w:t>
      </w:r>
    </w:p>
    <w:p w14:paraId="3F35FA97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DB4069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§3</w:t>
      </w:r>
    </w:p>
    <w:p w14:paraId="3A42AF8C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Obowiązki Procesora</w:t>
      </w:r>
    </w:p>
    <w:p w14:paraId="2B555891" w14:textId="77777777" w:rsidR="00684F63" w:rsidRPr="00157FB7" w:rsidRDefault="00684F63" w:rsidP="00684F63">
      <w:pPr>
        <w:pStyle w:val="Akapitzlist"/>
        <w:numPr>
          <w:ilvl w:val="0"/>
          <w:numId w:val="124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157FB7">
        <w:rPr>
          <w:rFonts w:cstheme="minorHAnsi"/>
        </w:rPr>
        <w:br/>
        <w:t>z przetwarzaniem danych osobowych, o których mowa w art. 32 RODO.</w:t>
      </w:r>
    </w:p>
    <w:p w14:paraId="043369D4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zobowiązuje się dołożyć należytej staranności przy przetwarzaniu powierzonych danych osobowych.</w:t>
      </w:r>
    </w:p>
    <w:p w14:paraId="436F9181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zobowiązuje się do nadania upoważnień do przetwarzania danych osobowych wszystkim osobom, które będą przetwarzały powierzone dane w celu realizacji niniejszej umowy.</w:t>
      </w:r>
    </w:p>
    <w:p w14:paraId="2A2DD124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3ABD0C4C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157FB7">
        <w:rPr>
          <w:rFonts w:eastAsia="EUAlbertina, 'EU Albertina'" w:cstheme="minorHAnsi"/>
        </w:rPr>
        <w:t xml:space="preserve">Unii Europejskiej lub prawo jej państwa członkowskiego </w:t>
      </w:r>
      <w:r w:rsidRPr="00157FB7">
        <w:rPr>
          <w:rFonts w:cstheme="minorHAnsi"/>
        </w:rPr>
        <w:t>nakazują mu przechowywanie danych osobowych. W przypadku,</w:t>
      </w:r>
      <w:r w:rsidRPr="00157FB7">
        <w:rPr>
          <w:rFonts w:cstheme="minorHAnsi"/>
        </w:rPr>
        <w:br/>
        <w:t>gdy na Procesorze ciąży obowiązek przechowywania danych osobowych niezwłocznie</w:t>
      </w:r>
      <w:r w:rsidRPr="00157FB7">
        <w:rPr>
          <w:rFonts w:cstheme="minorHAnsi"/>
        </w:rPr>
        <w:br/>
        <w:t>po zakończeniu obowiązywania umowy składa on Administratorowi stosowne oświadczenie w tym zakresie ze wskazaniem podstawy prawnej tego obowiązku.</w:t>
      </w:r>
    </w:p>
    <w:p w14:paraId="018D9E9F" w14:textId="77777777" w:rsidR="00684F63" w:rsidRPr="00157FB7" w:rsidRDefault="00684F63" w:rsidP="00684F63">
      <w:pPr>
        <w:pStyle w:val="Akapitzlist"/>
        <w:spacing w:after="160" w:line="240" w:lineRule="auto"/>
        <w:ind w:left="363"/>
        <w:jc w:val="both"/>
        <w:rPr>
          <w:rFonts w:cstheme="minorHAnsi"/>
        </w:rPr>
      </w:pPr>
      <w:r w:rsidRPr="00157FB7">
        <w:rPr>
          <w:rFonts w:cstheme="minorHAnsi"/>
        </w:rPr>
        <w:t>Jeśli Administrator w trakcie trwania umowy nie przedstawi na piśmie swojej decyzji</w:t>
      </w:r>
      <w:r w:rsidRPr="00157FB7">
        <w:rPr>
          <w:rFonts w:cstheme="minorHAnsi"/>
        </w:rPr>
        <w:br/>
        <w:t>co do usunięcia lub zwrotu danych przyjmuje się, iż oczekuje on ich usunięcia.</w:t>
      </w:r>
    </w:p>
    <w:p w14:paraId="310AF987" w14:textId="77777777" w:rsidR="00684F63" w:rsidRPr="00157FB7" w:rsidRDefault="00684F63" w:rsidP="00684F63">
      <w:pPr>
        <w:pStyle w:val="Akapitzlist"/>
        <w:spacing w:after="160" w:line="240" w:lineRule="auto"/>
        <w:ind w:left="363"/>
        <w:jc w:val="both"/>
        <w:rPr>
          <w:rFonts w:cstheme="minorHAnsi"/>
        </w:rPr>
      </w:pPr>
    </w:p>
    <w:p w14:paraId="0D1379A1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</w:t>
      </w:r>
      <w:r w:rsidRPr="00157FB7">
        <w:rPr>
          <w:rFonts w:cstheme="minorHAnsi"/>
        </w:rPr>
        <w:br/>
        <w:t>w drukarkach, itp.) usunięcie to dokonywane jest w sposób, który nie pozwala na odzyskanie danych przy wykorzystaniu aktualnie dostępnych środków technicznych.</w:t>
      </w:r>
    </w:p>
    <w:p w14:paraId="3F2DBC57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89F2331" w14:textId="0565CD6C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 xml:space="preserve">Procesor po stwierdzeniu naruszenia ochrony danych osobowych bez zbędnej zwłoki, jednakże nie później niż w ciągu </w:t>
      </w:r>
      <w:r w:rsidR="00341BE1" w:rsidRPr="00B67B02">
        <w:rPr>
          <w:rFonts w:cstheme="minorHAnsi"/>
          <w:color w:val="FF0000"/>
        </w:rPr>
        <w:t xml:space="preserve">48 </w:t>
      </w:r>
      <w:r w:rsidRPr="00157FB7">
        <w:rPr>
          <w:rFonts w:cstheme="minorHAnsi"/>
        </w:rPr>
        <w:t xml:space="preserve">godzin od stwierdzenia zgłasza je Administratorowi w formie pisemnej na adres jego siedziby lub w formie mailowej na adres </w:t>
      </w:r>
      <w:hyperlink r:id="rId8" w:history="1">
        <w:r w:rsidRPr="00157FB7">
          <w:rPr>
            <w:rFonts w:cstheme="minorHAnsi"/>
          </w:rPr>
          <w:t>iod@uck.katowice.pl</w:t>
        </w:r>
      </w:hyperlink>
      <w:r w:rsidRPr="00157FB7">
        <w:rPr>
          <w:rFonts w:cstheme="minorHAnsi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6C15FF31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 w:rsidRPr="00157FB7">
        <w:rPr>
          <w:rFonts w:cstheme="minorHAnsi"/>
        </w:rPr>
        <w:t>W przypadku, gdy przetwarzanie danych przez Procesora będzie miało miejsce 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</w:t>
      </w:r>
      <w:r w:rsidRPr="00157FB7">
        <w:rPr>
          <w:rFonts w:eastAsia="EUAlbertina," w:cstheme="minorHAnsi"/>
        </w:rPr>
        <w:t xml:space="preserve"> Procesor zobowiązany jest do </w:t>
      </w:r>
      <w:r w:rsidRPr="00157FB7">
        <w:rPr>
          <w:rFonts w:eastAsia="EUAlbertina," w:cstheme="minorHAnsi"/>
        </w:rPr>
        <w:lastRenderedPageBreak/>
        <w:t>niezwłocznego przekazywania Administratorowi w formie pisemnej aktualizacji wykazu jeśli zachodzą w nim zmiany – zmiana wykazu nie wymaga zawarcia aneksu do umowy.</w:t>
      </w:r>
    </w:p>
    <w:p w14:paraId="22EBE653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 w:rsidRPr="00157FB7">
        <w:rPr>
          <w:rFonts w:eastAsia="EUAlbertina," w:cstheme="minorHAnsi"/>
        </w:rPr>
        <w:t>Dopuszcza się odstąpienie od wypełnienia załącznika, o którym mowa w ust. 9 jeśli wskazanie takie zostanie dokonane w innej formie zaakceptowanej przez Administratora (np. wykaz osób zostanie zamieszczony w umowie głównej i będzie stosownie do sytuacji aktualizowany).</w:t>
      </w:r>
    </w:p>
    <w:p w14:paraId="4EEFCACE" w14:textId="77777777" w:rsidR="00684F63" w:rsidRPr="00157FB7" w:rsidRDefault="00684F63" w:rsidP="00684F63">
      <w:pPr>
        <w:pStyle w:val="Akapitzlist"/>
        <w:numPr>
          <w:ilvl w:val="0"/>
          <w:numId w:val="3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eastAsia="EUAlbertina," w:cstheme="minorHAnsi"/>
        </w:rPr>
      </w:pPr>
      <w:r w:rsidRPr="00157FB7">
        <w:rPr>
          <w:rFonts w:cstheme="minorHAnsi"/>
        </w:rPr>
        <w:t>Osoby nie wymienione w załączniku, o którym mowa w ust. 9  lub wskazane na zasadach określonych w ust. 10 zostaną przez Administratora  dopuszczone do przetwarzania danych w pomieszczeniach przez niego zarządzanych pod warunkiem posiadania przy sobie dokumentu potwierdzającego ich działanie z umocowania Procesora.</w:t>
      </w:r>
    </w:p>
    <w:p w14:paraId="604413B4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§4</w:t>
      </w:r>
    </w:p>
    <w:p w14:paraId="2EB4DC8C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Prawo kontroli</w:t>
      </w:r>
    </w:p>
    <w:p w14:paraId="6B7DBFDF" w14:textId="77777777" w:rsidR="00684F63" w:rsidRPr="00157FB7" w:rsidRDefault="00684F63" w:rsidP="00684F63">
      <w:pPr>
        <w:pStyle w:val="Akapitzlist"/>
        <w:numPr>
          <w:ilvl w:val="0"/>
          <w:numId w:val="125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5236C61F" w14:textId="77777777" w:rsidR="00684F63" w:rsidRPr="00157FB7" w:rsidRDefault="00684F63" w:rsidP="00684F63">
      <w:pPr>
        <w:pStyle w:val="Akapitzlist"/>
        <w:numPr>
          <w:ilvl w:val="0"/>
          <w:numId w:val="3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Administrator realizować będzie prawo kontroli w godzinach pracy Procesora i z minimum</w:t>
      </w:r>
      <w:r w:rsidRPr="00157FB7">
        <w:rPr>
          <w:rFonts w:cstheme="minorHAnsi"/>
        </w:rPr>
        <w:br/>
        <w:t>3 dniowym jego uprzedzeniem.</w:t>
      </w:r>
    </w:p>
    <w:p w14:paraId="1A5B73B2" w14:textId="77777777" w:rsidR="00684F63" w:rsidRPr="00157FB7" w:rsidRDefault="00684F63" w:rsidP="00684F63">
      <w:pPr>
        <w:pStyle w:val="Akapitzlist"/>
        <w:numPr>
          <w:ilvl w:val="0"/>
          <w:numId w:val="3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zobowiązuje się do usunięcia uchybień stwierdzonych podczas kontroli w terminie wskazanym przez Administratora danych nie dłuższym niż 7 dni.</w:t>
      </w:r>
    </w:p>
    <w:p w14:paraId="417244BD" w14:textId="77777777" w:rsidR="00684F63" w:rsidRPr="00157FB7" w:rsidRDefault="00684F63" w:rsidP="00684F63">
      <w:pPr>
        <w:pStyle w:val="Akapitzlist"/>
        <w:numPr>
          <w:ilvl w:val="0"/>
          <w:numId w:val="3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udostępnia Administratorowi wszelkie informacje niezbędne do wykazania spełnienia obowiązków określonych w art. 28 RODO.</w:t>
      </w:r>
    </w:p>
    <w:p w14:paraId="57C3CEAA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§5</w:t>
      </w:r>
    </w:p>
    <w:p w14:paraId="0DDC3EF4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Dalsze powierzenie danych do przetwarzania</w:t>
      </w:r>
    </w:p>
    <w:p w14:paraId="5567DF65" w14:textId="7E1FC2A2" w:rsidR="00684F63" w:rsidRPr="00157FB7" w:rsidRDefault="00684F63" w:rsidP="00684F63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bookmarkStart w:id="2" w:name="_Hlk513452115"/>
      <w:bookmarkStart w:id="3" w:name="_Hlk513452096"/>
      <w:r w:rsidRPr="00157FB7">
        <w:rPr>
          <w:rFonts w:cstheme="minorHAns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2"/>
      <w:r w:rsidRPr="00157FB7">
        <w:rPr>
          <w:rFonts w:cstheme="minorHAnsi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="00C17CA2" w:rsidRPr="00157FB7">
        <w:rPr>
          <w:rFonts w:cstheme="minorHAnsi"/>
        </w:rPr>
        <w:t xml:space="preserve"> </w:t>
      </w:r>
      <w:r w:rsidRPr="00157FB7">
        <w:rPr>
          <w:rFonts w:cstheme="minorHAnsi"/>
        </w:rPr>
        <w:t>na celu zawarcie umowy głównej).</w:t>
      </w:r>
    </w:p>
    <w:bookmarkEnd w:id="3"/>
    <w:p w14:paraId="4BB11357" w14:textId="7F9EA3F6" w:rsidR="00341BE1" w:rsidRPr="00B67B02" w:rsidRDefault="00341BE1" w:rsidP="00684F63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  <w:color w:val="FF0000"/>
        </w:rPr>
      </w:pPr>
      <w:r w:rsidRPr="00B67B02">
        <w:rPr>
          <w:rFonts w:cstheme="minorHAnsi"/>
          <w:color w:val="FF0000"/>
        </w:rPr>
        <w:t>Pisemna zgoda Administratora, o której mowa w ust. 1 nie jest wymagana w odniesieniu do osób fizycznych współpracujących z Procesorem na podstawie umów cywilno-prawnych, które są traktowane jak personel Procesora oraz w odniesieniu do podwykonawców Procesora, wymienionych poniżej:</w:t>
      </w:r>
    </w:p>
    <w:p w14:paraId="443A5C64" w14:textId="65E5A59F" w:rsidR="00341BE1" w:rsidRPr="00B67B02" w:rsidRDefault="00341BE1" w:rsidP="00341BE1">
      <w:pPr>
        <w:pStyle w:val="Akapitzlist"/>
        <w:numPr>
          <w:ilvl w:val="1"/>
          <w:numId w:val="38"/>
        </w:numPr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cstheme="minorHAnsi"/>
          <w:color w:val="FF0000"/>
        </w:rPr>
      </w:pPr>
      <w:r w:rsidRPr="00B67B02">
        <w:rPr>
          <w:rFonts w:cstheme="minorHAnsi"/>
          <w:color w:val="FF0000"/>
        </w:rPr>
        <w:t>………</w:t>
      </w:r>
    </w:p>
    <w:p w14:paraId="6D0A3FC5" w14:textId="0D96F7AE" w:rsidR="00341BE1" w:rsidRPr="00B67B02" w:rsidRDefault="00341BE1" w:rsidP="00341BE1">
      <w:pPr>
        <w:pStyle w:val="Akapitzlist"/>
        <w:numPr>
          <w:ilvl w:val="1"/>
          <w:numId w:val="38"/>
        </w:numPr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cstheme="minorHAnsi"/>
          <w:color w:val="FF0000"/>
        </w:rPr>
      </w:pPr>
      <w:r w:rsidRPr="00B67B02">
        <w:rPr>
          <w:rFonts w:cstheme="minorHAnsi"/>
          <w:color w:val="FF0000"/>
        </w:rPr>
        <w:t>………</w:t>
      </w:r>
    </w:p>
    <w:p w14:paraId="2F725EFF" w14:textId="17E383AE" w:rsidR="00341BE1" w:rsidRPr="00B67B02" w:rsidRDefault="00341BE1" w:rsidP="00B67B02">
      <w:pPr>
        <w:pStyle w:val="Akapitzlist"/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cstheme="minorHAnsi"/>
          <w:color w:val="FF0000"/>
        </w:rPr>
      </w:pPr>
      <w:r w:rsidRPr="00B67B02">
        <w:rPr>
          <w:rFonts w:cstheme="minorHAnsi"/>
          <w:color w:val="FF0000"/>
        </w:rPr>
        <w:t>………</w:t>
      </w:r>
    </w:p>
    <w:p w14:paraId="0CF20DD8" w14:textId="565666C2" w:rsidR="00684F63" w:rsidRPr="00157FB7" w:rsidRDefault="00684F63" w:rsidP="00684F63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Przekazanie powierzonych danych do państwa trzeciego lub organizacji międzynarodowej może nastąpić jedynie na pisemne polecenie Administratora chyba, że obowiązek taki nakłada</w:t>
      </w:r>
      <w:r w:rsidRPr="00157FB7">
        <w:rPr>
          <w:rFonts w:cstheme="minorHAns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157FB7">
        <w:rPr>
          <w:rFonts w:cstheme="minorHAnsi"/>
        </w:rPr>
        <w:br/>
        <w:t>z uwagi na ważny interes publiczny.</w:t>
      </w:r>
    </w:p>
    <w:p w14:paraId="3E7E97C6" w14:textId="77777777" w:rsidR="00684F63" w:rsidRPr="00157FB7" w:rsidRDefault="00684F63" w:rsidP="00684F63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ponosi pełną odpowiedzialność wobec Administratora za nie wywiązanie się</w:t>
      </w:r>
      <w:r w:rsidRPr="00157FB7">
        <w:rPr>
          <w:rFonts w:cstheme="minorHAnsi"/>
        </w:rPr>
        <w:br/>
        <w:t>z obowiązków związanych z ochroną danych przez podmiot, któremu powierzy dalsze przetwarzanie..</w:t>
      </w:r>
    </w:p>
    <w:p w14:paraId="19914FFD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6B65434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Odpowiedzialność Procesora</w:t>
      </w:r>
    </w:p>
    <w:p w14:paraId="4BC9510A" w14:textId="4106B43C" w:rsidR="00684F63" w:rsidRPr="00157FB7" w:rsidRDefault="00684F63" w:rsidP="00684F63">
      <w:pPr>
        <w:pStyle w:val="Akapitzlist"/>
        <w:numPr>
          <w:ilvl w:val="0"/>
          <w:numId w:val="126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lastRenderedPageBreak/>
        <w:t>Procesor jest odpowiedzialny za udostępnienie lub wykorzystanie danych osobowych niezgodnie</w:t>
      </w:r>
      <w:r w:rsidR="00C17CA2" w:rsidRPr="00157FB7">
        <w:rPr>
          <w:rFonts w:cstheme="minorHAnsi"/>
        </w:rPr>
        <w:t xml:space="preserve"> </w:t>
      </w:r>
      <w:r w:rsidRPr="00157FB7">
        <w:rPr>
          <w:rFonts w:cstheme="minorHAnsi"/>
        </w:rPr>
        <w:t>z treścią umowy, a w szczególności za udostępnienie powierzonych do przetwarzania danych osobowych osobom nieupoważnionym.</w:t>
      </w:r>
    </w:p>
    <w:p w14:paraId="0536DA1B" w14:textId="60312316" w:rsidR="00684F63" w:rsidRPr="00157FB7" w:rsidRDefault="00684F63" w:rsidP="00684F63">
      <w:pPr>
        <w:pStyle w:val="Akapitzlist"/>
        <w:numPr>
          <w:ilvl w:val="0"/>
          <w:numId w:val="40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="00C17CA2" w:rsidRPr="00157FB7">
        <w:rPr>
          <w:rFonts w:cstheme="minorHAnsi"/>
        </w:rPr>
        <w:t xml:space="preserve"> </w:t>
      </w:r>
      <w:r w:rsidRPr="00157FB7">
        <w:rPr>
          <w:rFonts w:cstheme="minorHAns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2459FFBF" w14:textId="77777777" w:rsidR="00684F63" w:rsidRPr="00157FB7" w:rsidRDefault="00684F63" w:rsidP="00684F63">
      <w:pPr>
        <w:pStyle w:val="Akapitzlist"/>
        <w:spacing w:after="159" w:line="240" w:lineRule="auto"/>
        <w:ind w:left="363" w:hanging="363"/>
        <w:jc w:val="both"/>
        <w:rPr>
          <w:rFonts w:cstheme="minorHAnsi"/>
        </w:rPr>
      </w:pPr>
      <w:r w:rsidRPr="00157FB7">
        <w:rPr>
          <w:rFonts w:cstheme="minorHAnsi"/>
        </w:rPr>
        <w:tab/>
        <w:t>Niniejszy ustęp dotyczy wyłącznie danych osobowych powierzonych przez Administratora.</w:t>
      </w:r>
    </w:p>
    <w:p w14:paraId="2BB5163C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2B916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§7</w:t>
      </w:r>
    </w:p>
    <w:p w14:paraId="1823712A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14:paraId="22B90884" w14:textId="77777777" w:rsidR="00684F63" w:rsidRPr="00157FB7" w:rsidRDefault="00684F63" w:rsidP="00684F63">
      <w:pPr>
        <w:pStyle w:val="Akapitzlist"/>
        <w:numPr>
          <w:ilvl w:val="0"/>
          <w:numId w:val="127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2F886288" w14:textId="77777777" w:rsidR="00684F63" w:rsidRPr="00157FB7" w:rsidRDefault="00684F63" w:rsidP="00684F63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1E38C630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7DD8F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§8</w:t>
      </w:r>
    </w:p>
    <w:p w14:paraId="459B5A51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14:paraId="73E4A513" w14:textId="77777777" w:rsidR="00684F63" w:rsidRPr="00157FB7" w:rsidRDefault="00684F63" w:rsidP="00684F63">
      <w:pPr>
        <w:pStyle w:val="Akapitzlist"/>
        <w:numPr>
          <w:ilvl w:val="0"/>
          <w:numId w:val="128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Niniejsza umowa obowiązuje w okresie od dnia zawarcia umowy głównej do dnia zakończenia przez Procesora przetwarzania danych w zakresie wynikającym z realizacji umowy głównej..</w:t>
      </w:r>
    </w:p>
    <w:p w14:paraId="259DBDF8" w14:textId="77777777" w:rsidR="00684F63" w:rsidRPr="00157FB7" w:rsidRDefault="00684F63" w:rsidP="00684F63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2F8D9482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§9</w:t>
      </w:r>
    </w:p>
    <w:p w14:paraId="658708A8" w14:textId="77777777" w:rsidR="00684F63" w:rsidRPr="00157FB7" w:rsidRDefault="00684F63" w:rsidP="00684F6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B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863EF2C" w14:textId="77777777" w:rsidR="00684F63" w:rsidRPr="00157FB7" w:rsidRDefault="00684F63" w:rsidP="00684F63">
      <w:pPr>
        <w:pStyle w:val="Akapitzlist"/>
        <w:numPr>
          <w:ilvl w:val="0"/>
          <w:numId w:val="129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Umowa została sporządzona w dwóch jednobrzmiących egzemplarzach, po jednym dla każdej</w:t>
      </w:r>
      <w:r w:rsidRPr="00157FB7">
        <w:rPr>
          <w:rFonts w:cstheme="minorHAnsi"/>
        </w:rPr>
        <w:br/>
        <w:t>ze stron.</w:t>
      </w:r>
    </w:p>
    <w:p w14:paraId="7CDB322A" w14:textId="77777777" w:rsidR="00684F63" w:rsidRPr="00157FB7" w:rsidRDefault="00684F63" w:rsidP="00684F63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>W sprawach nieuregulowanych zastosowanie będą miały przepisy RODO oraz innych przepisów prawa powszechnie obowiązującego.</w:t>
      </w:r>
    </w:p>
    <w:p w14:paraId="00206488" w14:textId="77777777" w:rsidR="00684F63" w:rsidRPr="00157FB7" w:rsidRDefault="00684F63" w:rsidP="00684F63">
      <w:pPr>
        <w:pStyle w:val="Akapitzlist"/>
        <w:numPr>
          <w:ilvl w:val="0"/>
          <w:numId w:val="41"/>
        </w:numPr>
        <w:suppressAutoHyphens/>
        <w:autoSpaceDN w:val="0"/>
        <w:spacing w:after="160" w:line="240" w:lineRule="auto"/>
        <w:ind w:left="363" w:hanging="363"/>
        <w:contextualSpacing w:val="0"/>
        <w:jc w:val="both"/>
        <w:textAlignment w:val="baseline"/>
        <w:rPr>
          <w:rFonts w:cstheme="minorHAnsi"/>
        </w:rPr>
      </w:pPr>
      <w:r w:rsidRPr="00157FB7">
        <w:rPr>
          <w:rFonts w:cstheme="minorHAnsi"/>
        </w:rPr>
        <w:t xml:space="preserve">Sądem właściwym dla rozpatrzenia sporów wynikających z niniejszej umowy będzie sąd właściwy dla Administratora. </w:t>
      </w:r>
    </w:p>
    <w:p w14:paraId="4160B8A0" w14:textId="77777777" w:rsidR="00C17CA2" w:rsidRPr="00157FB7" w:rsidRDefault="00C17CA2" w:rsidP="00C17CA2">
      <w:pPr>
        <w:pStyle w:val="Akapitzlist"/>
        <w:suppressAutoHyphens/>
        <w:autoSpaceDN w:val="0"/>
        <w:spacing w:after="160" w:line="240" w:lineRule="auto"/>
        <w:ind w:left="363"/>
        <w:contextualSpacing w:val="0"/>
        <w:jc w:val="both"/>
        <w:textAlignment w:val="baseline"/>
        <w:rPr>
          <w:rFonts w:cstheme="minorHAnsi"/>
        </w:rPr>
      </w:pPr>
    </w:p>
    <w:p w14:paraId="33CF6AE9" w14:textId="0FA68683" w:rsidR="00684F63" w:rsidRPr="00157FB7" w:rsidRDefault="00684F63" w:rsidP="00684F63">
      <w:pPr>
        <w:pStyle w:val="Standard"/>
        <w:tabs>
          <w:tab w:val="center" w:pos="2410"/>
          <w:tab w:val="center" w:pos="7729"/>
        </w:tabs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sz w:val="22"/>
          <w:szCs w:val="22"/>
        </w:rPr>
        <w:tab/>
        <w:t xml:space="preserve">….........................................    </w:t>
      </w:r>
      <w:r w:rsidRPr="00157FB7">
        <w:rPr>
          <w:rFonts w:asciiTheme="minorHAnsi" w:hAnsiTheme="minorHAnsi" w:cstheme="minorHAnsi"/>
          <w:sz w:val="22"/>
          <w:szCs w:val="22"/>
        </w:rPr>
        <w:tab/>
        <w:t>….........................................</w:t>
      </w:r>
      <w:r w:rsidRPr="00157FB7">
        <w:rPr>
          <w:rFonts w:asciiTheme="minorHAnsi" w:hAnsiTheme="minorHAnsi" w:cstheme="minorHAnsi"/>
          <w:sz w:val="22"/>
          <w:szCs w:val="22"/>
        </w:rPr>
        <w:tab/>
      </w:r>
    </w:p>
    <w:p w14:paraId="75BD5ED7" w14:textId="02831AAC" w:rsidR="00684F63" w:rsidRPr="00157FB7" w:rsidRDefault="00684F63" w:rsidP="00684F63">
      <w:pPr>
        <w:pStyle w:val="Standard"/>
        <w:tabs>
          <w:tab w:val="center" w:pos="2410"/>
          <w:tab w:val="center" w:pos="7729"/>
        </w:tabs>
        <w:rPr>
          <w:rFonts w:asciiTheme="minorHAnsi" w:hAnsiTheme="minorHAnsi" w:cstheme="minorHAnsi"/>
          <w:sz w:val="22"/>
          <w:szCs w:val="22"/>
        </w:rPr>
      </w:pPr>
      <w:r w:rsidRPr="00157FB7">
        <w:rPr>
          <w:rFonts w:asciiTheme="minorHAnsi" w:hAnsiTheme="minorHAnsi" w:cstheme="minorHAnsi"/>
          <w:sz w:val="22"/>
          <w:szCs w:val="22"/>
        </w:rPr>
        <w:tab/>
        <w:t xml:space="preserve">Procesor </w:t>
      </w:r>
      <w:r w:rsidRPr="00157FB7">
        <w:rPr>
          <w:rFonts w:asciiTheme="minorHAnsi" w:hAnsiTheme="minorHAnsi" w:cstheme="minorHAnsi"/>
          <w:sz w:val="22"/>
          <w:szCs w:val="22"/>
        </w:rPr>
        <w:tab/>
        <w:t xml:space="preserve">Administrator  </w:t>
      </w:r>
    </w:p>
    <w:p w14:paraId="19183130" w14:textId="77777777" w:rsidR="00684F63" w:rsidRPr="00157FB7" w:rsidRDefault="00684F63" w:rsidP="00684F63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3D1F6AB" w14:textId="77777777" w:rsidR="00684F63" w:rsidRPr="00157FB7" w:rsidRDefault="00684F63" w:rsidP="00684F63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3A39A39" w14:textId="77777777" w:rsidR="00684F63" w:rsidRPr="00157FB7" w:rsidRDefault="00684F63">
      <w:pPr>
        <w:rPr>
          <w:rFonts w:eastAsia="Tahoma" w:cstheme="minorHAnsi"/>
          <w:kern w:val="3"/>
          <w:lang w:eastAsia="pl-PL"/>
        </w:rPr>
      </w:pPr>
      <w:r w:rsidRPr="00157FB7">
        <w:rPr>
          <w:rFonts w:cstheme="minorHAnsi"/>
        </w:rPr>
        <w:br w:type="page"/>
      </w:r>
    </w:p>
    <w:p w14:paraId="7CEC491A" w14:textId="28F0A982" w:rsidR="00684F63" w:rsidRPr="00A67CC3" w:rsidRDefault="00684F63" w:rsidP="00684F63">
      <w:pPr>
        <w:pStyle w:val="Standard"/>
        <w:tabs>
          <w:tab w:val="center" w:pos="3205"/>
          <w:tab w:val="center" w:pos="7729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hAnsiTheme="minorHAnsi" w:cstheme="minorHAnsi"/>
          <w:sz w:val="22"/>
          <w:szCs w:val="22"/>
        </w:rPr>
        <w:t>Załącznik do mowy nr …................. z dnia …...................</w:t>
      </w:r>
    </w:p>
    <w:p w14:paraId="0FBD615C" w14:textId="77777777" w:rsidR="00684F63" w:rsidRPr="00A67CC3" w:rsidRDefault="00684F63" w:rsidP="00684F63">
      <w:pPr>
        <w:pStyle w:val="Standard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6F4CC416" w14:textId="77777777" w:rsidR="00684F63" w:rsidRPr="00A67CC3" w:rsidRDefault="00684F63" w:rsidP="00684F63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>Imienny wykaz osób upoważnionych przez  ……………………………………………..</w:t>
      </w:r>
    </w:p>
    <w:p w14:paraId="6F0B6CA3" w14:textId="77777777" w:rsidR="00684F63" w:rsidRPr="00A67CC3" w:rsidRDefault="00684F63" w:rsidP="00684F63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</w:p>
    <w:p w14:paraId="245391BE" w14:textId="77777777" w:rsidR="00684F63" w:rsidRPr="00A67CC3" w:rsidRDefault="00684F63" w:rsidP="00684F63">
      <w:pPr>
        <w:pStyle w:val="Standard"/>
        <w:suppressAutoHyphens w:val="0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 xml:space="preserve">Zgodnie z §3 ust. </w:t>
      </w:r>
      <w:r>
        <w:rPr>
          <w:rFonts w:asciiTheme="minorHAnsi" w:eastAsia="Calibri" w:hAnsiTheme="minorHAnsi" w:cstheme="minorHAnsi"/>
          <w:sz w:val="22"/>
          <w:szCs w:val="22"/>
        </w:rPr>
        <w:t>9</w:t>
      </w:r>
      <w:r w:rsidRPr="00A67CC3">
        <w:rPr>
          <w:rFonts w:asciiTheme="minorHAnsi" w:eastAsia="Calibri" w:hAnsiTheme="minorHAnsi" w:cstheme="minorHAnsi"/>
          <w:sz w:val="22"/>
          <w:szCs w:val="22"/>
        </w:rPr>
        <w:t xml:space="preserve"> umowy powierzenia przetwarzania danych osobowych określonej w nagłówku niniejszego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67CC3">
        <w:rPr>
          <w:rFonts w:asciiTheme="minorHAnsi" w:eastAsia="Calibri" w:hAnsiTheme="minorHAnsi" w:cstheme="minorHAnsi"/>
          <w:sz w:val="22"/>
          <w:szCs w:val="22"/>
        </w:rPr>
        <w:t>dokumentu oświadczam, że osobami upoważnionymi, które będą przetwarzać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A67CC3">
        <w:rPr>
          <w:rFonts w:asciiTheme="minorHAnsi" w:eastAsia="Calibri" w:hAnsiTheme="minorHAnsi" w:cstheme="minorHAnsi"/>
          <w:sz w:val="22"/>
          <w:szCs w:val="22"/>
        </w:rPr>
        <w:t>dane osobowe</w:t>
      </w:r>
      <w:r>
        <w:rPr>
          <w:rFonts w:asciiTheme="minorHAnsi" w:eastAsia="Calibri" w:hAnsiTheme="minorHAnsi" w:cstheme="minorHAnsi"/>
          <w:sz w:val="22"/>
          <w:szCs w:val="22"/>
        </w:rPr>
        <w:t xml:space="preserve"> w pomieszczeniach zarządzanych przez Administratora</w:t>
      </w:r>
      <w:r w:rsidRPr="00A67CC3">
        <w:rPr>
          <w:rFonts w:asciiTheme="minorHAnsi" w:eastAsia="Calibri" w:hAnsiTheme="minorHAnsi" w:cstheme="minorHAnsi"/>
          <w:sz w:val="22"/>
          <w:szCs w:val="22"/>
        </w:rPr>
        <w:t xml:space="preserve"> zgodnie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67CC3">
        <w:rPr>
          <w:rFonts w:asciiTheme="minorHAnsi" w:eastAsia="Calibri" w:hAnsiTheme="minorHAnsi" w:cstheme="minorHAnsi"/>
          <w:sz w:val="22"/>
          <w:szCs w:val="22"/>
        </w:rPr>
        <w:t>z postanowieniami umowy są:</w:t>
      </w:r>
    </w:p>
    <w:p w14:paraId="350AE87C" w14:textId="77777777" w:rsidR="00684F63" w:rsidRPr="00A67CC3" w:rsidRDefault="00684F63" w:rsidP="00684F63">
      <w:pPr>
        <w:pStyle w:val="Standard"/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85BB4E" w14:textId="77777777" w:rsidR="00684F63" w:rsidRPr="00A67CC3" w:rsidRDefault="00684F63" w:rsidP="00684F63">
      <w:pPr>
        <w:pStyle w:val="Standard"/>
        <w:suppressAutoHyphens w:val="0"/>
        <w:spacing w:after="200"/>
        <w:rPr>
          <w:rFonts w:asciiTheme="minorHAnsi" w:hAnsiTheme="minorHAnsi" w:cstheme="minorHAnsi"/>
          <w:sz w:val="22"/>
          <w:szCs w:val="22"/>
        </w:rPr>
      </w:pPr>
    </w:p>
    <w:tbl>
      <w:tblPr>
        <w:tblW w:w="9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2"/>
        <w:gridCol w:w="3805"/>
      </w:tblGrid>
      <w:tr w:rsidR="00684F63" w:rsidRPr="00A67CC3" w14:paraId="434EDF8E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F8C81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E23BB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5D81F1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Stanowisko</w:t>
            </w:r>
          </w:p>
        </w:tc>
      </w:tr>
      <w:tr w:rsidR="00684F63" w:rsidRPr="00A67CC3" w14:paraId="45414A65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31EBB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EC518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7C2FC3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684F63" w:rsidRPr="00A67CC3" w14:paraId="6D4C2E6E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FD683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546EA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5E6B6E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84F63" w:rsidRPr="00A67CC3" w14:paraId="77C8CC96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E1924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373233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DAA3E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84F63" w:rsidRPr="00A67CC3" w14:paraId="66961857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D7BF1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8CAA8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335D7B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84F63" w:rsidRPr="00A67CC3" w14:paraId="276AB615" w14:textId="77777777" w:rsidTr="002C53AB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30A7BC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67CC3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FA0E1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B9973" w14:textId="77777777" w:rsidR="00684F63" w:rsidRPr="00A67CC3" w:rsidRDefault="00684F63" w:rsidP="002C53AB">
            <w:pPr>
              <w:pStyle w:val="Standard"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3D80D49" w14:textId="77777777" w:rsidR="00684F63" w:rsidRPr="00A67CC3" w:rsidRDefault="00684F63" w:rsidP="00684F63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14:paraId="52827233" w14:textId="77777777" w:rsidR="00684F63" w:rsidRPr="00A67CC3" w:rsidRDefault="00684F63" w:rsidP="00684F63">
      <w:pPr>
        <w:pStyle w:val="Standard"/>
        <w:suppressAutoHyphens w:val="0"/>
        <w:spacing w:after="200"/>
        <w:rPr>
          <w:rFonts w:asciiTheme="minorHAnsi" w:eastAsia="Calibri" w:hAnsiTheme="minorHAnsi" w:cstheme="minorHAnsi"/>
          <w:sz w:val="22"/>
          <w:szCs w:val="22"/>
        </w:rPr>
      </w:pPr>
    </w:p>
    <w:p w14:paraId="7163EFB5" w14:textId="77777777" w:rsidR="00684F63" w:rsidRPr="00A67CC3" w:rsidRDefault="00684F63" w:rsidP="00684F63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A67CC3">
        <w:rPr>
          <w:rFonts w:asciiTheme="minorHAnsi" w:eastAsia="Calibri" w:hAnsiTheme="minorHAnsi" w:cstheme="minorHAnsi"/>
          <w:sz w:val="22"/>
          <w:szCs w:val="22"/>
        </w:rPr>
        <w:t>….....................................................................</w:t>
      </w:r>
    </w:p>
    <w:p w14:paraId="21EFE326" w14:textId="77777777" w:rsidR="00684F63" w:rsidRPr="00E141F6" w:rsidRDefault="00684F63" w:rsidP="00684F63">
      <w:pPr>
        <w:pStyle w:val="Standard"/>
        <w:suppressAutoHyphens w:val="0"/>
        <w:jc w:val="right"/>
        <w:rPr>
          <w:rFonts w:asciiTheme="minorHAnsi" w:eastAsia="Calibri" w:hAnsiTheme="minorHAnsi" w:cstheme="minorHAnsi"/>
          <w:sz w:val="16"/>
          <w:szCs w:val="22"/>
        </w:rPr>
      </w:pPr>
      <w:r w:rsidRPr="00E141F6">
        <w:rPr>
          <w:rFonts w:asciiTheme="minorHAnsi" w:eastAsia="Calibri" w:hAnsiTheme="minorHAnsi" w:cstheme="minorHAnsi"/>
          <w:sz w:val="16"/>
          <w:szCs w:val="22"/>
        </w:rPr>
        <w:t>(podpis osoby reprezentującej Procesora)</w:t>
      </w:r>
    </w:p>
    <w:p w14:paraId="0AE9EDF8" w14:textId="77777777" w:rsidR="00684F63" w:rsidRPr="00A67CC3" w:rsidRDefault="00684F63" w:rsidP="00684F63">
      <w:pPr>
        <w:pStyle w:val="Standard"/>
        <w:suppressAutoHyphens w:val="0"/>
        <w:rPr>
          <w:rFonts w:asciiTheme="minorHAnsi" w:eastAsia="Calibri" w:hAnsiTheme="minorHAnsi" w:cstheme="minorHAnsi"/>
          <w:sz w:val="22"/>
          <w:szCs w:val="22"/>
        </w:rPr>
      </w:pPr>
    </w:p>
    <w:p w14:paraId="4B5AE94F" w14:textId="77777777" w:rsidR="00684F63" w:rsidRPr="003778FC" w:rsidRDefault="00684F63" w:rsidP="00684F63">
      <w:pPr>
        <w:pStyle w:val="Akapitzlist"/>
        <w:ind w:left="0"/>
        <w:rPr>
          <w:sz w:val="16"/>
          <w:szCs w:val="16"/>
          <w:u w:val="single"/>
        </w:rPr>
      </w:pPr>
    </w:p>
    <w:p w14:paraId="2FBDD4AB" w14:textId="77777777" w:rsidR="00F430D1" w:rsidRPr="005E71F0" w:rsidRDefault="00F430D1" w:rsidP="00684F63">
      <w:pPr>
        <w:autoSpaceDE w:val="0"/>
        <w:autoSpaceDN w:val="0"/>
        <w:adjustRightInd w:val="0"/>
        <w:jc w:val="center"/>
        <w:rPr>
          <w:rFonts w:ascii="Times New Roman" w:eastAsia="Tahoma" w:hAnsi="Times New Roman" w:cs="Times New Roman"/>
          <w:b/>
          <w:kern w:val="3"/>
          <w:lang w:eastAsia="pl-PL"/>
        </w:rPr>
      </w:pPr>
    </w:p>
    <w:sectPr w:rsidR="00F430D1" w:rsidRPr="005E71F0" w:rsidSect="005C55B7">
      <w:headerReference w:type="default" r:id="rId9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74A9" w14:textId="14E6DA9B" w:rsidR="00B35AA3" w:rsidRDefault="00B35AA3" w:rsidP="00B35AA3">
    <w:pPr>
      <w:pStyle w:val="Nagwek"/>
      <w:jc w:val="center"/>
      <w:rPr>
        <w:sz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EB20D89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2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D45025"/>
    <w:multiLevelType w:val="hybridMultilevel"/>
    <w:tmpl w:val="FDF8B29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D723F"/>
    <w:multiLevelType w:val="hybridMultilevel"/>
    <w:tmpl w:val="71FE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07F15A39"/>
    <w:multiLevelType w:val="hybridMultilevel"/>
    <w:tmpl w:val="1B54C79E"/>
    <w:lvl w:ilvl="0" w:tplc="0E6CB3A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8" w15:restartNumberingAfterBreak="0">
    <w:nsid w:val="0B9A4B51"/>
    <w:multiLevelType w:val="hybridMultilevel"/>
    <w:tmpl w:val="5BCADF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0C960720"/>
    <w:multiLevelType w:val="hybridMultilevel"/>
    <w:tmpl w:val="7FE8635C"/>
    <w:lvl w:ilvl="0" w:tplc="C910E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10C92399"/>
    <w:multiLevelType w:val="hybridMultilevel"/>
    <w:tmpl w:val="28709E74"/>
    <w:name w:val="WW8Num262222233422"/>
    <w:lvl w:ilvl="0" w:tplc="343A0D0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26A32A1"/>
    <w:multiLevelType w:val="hybridMultilevel"/>
    <w:tmpl w:val="020270D2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2FF02DA"/>
    <w:multiLevelType w:val="hybridMultilevel"/>
    <w:tmpl w:val="36142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D443FB"/>
    <w:multiLevelType w:val="hybridMultilevel"/>
    <w:tmpl w:val="F40AC9C4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7E5A75"/>
    <w:multiLevelType w:val="hybridMultilevel"/>
    <w:tmpl w:val="12ACC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636B77"/>
    <w:multiLevelType w:val="hybridMultilevel"/>
    <w:tmpl w:val="ED9E79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8F3B13"/>
    <w:multiLevelType w:val="hybridMultilevel"/>
    <w:tmpl w:val="1618E9DC"/>
    <w:lvl w:ilvl="0" w:tplc="C352B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0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9EA2CD7"/>
    <w:multiLevelType w:val="hybridMultilevel"/>
    <w:tmpl w:val="0E8A3B8C"/>
    <w:lvl w:ilvl="0" w:tplc="AE4C3282">
      <w:start w:val="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010705"/>
    <w:multiLevelType w:val="hybridMultilevel"/>
    <w:tmpl w:val="1C509646"/>
    <w:lvl w:ilvl="0" w:tplc="6A9A381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5" w15:restartNumberingAfterBreak="0">
    <w:nsid w:val="30520499"/>
    <w:multiLevelType w:val="multilevel"/>
    <w:tmpl w:val="0C8E2720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963483"/>
    <w:multiLevelType w:val="hybridMultilevel"/>
    <w:tmpl w:val="6E28541C"/>
    <w:lvl w:ilvl="0" w:tplc="FFFFFFFF">
      <w:start w:val="1"/>
      <w:numFmt w:val="lowerLetter"/>
      <w:lvlText w:val="%1.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46544A0"/>
    <w:multiLevelType w:val="hybridMultilevel"/>
    <w:tmpl w:val="D1EE4EB6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253CEB8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C34859"/>
    <w:multiLevelType w:val="hybridMultilevel"/>
    <w:tmpl w:val="7782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7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ABF7738"/>
    <w:multiLevelType w:val="hybridMultilevel"/>
    <w:tmpl w:val="F51E1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6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8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92" w15:restartNumberingAfterBreak="0">
    <w:nsid w:val="44275744"/>
    <w:multiLevelType w:val="hybridMultilevel"/>
    <w:tmpl w:val="3648F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6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B716477"/>
    <w:multiLevelType w:val="hybridMultilevel"/>
    <w:tmpl w:val="0AF84206"/>
    <w:styleLink w:val="Zaimportowanystyl4"/>
    <w:lvl w:ilvl="0" w:tplc="75441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EE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A62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5A8F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7CC5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87D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B038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AB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A1F5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EF7D65"/>
    <w:multiLevelType w:val="hybridMultilevel"/>
    <w:tmpl w:val="49082E5C"/>
    <w:lvl w:ilvl="0" w:tplc="DEFAC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08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1266E1D"/>
    <w:multiLevelType w:val="multilevel"/>
    <w:tmpl w:val="142C5794"/>
    <w:styleLink w:val="WW8Num2011111114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98344CF"/>
    <w:multiLevelType w:val="hybridMultilevel"/>
    <w:tmpl w:val="B8E48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A931557"/>
    <w:multiLevelType w:val="hybridMultilevel"/>
    <w:tmpl w:val="C0D4F6A0"/>
    <w:lvl w:ilvl="0" w:tplc="ACC2349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D13AC4"/>
    <w:multiLevelType w:val="hybridMultilevel"/>
    <w:tmpl w:val="77568670"/>
    <w:lvl w:ilvl="0" w:tplc="01382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9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1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4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6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64E85FF4"/>
    <w:multiLevelType w:val="hybridMultilevel"/>
    <w:tmpl w:val="2B6C35CC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8C036C"/>
    <w:multiLevelType w:val="hybridMultilevel"/>
    <w:tmpl w:val="691E247A"/>
    <w:lvl w:ilvl="0" w:tplc="AE4C3282">
      <w:start w:val="5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5C92545"/>
    <w:multiLevelType w:val="hybridMultilevel"/>
    <w:tmpl w:val="0FFC744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2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6B515C33"/>
    <w:multiLevelType w:val="hybridMultilevel"/>
    <w:tmpl w:val="86A2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43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4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13A1E5F"/>
    <w:multiLevelType w:val="hybridMultilevel"/>
    <w:tmpl w:val="8A4267C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20B5703"/>
    <w:multiLevelType w:val="hybridMultilevel"/>
    <w:tmpl w:val="CF2C5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6045AE4"/>
    <w:multiLevelType w:val="multilevel"/>
    <w:tmpl w:val="58C84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433515"/>
    <w:multiLevelType w:val="hybridMultilevel"/>
    <w:tmpl w:val="E0D284E6"/>
    <w:lvl w:ilvl="0" w:tplc="7A02035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5" w15:restartNumberingAfterBreak="0">
    <w:nsid w:val="7B456BE5"/>
    <w:multiLevelType w:val="hybridMultilevel"/>
    <w:tmpl w:val="0E8A2EB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6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57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E8A52B4"/>
    <w:multiLevelType w:val="hybridMultilevel"/>
    <w:tmpl w:val="EDFE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EAE1E9A"/>
    <w:multiLevelType w:val="hybridMultilevel"/>
    <w:tmpl w:val="8446EC16"/>
    <w:styleLink w:val="WW8Num2011111113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1156743">
    <w:abstractNumId w:val="110"/>
  </w:num>
  <w:num w:numId="2" w16cid:durableId="1214998286">
    <w:abstractNumId w:val="55"/>
  </w:num>
  <w:num w:numId="3" w16cid:durableId="1839540174">
    <w:abstractNumId w:val="77"/>
  </w:num>
  <w:num w:numId="4" w16cid:durableId="1454984242">
    <w:abstractNumId w:val="135"/>
  </w:num>
  <w:num w:numId="5" w16cid:durableId="2091194133">
    <w:abstractNumId w:val="97"/>
  </w:num>
  <w:num w:numId="6" w16cid:durableId="111897443">
    <w:abstractNumId w:val="119"/>
  </w:num>
  <w:num w:numId="7" w16cid:durableId="651326928">
    <w:abstractNumId w:val="150"/>
  </w:num>
  <w:num w:numId="8" w16cid:durableId="1007365298">
    <w:abstractNumId w:val="26"/>
  </w:num>
  <w:num w:numId="9" w16cid:durableId="1507162370">
    <w:abstractNumId w:val="118"/>
    <w:lvlOverride w:ilvl="0">
      <w:startOverride w:val="1"/>
    </w:lvlOverride>
  </w:num>
  <w:num w:numId="10" w16cid:durableId="2130273718">
    <w:abstractNumId w:val="90"/>
    <w:lvlOverride w:ilvl="0">
      <w:startOverride w:val="1"/>
    </w:lvlOverride>
  </w:num>
  <w:num w:numId="11" w16cid:durableId="203444977">
    <w:abstractNumId w:val="56"/>
  </w:num>
  <w:num w:numId="12" w16cid:durableId="809789210">
    <w:abstractNumId w:val="17"/>
  </w:num>
  <w:num w:numId="13" w16cid:durableId="979573263">
    <w:abstractNumId w:val="70"/>
  </w:num>
  <w:num w:numId="14" w16cid:durableId="2015451840">
    <w:abstractNumId w:val="42"/>
  </w:num>
  <w:num w:numId="15" w16cid:durableId="1148085797">
    <w:abstractNumId w:val="24"/>
  </w:num>
  <w:num w:numId="16" w16cid:durableId="771170229">
    <w:abstractNumId w:val="62"/>
  </w:num>
  <w:num w:numId="17" w16cid:durableId="1579942320">
    <w:abstractNumId w:val="60"/>
  </w:num>
  <w:num w:numId="18" w16cid:durableId="2028209378">
    <w:abstractNumId w:val="152"/>
  </w:num>
  <w:num w:numId="19" w16cid:durableId="1735397638">
    <w:abstractNumId w:val="76"/>
  </w:num>
  <w:num w:numId="20" w16cid:durableId="1664894684">
    <w:abstractNumId w:val="160"/>
  </w:num>
  <w:num w:numId="21" w16cid:durableId="1099179606">
    <w:abstractNumId w:val="122"/>
  </w:num>
  <w:num w:numId="22" w16cid:durableId="1218009664">
    <w:abstractNumId w:val="126"/>
  </w:num>
  <w:num w:numId="23" w16cid:durableId="51738511">
    <w:abstractNumId w:val="22"/>
  </w:num>
  <w:num w:numId="24" w16cid:durableId="1028290433">
    <w:abstractNumId w:val="43"/>
  </w:num>
  <w:num w:numId="25" w16cid:durableId="290283041">
    <w:abstractNumId w:val="67"/>
  </w:num>
  <w:num w:numId="26" w16cid:durableId="1205630788">
    <w:abstractNumId w:val="93"/>
  </w:num>
  <w:num w:numId="27" w16cid:durableId="2077588511">
    <w:abstractNumId w:val="121"/>
  </w:num>
  <w:num w:numId="28" w16cid:durableId="1028725138">
    <w:abstractNumId w:val="102"/>
  </w:num>
  <w:num w:numId="29" w16cid:durableId="1129209035">
    <w:abstractNumId w:val="81"/>
  </w:num>
  <w:num w:numId="30" w16cid:durableId="64115849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9467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3032621">
    <w:abstractNumId w:val="32"/>
  </w:num>
  <w:num w:numId="33" w16cid:durableId="364603337">
    <w:abstractNumId w:val="84"/>
  </w:num>
  <w:num w:numId="34" w16cid:durableId="196311032">
    <w:abstractNumId w:val="142"/>
  </w:num>
  <w:num w:numId="35" w16cid:durableId="328410210">
    <w:abstractNumId w:val="18"/>
  </w:num>
  <w:num w:numId="36" w16cid:durableId="1943537663">
    <w:abstractNumId w:val="141"/>
  </w:num>
  <w:num w:numId="37" w16cid:durableId="109009175">
    <w:abstractNumId w:val="27"/>
  </w:num>
  <w:num w:numId="38" w16cid:durableId="1408110370">
    <w:abstractNumId w:val="95"/>
  </w:num>
  <w:num w:numId="39" w16cid:durableId="451292555">
    <w:abstractNumId w:val="125"/>
  </w:num>
  <w:num w:numId="40" w16cid:durableId="1513573241">
    <w:abstractNumId w:val="59"/>
  </w:num>
  <w:num w:numId="41" w16cid:durableId="1571227611">
    <w:abstractNumId w:val="85"/>
  </w:num>
  <w:num w:numId="42" w16cid:durableId="1618295762">
    <w:abstractNumId w:val="154"/>
  </w:num>
  <w:num w:numId="43" w16cid:durableId="331952448">
    <w:abstractNumId w:val="129"/>
  </w:num>
  <w:num w:numId="44" w16cid:durableId="1519583934">
    <w:abstractNumId w:val="0"/>
  </w:num>
  <w:num w:numId="45" w16cid:durableId="773476575">
    <w:abstractNumId w:val="91"/>
  </w:num>
  <w:num w:numId="46" w16cid:durableId="145904628">
    <w:abstractNumId w:val="61"/>
  </w:num>
  <w:num w:numId="47" w16cid:durableId="115150597">
    <w:abstractNumId w:val="21"/>
  </w:num>
  <w:num w:numId="48" w16cid:durableId="401871103">
    <w:abstractNumId w:val="138"/>
  </w:num>
  <w:num w:numId="49" w16cid:durableId="774249194">
    <w:abstractNumId w:val="94"/>
  </w:num>
  <w:num w:numId="50" w16cid:durableId="248471679">
    <w:abstractNumId w:val="68"/>
  </w:num>
  <w:num w:numId="51" w16cid:durableId="60175016">
    <w:abstractNumId w:val="127"/>
  </w:num>
  <w:num w:numId="52" w16cid:durableId="571354802">
    <w:abstractNumId w:val="46"/>
  </w:num>
  <w:num w:numId="53" w16cid:durableId="1646084296">
    <w:abstractNumId w:val="117"/>
  </w:num>
  <w:num w:numId="54" w16cid:durableId="401560766">
    <w:abstractNumId w:val="96"/>
  </w:num>
  <w:num w:numId="55" w16cid:durableId="725763692">
    <w:abstractNumId w:val="137"/>
  </w:num>
  <w:num w:numId="56" w16cid:durableId="1874296327">
    <w:abstractNumId w:val="58"/>
  </w:num>
  <w:num w:numId="57" w16cid:durableId="779111411">
    <w:abstractNumId w:val="106"/>
  </w:num>
  <w:num w:numId="58" w16cid:durableId="967510566">
    <w:abstractNumId w:val="107"/>
  </w:num>
  <w:num w:numId="59" w16cid:durableId="81772279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82873284">
    <w:abstractNumId w:val="51"/>
  </w:num>
  <w:num w:numId="61" w16cid:durableId="1570119920">
    <w:abstractNumId w:val="34"/>
  </w:num>
  <w:num w:numId="62" w16cid:durableId="450132078">
    <w:abstractNumId w:val="136"/>
  </w:num>
  <w:num w:numId="63" w16cid:durableId="2125493870">
    <w:abstractNumId w:val="86"/>
  </w:num>
  <w:num w:numId="64" w16cid:durableId="1887835581">
    <w:abstractNumId w:val="48"/>
  </w:num>
  <w:num w:numId="65" w16cid:durableId="1391731074">
    <w:abstractNumId w:val="124"/>
  </w:num>
  <w:num w:numId="66" w16cid:durableId="490221949">
    <w:abstractNumId w:val="158"/>
  </w:num>
  <w:num w:numId="67" w16cid:durableId="16878981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029249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75255538">
    <w:abstractNumId w:val="101"/>
  </w:num>
  <w:num w:numId="70" w16cid:durableId="52899700">
    <w:abstractNumId w:val="15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49225734">
    <w:abstractNumId w:val="19"/>
  </w:num>
  <w:num w:numId="72" w16cid:durableId="111394185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77629872">
    <w:abstractNumId w:val="79"/>
  </w:num>
  <w:num w:numId="74" w16cid:durableId="1119179720">
    <w:abstractNumId w:val="114"/>
  </w:num>
  <w:num w:numId="75" w16cid:durableId="587159433">
    <w:abstractNumId w:val="131"/>
  </w:num>
  <w:num w:numId="76" w16cid:durableId="761612715">
    <w:abstractNumId w:val="20"/>
  </w:num>
  <w:num w:numId="77" w16cid:durableId="942420413">
    <w:abstractNumId w:val="64"/>
  </w:num>
  <w:num w:numId="78" w16cid:durableId="1062603984">
    <w:abstractNumId w:val="74"/>
  </w:num>
  <w:num w:numId="79" w16cid:durableId="701902921">
    <w:abstractNumId w:val="144"/>
  </w:num>
  <w:num w:numId="80" w16cid:durableId="1084496702">
    <w:abstractNumId w:val="103"/>
  </w:num>
  <w:num w:numId="81" w16cid:durableId="1107773954">
    <w:abstractNumId w:val="78"/>
  </w:num>
  <w:num w:numId="82" w16cid:durableId="798495124">
    <w:abstractNumId w:val="52"/>
  </w:num>
  <w:num w:numId="83" w16cid:durableId="468208544">
    <w:abstractNumId w:val="134"/>
  </w:num>
  <w:num w:numId="84" w16cid:durableId="924462984">
    <w:abstractNumId w:val="57"/>
  </w:num>
  <w:num w:numId="85" w16cid:durableId="623460981">
    <w:abstractNumId w:val="87"/>
  </w:num>
  <w:num w:numId="86" w16cid:durableId="1187014474">
    <w:abstractNumId w:val="92"/>
  </w:num>
  <w:num w:numId="87" w16cid:durableId="806358828">
    <w:abstractNumId w:val="3"/>
  </w:num>
  <w:num w:numId="88" w16cid:durableId="1914271269">
    <w:abstractNumId w:val="5"/>
  </w:num>
  <w:num w:numId="89" w16cid:durableId="1855605615">
    <w:abstractNumId w:val="65"/>
  </w:num>
  <w:num w:numId="90" w16cid:durableId="1956517142">
    <w:abstractNumId w:val="8"/>
  </w:num>
  <w:num w:numId="91" w16cid:durableId="614597812">
    <w:abstractNumId w:val="33"/>
  </w:num>
  <w:num w:numId="92" w16cid:durableId="1854147369">
    <w:abstractNumId w:val="38"/>
  </w:num>
  <w:num w:numId="93" w16cid:durableId="124590162">
    <w:abstractNumId w:val="116"/>
  </w:num>
  <w:num w:numId="94" w16cid:durableId="1657956122">
    <w:abstractNumId w:val="75"/>
  </w:num>
  <w:num w:numId="95" w16cid:durableId="2131972637">
    <w:abstractNumId w:val="153"/>
  </w:num>
  <w:num w:numId="96" w16cid:durableId="1330715828">
    <w:abstractNumId w:val="36"/>
  </w:num>
  <w:num w:numId="97" w16cid:durableId="1920820048">
    <w:abstractNumId w:val="159"/>
  </w:num>
  <w:num w:numId="98" w16cid:durableId="645163141">
    <w:abstractNumId w:val="80"/>
  </w:num>
  <w:num w:numId="99" w16cid:durableId="204680904">
    <w:abstractNumId w:val="139"/>
  </w:num>
  <w:num w:numId="100" w16cid:durableId="2709250">
    <w:abstractNumId w:val="130"/>
  </w:num>
  <w:num w:numId="101" w16cid:durableId="1355617575">
    <w:abstractNumId w:val="63"/>
  </w:num>
  <w:num w:numId="102" w16cid:durableId="806699073">
    <w:abstractNumId w:val="35"/>
  </w:num>
  <w:num w:numId="103" w16cid:durableId="864441573">
    <w:abstractNumId w:val="53"/>
  </w:num>
  <w:num w:numId="104" w16cid:durableId="702167856">
    <w:abstractNumId w:val="105"/>
  </w:num>
  <w:num w:numId="105" w16cid:durableId="1118135553">
    <w:abstractNumId w:val="128"/>
  </w:num>
  <w:num w:numId="106" w16cid:durableId="507525673">
    <w:abstractNumId w:val="145"/>
  </w:num>
  <w:num w:numId="107" w16cid:durableId="1323899284">
    <w:abstractNumId w:val="30"/>
  </w:num>
  <w:num w:numId="108" w16cid:durableId="468858650">
    <w:abstractNumId w:val="71"/>
  </w:num>
  <w:num w:numId="109" w16cid:durableId="1738631876">
    <w:abstractNumId w:val="40"/>
  </w:num>
  <w:num w:numId="110" w16cid:durableId="160671">
    <w:abstractNumId w:val="148"/>
  </w:num>
  <w:num w:numId="111" w16cid:durableId="1524399174">
    <w:abstractNumId w:val="155"/>
  </w:num>
  <w:num w:numId="112" w16cid:durableId="536233515">
    <w:abstractNumId w:val="66"/>
  </w:num>
  <w:num w:numId="113" w16cid:durableId="1440026827">
    <w:abstractNumId w:val="115"/>
  </w:num>
  <w:num w:numId="114" w16cid:durableId="526717024">
    <w:abstractNumId w:val="28"/>
  </w:num>
  <w:num w:numId="115" w16cid:durableId="1716586359">
    <w:abstractNumId w:val="23"/>
  </w:num>
  <w:num w:numId="116" w16cid:durableId="421879600">
    <w:abstractNumId w:val="41"/>
  </w:num>
  <w:num w:numId="117" w16cid:durableId="1265530995">
    <w:abstractNumId w:val="82"/>
  </w:num>
  <w:num w:numId="118" w16cid:durableId="759448959">
    <w:abstractNumId w:val="99"/>
  </w:num>
  <w:num w:numId="119" w16cid:durableId="242646795">
    <w:abstractNumId w:val="72"/>
  </w:num>
  <w:num w:numId="120" w16cid:durableId="387414650">
    <w:abstractNumId w:val="112"/>
  </w:num>
  <w:num w:numId="121" w16cid:durableId="1207331330">
    <w:abstractNumId w:val="146"/>
  </w:num>
  <w:num w:numId="122" w16cid:durableId="1819033095">
    <w:abstractNumId w:val="49"/>
  </w:num>
  <w:num w:numId="123" w16cid:durableId="811026386">
    <w:abstractNumId w:val="27"/>
    <w:lvlOverride w:ilvl="0">
      <w:startOverride w:val="1"/>
    </w:lvlOverride>
  </w:num>
  <w:num w:numId="124" w16cid:durableId="476647420">
    <w:abstractNumId w:val="95"/>
    <w:lvlOverride w:ilvl="0">
      <w:startOverride w:val="1"/>
    </w:lvlOverride>
  </w:num>
  <w:num w:numId="125" w16cid:durableId="1597907195">
    <w:abstractNumId w:val="125"/>
    <w:lvlOverride w:ilvl="0">
      <w:startOverride w:val="1"/>
    </w:lvlOverride>
  </w:num>
  <w:num w:numId="126" w16cid:durableId="184638435">
    <w:abstractNumId w:val="59"/>
    <w:lvlOverride w:ilvl="0">
      <w:startOverride w:val="1"/>
    </w:lvlOverride>
  </w:num>
  <w:num w:numId="127" w16cid:durableId="1407074881">
    <w:abstractNumId w:val="85"/>
    <w:lvlOverride w:ilvl="0">
      <w:startOverride w:val="1"/>
    </w:lvlOverride>
  </w:num>
  <w:num w:numId="128" w16cid:durableId="586309306">
    <w:abstractNumId w:val="85"/>
    <w:lvlOverride w:ilvl="0">
      <w:startOverride w:val="1"/>
    </w:lvlOverride>
  </w:num>
  <w:num w:numId="129" w16cid:durableId="1048803686">
    <w:abstractNumId w:val="85"/>
    <w:lvlOverride w:ilvl="0">
      <w:startOverride w:val="1"/>
    </w:lvlOverride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3B3D"/>
    <w:rsid w:val="000048BA"/>
    <w:rsid w:val="00006D08"/>
    <w:rsid w:val="0001176C"/>
    <w:rsid w:val="00011FCA"/>
    <w:rsid w:val="000130B5"/>
    <w:rsid w:val="00013F05"/>
    <w:rsid w:val="00015391"/>
    <w:rsid w:val="00016302"/>
    <w:rsid w:val="0001742F"/>
    <w:rsid w:val="000175AF"/>
    <w:rsid w:val="00020803"/>
    <w:rsid w:val="00022963"/>
    <w:rsid w:val="00022C55"/>
    <w:rsid w:val="000243EE"/>
    <w:rsid w:val="000263FF"/>
    <w:rsid w:val="00032DC4"/>
    <w:rsid w:val="000332D5"/>
    <w:rsid w:val="000344E5"/>
    <w:rsid w:val="00037C6C"/>
    <w:rsid w:val="00037DC9"/>
    <w:rsid w:val="00042B8F"/>
    <w:rsid w:val="00044214"/>
    <w:rsid w:val="00044E14"/>
    <w:rsid w:val="00047E14"/>
    <w:rsid w:val="00050DBD"/>
    <w:rsid w:val="00051D95"/>
    <w:rsid w:val="00052DCF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3342"/>
    <w:rsid w:val="00076266"/>
    <w:rsid w:val="000764E5"/>
    <w:rsid w:val="00077044"/>
    <w:rsid w:val="00080825"/>
    <w:rsid w:val="00080FCE"/>
    <w:rsid w:val="00081536"/>
    <w:rsid w:val="00082BD2"/>
    <w:rsid w:val="00083D8A"/>
    <w:rsid w:val="000844F4"/>
    <w:rsid w:val="00084859"/>
    <w:rsid w:val="0008505A"/>
    <w:rsid w:val="0008572A"/>
    <w:rsid w:val="00085BDA"/>
    <w:rsid w:val="000868A3"/>
    <w:rsid w:val="00086F52"/>
    <w:rsid w:val="00090CDA"/>
    <w:rsid w:val="00092662"/>
    <w:rsid w:val="000928E8"/>
    <w:rsid w:val="00095377"/>
    <w:rsid w:val="0009709C"/>
    <w:rsid w:val="000A0CD3"/>
    <w:rsid w:val="000A18C9"/>
    <w:rsid w:val="000A201A"/>
    <w:rsid w:val="000A229E"/>
    <w:rsid w:val="000A3ACA"/>
    <w:rsid w:val="000A435A"/>
    <w:rsid w:val="000A4DCA"/>
    <w:rsid w:val="000B1952"/>
    <w:rsid w:val="000B31A6"/>
    <w:rsid w:val="000B5823"/>
    <w:rsid w:val="000B5D5E"/>
    <w:rsid w:val="000C05F0"/>
    <w:rsid w:val="000C1176"/>
    <w:rsid w:val="000C4080"/>
    <w:rsid w:val="000C438A"/>
    <w:rsid w:val="000C49AF"/>
    <w:rsid w:val="000C4C79"/>
    <w:rsid w:val="000C5C6F"/>
    <w:rsid w:val="000C6C54"/>
    <w:rsid w:val="000C6EB9"/>
    <w:rsid w:val="000D1A77"/>
    <w:rsid w:val="000D1BF0"/>
    <w:rsid w:val="000D391B"/>
    <w:rsid w:val="000D3A8D"/>
    <w:rsid w:val="000E183D"/>
    <w:rsid w:val="000E7A5F"/>
    <w:rsid w:val="000F2C34"/>
    <w:rsid w:val="000F31E5"/>
    <w:rsid w:val="000F41DE"/>
    <w:rsid w:val="000F6C23"/>
    <w:rsid w:val="0010018A"/>
    <w:rsid w:val="001018EB"/>
    <w:rsid w:val="00102A24"/>
    <w:rsid w:val="00102C55"/>
    <w:rsid w:val="00103661"/>
    <w:rsid w:val="001039E6"/>
    <w:rsid w:val="00103A3C"/>
    <w:rsid w:val="001052B4"/>
    <w:rsid w:val="001053C9"/>
    <w:rsid w:val="0010652C"/>
    <w:rsid w:val="001152E8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2ED7"/>
    <w:rsid w:val="00134C10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B35"/>
    <w:rsid w:val="001504E2"/>
    <w:rsid w:val="00150C4C"/>
    <w:rsid w:val="001510BF"/>
    <w:rsid w:val="00152FF5"/>
    <w:rsid w:val="00153688"/>
    <w:rsid w:val="00154A7E"/>
    <w:rsid w:val="00154E00"/>
    <w:rsid w:val="00154F98"/>
    <w:rsid w:val="00155237"/>
    <w:rsid w:val="001552A2"/>
    <w:rsid w:val="00155601"/>
    <w:rsid w:val="00155B07"/>
    <w:rsid w:val="0015758E"/>
    <w:rsid w:val="00157958"/>
    <w:rsid w:val="00157FB7"/>
    <w:rsid w:val="0016204F"/>
    <w:rsid w:val="00162446"/>
    <w:rsid w:val="00170A91"/>
    <w:rsid w:val="00171897"/>
    <w:rsid w:val="001727A3"/>
    <w:rsid w:val="0017359A"/>
    <w:rsid w:val="0017621F"/>
    <w:rsid w:val="00176A64"/>
    <w:rsid w:val="00177706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0023"/>
    <w:rsid w:val="001B2DC2"/>
    <w:rsid w:val="001B39F3"/>
    <w:rsid w:val="001B3EDB"/>
    <w:rsid w:val="001B43E9"/>
    <w:rsid w:val="001B4C6A"/>
    <w:rsid w:val="001B527E"/>
    <w:rsid w:val="001B767E"/>
    <w:rsid w:val="001B7A1C"/>
    <w:rsid w:val="001C3F79"/>
    <w:rsid w:val="001C507C"/>
    <w:rsid w:val="001C5702"/>
    <w:rsid w:val="001D0FF7"/>
    <w:rsid w:val="001D3ACC"/>
    <w:rsid w:val="001D55B9"/>
    <w:rsid w:val="001D6082"/>
    <w:rsid w:val="001D6E6E"/>
    <w:rsid w:val="001D7502"/>
    <w:rsid w:val="001E19FD"/>
    <w:rsid w:val="001E2AD4"/>
    <w:rsid w:val="001E3875"/>
    <w:rsid w:val="001E48CD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3D52"/>
    <w:rsid w:val="00204921"/>
    <w:rsid w:val="00205A08"/>
    <w:rsid w:val="00206B35"/>
    <w:rsid w:val="0020759E"/>
    <w:rsid w:val="00207D34"/>
    <w:rsid w:val="002104FA"/>
    <w:rsid w:val="00210811"/>
    <w:rsid w:val="00210945"/>
    <w:rsid w:val="00210BE2"/>
    <w:rsid w:val="00211926"/>
    <w:rsid w:val="00211EB6"/>
    <w:rsid w:val="002139B6"/>
    <w:rsid w:val="00214707"/>
    <w:rsid w:val="002147C4"/>
    <w:rsid w:val="002153FF"/>
    <w:rsid w:val="00217886"/>
    <w:rsid w:val="0022035D"/>
    <w:rsid w:val="002218AA"/>
    <w:rsid w:val="00222F3E"/>
    <w:rsid w:val="00230C12"/>
    <w:rsid w:val="00230DF8"/>
    <w:rsid w:val="00231830"/>
    <w:rsid w:val="00231D44"/>
    <w:rsid w:val="002332BA"/>
    <w:rsid w:val="002343C1"/>
    <w:rsid w:val="002348C5"/>
    <w:rsid w:val="00235680"/>
    <w:rsid w:val="0024093C"/>
    <w:rsid w:val="00242298"/>
    <w:rsid w:val="00243771"/>
    <w:rsid w:val="00243A3B"/>
    <w:rsid w:val="00243B78"/>
    <w:rsid w:val="0024607E"/>
    <w:rsid w:val="00250A71"/>
    <w:rsid w:val="00250DB1"/>
    <w:rsid w:val="00251081"/>
    <w:rsid w:val="002515BB"/>
    <w:rsid w:val="002521B0"/>
    <w:rsid w:val="00252B88"/>
    <w:rsid w:val="00254826"/>
    <w:rsid w:val="002557DB"/>
    <w:rsid w:val="002574A3"/>
    <w:rsid w:val="00257FB6"/>
    <w:rsid w:val="002612D9"/>
    <w:rsid w:val="002615B4"/>
    <w:rsid w:val="00261812"/>
    <w:rsid w:val="00261E76"/>
    <w:rsid w:val="002647E2"/>
    <w:rsid w:val="00264B95"/>
    <w:rsid w:val="00265AF2"/>
    <w:rsid w:val="00265D0A"/>
    <w:rsid w:val="00267B4A"/>
    <w:rsid w:val="002721A8"/>
    <w:rsid w:val="00273558"/>
    <w:rsid w:val="0027387F"/>
    <w:rsid w:val="00274CC4"/>
    <w:rsid w:val="002755A3"/>
    <w:rsid w:val="00275FEF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32A1"/>
    <w:rsid w:val="002C07F3"/>
    <w:rsid w:val="002C2528"/>
    <w:rsid w:val="002C2753"/>
    <w:rsid w:val="002C3F5D"/>
    <w:rsid w:val="002C47FE"/>
    <w:rsid w:val="002C4B8B"/>
    <w:rsid w:val="002C7A14"/>
    <w:rsid w:val="002D010B"/>
    <w:rsid w:val="002D31A8"/>
    <w:rsid w:val="002D6EAD"/>
    <w:rsid w:val="002E086C"/>
    <w:rsid w:val="002E116C"/>
    <w:rsid w:val="002E1E27"/>
    <w:rsid w:val="002E32EC"/>
    <w:rsid w:val="002E341D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41D0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68F0"/>
    <w:rsid w:val="003074ED"/>
    <w:rsid w:val="003106B8"/>
    <w:rsid w:val="0031383D"/>
    <w:rsid w:val="00316D12"/>
    <w:rsid w:val="003240BA"/>
    <w:rsid w:val="00330EB4"/>
    <w:rsid w:val="003311E8"/>
    <w:rsid w:val="00331B59"/>
    <w:rsid w:val="00332031"/>
    <w:rsid w:val="00332CB8"/>
    <w:rsid w:val="003335EF"/>
    <w:rsid w:val="00333714"/>
    <w:rsid w:val="00334D3F"/>
    <w:rsid w:val="00340502"/>
    <w:rsid w:val="003413B9"/>
    <w:rsid w:val="00341BE1"/>
    <w:rsid w:val="0034230E"/>
    <w:rsid w:val="00343733"/>
    <w:rsid w:val="00343B9C"/>
    <w:rsid w:val="00344C39"/>
    <w:rsid w:val="00345A25"/>
    <w:rsid w:val="00346F55"/>
    <w:rsid w:val="0035163B"/>
    <w:rsid w:val="00352076"/>
    <w:rsid w:val="0035308D"/>
    <w:rsid w:val="00353196"/>
    <w:rsid w:val="00353661"/>
    <w:rsid w:val="003551EB"/>
    <w:rsid w:val="0036121C"/>
    <w:rsid w:val="00361F6C"/>
    <w:rsid w:val="00363B19"/>
    <w:rsid w:val="00364EE9"/>
    <w:rsid w:val="003655E8"/>
    <w:rsid w:val="00365F6C"/>
    <w:rsid w:val="00366DC6"/>
    <w:rsid w:val="00371BF9"/>
    <w:rsid w:val="00375CD5"/>
    <w:rsid w:val="003760D0"/>
    <w:rsid w:val="00380255"/>
    <w:rsid w:val="0038258C"/>
    <w:rsid w:val="003833F1"/>
    <w:rsid w:val="0038370D"/>
    <w:rsid w:val="0038556C"/>
    <w:rsid w:val="00386B43"/>
    <w:rsid w:val="003870A0"/>
    <w:rsid w:val="0039023A"/>
    <w:rsid w:val="0039101D"/>
    <w:rsid w:val="00392070"/>
    <w:rsid w:val="00393FC0"/>
    <w:rsid w:val="00393FE8"/>
    <w:rsid w:val="0039412C"/>
    <w:rsid w:val="00394C47"/>
    <w:rsid w:val="00394CBC"/>
    <w:rsid w:val="003956DD"/>
    <w:rsid w:val="00396884"/>
    <w:rsid w:val="003971C9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6F89"/>
    <w:rsid w:val="003B743B"/>
    <w:rsid w:val="003C0995"/>
    <w:rsid w:val="003C1059"/>
    <w:rsid w:val="003C1242"/>
    <w:rsid w:val="003C27A7"/>
    <w:rsid w:val="003C2CED"/>
    <w:rsid w:val="003C3301"/>
    <w:rsid w:val="003C3702"/>
    <w:rsid w:val="003C3B4B"/>
    <w:rsid w:val="003C4285"/>
    <w:rsid w:val="003C5744"/>
    <w:rsid w:val="003D03C5"/>
    <w:rsid w:val="003D0D46"/>
    <w:rsid w:val="003D10D7"/>
    <w:rsid w:val="003D2A08"/>
    <w:rsid w:val="003D3857"/>
    <w:rsid w:val="003D395B"/>
    <w:rsid w:val="003D49AF"/>
    <w:rsid w:val="003D4EFD"/>
    <w:rsid w:val="003E3796"/>
    <w:rsid w:val="003E5BD5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593"/>
    <w:rsid w:val="004128F1"/>
    <w:rsid w:val="00412F5C"/>
    <w:rsid w:val="00413392"/>
    <w:rsid w:val="0041457C"/>
    <w:rsid w:val="00414588"/>
    <w:rsid w:val="004165BB"/>
    <w:rsid w:val="00420EB8"/>
    <w:rsid w:val="0042484E"/>
    <w:rsid w:val="004268DA"/>
    <w:rsid w:val="00426BAA"/>
    <w:rsid w:val="00430E64"/>
    <w:rsid w:val="004316D9"/>
    <w:rsid w:val="0043273A"/>
    <w:rsid w:val="00434000"/>
    <w:rsid w:val="004352FE"/>
    <w:rsid w:val="004359E3"/>
    <w:rsid w:val="00436FE4"/>
    <w:rsid w:val="00437708"/>
    <w:rsid w:val="00437E64"/>
    <w:rsid w:val="00440398"/>
    <w:rsid w:val="004410BA"/>
    <w:rsid w:val="00441340"/>
    <w:rsid w:val="00441899"/>
    <w:rsid w:val="00442208"/>
    <w:rsid w:val="0044278D"/>
    <w:rsid w:val="00444873"/>
    <w:rsid w:val="00444892"/>
    <w:rsid w:val="004455C6"/>
    <w:rsid w:val="00445B08"/>
    <w:rsid w:val="004469A9"/>
    <w:rsid w:val="00446C30"/>
    <w:rsid w:val="00447A29"/>
    <w:rsid w:val="004512D8"/>
    <w:rsid w:val="00452842"/>
    <w:rsid w:val="00453768"/>
    <w:rsid w:val="00454EA6"/>
    <w:rsid w:val="004551CB"/>
    <w:rsid w:val="00455674"/>
    <w:rsid w:val="00456EA8"/>
    <w:rsid w:val="00460F05"/>
    <w:rsid w:val="00461889"/>
    <w:rsid w:val="00463DD7"/>
    <w:rsid w:val="0046493B"/>
    <w:rsid w:val="00464E24"/>
    <w:rsid w:val="0046523B"/>
    <w:rsid w:val="004654EE"/>
    <w:rsid w:val="00465C88"/>
    <w:rsid w:val="00466836"/>
    <w:rsid w:val="004701F7"/>
    <w:rsid w:val="00470A7C"/>
    <w:rsid w:val="00471B55"/>
    <w:rsid w:val="004721F2"/>
    <w:rsid w:val="004728A2"/>
    <w:rsid w:val="00472DD1"/>
    <w:rsid w:val="004745EB"/>
    <w:rsid w:val="004747A7"/>
    <w:rsid w:val="00476ACC"/>
    <w:rsid w:val="004771F7"/>
    <w:rsid w:val="00477753"/>
    <w:rsid w:val="00477E2F"/>
    <w:rsid w:val="0048243B"/>
    <w:rsid w:val="00482A77"/>
    <w:rsid w:val="00483CA1"/>
    <w:rsid w:val="00483D9C"/>
    <w:rsid w:val="00487154"/>
    <w:rsid w:val="00494A97"/>
    <w:rsid w:val="00496810"/>
    <w:rsid w:val="00496A9D"/>
    <w:rsid w:val="004A09BD"/>
    <w:rsid w:val="004A14E1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2BD9"/>
    <w:rsid w:val="004B36B4"/>
    <w:rsid w:val="004B43BF"/>
    <w:rsid w:val="004B4F5D"/>
    <w:rsid w:val="004B5587"/>
    <w:rsid w:val="004B618D"/>
    <w:rsid w:val="004C07D2"/>
    <w:rsid w:val="004C1E44"/>
    <w:rsid w:val="004C4AD3"/>
    <w:rsid w:val="004C53F3"/>
    <w:rsid w:val="004C550A"/>
    <w:rsid w:val="004C7E75"/>
    <w:rsid w:val="004D0161"/>
    <w:rsid w:val="004D2074"/>
    <w:rsid w:val="004D28D4"/>
    <w:rsid w:val="004D293E"/>
    <w:rsid w:val="004D3E79"/>
    <w:rsid w:val="004D4140"/>
    <w:rsid w:val="004D4279"/>
    <w:rsid w:val="004D49A8"/>
    <w:rsid w:val="004D5B27"/>
    <w:rsid w:val="004D5C80"/>
    <w:rsid w:val="004D721B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0AD5"/>
    <w:rsid w:val="0050407D"/>
    <w:rsid w:val="00507907"/>
    <w:rsid w:val="005100FE"/>
    <w:rsid w:val="005103ED"/>
    <w:rsid w:val="00511B98"/>
    <w:rsid w:val="00511D07"/>
    <w:rsid w:val="00514B3F"/>
    <w:rsid w:val="005150CA"/>
    <w:rsid w:val="00517AE4"/>
    <w:rsid w:val="00520269"/>
    <w:rsid w:val="00521C03"/>
    <w:rsid w:val="0052291A"/>
    <w:rsid w:val="00522E5F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896"/>
    <w:rsid w:val="00533F8E"/>
    <w:rsid w:val="00534FF5"/>
    <w:rsid w:val="00536371"/>
    <w:rsid w:val="0054275C"/>
    <w:rsid w:val="005461D2"/>
    <w:rsid w:val="0054697A"/>
    <w:rsid w:val="00547EF2"/>
    <w:rsid w:val="00551CFE"/>
    <w:rsid w:val="00553527"/>
    <w:rsid w:val="005545A8"/>
    <w:rsid w:val="00555D5C"/>
    <w:rsid w:val="00556B94"/>
    <w:rsid w:val="00557AA2"/>
    <w:rsid w:val="00560425"/>
    <w:rsid w:val="005605BE"/>
    <w:rsid w:val="0056070F"/>
    <w:rsid w:val="005608EB"/>
    <w:rsid w:val="00563B38"/>
    <w:rsid w:val="005665FD"/>
    <w:rsid w:val="00566D4B"/>
    <w:rsid w:val="00567F32"/>
    <w:rsid w:val="00570540"/>
    <w:rsid w:val="00570DD6"/>
    <w:rsid w:val="005711AE"/>
    <w:rsid w:val="00572A3D"/>
    <w:rsid w:val="0057351E"/>
    <w:rsid w:val="00574D10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2EC4"/>
    <w:rsid w:val="0059435B"/>
    <w:rsid w:val="005957B6"/>
    <w:rsid w:val="005962F4"/>
    <w:rsid w:val="00597E9D"/>
    <w:rsid w:val="005A01D4"/>
    <w:rsid w:val="005A0960"/>
    <w:rsid w:val="005A28C9"/>
    <w:rsid w:val="005A32F9"/>
    <w:rsid w:val="005A4F5D"/>
    <w:rsid w:val="005A5C8D"/>
    <w:rsid w:val="005A632B"/>
    <w:rsid w:val="005A6872"/>
    <w:rsid w:val="005A7D3A"/>
    <w:rsid w:val="005B0A1A"/>
    <w:rsid w:val="005B0E74"/>
    <w:rsid w:val="005B155C"/>
    <w:rsid w:val="005B1F3E"/>
    <w:rsid w:val="005B23A5"/>
    <w:rsid w:val="005B249C"/>
    <w:rsid w:val="005B263E"/>
    <w:rsid w:val="005B2AB2"/>
    <w:rsid w:val="005B2B4D"/>
    <w:rsid w:val="005B37FB"/>
    <w:rsid w:val="005B3EA2"/>
    <w:rsid w:val="005B4B69"/>
    <w:rsid w:val="005B4FCA"/>
    <w:rsid w:val="005B62FB"/>
    <w:rsid w:val="005B7457"/>
    <w:rsid w:val="005C0073"/>
    <w:rsid w:val="005C03FD"/>
    <w:rsid w:val="005C046A"/>
    <w:rsid w:val="005C0C73"/>
    <w:rsid w:val="005C1F97"/>
    <w:rsid w:val="005C238A"/>
    <w:rsid w:val="005C25C7"/>
    <w:rsid w:val="005C25EF"/>
    <w:rsid w:val="005C28D1"/>
    <w:rsid w:val="005C4A59"/>
    <w:rsid w:val="005C55B7"/>
    <w:rsid w:val="005C78B2"/>
    <w:rsid w:val="005C7D8D"/>
    <w:rsid w:val="005D0DE1"/>
    <w:rsid w:val="005D1D13"/>
    <w:rsid w:val="005D421D"/>
    <w:rsid w:val="005D4C45"/>
    <w:rsid w:val="005D53EE"/>
    <w:rsid w:val="005D57FD"/>
    <w:rsid w:val="005D5C89"/>
    <w:rsid w:val="005D7B40"/>
    <w:rsid w:val="005E073B"/>
    <w:rsid w:val="005E0E12"/>
    <w:rsid w:val="005E1A5F"/>
    <w:rsid w:val="005E1FF9"/>
    <w:rsid w:val="005E245E"/>
    <w:rsid w:val="005E2C3B"/>
    <w:rsid w:val="005E4BEB"/>
    <w:rsid w:val="005E5AC7"/>
    <w:rsid w:val="005E68BE"/>
    <w:rsid w:val="005E6C25"/>
    <w:rsid w:val="005E7007"/>
    <w:rsid w:val="005E71F0"/>
    <w:rsid w:val="005E7263"/>
    <w:rsid w:val="005F1908"/>
    <w:rsid w:val="005F1E93"/>
    <w:rsid w:val="005F31E6"/>
    <w:rsid w:val="005F6B72"/>
    <w:rsid w:val="005F79A1"/>
    <w:rsid w:val="005F79DB"/>
    <w:rsid w:val="005F7BDD"/>
    <w:rsid w:val="00600B3D"/>
    <w:rsid w:val="00600F0C"/>
    <w:rsid w:val="00601716"/>
    <w:rsid w:val="00602FE8"/>
    <w:rsid w:val="006040FD"/>
    <w:rsid w:val="00604B6D"/>
    <w:rsid w:val="00606733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26B86"/>
    <w:rsid w:val="00627522"/>
    <w:rsid w:val="00630F6B"/>
    <w:rsid w:val="00631D86"/>
    <w:rsid w:val="006331D9"/>
    <w:rsid w:val="006347A0"/>
    <w:rsid w:val="00637645"/>
    <w:rsid w:val="006404A8"/>
    <w:rsid w:val="0064189A"/>
    <w:rsid w:val="00642CD3"/>
    <w:rsid w:val="00644B60"/>
    <w:rsid w:val="006456B1"/>
    <w:rsid w:val="00646F0C"/>
    <w:rsid w:val="006543A0"/>
    <w:rsid w:val="006553DB"/>
    <w:rsid w:val="00656ECB"/>
    <w:rsid w:val="006574E7"/>
    <w:rsid w:val="006576BC"/>
    <w:rsid w:val="00661CC9"/>
    <w:rsid w:val="00662EB5"/>
    <w:rsid w:val="00665646"/>
    <w:rsid w:val="00666567"/>
    <w:rsid w:val="00666D52"/>
    <w:rsid w:val="00671CD9"/>
    <w:rsid w:val="0067215D"/>
    <w:rsid w:val="006740D6"/>
    <w:rsid w:val="00674BC2"/>
    <w:rsid w:val="006762F9"/>
    <w:rsid w:val="006802FF"/>
    <w:rsid w:val="00680D10"/>
    <w:rsid w:val="0068326A"/>
    <w:rsid w:val="00684C52"/>
    <w:rsid w:val="00684F63"/>
    <w:rsid w:val="00686DDF"/>
    <w:rsid w:val="00687343"/>
    <w:rsid w:val="00690076"/>
    <w:rsid w:val="00690B8E"/>
    <w:rsid w:val="00690C80"/>
    <w:rsid w:val="00692F23"/>
    <w:rsid w:val="006946A2"/>
    <w:rsid w:val="006965B5"/>
    <w:rsid w:val="00696A07"/>
    <w:rsid w:val="00697785"/>
    <w:rsid w:val="00697813"/>
    <w:rsid w:val="00697DDE"/>
    <w:rsid w:val="006A02F6"/>
    <w:rsid w:val="006A0813"/>
    <w:rsid w:val="006A1FC9"/>
    <w:rsid w:val="006A2B60"/>
    <w:rsid w:val="006A3426"/>
    <w:rsid w:val="006A39BF"/>
    <w:rsid w:val="006A4C21"/>
    <w:rsid w:val="006B0434"/>
    <w:rsid w:val="006B0EC9"/>
    <w:rsid w:val="006B1990"/>
    <w:rsid w:val="006B482E"/>
    <w:rsid w:val="006B4CAC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2920"/>
    <w:rsid w:val="006C3E66"/>
    <w:rsid w:val="006C5E54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465"/>
    <w:rsid w:val="006E4ED2"/>
    <w:rsid w:val="006E6516"/>
    <w:rsid w:val="006F1BA2"/>
    <w:rsid w:val="006F1FFA"/>
    <w:rsid w:val="006F231F"/>
    <w:rsid w:val="006F235E"/>
    <w:rsid w:val="006F27C7"/>
    <w:rsid w:val="006F29E6"/>
    <w:rsid w:val="006F50FD"/>
    <w:rsid w:val="00700B11"/>
    <w:rsid w:val="00701BF4"/>
    <w:rsid w:val="00704212"/>
    <w:rsid w:val="00704FD3"/>
    <w:rsid w:val="00705CEE"/>
    <w:rsid w:val="007106B5"/>
    <w:rsid w:val="0071192B"/>
    <w:rsid w:val="00711BA9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0B20"/>
    <w:rsid w:val="00721E09"/>
    <w:rsid w:val="007222C3"/>
    <w:rsid w:val="007225CA"/>
    <w:rsid w:val="0072285D"/>
    <w:rsid w:val="00722F13"/>
    <w:rsid w:val="007234D3"/>
    <w:rsid w:val="00723D43"/>
    <w:rsid w:val="00724550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37E38"/>
    <w:rsid w:val="007413DF"/>
    <w:rsid w:val="00743635"/>
    <w:rsid w:val="0074477E"/>
    <w:rsid w:val="00745E53"/>
    <w:rsid w:val="00746822"/>
    <w:rsid w:val="007469B5"/>
    <w:rsid w:val="00747DE9"/>
    <w:rsid w:val="00753474"/>
    <w:rsid w:val="007543A7"/>
    <w:rsid w:val="007554D1"/>
    <w:rsid w:val="007556CC"/>
    <w:rsid w:val="007564DD"/>
    <w:rsid w:val="007614EA"/>
    <w:rsid w:val="00761618"/>
    <w:rsid w:val="00761748"/>
    <w:rsid w:val="00762B9C"/>
    <w:rsid w:val="007630CD"/>
    <w:rsid w:val="00764284"/>
    <w:rsid w:val="00764C84"/>
    <w:rsid w:val="007670FE"/>
    <w:rsid w:val="007742A5"/>
    <w:rsid w:val="00776CD0"/>
    <w:rsid w:val="007803FB"/>
    <w:rsid w:val="00780E96"/>
    <w:rsid w:val="0078341D"/>
    <w:rsid w:val="0078428A"/>
    <w:rsid w:val="007851D1"/>
    <w:rsid w:val="0078640B"/>
    <w:rsid w:val="0078739B"/>
    <w:rsid w:val="007907FB"/>
    <w:rsid w:val="00791CD5"/>
    <w:rsid w:val="00792C1F"/>
    <w:rsid w:val="0079340E"/>
    <w:rsid w:val="00793B39"/>
    <w:rsid w:val="00795657"/>
    <w:rsid w:val="007959F8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5B2"/>
    <w:rsid w:val="007A2DA0"/>
    <w:rsid w:val="007A4615"/>
    <w:rsid w:val="007A6749"/>
    <w:rsid w:val="007B1102"/>
    <w:rsid w:val="007B2590"/>
    <w:rsid w:val="007B2B85"/>
    <w:rsid w:val="007B4742"/>
    <w:rsid w:val="007B77A8"/>
    <w:rsid w:val="007C0352"/>
    <w:rsid w:val="007C240D"/>
    <w:rsid w:val="007C324D"/>
    <w:rsid w:val="007C3528"/>
    <w:rsid w:val="007C3CB9"/>
    <w:rsid w:val="007C71EC"/>
    <w:rsid w:val="007C7396"/>
    <w:rsid w:val="007D1EDD"/>
    <w:rsid w:val="007D1F2B"/>
    <w:rsid w:val="007D64C4"/>
    <w:rsid w:val="007D6AE4"/>
    <w:rsid w:val="007E139D"/>
    <w:rsid w:val="007E4490"/>
    <w:rsid w:val="007E47BD"/>
    <w:rsid w:val="007E660B"/>
    <w:rsid w:val="007F0576"/>
    <w:rsid w:val="007F1FFF"/>
    <w:rsid w:val="007F2401"/>
    <w:rsid w:val="007F2F2B"/>
    <w:rsid w:val="007F5176"/>
    <w:rsid w:val="007F6A1F"/>
    <w:rsid w:val="007F6B9B"/>
    <w:rsid w:val="007F7349"/>
    <w:rsid w:val="007F7478"/>
    <w:rsid w:val="007F7A79"/>
    <w:rsid w:val="007F7FB6"/>
    <w:rsid w:val="008035FC"/>
    <w:rsid w:val="00805438"/>
    <w:rsid w:val="00806575"/>
    <w:rsid w:val="0080753C"/>
    <w:rsid w:val="00807995"/>
    <w:rsid w:val="00807DA2"/>
    <w:rsid w:val="00807FF9"/>
    <w:rsid w:val="00811F20"/>
    <w:rsid w:val="008158D4"/>
    <w:rsid w:val="0082135B"/>
    <w:rsid w:val="00821611"/>
    <w:rsid w:val="00825767"/>
    <w:rsid w:val="00825803"/>
    <w:rsid w:val="0082662C"/>
    <w:rsid w:val="008278A7"/>
    <w:rsid w:val="008307DB"/>
    <w:rsid w:val="00830A1B"/>
    <w:rsid w:val="0083443B"/>
    <w:rsid w:val="00834F00"/>
    <w:rsid w:val="00836551"/>
    <w:rsid w:val="0084141D"/>
    <w:rsid w:val="00841F77"/>
    <w:rsid w:val="00843826"/>
    <w:rsid w:val="008440FE"/>
    <w:rsid w:val="00844689"/>
    <w:rsid w:val="0084549C"/>
    <w:rsid w:val="00846E75"/>
    <w:rsid w:val="00847541"/>
    <w:rsid w:val="00850F5B"/>
    <w:rsid w:val="00851ACA"/>
    <w:rsid w:val="00853530"/>
    <w:rsid w:val="008535AC"/>
    <w:rsid w:val="00854C6D"/>
    <w:rsid w:val="00855821"/>
    <w:rsid w:val="00855AC0"/>
    <w:rsid w:val="008563B9"/>
    <w:rsid w:val="008606D3"/>
    <w:rsid w:val="00861370"/>
    <w:rsid w:val="008617FE"/>
    <w:rsid w:val="00861A13"/>
    <w:rsid w:val="00862807"/>
    <w:rsid w:val="00862F8A"/>
    <w:rsid w:val="00863A7B"/>
    <w:rsid w:val="008641BE"/>
    <w:rsid w:val="008643FD"/>
    <w:rsid w:val="00865278"/>
    <w:rsid w:val="008652BB"/>
    <w:rsid w:val="00867C34"/>
    <w:rsid w:val="00872767"/>
    <w:rsid w:val="00872BDF"/>
    <w:rsid w:val="00873160"/>
    <w:rsid w:val="00873343"/>
    <w:rsid w:val="008736F9"/>
    <w:rsid w:val="00874189"/>
    <w:rsid w:val="008753B6"/>
    <w:rsid w:val="00875CB5"/>
    <w:rsid w:val="00875ED8"/>
    <w:rsid w:val="00880302"/>
    <w:rsid w:val="008826D0"/>
    <w:rsid w:val="00883F33"/>
    <w:rsid w:val="00885A05"/>
    <w:rsid w:val="00885A63"/>
    <w:rsid w:val="00885C17"/>
    <w:rsid w:val="0088629B"/>
    <w:rsid w:val="00886C13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31AE"/>
    <w:rsid w:val="008A502E"/>
    <w:rsid w:val="008A5164"/>
    <w:rsid w:val="008A55FA"/>
    <w:rsid w:val="008A5C8F"/>
    <w:rsid w:val="008A64A0"/>
    <w:rsid w:val="008B1881"/>
    <w:rsid w:val="008B18D0"/>
    <w:rsid w:val="008B2262"/>
    <w:rsid w:val="008B5CDE"/>
    <w:rsid w:val="008B5D68"/>
    <w:rsid w:val="008B68A3"/>
    <w:rsid w:val="008B7413"/>
    <w:rsid w:val="008B7DE4"/>
    <w:rsid w:val="008B7F0B"/>
    <w:rsid w:val="008C1008"/>
    <w:rsid w:val="008C414D"/>
    <w:rsid w:val="008C51E6"/>
    <w:rsid w:val="008C5471"/>
    <w:rsid w:val="008C7CAA"/>
    <w:rsid w:val="008D0456"/>
    <w:rsid w:val="008D240F"/>
    <w:rsid w:val="008D3250"/>
    <w:rsid w:val="008D3E29"/>
    <w:rsid w:val="008D3FEB"/>
    <w:rsid w:val="008D60A3"/>
    <w:rsid w:val="008D6D0A"/>
    <w:rsid w:val="008D7396"/>
    <w:rsid w:val="008E004D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48EC"/>
    <w:rsid w:val="008F6142"/>
    <w:rsid w:val="008F6993"/>
    <w:rsid w:val="009012B3"/>
    <w:rsid w:val="00902DA2"/>
    <w:rsid w:val="00904851"/>
    <w:rsid w:val="00905052"/>
    <w:rsid w:val="009064FB"/>
    <w:rsid w:val="00906707"/>
    <w:rsid w:val="0090670F"/>
    <w:rsid w:val="00906948"/>
    <w:rsid w:val="009109EA"/>
    <w:rsid w:val="00911CF6"/>
    <w:rsid w:val="00911D6A"/>
    <w:rsid w:val="0091383D"/>
    <w:rsid w:val="009151A1"/>
    <w:rsid w:val="00915583"/>
    <w:rsid w:val="00916143"/>
    <w:rsid w:val="00916424"/>
    <w:rsid w:val="00916562"/>
    <w:rsid w:val="0092242F"/>
    <w:rsid w:val="00923C24"/>
    <w:rsid w:val="0092449A"/>
    <w:rsid w:val="0092533F"/>
    <w:rsid w:val="00925AAA"/>
    <w:rsid w:val="00925D0E"/>
    <w:rsid w:val="009276EF"/>
    <w:rsid w:val="00930D5B"/>
    <w:rsid w:val="00934D8A"/>
    <w:rsid w:val="00934F43"/>
    <w:rsid w:val="00935714"/>
    <w:rsid w:val="009361AD"/>
    <w:rsid w:val="0093722D"/>
    <w:rsid w:val="009401AF"/>
    <w:rsid w:val="009425D1"/>
    <w:rsid w:val="00945586"/>
    <w:rsid w:val="0094576C"/>
    <w:rsid w:val="00945775"/>
    <w:rsid w:val="00946A6B"/>
    <w:rsid w:val="00946C71"/>
    <w:rsid w:val="00950150"/>
    <w:rsid w:val="009516A2"/>
    <w:rsid w:val="00952021"/>
    <w:rsid w:val="00953029"/>
    <w:rsid w:val="009537E1"/>
    <w:rsid w:val="00954208"/>
    <w:rsid w:val="0095566A"/>
    <w:rsid w:val="00955690"/>
    <w:rsid w:val="0095579F"/>
    <w:rsid w:val="0095607C"/>
    <w:rsid w:val="00957DB4"/>
    <w:rsid w:val="00960B2F"/>
    <w:rsid w:val="009625CF"/>
    <w:rsid w:val="00962EAD"/>
    <w:rsid w:val="00963F8F"/>
    <w:rsid w:val="00964495"/>
    <w:rsid w:val="0096471F"/>
    <w:rsid w:val="009647F8"/>
    <w:rsid w:val="009649FB"/>
    <w:rsid w:val="00965019"/>
    <w:rsid w:val="00966FEC"/>
    <w:rsid w:val="009707EC"/>
    <w:rsid w:val="009720AD"/>
    <w:rsid w:val="0097254A"/>
    <w:rsid w:val="00973C5B"/>
    <w:rsid w:val="00975DEC"/>
    <w:rsid w:val="00975F9A"/>
    <w:rsid w:val="00976701"/>
    <w:rsid w:val="00976CEA"/>
    <w:rsid w:val="00977DB3"/>
    <w:rsid w:val="00980E6B"/>
    <w:rsid w:val="0098203D"/>
    <w:rsid w:val="00982206"/>
    <w:rsid w:val="00982CB2"/>
    <w:rsid w:val="00983DEC"/>
    <w:rsid w:val="00985316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0E73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1FA"/>
    <w:rsid w:val="009B4B7E"/>
    <w:rsid w:val="009B6A1A"/>
    <w:rsid w:val="009C0EEF"/>
    <w:rsid w:val="009C1536"/>
    <w:rsid w:val="009C3ACC"/>
    <w:rsid w:val="009C599C"/>
    <w:rsid w:val="009C59C9"/>
    <w:rsid w:val="009C6300"/>
    <w:rsid w:val="009C635D"/>
    <w:rsid w:val="009C6CC4"/>
    <w:rsid w:val="009C76FE"/>
    <w:rsid w:val="009C7AF4"/>
    <w:rsid w:val="009D0D24"/>
    <w:rsid w:val="009D10FA"/>
    <w:rsid w:val="009D13BD"/>
    <w:rsid w:val="009D2222"/>
    <w:rsid w:val="009D3222"/>
    <w:rsid w:val="009D4A2F"/>
    <w:rsid w:val="009D5824"/>
    <w:rsid w:val="009D6080"/>
    <w:rsid w:val="009E0102"/>
    <w:rsid w:val="009E07E9"/>
    <w:rsid w:val="009E15B4"/>
    <w:rsid w:val="009E49EA"/>
    <w:rsid w:val="009E5517"/>
    <w:rsid w:val="009E557D"/>
    <w:rsid w:val="009E580C"/>
    <w:rsid w:val="009E5D6A"/>
    <w:rsid w:val="009E64B8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3C4"/>
    <w:rsid w:val="00A02F85"/>
    <w:rsid w:val="00A03085"/>
    <w:rsid w:val="00A03603"/>
    <w:rsid w:val="00A03DA3"/>
    <w:rsid w:val="00A04902"/>
    <w:rsid w:val="00A05383"/>
    <w:rsid w:val="00A062A4"/>
    <w:rsid w:val="00A078FC"/>
    <w:rsid w:val="00A10899"/>
    <w:rsid w:val="00A10C5D"/>
    <w:rsid w:val="00A10E7E"/>
    <w:rsid w:val="00A1173E"/>
    <w:rsid w:val="00A11FAC"/>
    <w:rsid w:val="00A12450"/>
    <w:rsid w:val="00A1292C"/>
    <w:rsid w:val="00A12AD6"/>
    <w:rsid w:val="00A159AC"/>
    <w:rsid w:val="00A15A72"/>
    <w:rsid w:val="00A1609E"/>
    <w:rsid w:val="00A16956"/>
    <w:rsid w:val="00A2017D"/>
    <w:rsid w:val="00A20A1D"/>
    <w:rsid w:val="00A2209B"/>
    <w:rsid w:val="00A2282B"/>
    <w:rsid w:val="00A23450"/>
    <w:rsid w:val="00A24CF0"/>
    <w:rsid w:val="00A25A03"/>
    <w:rsid w:val="00A26E35"/>
    <w:rsid w:val="00A27256"/>
    <w:rsid w:val="00A334BC"/>
    <w:rsid w:val="00A33EF0"/>
    <w:rsid w:val="00A341C4"/>
    <w:rsid w:val="00A37FC6"/>
    <w:rsid w:val="00A4014A"/>
    <w:rsid w:val="00A4035E"/>
    <w:rsid w:val="00A40DF9"/>
    <w:rsid w:val="00A42844"/>
    <w:rsid w:val="00A42A68"/>
    <w:rsid w:val="00A42FEA"/>
    <w:rsid w:val="00A438AB"/>
    <w:rsid w:val="00A439F9"/>
    <w:rsid w:val="00A447B4"/>
    <w:rsid w:val="00A44CA3"/>
    <w:rsid w:val="00A46422"/>
    <w:rsid w:val="00A464CA"/>
    <w:rsid w:val="00A46737"/>
    <w:rsid w:val="00A47494"/>
    <w:rsid w:val="00A500F8"/>
    <w:rsid w:val="00A5064F"/>
    <w:rsid w:val="00A526D4"/>
    <w:rsid w:val="00A52C35"/>
    <w:rsid w:val="00A535E4"/>
    <w:rsid w:val="00A55815"/>
    <w:rsid w:val="00A57175"/>
    <w:rsid w:val="00A57255"/>
    <w:rsid w:val="00A57735"/>
    <w:rsid w:val="00A617E0"/>
    <w:rsid w:val="00A61EB9"/>
    <w:rsid w:val="00A70217"/>
    <w:rsid w:val="00A70B14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64E3"/>
    <w:rsid w:val="00A874D0"/>
    <w:rsid w:val="00A87EA9"/>
    <w:rsid w:val="00A9017B"/>
    <w:rsid w:val="00A90470"/>
    <w:rsid w:val="00A90479"/>
    <w:rsid w:val="00A913FD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2AAA"/>
    <w:rsid w:val="00AB6D3C"/>
    <w:rsid w:val="00AC27B0"/>
    <w:rsid w:val="00AC60A4"/>
    <w:rsid w:val="00AD022C"/>
    <w:rsid w:val="00AD0D66"/>
    <w:rsid w:val="00AD2CF4"/>
    <w:rsid w:val="00AD2EA6"/>
    <w:rsid w:val="00AD3CA3"/>
    <w:rsid w:val="00AD3E7F"/>
    <w:rsid w:val="00AD4038"/>
    <w:rsid w:val="00AD4609"/>
    <w:rsid w:val="00AD5889"/>
    <w:rsid w:val="00AD5F07"/>
    <w:rsid w:val="00AD7A24"/>
    <w:rsid w:val="00AE0C4C"/>
    <w:rsid w:val="00AE1555"/>
    <w:rsid w:val="00AE175D"/>
    <w:rsid w:val="00AE2178"/>
    <w:rsid w:val="00AE55D4"/>
    <w:rsid w:val="00AE6B78"/>
    <w:rsid w:val="00AF0620"/>
    <w:rsid w:val="00AF1EA0"/>
    <w:rsid w:val="00AF237F"/>
    <w:rsid w:val="00AF3353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7CF"/>
    <w:rsid w:val="00B15BCE"/>
    <w:rsid w:val="00B2187C"/>
    <w:rsid w:val="00B23EDD"/>
    <w:rsid w:val="00B25A57"/>
    <w:rsid w:val="00B25B88"/>
    <w:rsid w:val="00B2721D"/>
    <w:rsid w:val="00B27FED"/>
    <w:rsid w:val="00B30A73"/>
    <w:rsid w:val="00B31493"/>
    <w:rsid w:val="00B31F64"/>
    <w:rsid w:val="00B33C6B"/>
    <w:rsid w:val="00B33ECB"/>
    <w:rsid w:val="00B35AA3"/>
    <w:rsid w:val="00B40E88"/>
    <w:rsid w:val="00B42619"/>
    <w:rsid w:val="00B4462B"/>
    <w:rsid w:val="00B453BF"/>
    <w:rsid w:val="00B465EA"/>
    <w:rsid w:val="00B474C4"/>
    <w:rsid w:val="00B47D07"/>
    <w:rsid w:val="00B506FC"/>
    <w:rsid w:val="00B5167C"/>
    <w:rsid w:val="00B5332F"/>
    <w:rsid w:val="00B5340A"/>
    <w:rsid w:val="00B54BA2"/>
    <w:rsid w:val="00B54E0E"/>
    <w:rsid w:val="00B55834"/>
    <w:rsid w:val="00B56426"/>
    <w:rsid w:val="00B5729E"/>
    <w:rsid w:val="00B57B8B"/>
    <w:rsid w:val="00B6302E"/>
    <w:rsid w:val="00B6692C"/>
    <w:rsid w:val="00B67031"/>
    <w:rsid w:val="00B67B02"/>
    <w:rsid w:val="00B7005D"/>
    <w:rsid w:val="00B7135A"/>
    <w:rsid w:val="00B716CD"/>
    <w:rsid w:val="00B74B56"/>
    <w:rsid w:val="00B75232"/>
    <w:rsid w:val="00B75AC7"/>
    <w:rsid w:val="00B76ED6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26C8"/>
    <w:rsid w:val="00B933B2"/>
    <w:rsid w:val="00B93D09"/>
    <w:rsid w:val="00B953A4"/>
    <w:rsid w:val="00B953AC"/>
    <w:rsid w:val="00B97BDA"/>
    <w:rsid w:val="00BA0322"/>
    <w:rsid w:val="00BA0959"/>
    <w:rsid w:val="00BA1675"/>
    <w:rsid w:val="00BA2FD5"/>
    <w:rsid w:val="00BA3360"/>
    <w:rsid w:val="00BA34DE"/>
    <w:rsid w:val="00BA3B6F"/>
    <w:rsid w:val="00BA3C41"/>
    <w:rsid w:val="00BA6BE1"/>
    <w:rsid w:val="00BA6F30"/>
    <w:rsid w:val="00BA7540"/>
    <w:rsid w:val="00BB0F92"/>
    <w:rsid w:val="00BB1907"/>
    <w:rsid w:val="00BB1C4A"/>
    <w:rsid w:val="00BB258A"/>
    <w:rsid w:val="00BB2AB6"/>
    <w:rsid w:val="00BB39EE"/>
    <w:rsid w:val="00BB4123"/>
    <w:rsid w:val="00BB45E8"/>
    <w:rsid w:val="00BB45F2"/>
    <w:rsid w:val="00BB4AD1"/>
    <w:rsid w:val="00BB5453"/>
    <w:rsid w:val="00BB5481"/>
    <w:rsid w:val="00BC07DA"/>
    <w:rsid w:val="00BC49C6"/>
    <w:rsid w:val="00BC4A35"/>
    <w:rsid w:val="00BD1021"/>
    <w:rsid w:val="00BD2D0E"/>
    <w:rsid w:val="00BD30C5"/>
    <w:rsid w:val="00BD3A80"/>
    <w:rsid w:val="00BD3BF7"/>
    <w:rsid w:val="00BD3CA3"/>
    <w:rsid w:val="00BD3D5F"/>
    <w:rsid w:val="00BD4569"/>
    <w:rsid w:val="00BD524C"/>
    <w:rsid w:val="00BD5573"/>
    <w:rsid w:val="00BD5A78"/>
    <w:rsid w:val="00BD6AB5"/>
    <w:rsid w:val="00BD6CF8"/>
    <w:rsid w:val="00BE088D"/>
    <w:rsid w:val="00BE0982"/>
    <w:rsid w:val="00BE33D5"/>
    <w:rsid w:val="00BE3D15"/>
    <w:rsid w:val="00BE4A62"/>
    <w:rsid w:val="00BE5030"/>
    <w:rsid w:val="00BE54A5"/>
    <w:rsid w:val="00BE5BB1"/>
    <w:rsid w:val="00BE6CC3"/>
    <w:rsid w:val="00BE7BDA"/>
    <w:rsid w:val="00BE7E18"/>
    <w:rsid w:val="00BF0167"/>
    <w:rsid w:val="00BF14C0"/>
    <w:rsid w:val="00BF231C"/>
    <w:rsid w:val="00BF2582"/>
    <w:rsid w:val="00BF2A6F"/>
    <w:rsid w:val="00BF2E28"/>
    <w:rsid w:val="00BF3FF4"/>
    <w:rsid w:val="00BF467A"/>
    <w:rsid w:val="00BF4868"/>
    <w:rsid w:val="00BF51EC"/>
    <w:rsid w:val="00C00728"/>
    <w:rsid w:val="00C01B85"/>
    <w:rsid w:val="00C100D3"/>
    <w:rsid w:val="00C10782"/>
    <w:rsid w:val="00C10D26"/>
    <w:rsid w:val="00C13976"/>
    <w:rsid w:val="00C16E9F"/>
    <w:rsid w:val="00C17CA2"/>
    <w:rsid w:val="00C21206"/>
    <w:rsid w:val="00C21782"/>
    <w:rsid w:val="00C22D94"/>
    <w:rsid w:val="00C232D0"/>
    <w:rsid w:val="00C24B7E"/>
    <w:rsid w:val="00C25CBD"/>
    <w:rsid w:val="00C26205"/>
    <w:rsid w:val="00C27891"/>
    <w:rsid w:val="00C30409"/>
    <w:rsid w:val="00C30EC9"/>
    <w:rsid w:val="00C323B5"/>
    <w:rsid w:val="00C325BF"/>
    <w:rsid w:val="00C336F2"/>
    <w:rsid w:val="00C347D0"/>
    <w:rsid w:val="00C34C3E"/>
    <w:rsid w:val="00C34E88"/>
    <w:rsid w:val="00C36495"/>
    <w:rsid w:val="00C3681F"/>
    <w:rsid w:val="00C409AF"/>
    <w:rsid w:val="00C41AF5"/>
    <w:rsid w:val="00C41F55"/>
    <w:rsid w:val="00C4238F"/>
    <w:rsid w:val="00C42C34"/>
    <w:rsid w:val="00C430F9"/>
    <w:rsid w:val="00C431B0"/>
    <w:rsid w:val="00C43BA8"/>
    <w:rsid w:val="00C459B7"/>
    <w:rsid w:val="00C46CF8"/>
    <w:rsid w:val="00C47022"/>
    <w:rsid w:val="00C474C1"/>
    <w:rsid w:val="00C47A6F"/>
    <w:rsid w:val="00C51859"/>
    <w:rsid w:val="00C5322B"/>
    <w:rsid w:val="00C5420E"/>
    <w:rsid w:val="00C557D4"/>
    <w:rsid w:val="00C56295"/>
    <w:rsid w:val="00C574CB"/>
    <w:rsid w:val="00C60E6A"/>
    <w:rsid w:val="00C672DC"/>
    <w:rsid w:val="00C704D5"/>
    <w:rsid w:val="00C71AD5"/>
    <w:rsid w:val="00C71C8F"/>
    <w:rsid w:val="00C758DC"/>
    <w:rsid w:val="00C75957"/>
    <w:rsid w:val="00C77555"/>
    <w:rsid w:val="00C7760C"/>
    <w:rsid w:val="00C81B58"/>
    <w:rsid w:val="00C842FC"/>
    <w:rsid w:val="00C84DFB"/>
    <w:rsid w:val="00C8509C"/>
    <w:rsid w:val="00C864C9"/>
    <w:rsid w:val="00C874F7"/>
    <w:rsid w:val="00C87B6E"/>
    <w:rsid w:val="00C90902"/>
    <w:rsid w:val="00C91409"/>
    <w:rsid w:val="00C93E27"/>
    <w:rsid w:val="00C941B3"/>
    <w:rsid w:val="00C94957"/>
    <w:rsid w:val="00C952A3"/>
    <w:rsid w:val="00C953C4"/>
    <w:rsid w:val="00C96F3D"/>
    <w:rsid w:val="00C97012"/>
    <w:rsid w:val="00C97D20"/>
    <w:rsid w:val="00CA00D9"/>
    <w:rsid w:val="00CA061C"/>
    <w:rsid w:val="00CA0F0A"/>
    <w:rsid w:val="00CA1DD0"/>
    <w:rsid w:val="00CA51A5"/>
    <w:rsid w:val="00CA6907"/>
    <w:rsid w:val="00CA7131"/>
    <w:rsid w:val="00CB0FD5"/>
    <w:rsid w:val="00CB2844"/>
    <w:rsid w:val="00CB3B62"/>
    <w:rsid w:val="00CB3DEE"/>
    <w:rsid w:val="00CB3E86"/>
    <w:rsid w:val="00CB3EE1"/>
    <w:rsid w:val="00CB43F1"/>
    <w:rsid w:val="00CC06B5"/>
    <w:rsid w:val="00CC2230"/>
    <w:rsid w:val="00CC2793"/>
    <w:rsid w:val="00CC27B7"/>
    <w:rsid w:val="00CC2CAE"/>
    <w:rsid w:val="00CC2DEF"/>
    <w:rsid w:val="00CC32D4"/>
    <w:rsid w:val="00CC338B"/>
    <w:rsid w:val="00CC44C5"/>
    <w:rsid w:val="00CC4A3F"/>
    <w:rsid w:val="00CC5192"/>
    <w:rsid w:val="00CC5F1F"/>
    <w:rsid w:val="00CC7287"/>
    <w:rsid w:val="00CD0E09"/>
    <w:rsid w:val="00CD12E7"/>
    <w:rsid w:val="00CD201E"/>
    <w:rsid w:val="00CD2625"/>
    <w:rsid w:val="00CD33D7"/>
    <w:rsid w:val="00CD3876"/>
    <w:rsid w:val="00CD3BB5"/>
    <w:rsid w:val="00CD45CA"/>
    <w:rsid w:val="00CD4B04"/>
    <w:rsid w:val="00CD4B06"/>
    <w:rsid w:val="00CD5307"/>
    <w:rsid w:val="00CD558B"/>
    <w:rsid w:val="00CD736B"/>
    <w:rsid w:val="00CE01EB"/>
    <w:rsid w:val="00CE0703"/>
    <w:rsid w:val="00CE0A03"/>
    <w:rsid w:val="00CE386A"/>
    <w:rsid w:val="00CE474D"/>
    <w:rsid w:val="00CE79AC"/>
    <w:rsid w:val="00CF1E4A"/>
    <w:rsid w:val="00CF21B8"/>
    <w:rsid w:val="00CF5772"/>
    <w:rsid w:val="00CF5BFA"/>
    <w:rsid w:val="00CF64A8"/>
    <w:rsid w:val="00D04C00"/>
    <w:rsid w:val="00D10CF9"/>
    <w:rsid w:val="00D10DB1"/>
    <w:rsid w:val="00D11224"/>
    <w:rsid w:val="00D136A8"/>
    <w:rsid w:val="00D15602"/>
    <w:rsid w:val="00D169BA"/>
    <w:rsid w:val="00D17EF5"/>
    <w:rsid w:val="00D238C9"/>
    <w:rsid w:val="00D24F3D"/>
    <w:rsid w:val="00D2518E"/>
    <w:rsid w:val="00D26FFF"/>
    <w:rsid w:val="00D270E2"/>
    <w:rsid w:val="00D27BE0"/>
    <w:rsid w:val="00D30776"/>
    <w:rsid w:val="00D32CB1"/>
    <w:rsid w:val="00D32D84"/>
    <w:rsid w:val="00D35081"/>
    <w:rsid w:val="00D37136"/>
    <w:rsid w:val="00D3775D"/>
    <w:rsid w:val="00D378AF"/>
    <w:rsid w:val="00D37A62"/>
    <w:rsid w:val="00D40169"/>
    <w:rsid w:val="00D402F6"/>
    <w:rsid w:val="00D405CE"/>
    <w:rsid w:val="00D42CCC"/>
    <w:rsid w:val="00D43F5B"/>
    <w:rsid w:val="00D446D5"/>
    <w:rsid w:val="00D45B66"/>
    <w:rsid w:val="00D4754F"/>
    <w:rsid w:val="00D477CD"/>
    <w:rsid w:val="00D47F24"/>
    <w:rsid w:val="00D53BC4"/>
    <w:rsid w:val="00D53C3B"/>
    <w:rsid w:val="00D5560C"/>
    <w:rsid w:val="00D55762"/>
    <w:rsid w:val="00D57FB0"/>
    <w:rsid w:val="00D603C9"/>
    <w:rsid w:val="00D61F87"/>
    <w:rsid w:val="00D622FE"/>
    <w:rsid w:val="00D62B01"/>
    <w:rsid w:val="00D633DF"/>
    <w:rsid w:val="00D634DF"/>
    <w:rsid w:val="00D63611"/>
    <w:rsid w:val="00D6473B"/>
    <w:rsid w:val="00D667E2"/>
    <w:rsid w:val="00D67187"/>
    <w:rsid w:val="00D7182A"/>
    <w:rsid w:val="00D73D05"/>
    <w:rsid w:val="00D7506A"/>
    <w:rsid w:val="00D757A5"/>
    <w:rsid w:val="00D76C35"/>
    <w:rsid w:val="00D7734D"/>
    <w:rsid w:val="00D80B99"/>
    <w:rsid w:val="00D821C7"/>
    <w:rsid w:val="00D829B3"/>
    <w:rsid w:val="00D8392B"/>
    <w:rsid w:val="00D83CE6"/>
    <w:rsid w:val="00D842AF"/>
    <w:rsid w:val="00D84D5E"/>
    <w:rsid w:val="00D84D77"/>
    <w:rsid w:val="00D8630C"/>
    <w:rsid w:val="00D8754E"/>
    <w:rsid w:val="00D87691"/>
    <w:rsid w:val="00D87881"/>
    <w:rsid w:val="00D87CFD"/>
    <w:rsid w:val="00D91D5D"/>
    <w:rsid w:val="00D92B2A"/>
    <w:rsid w:val="00D92B4B"/>
    <w:rsid w:val="00D9359D"/>
    <w:rsid w:val="00D9399A"/>
    <w:rsid w:val="00D97735"/>
    <w:rsid w:val="00DA09B7"/>
    <w:rsid w:val="00DA51FD"/>
    <w:rsid w:val="00DA5653"/>
    <w:rsid w:val="00DA6282"/>
    <w:rsid w:val="00DA7750"/>
    <w:rsid w:val="00DB33FB"/>
    <w:rsid w:val="00DB5E83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1761"/>
    <w:rsid w:val="00DC280E"/>
    <w:rsid w:val="00DC3253"/>
    <w:rsid w:val="00DC388F"/>
    <w:rsid w:val="00DC5666"/>
    <w:rsid w:val="00DC6D41"/>
    <w:rsid w:val="00DD1128"/>
    <w:rsid w:val="00DD1518"/>
    <w:rsid w:val="00DD2416"/>
    <w:rsid w:val="00DD25F8"/>
    <w:rsid w:val="00DD36E2"/>
    <w:rsid w:val="00DD43BA"/>
    <w:rsid w:val="00DD4D07"/>
    <w:rsid w:val="00DD4F06"/>
    <w:rsid w:val="00DD521A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3CB2"/>
    <w:rsid w:val="00DF419E"/>
    <w:rsid w:val="00DF530D"/>
    <w:rsid w:val="00DF7B2E"/>
    <w:rsid w:val="00E0029A"/>
    <w:rsid w:val="00E01298"/>
    <w:rsid w:val="00E032BB"/>
    <w:rsid w:val="00E03528"/>
    <w:rsid w:val="00E046D1"/>
    <w:rsid w:val="00E053B9"/>
    <w:rsid w:val="00E05554"/>
    <w:rsid w:val="00E07F95"/>
    <w:rsid w:val="00E10461"/>
    <w:rsid w:val="00E10622"/>
    <w:rsid w:val="00E10A41"/>
    <w:rsid w:val="00E10B19"/>
    <w:rsid w:val="00E12006"/>
    <w:rsid w:val="00E15353"/>
    <w:rsid w:val="00E17469"/>
    <w:rsid w:val="00E20CA9"/>
    <w:rsid w:val="00E21F31"/>
    <w:rsid w:val="00E24FE9"/>
    <w:rsid w:val="00E25E24"/>
    <w:rsid w:val="00E2624F"/>
    <w:rsid w:val="00E26878"/>
    <w:rsid w:val="00E302E5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36781"/>
    <w:rsid w:val="00E367F2"/>
    <w:rsid w:val="00E40291"/>
    <w:rsid w:val="00E41713"/>
    <w:rsid w:val="00E425EB"/>
    <w:rsid w:val="00E42F79"/>
    <w:rsid w:val="00E436B4"/>
    <w:rsid w:val="00E50995"/>
    <w:rsid w:val="00E50E59"/>
    <w:rsid w:val="00E510AA"/>
    <w:rsid w:val="00E51BD1"/>
    <w:rsid w:val="00E52FF4"/>
    <w:rsid w:val="00E5337D"/>
    <w:rsid w:val="00E57CDA"/>
    <w:rsid w:val="00E57D57"/>
    <w:rsid w:val="00E60371"/>
    <w:rsid w:val="00E62D37"/>
    <w:rsid w:val="00E63500"/>
    <w:rsid w:val="00E63B16"/>
    <w:rsid w:val="00E6420D"/>
    <w:rsid w:val="00E676AF"/>
    <w:rsid w:val="00E70951"/>
    <w:rsid w:val="00E712E7"/>
    <w:rsid w:val="00E72DD6"/>
    <w:rsid w:val="00E731AB"/>
    <w:rsid w:val="00E762CE"/>
    <w:rsid w:val="00E77609"/>
    <w:rsid w:val="00E77EC3"/>
    <w:rsid w:val="00E80028"/>
    <w:rsid w:val="00E81E70"/>
    <w:rsid w:val="00E81F14"/>
    <w:rsid w:val="00E83651"/>
    <w:rsid w:val="00E83935"/>
    <w:rsid w:val="00E844C9"/>
    <w:rsid w:val="00E851C6"/>
    <w:rsid w:val="00E90CC3"/>
    <w:rsid w:val="00E91022"/>
    <w:rsid w:val="00E93112"/>
    <w:rsid w:val="00E93C7C"/>
    <w:rsid w:val="00E94469"/>
    <w:rsid w:val="00E94E53"/>
    <w:rsid w:val="00E94FDB"/>
    <w:rsid w:val="00E95CF0"/>
    <w:rsid w:val="00EA16A6"/>
    <w:rsid w:val="00EA1D8E"/>
    <w:rsid w:val="00EA2C37"/>
    <w:rsid w:val="00EA3FCA"/>
    <w:rsid w:val="00EA57A8"/>
    <w:rsid w:val="00EA7F58"/>
    <w:rsid w:val="00EB0F15"/>
    <w:rsid w:val="00EB140F"/>
    <w:rsid w:val="00EB52E0"/>
    <w:rsid w:val="00EB6F5B"/>
    <w:rsid w:val="00EC0A6F"/>
    <w:rsid w:val="00EC15C9"/>
    <w:rsid w:val="00EC211F"/>
    <w:rsid w:val="00EC3D30"/>
    <w:rsid w:val="00EC4037"/>
    <w:rsid w:val="00EC4381"/>
    <w:rsid w:val="00EC4AB6"/>
    <w:rsid w:val="00EC62BE"/>
    <w:rsid w:val="00EC66C9"/>
    <w:rsid w:val="00EC7F65"/>
    <w:rsid w:val="00ED03B7"/>
    <w:rsid w:val="00ED1384"/>
    <w:rsid w:val="00ED359D"/>
    <w:rsid w:val="00ED3BF2"/>
    <w:rsid w:val="00ED4074"/>
    <w:rsid w:val="00ED464A"/>
    <w:rsid w:val="00ED63B3"/>
    <w:rsid w:val="00ED737D"/>
    <w:rsid w:val="00ED7710"/>
    <w:rsid w:val="00EE15EB"/>
    <w:rsid w:val="00EE26AC"/>
    <w:rsid w:val="00EE3B1E"/>
    <w:rsid w:val="00EE3ED7"/>
    <w:rsid w:val="00EE47F2"/>
    <w:rsid w:val="00EE5630"/>
    <w:rsid w:val="00EF108D"/>
    <w:rsid w:val="00EF170B"/>
    <w:rsid w:val="00EF2067"/>
    <w:rsid w:val="00EF3CC0"/>
    <w:rsid w:val="00EF69F7"/>
    <w:rsid w:val="00EF7BB1"/>
    <w:rsid w:val="00F009B4"/>
    <w:rsid w:val="00F00F0B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07EB5"/>
    <w:rsid w:val="00F106C1"/>
    <w:rsid w:val="00F10970"/>
    <w:rsid w:val="00F176C7"/>
    <w:rsid w:val="00F17FE3"/>
    <w:rsid w:val="00F20374"/>
    <w:rsid w:val="00F2038E"/>
    <w:rsid w:val="00F20AB4"/>
    <w:rsid w:val="00F227F1"/>
    <w:rsid w:val="00F24723"/>
    <w:rsid w:val="00F24A95"/>
    <w:rsid w:val="00F2504B"/>
    <w:rsid w:val="00F26A04"/>
    <w:rsid w:val="00F26F6E"/>
    <w:rsid w:val="00F27AA1"/>
    <w:rsid w:val="00F27E14"/>
    <w:rsid w:val="00F31086"/>
    <w:rsid w:val="00F31C07"/>
    <w:rsid w:val="00F332C7"/>
    <w:rsid w:val="00F36C7E"/>
    <w:rsid w:val="00F37031"/>
    <w:rsid w:val="00F370AC"/>
    <w:rsid w:val="00F430D1"/>
    <w:rsid w:val="00F44367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A62"/>
    <w:rsid w:val="00F72E1B"/>
    <w:rsid w:val="00F7454E"/>
    <w:rsid w:val="00F749BA"/>
    <w:rsid w:val="00F74CDC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0F92"/>
    <w:rsid w:val="00FA1029"/>
    <w:rsid w:val="00FA1855"/>
    <w:rsid w:val="00FA2EED"/>
    <w:rsid w:val="00FA468A"/>
    <w:rsid w:val="00FA5525"/>
    <w:rsid w:val="00FA5CD3"/>
    <w:rsid w:val="00FA7090"/>
    <w:rsid w:val="00FA7B3F"/>
    <w:rsid w:val="00FB2294"/>
    <w:rsid w:val="00FB2809"/>
    <w:rsid w:val="00FB30D9"/>
    <w:rsid w:val="00FB3866"/>
    <w:rsid w:val="00FB4E25"/>
    <w:rsid w:val="00FB5206"/>
    <w:rsid w:val="00FB6046"/>
    <w:rsid w:val="00FB7A36"/>
    <w:rsid w:val="00FC07BF"/>
    <w:rsid w:val="00FC0AEB"/>
    <w:rsid w:val="00FC20A9"/>
    <w:rsid w:val="00FC3E00"/>
    <w:rsid w:val="00FC4366"/>
    <w:rsid w:val="00FC50C0"/>
    <w:rsid w:val="00FC69A4"/>
    <w:rsid w:val="00FC7156"/>
    <w:rsid w:val="00FD31C8"/>
    <w:rsid w:val="00FD3A22"/>
    <w:rsid w:val="00FD78CF"/>
    <w:rsid w:val="00FD7A85"/>
    <w:rsid w:val="00FE1BF5"/>
    <w:rsid w:val="00FE1ED2"/>
    <w:rsid w:val="00FE23F5"/>
    <w:rsid w:val="00FE3F98"/>
    <w:rsid w:val="00FE598C"/>
    <w:rsid w:val="00FE5995"/>
    <w:rsid w:val="00FE741B"/>
    <w:rsid w:val="00FE7425"/>
    <w:rsid w:val="00FE7D9B"/>
    <w:rsid w:val="00FF0B6E"/>
    <w:rsid w:val="00FF38A5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ecimalSymbol w:val=","/>
  <w:listSeparator w:val=";"/>
  <w14:docId w14:val="1049942C"/>
  <w15:docId w15:val="{51F02E4A-71AD-4AB6-BFA8-BBBA7B20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60C"/>
  </w:style>
  <w:style w:type="paragraph" w:styleId="Nagwek1">
    <w:name w:val="heading 1"/>
    <w:aliases w:val="H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4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6"/>
      </w:numPr>
    </w:pPr>
  </w:style>
  <w:style w:type="numbering" w:customStyle="1" w:styleId="WW8Num2011111">
    <w:name w:val="WW8Num2011111"/>
    <w:basedOn w:val="Bezlisty"/>
    <w:rsid w:val="00250DB1"/>
    <w:pPr>
      <w:numPr>
        <w:numId w:val="42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7"/>
      </w:numPr>
    </w:pPr>
  </w:style>
  <w:style w:type="numbering" w:customStyle="1" w:styleId="WWNum15">
    <w:name w:val="WWNum15"/>
    <w:rsid w:val="008A5C8F"/>
    <w:pPr>
      <w:numPr>
        <w:numId w:val="38"/>
      </w:numPr>
    </w:pPr>
  </w:style>
  <w:style w:type="numbering" w:customStyle="1" w:styleId="WWNum16">
    <w:name w:val="WWNum16"/>
    <w:rsid w:val="008A5C8F"/>
    <w:pPr>
      <w:numPr>
        <w:numId w:val="39"/>
      </w:numPr>
    </w:pPr>
  </w:style>
  <w:style w:type="numbering" w:customStyle="1" w:styleId="WWNum18">
    <w:name w:val="WWNum18"/>
    <w:rsid w:val="008A5C8F"/>
    <w:pPr>
      <w:numPr>
        <w:numId w:val="40"/>
      </w:numPr>
    </w:pPr>
  </w:style>
  <w:style w:type="numbering" w:customStyle="1" w:styleId="WWNum21">
    <w:name w:val="WWNum21"/>
    <w:rsid w:val="008A5C8F"/>
    <w:pPr>
      <w:numPr>
        <w:numId w:val="41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aliases w:val="H1 Znak,h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6"/>
      </w:numPr>
    </w:pPr>
  </w:style>
  <w:style w:type="numbering" w:customStyle="1" w:styleId="WW8Num20">
    <w:name w:val="WW8Num20"/>
    <w:basedOn w:val="Bezlisty"/>
    <w:rsid w:val="00DA6282"/>
    <w:pPr>
      <w:numPr>
        <w:numId w:val="47"/>
      </w:numPr>
    </w:pPr>
  </w:style>
  <w:style w:type="numbering" w:customStyle="1" w:styleId="WW8Num12">
    <w:name w:val="WW8Num12"/>
    <w:basedOn w:val="Bezlisty"/>
    <w:rsid w:val="00DA6282"/>
    <w:pPr>
      <w:numPr>
        <w:numId w:val="48"/>
      </w:numPr>
    </w:pPr>
  </w:style>
  <w:style w:type="numbering" w:customStyle="1" w:styleId="WW8Num32">
    <w:name w:val="WW8Num32"/>
    <w:basedOn w:val="Bezlisty"/>
    <w:rsid w:val="00DA6282"/>
    <w:pPr>
      <w:numPr>
        <w:numId w:val="49"/>
      </w:numPr>
    </w:pPr>
  </w:style>
  <w:style w:type="numbering" w:customStyle="1" w:styleId="WW8Num69">
    <w:name w:val="WW8Num69"/>
    <w:basedOn w:val="Bezlisty"/>
    <w:rsid w:val="00DA6282"/>
    <w:pPr>
      <w:numPr>
        <w:numId w:val="50"/>
      </w:numPr>
    </w:pPr>
  </w:style>
  <w:style w:type="numbering" w:customStyle="1" w:styleId="WW8Num82">
    <w:name w:val="WW8Num82"/>
    <w:basedOn w:val="Bezlisty"/>
    <w:rsid w:val="00DA6282"/>
    <w:pPr>
      <w:numPr>
        <w:numId w:val="51"/>
      </w:numPr>
    </w:pPr>
  </w:style>
  <w:style w:type="numbering" w:customStyle="1" w:styleId="WW8Num86">
    <w:name w:val="WW8Num86"/>
    <w:basedOn w:val="Bezlisty"/>
    <w:rsid w:val="00DA6282"/>
    <w:pPr>
      <w:numPr>
        <w:numId w:val="52"/>
      </w:numPr>
    </w:pPr>
  </w:style>
  <w:style w:type="numbering" w:customStyle="1" w:styleId="WW8Num29">
    <w:name w:val="WW8Num29"/>
    <w:basedOn w:val="Bezlisty"/>
    <w:rsid w:val="00DA6282"/>
    <w:pPr>
      <w:numPr>
        <w:numId w:val="53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4"/>
      </w:numPr>
    </w:pPr>
  </w:style>
  <w:style w:type="numbering" w:customStyle="1" w:styleId="WWNum14">
    <w:name w:val="WWNum14"/>
    <w:basedOn w:val="Bezlisty"/>
    <w:rsid w:val="00DA6282"/>
    <w:pPr>
      <w:numPr>
        <w:numId w:val="55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1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4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7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8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link w:val="PunktZnak"/>
    <w:qFormat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character" w:customStyle="1" w:styleId="Brak">
    <w:name w:val="Brak"/>
    <w:rsid w:val="006B4CAC"/>
  </w:style>
  <w:style w:type="numbering" w:customStyle="1" w:styleId="Zaimportowanystyl4">
    <w:name w:val="Zaimportowany styl 4"/>
    <w:rsid w:val="006B4CAC"/>
    <w:pPr>
      <w:numPr>
        <w:numId w:val="69"/>
      </w:numPr>
    </w:pPr>
  </w:style>
  <w:style w:type="character" w:customStyle="1" w:styleId="Hyperlink0">
    <w:name w:val="Hyperlink.0"/>
    <w:basedOn w:val="Brak"/>
    <w:rsid w:val="00AB2AA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F74C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3">
    <w:name w:val="WWNum153"/>
    <w:rsid w:val="00177706"/>
  </w:style>
  <w:style w:type="numbering" w:customStyle="1" w:styleId="WWNum112">
    <w:name w:val="WWNum112"/>
    <w:rsid w:val="00853530"/>
    <w:pPr>
      <w:numPr>
        <w:numId w:val="73"/>
      </w:numPr>
    </w:pPr>
  </w:style>
  <w:style w:type="numbering" w:customStyle="1" w:styleId="WWNum1121">
    <w:name w:val="WWNum1121"/>
    <w:rsid w:val="00A42A68"/>
  </w:style>
  <w:style w:type="numbering" w:customStyle="1" w:styleId="WW8Num2011111111">
    <w:name w:val="WW8Num2011111111"/>
    <w:basedOn w:val="Bezlisty"/>
    <w:rsid w:val="00E5337D"/>
  </w:style>
  <w:style w:type="numbering" w:customStyle="1" w:styleId="WW8Num2011111112">
    <w:name w:val="WW8Num2011111112"/>
    <w:basedOn w:val="Bezlisty"/>
    <w:rsid w:val="000B5D5E"/>
  </w:style>
  <w:style w:type="numbering" w:customStyle="1" w:styleId="WW8Num2011111113">
    <w:name w:val="WW8Num2011111113"/>
    <w:rsid w:val="00265AF2"/>
    <w:pPr>
      <w:numPr>
        <w:numId w:val="20"/>
      </w:numPr>
    </w:pPr>
  </w:style>
  <w:style w:type="character" w:styleId="Numerstrony">
    <w:name w:val="page number"/>
    <w:basedOn w:val="Domylnaczcionkaakapitu"/>
    <w:uiPriority w:val="99"/>
    <w:semiHidden/>
    <w:rsid w:val="00E17469"/>
  </w:style>
  <w:style w:type="character" w:customStyle="1" w:styleId="PunktZnak">
    <w:name w:val="Punkt Znak"/>
    <w:basedOn w:val="Domylnaczcionkaakapitu"/>
    <w:link w:val="Punkt"/>
    <w:rsid w:val="00E174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0E74"/>
  </w:style>
  <w:style w:type="paragraph" w:styleId="Spistreci2">
    <w:name w:val="toc 2"/>
    <w:hidden/>
    <w:rsid w:val="005B0E74"/>
    <w:pPr>
      <w:spacing w:line="271" w:lineRule="auto"/>
      <w:ind w:left="31" w:right="96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odpunkt">
    <w:name w:val="Podpunkt"/>
    <w:basedOn w:val="Punkt"/>
    <w:rsid w:val="005B0E74"/>
    <w:pPr>
      <w:tabs>
        <w:tab w:val="clear" w:pos="709"/>
        <w:tab w:val="num" w:pos="1701"/>
      </w:tabs>
      <w:ind w:left="1701" w:hanging="567"/>
    </w:pPr>
  </w:style>
  <w:style w:type="numbering" w:customStyle="1" w:styleId="WW8Num20122">
    <w:name w:val="WW8Num20122"/>
    <w:basedOn w:val="Bezlisty"/>
    <w:rsid w:val="00602FE8"/>
  </w:style>
  <w:style w:type="numbering" w:customStyle="1" w:styleId="WW8Num2011111114">
    <w:name w:val="WW8Num2011111114"/>
    <w:basedOn w:val="Bezlisty"/>
    <w:rsid w:val="00E635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Madej</dc:creator>
  <cp:keywords/>
  <dc:description/>
  <cp:lastModifiedBy>Karina Madej</cp:lastModifiedBy>
  <cp:revision>5</cp:revision>
  <dcterms:created xsi:type="dcterms:W3CDTF">2024-07-19T08:02:00Z</dcterms:created>
  <dcterms:modified xsi:type="dcterms:W3CDTF">2024-08-20T08:30:00Z</dcterms:modified>
</cp:coreProperties>
</file>