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742ED3" w14:textId="77777777" w:rsidR="007A3D86" w:rsidRDefault="007A3D86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</w:p>
    <w:p w14:paraId="0C350F40" w14:textId="77777777" w:rsidR="009B42F2" w:rsidRPr="00B968DB" w:rsidRDefault="001754B1" w:rsidP="003B1A28">
      <w:pPr>
        <w:pStyle w:val="Tekstpodstawowy"/>
        <w:ind w:right="5668"/>
        <w:rPr>
          <w:rFonts w:ascii="Times New Roman" w:hAnsi="Times New Roman" w:cs="Times New Roman"/>
          <w:sz w:val="22"/>
          <w:szCs w:val="22"/>
        </w:rPr>
      </w:pPr>
      <w:r w:rsidRPr="00B968DB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6A96BF5F" w14:textId="6A966D70" w:rsidR="009B42F2" w:rsidRPr="00B968DB" w:rsidRDefault="007B00F9" w:rsidP="003B1A28">
      <w:pPr>
        <w:pStyle w:val="Tekstpodstawowy"/>
        <w:ind w:right="5668"/>
        <w:rPr>
          <w:rFonts w:ascii="Times New Roman" w:hAnsi="Times New Roman" w:cs="Times New Roman"/>
          <w:b/>
          <w:sz w:val="22"/>
          <w:szCs w:val="22"/>
        </w:rPr>
      </w:pPr>
      <w:r w:rsidRPr="00B968DB">
        <w:rPr>
          <w:rFonts w:ascii="Times New Roman" w:hAnsi="Times New Roman" w:cs="Times New Roman"/>
          <w:b/>
          <w:sz w:val="22"/>
          <w:szCs w:val="22"/>
        </w:rPr>
        <w:t>WSZ-EP-</w:t>
      </w:r>
      <w:r w:rsidR="00954E00">
        <w:rPr>
          <w:rFonts w:ascii="Times New Roman" w:hAnsi="Times New Roman" w:cs="Times New Roman"/>
          <w:b/>
          <w:sz w:val="22"/>
          <w:szCs w:val="22"/>
        </w:rPr>
        <w:t>43</w:t>
      </w:r>
      <w:r w:rsidR="00792728">
        <w:rPr>
          <w:rFonts w:ascii="Times New Roman" w:hAnsi="Times New Roman" w:cs="Times New Roman"/>
          <w:b/>
          <w:sz w:val="22"/>
          <w:szCs w:val="22"/>
        </w:rPr>
        <w:t>/202</w:t>
      </w:r>
      <w:r w:rsidR="00ED113F">
        <w:rPr>
          <w:rFonts w:ascii="Times New Roman" w:hAnsi="Times New Roman" w:cs="Times New Roman"/>
          <w:b/>
          <w:sz w:val="22"/>
          <w:szCs w:val="22"/>
        </w:rPr>
        <w:t>4</w:t>
      </w:r>
    </w:p>
    <w:p w14:paraId="34389766" w14:textId="77777777" w:rsidR="009B42F2" w:rsidRPr="00B968DB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B968DB">
        <w:rPr>
          <w:rFonts w:cs="Times New Roman"/>
          <w:b/>
          <w:sz w:val="22"/>
          <w:szCs w:val="22"/>
        </w:rPr>
        <w:t xml:space="preserve">Załącznik nr </w:t>
      </w:r>
      <w:r w:rsidR="008A6A9E" w:rsidRPr="00B968DB">
        <w:rPr>
          <w:rFonts w:cs="Times New Roman"/>
          <w:b/>
          <w:sz w:val="22"/>
          <w:szCs w:val="22"/>
        </w:rPr>
        <w:t>6</w:t>
      </w:r>
      <w:r w:rsidR="001754B1" w:rsidRPr="00B968DB">
        <w:rPr>
          <w:rFonts w:cs="Times New Roman"/>
          <w:b/>
          <w:sz w:val="22"/>
          <w:szCs w:val="22"/>
        </w:rPr>
        <w:t xml:space="preserve"> do SWZ</w:t>
      </w:r>
    </w:p>
    <w:p w14:paraId="7A14EF81" w14:textId="77777777" w:rsidR="004A781B" w:rsidRPr="001754B1" w:rsidRDefault="004A781B" w:rsidP="001465CB">
      <w:pPr>
        <w:rPr>
          <w:rFonts w:cs="Times New Roman"/>
          <w:sz w:val="20"/>
          <w:szCs w:val="20"/>
        </w:rPr>
      </w:pPr>
    </w:p>
    <w:p w14:paraId="103524B2" w14:textId="77777777" w:rsidR="00FC163D" w:rsidRPr="001754B1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</w:rPr>
      </w:pPr>
      <w:r w:rsidRPr="001754B1">
        <w:rPr>
          <w:rFonts w:eastAsia="HG Mincho Light J" w:cs="Times New Roman"/>
          <w:smallCaps/>
          <w:color w:val="000000"/>
          <w:kern w:val="32"/>
          <w:sz w:val="24"/>
        </w:rPr>
        <w:t xml:space="preserve">Oświadczenie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t>W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ykonawcy o aktualno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ci informacji zawartych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br/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 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wiadczeniu, o kt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ó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rym mowa w art. 125 ust. 1 ustawy Pzp.</w:t>
      </w:r>
    </w:p>
    <w:p w14:paraId="61CD8BD1" w14:textId="77777777" w:rsidR="00FC163D" w:rsidRPr="001754B1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1754B1">
        <w:rPr>
          <w:rFonts w:cs="Times New Roman"/>
          <w:b/>
          <w:color w:val="000000"/>
          <w:sz w:val="20"/>
          <w:szCs w:val="20"/>
        </w:rPr>
        <w:t xml:space="preserve"> </w:t>
      </w:r>
    </w:p>
    <w:p w14:paraId="2579B1E3" w14:textId="77777777" w:rsidR="00E12691" w:rsidRPr="001C13EC" w:rsidRDefault="00E12691" w:rsidP="00E12691">
      <w:pPr>
        <w:pStyle w:val="Tekstpodstawowywcity"/>
        <w:spacing w:line="360" w:lineRule="auto"/>
        <w:ind w:left="0"/>
        <w:rPr>
          <w:sz w:val="22"/>
          <w:szCs w:val="22"/>
        </w:rPr>
      </w:pPr>
      <w:r>
        <w:rPr>
          <w:b/>
          <w:sz w:val="22"/>
          <w:szCs w:val="22"/>
        </w:rPr>
        <w:t>Wykonawca</w:t>
      </w:r>
      <w:r w:rsidRPr="001C13EC">
        <w:rPr>
          <w:b/>
          <w:sz w:val="22"/>
          <w:szCs w:val="22"/>
        </w:rPr>
        <w:t xml:space="preserve"> </w:t>
      </w:r>
      <w:r w:rsidRPr="001C13EC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……………………………………………………………………………..</w:t>
      </w:r>
      <w:r w:rsidRPr="001C13EC">
        <w:rPr>
          <w:sz w:val="22"/>
          <w:szCs w:val="22"/>
        </w:rPr>
        <w:t xml:space="preserve"> </w:t>
      </w:r>
    </w:p>
    <w:p w14:paraId="48AA0697" w14:textId="77777777" w:rsidR="00E12691" w:rsidRPr="001C13EC" w:rsidRDefault="00E12691" w:rsidP="00E12691">
      <w:pPr>
        <w:pStyle w:val="Tekstpodstawowywcity"/>
        <w:spacing w:line="360" w:lineRule="auto"/>
        <w:ind w:left="0"/>
        <w:rPr>
          <w:b/>
          <w:sz w:val="22"/>
          <w:szCs w:val="22"/>
        </w:rPr>
      </w:pPr>
      <w:r>
        <w:rPr>
          <w:sz w:val="22"/>
          <w:szCs w:val="22"/>
        </w:rPr>
        <w:t>adres</w:t>
      </w:r>
      <w:r w:rsidRPr="001C13EC">
        <w:rPr>
          <w:sz w:val="22"/>
          <w:szCs w:val="22"/>
        </w:rPr>
        <w:t>. ……………………………………………………………………………………………………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14:paraId="3DCBA061" w14:textId="77777777" w:rsidR="00E12691" w:rsidRPr="001C13EC" w:rsidRDefault="00E12691" w:rsidP="00E12691">
      <w:pPr>
        <w:pStyle w:val="Tekstpodstawowywcity"/>
        <w:spacing w:line="360" w:lineRule="auto"/>
        <w:ind w:left="0"/>
        <w:rPr>
          <w:sz w:val="22"/>
          <w:szCs w:val="22"/>
        </w:rPr>
      </w:pPr>
      <w:bookmarkStart w:id="0" w:name="_Hlk67985772"/>
      <w:r>
        <w:rPr>
          <w:sz w:val="22"/>
          <w:szCs w:val="22"/>
        </w:rPr>
        <w:t>województwo</w:t>
      </w:r>
      <w:r w:rsidRPr="001C13EC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………….…………………</w:t>
      </w:r>
      <w:r w:rsidRPr="001C13EC">
        <w:rPr>
          <w:sz w:val="22"/>
          <w:szCs w:val="22"/>
        </w:rPr>
        <w:t>… kraj …………………………………</w:t>
      </w:r>
      <w:r>
        <w:rPr>
          <w:sz w:val="22"/>
          <w:szCs w:val="22"/>
        </w:rPr>
        <w:t>.</w:t>
      </w:r>
    </w:p>
    <w:bookmarkEnd w:id="0"/>
    <w:p w14:paraId="47D474B1" w14:textId="77777777" w:rsidR="00E12691" w:rsidRPr="001C13EC" w:rsidRDefault="00E12691" w:rsidP="00E12691">
      <w:pPr>
        <w:pStyle w:val="Tekstpodstawowywcity"/>
        <w:spacing w:line="360" w:lineRule="auto"/>
        <w:ind w:left="0"/>
        <w:rPr>
          <w:sz w:val="22"/>
          <w:szCs w:val="22"/>
        </w:rPr>
      </w:pPr>
      <w:r w:rsidRPr="001C13EC">
        <w:rPr>
          <w:sz w:val="22"/>
          <w:szCs w:val="22"/>
        </w:rPr>
        <w:t>adres email (</w:t>
      </w:r>
      <w:r w:rsidRPr="001C13EC">
        <w:rPr>
          <w:i/>
          <w:sz w:val="22"/>
          <w:szCs w:val="22"/>
        </w:rPr>
        <w:t>do kontaktów z Zamawiającym</w:t>
      </w:r>
      <w:r w:rsidRPr="001C13E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C13EC">
        <w:rPr>
          <w:sz w:val="22"/>
          <w:szCs w:val="22"/>
        </w:rPr>
        <w:t>……………………@……………………………………</w:t>
      </w:r>
    </w:p>
    <w:p w14:paraId="3C8D80C5" w14:textId="77777777" w:rsidR="00E12691" w:rsidRPr="00EB5EEB" w:rsidRDefault="00E12691" w:rsidP="00E12691">
      <w:pPr>
        <w:jc w:val="center"/>
        <w:rPr>
          <w:rFonts w:cs="Times New Roman"/>
          <w:color w:val="000000"/>
          <w:sz w:val="22"/>
          <w:szCs w:val="22"/>
        </w:rPr>
      </w:pPr>
      <w:r w:rsidRPr="001C13EC">
        <w:rPr>
          <w:sz w:val="22"/>
          <w:szCs w:val="22"/>
        </w:rPr>
        <w:t>KRS ………………………… NIP ………………………… REGON ………………………………</w:t>
      </w:r>
      <w:r>
        <w:rPr>
          <w:sz w:val="22"/>
          <w:szCs w:val="22"/>
        </w:rPr>
        <w:t>...</w:t>
      </w:r>
    </w:p>
    <w:p w14:paraId="1B91D092" w14:textId="77777777" w:rsidR="00E12691" w:rsidRDefault="00E12691" w:rsidP="00E12691">
      <w:pPr>
        <w:rPr>
          <w:rFonts w:cs="Times New Roman"/>
          <w:color w:val="000000"/>
          <w:sz w:val="22"/>
          <w:szCs w:val="22"/>
        </w:rPr>
      </w:pPr>
    </w:p>
    <w:p w14:paraId="43FB440F" w14:textId="77777777" w:rsidR="00FC163D" w:rsidRPr="00B968DB" w:rsidRDefault="00FC163D" w:rsidP="00FC163D">
      <w:pPr>
        <w:jc w:val="center"/>
        <w:rPr>
          <w:rFonts w:cs="Times New Roman"/>
          <w:color w:val="000000"/>
          <w:sz w:val="22"/>
          <w:szCs w:val="22"/>
        </w:rPr>
      </w:pPr>
      <w:r w:rsidRPr="00B968DB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B968DB">
        <w:rPr>
          <w:rFonts w:cs="Times New Roman"/>
          <w:color w:val="000000"/>
          <w:sz w:val="22"/>
          <w:szCs w:val="22"/>
        </w:rPr>
        <w:t>Z</w:t>
      </w:r>
      <w:r w:rsidRPr="00B968DB">
        <w:rPr>
          <w:rFonts w:cs="Times New Roman"/>
          <w:color w:val="000000"/>
          <w:sz w:val="22"/>
          <w:szCs w:val="22"/>
        </w:rPr>
        <w:t>amówienia na zadanie pod nazwą:</w:t>
      </w:r>
    </w:p>
    <w:p w14:paraId="196ED72E" w14:textId="77777777" w:rsidR="00FC163D" w:rsidRPr="001F65FE" w:rsidRDefault="00FC163D" w:rsidP="00FC163D">
      <w:pPr>
        <w:jc w:val="center"/>
        <w:rPr>
          <w:rFonts w:cs="Times New Roman"/>
          <w:color w:val="000000"/>
          <w:sz w:val="22"/>
          <w:szCs w:val="22"/>
        </w:rPr>
      </w:pPr>
    </w:p>
    <w:p w14:paraId="4C41D07C" w14:textId="77777777" w:rsidR="001F65FE" w:rsidRPr="001F65FE" w:rsidRDefault="001F65FE" w:rsidP="001F65FE">
      <w:pPr>
        <w:pStyle w:val="Nagwek"/>
        <w:jc w:val="center"/>
        <w:rPr>
          <w:b/>
          <w:sz w:val="22"/>
          <w:szCs w:val="22"/>
        </w:rPr>
      </w:pPr>
      <w:r w:rsidRPr="001F65FE">
        <w:rPr>
          <w:b/>
          <w:sz w:val="22"/>
          <w:szCs w:val="22"/>
        </w:rPr>
        <w:t>„</w:t>
      </w:r>
      <w:r w:rsidR="00F172EF" w:rsidRPr="00F172EF">
        <w:rPr>
          <w:b/>
          <w:sz w:val="22"/>
          <w:szCs w:val="22"/>
        </w:rPr>
        <w:t>Dostawa leków stosowanych w ramach programów lekowych, chemioterapii, świadczeniach zdrowotnych kontraktowanych odrębnie i leków wspomagających dla potrzeb WSZ w Koninie</w:t>
      </w:r>
      <w:r w:rsidRPr="001F65FE">
        <w:rPr>
          <w:b/>
          <w:sz w:val="22"/>
          <w:szCs w:val="22"/>
        </w:rPr>
        <w:t>”</w:t>
      </w:r>
    </w:p>
    <w:p w14:paraId="13E7F78C" w14:textId="77777777" w:rsidR="005955D9" w:rsidRPr="001F65FE" w:rsidRDefault="005955D9" w:rsidP="003B1A28">
      <w:pPr>
        <w:rPr>
          <w:b/>
          <w:sz w:val="22"/>
          <w:szCs w:val="22"/>
        </w:rPr>
      </w:pPr>
    </w:p>
    <w:p w14:paraId="451068D0" w14:textId="77777777" w:rsidR="001F65FE" w:rsidRDefault="001F65FE" w:rsidP="003B1A28">
      <w:pPr>
        <w:rPr>
          <w:rFonts w:cs="Times New Roman"/>
          <w:sz w:val="20"/>
          <w:szCs w:val="20"/>
        </w:rPr>
      </w:pPr>
    </w:p>
    <w:p w14:paraId="2191BAD2" w14:textId="77777777" w:rsidR="00420ECC" w:rsidRPr="00792728" w:rsidRDefault="00420ECC" w:rsidP="00792728">
      <w:pPr>
        <w:jc w:val="both"/>
        <w:rPr>
          <w:rFonts w:cs="Times New Roman"/>
          <w:sz w:val="22"/>
          <w:szCs w:val="22"/>
        </w:rPr>
      </w:pPr>
      <w:r w:rsidRPr="00792728">
        <w:rPr>
          <w:rFonts w:cs="Times New Roman"/>
          <w:sz w:val="22"/>
          <w:szCs w:val="22"/>
        </w:rPr>
        <w:t xml:space="preserve">składam </w:t>
      </w:r>
      <w:r w:rsidR="009B42F2" w:rsidRPr="00792728">
        <w:rPr>
          <w:rFonts w:cs="Times New Roman"/>
          <w:color w:val="000000"/>
          <w:sz w:val="22"/>
          <w:szCs w:val="22"/>
        </w:rPr>
        <w:t>oświadczenie</w:t>
      </w:r>
      <w:r w:rsidR="009B42F2" w:rsidRPr="00792728">
        <w:rPr>
          <w:rFonts w:cs="Times New Roman"/>
          <w:sz w:val="22"/>
          <w:szCs w:val="22"/>
        </w:rPr>
        <w:t xml:space="preserve"> </w:t>
      </w:r>
      <w:r w:rsidR="00E9702B" w:rsidRPr="00792728">
        <w:rPr>
          <w:rFonts w:cs="Times New Roman"/>
          <w:sz w:val="22"/>
          <w:szCs w:val="22"/>
        </w:rPr>
        <w:t xml:space="preserve">o aktualności informacji zawartych w oświadczeniu, o którym mowa </w:t>
      </w:r>
      <w:r w:rsidR="00E9702B" w:rsidRPr="00792728">
        <w:rPr>
          <w:rFonts w:cs="Times New Roman"/>
          <w:sz w:val="22"/>
          <w:szCs w:val="22"/>
        </w:rPr>
        <w:br/>
        <w:t xml:space="preserve">w art. 125 ust. 1 ustawy </w:t>
      </w:r>
      <w:r w:rsidR="00FC339F" w:rsidRPr="00792728">
        <w:rPr>
          <w:rFonts w:cs="Times New Roman"/>
          <w:sz w:val="22"/>
          <w:szCs w:val="22"/>
        </w:rPr>
        <w:t xml:space="preserve">z dnia 11 września 2019 r. </w:t>
      </w:r>
      <w:r w:rsidR="009C094D" w:rsidRPr="00792728">
        <w:rPr>
          <w:rFonts w:cs="Times New Roman"/>
          <w:sz w:val="22"/>
          <w:szCs w:val="22"/>
        </w:rPr>
        <w:t>–</w:t>
      </w:r>
      <w:r w:rsidR="00FC339F" w:rsidRPr="00792728">
        <w:rPr>
          <w:rFonts w:cs="Times New Roman"/>
          <w:sz w:val="22"/>
          <w:szCs w:val="22"/>
        </w:rPr>
        <w:t xml:space="preserve"> </w:t>
      </w:r>
      <w:r w:rsidR="009B42F2" w:rsidRPr="00792728">
        <w:rPr>
          <w:rFonts w:cs="Times New Roman"/>
          <w:sz w:val="22"/>
          <w:szCs w:val="22"/>
        </w:rPr>
        <w:t>Prawo</w:t>
      </w:r>
      <w:r w:rsidR="009C094D" w:rsidRPr="00792728">
        <w:rPr>
          <w:rFonts w:cs="Times New Roman"/>
          <w:sz w:val="22"/>
          <w:szCs w:val="22"/>
        </w:rPr>
        <w:t xml:space="preserve"> </w:t>
      </w:r>
      <w:r w:rsidR="009B42F2" w:rsidRPr="00792728">
        <w:rPr>
          <w:rFonts w:cs="Times New Roman"/>
          <w:sz w:val="22"/>
          <w:szCs w:val="22"/>
        </w:rPr>
        <w:t>zamówień publicznych</w:t>
      </w:r>
      <w:r w:rsidR="00FC339F" w:rsidRPr="00792728">
        <w:rPr>
          <w:rFonts w:cs="Times New Roman"/>
          <w:sz w:val="22"/>
          <w:szCs w:val="22"/>
        </w:rPr>
        <w:t xml:space="preserve">, </w:t>
      </w:r>
      <w:r w:rsidRPr="00792728">
        <w:rPr>
          <w:rFonts w:cs="Times New Roman"/>
          <w:sz w:val="22"/>
          <w:szCs w:val="22"/>
        </w:rPr>
        <w:t>w następującym zakresie:</w:t>
      </w:r>
    </w:p>
    <w:p w14:paraId="6EB8DA29" w14:textId="77777777" w:rsidR="00420ECC" w:rsidRPr="001754B1" w:rsidRDefault="00420ECC" w:rsidP="00FC339F">
      <w:pPr>
        <w:jc w:val="both"/>
        <w:rPr>
          <w:rFonts w:cs="Times New Roman"/>
          <w:sz w:val="20"/>
          <w:szCs w:val="20"/>
        </w:rPr>
      </w:pPr>
    </w:p>
    <w:p w14:paraId="449648DC" w14:textId="77777777" w:rsidR="00FC339F" w:rsidRPr="001754B1" w:rsidRDefault="00FC339F" w:rsidP="00FC339F">
      <w:pPr>
        <w:jc w:val="both"/>
        <w:rPr>
          <w:rFonts w:cs="Times New Roman"/>
          <w:sz w:val="18"/>
          <w:szCs w:val="20"/>
        </w:rPr>
      </w:pPr>
    </w:p>
    <w:p w14:paraId="54760466" w14:textId="77777777" w:rsidR="00E9702B" w:rsidRPr="00E9702B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E9702B">
        <w:rPr>
          <w:rFonts w:ascii="Times New Roman" w:hAnsi="Times New Roman" w:cs="Times New Roman"/>
        </w:rPr>
        <w:t xml:space="preserve">Oświadczam, że </w:t>
      </w:r>
      <w:r w:rsidR="00E9702B" w:rsidRPr="00E9702B">
        <w:rPr>
          <w:rFonts w:ascii="Times New Roman" w:hAnsi="Times New Roman" w:cs="Times New Roman"/>
        </w:rPr>
        <w:t xml:space="preserve">informacje zawarte w oświadczeniu, o którym mowa w </w:t>
      </w:r>
      <w:hyperlink r:id="rId7" w:anchor="/document/18903829?unitId=art(125)ust(1)&amp;cm=DOCUMENT" w:history="1">
        <w:r w:rsidR="00E9702B" w:rsidRPr="00E9702B">
          <w:rPr>
            <w:rFonts w:ascii="Times New Roman" w:hAnsi="Times New Roman" w:cs="Times New Roman"/>
          </w:rPr>
          <w:t>art. 125 ust. 1</w:t>
        </w:r>
      </w:hyperlink>
      <w:r w:rsidR="00E9702B" w:rsidRPr="00E9702B">
        <w:rPr>
          <w:rFonts w:ascii="Times New Roman" w:hAnsi="Times New Roman" w:cs="Times New Roman"/>
        </w:rPr>
        <w:t xml:space="preserve"> ustawy z dnia 11 września 2019 r. – Prawo zamówień publicznych</w:t>
      </w:r>
      <w:r w:rsidR="00E9702B">
        <w:rPr>
          <w:rFonts w:ascii="Times New Roman" w:hAnsi="Times New Roman" w:cs="Times New Roman"/>
        </w:rPr>
        <w:t>,</w:t>
      </w:r>
      <w:r w:rsidR="00E9702B" w:rsidRPr="00E9702B">
        <w:rPr>
          <w:rFonts w:ascii="Times New Roman" w:hAnsi="Times New Roman" w:cs="Times New Roman"/>
        </w:rPr>
        <w:t xml:space="preserve"> w zakresie podstaw wykluczenia z postępowania wskazanych przez </w:t>
      </w:r>
      <w:r w:rsidR="00E9702B">
        <w:rPr>
          <w:rFonts w:ascii="Times New Roman" w:hAnsi="Times New Roman" w:cs="Times New Roman"/>
        </w:rPr>
        <w:t>Z</w:t>
      </w:r>
      <w:r w:rsidR="00E9702B" w:rsidRPr="00E9702B">
        <w:rPr>
          <w:rFonts w:ascii="Times New Roman" w:hAnsi="Times New Roman" w:cs="Times New Roman"/>
        </w:rPr>
        <w:t>amawiającego, o których mowa w:</w:t>
      </w:r>
    </w:p>
    <w:p w14:paraId="4E93AD26" w14:textId="77777777" w:rsidR="00E9702B" w:rsidRPr="00E9702B" w:rsidRDefault="00954E0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8" w:anchor="/document/18903829?unitId=art(108)ust(1)pkt(3)&amp;cm=DOCUMENT" w:history="1">
        <w:r w:rsidR="00E9702B" w:rsidRPr="00E9702B">
          <w:rPr>
            <w:rFonts w:ascii="Times New Roman" w:hAnsi="Times New Roman" w:cs="Times New Roman"/>
          </w:rPr>
          <w:t>art. 108 ust. 1 pkt 3</w:t>
        </w:r>
      </w:hyperlink>
      <w:r w:rsidR="00E9702B" w:rsidRPr="00E9702B">
        <w:rPr>
          <w:rFonts w:ascii="Times New Roman" w:hAnsi="Times New Roman" w:cs="Times New Roman"/>
        </w:rPr>
        <w:t xml:space="preserve"> ustawy;</w:t>
      </w:r>
    </w:p>
    <w:p w14:paraId="12665A75" w14:textId="77777777" w:rsidR="00E9702B" w:rsidRPr="00E9702B" w:rsidRDefault="00954E0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9" w:anchor="/document/18903829?unitId=art(108)ust(1)pkt(4)&amp;cm=DOCUMENT" w:history="1">
        <w:r w:rsidR="00E9702B" w:rsidRPr="00E9702B">
          <w:rPr>
            <w:rFonts w:ascii="Times New Roman" w:hAnsi="Times New Roman" w:cs="Times New Roman"/>
          </w:rPr>
          <w:t>art. 108 ust. 1 pkt 4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orzeczenia zakazu ubiegania się o zamówienie publiczne tytułem środka zapobiegawczego;</w:t>
      </w:r>
    </w:p>
    <w:p w14:paraId="7BA8F133" w14:textId="77777777" w:rsidR="00E9702B" w:rsidRPr="00E9702B" w:rsidRDefault="00954E0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0" w:anchor="/document/18903829?unitId=art(108)ust(1)pkt(5)&amp;cm=DOCUMENT" w:history="1">
        <w:r w:rsidR="00E9702B" w:rsidRPr="00E9702B">
          <w:rPr>
            <w:rFonts w:ascii="Times New Roman" w:hAnsi="Times New Roman" w:cs="Times New Roman"/>
          </w:rPr>
          <w:t>art. 108 ust. 1 pkt 5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zawarcia z innymi wykonawcami porozumienia mającego na celu zakłócenie konkurencji;</w:t>
      </w:r>
    </w:p>
    <w:p w14:paraId="1B3A224C" w14:textId="77777777" w:rsidR="00E9702B" w:rsidRPr="00E9702B" w:rsidRDefault="00954E0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1" w:anchor="/document/18903829?unitId=art(108)ust(1)pkt(6)&amp;cm=DOCUMENT" w:history="1">
        <w:r w:rsidR="00E9702B" w:rsidRPr="00E9702B">
          <w:rPr>
            <w:rFonts w:ascii="Times New Roman" w:hAnsi="Times New Roman" w:cs="Times New Roman"/>
          </w:rPr>
          <w:t>art. 108 ust. 1 pkt 6</w:t>
        </w:r>
      </w:hyperlink>
      <w:r w:rsidR="00E9702B" w:rsidRPr="00E9702B">
        <w:rPr>
          <w:rFonts w:ascii="Times New Roman" w:hAnsi="Times New Roman" w:cs="Times New Roman"/>
        </w:rPr>
        <w:t xml:space="preserve"> ustawy,</w:t>
      </w:r>
    </w:p>
    <w:p w14:paraId="20427F53" w14:textId="77777777" w:rsidR="00E9702B" w:rsidRPr="00E9702B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</w:rPr>
      </w:pPr>
      <w:r w:rsidRPr="00E8745C">
        <w:rPr>
          <w:rFonts w:ascii="Times New Roman" w:hAnsi="Times New Roman" w:cs="Times New Roman"/>
          <w:b/>
        </w:rPr>
        <w:t>są aktualne</w:t>
      </w:r>
      <w:r w:rsidRPr="00E9702B">
        <w:rPr>
          <w:rFonts w:ascii="Times New Roman" w:hAnsi="Times New Roman" w:cs="Times New Roman"/>
        </w:rPr>
        <w:t>.</w:t>
      </w:r>
    </w:p>
    <w:p w14:paraId="321B5218" w14:textId="77777777" w:rsidR="00FC339F" w:rsidRPr="001754B1" w:rsidRDefault="00FC339F" w:rsidP="00FC339F">
      <w:pPr>
        <w:jc w:val="both"/>
        <w:rPr>
          <w:rFonts w:cs="Times New Roman"/>
          <w:sz w:val="20"/>
          <w:szCs w:val="20"/>
        </w:rPr>
      </w:pPr>
    </w:p>
    <w:p w14:paraId="5D292C5F" w14:textId="77777777" w:rsidR="00E37EA8" w:rsidRPr="001754B1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14:paraId="0F98278F" w14:textId="77777777" w:rsidR="00841F57" w:rsidRPr="001754B1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14:paraId="5B3253C4" w14:textId="77777777" w:rsidR="009B42F2" w:rsidRPr="001754B1" w:rsidRDefault="009B42F2" w:rsidP="009B42F2">
      <w:pPr>
        <w:ind w:right="2832"/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>………………………………, dnia …………………………………</w:t>
      </w:r>
    </w:p>
    <w:p w14:paraId="34C47699" w14:textId="77777777"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</w:p>
    <w:p w14:paraId="700690BD" w14:textId="77777777"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1754B1">
        <w:rPr>
          <w:rFonts w:cs="Times New Roman"/>
          <w:i/>
          <w:sz w:val="20"/>
          <w:szCs w:val="20"/>
          <w:u w:val="single"/>
        </w:rPr>
        <w:t>Formularz podpisany elektronicznie</w:t>
      </w:r>
    </w:p>
    <w:p w14:paraId="46EB959A" w14:textId="77777777" w:rsidR="00156CAD" w:rsidRPr="001754B1" w:rsidRDefault="00156CAD" w:rsidP="001B41CA">
      <w:pPr>
        <w:pStyle w:val="Tekstpodstawowy"/>
        <w:rPr>
          <w:rFonts w:ascii="Times New Roman" w:hAnsi="Times New Roman" w:cs="Times New Roman"/>
          <w:sz w:val="20"/>
        </w:rPr>
      </w:pPr>
    </w:p>
    <w:p w14:paraId="56D700FF" w14:textId="77777777" w:rsidR="00156CAD" w:rsidRPr="001754B1" w:rsidRDefault="00156CAD" w:rsidP="00156CAD">
      <w:pPr>
        <w:rPr>
          <w:rFonts w:cs="Times New Roman"/>
        </w:rPr>
      </w:pPr>
    </w:p>
    <w:p w14:paraId="114E1E7E" w14:textId="77777777"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F07952">
      <w:headerReference w:type="default" r:id="rId12"/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0210A" w14:textId="77777777" w:rsidR="00EB05CA" w:rsidRDefault="00EB05CA" w:rsidP="00047F36">
      <w:r>
        <w:separator/>
      </w:r>
    </w:p>
  </w:endnote>
  <w:endnote w:type="continuationSeparator" w:id="0">
    <w:p w14:paraId="7A4FED6B" w14:textId="77777777" w:rsidR="00EB05CA" w:rsidRDefault="00EB05C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73A6" w14:textId="77777777" w:rsidR="003B1A28" w:rsidRPr="001754B1" w:rsidRDefault="003B1A28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7B1A50"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7B1A50">
      <w:rPr>
        <w:rFonts w:cs="Times New Roman"/>
        <w:noProof/>
        <w:sz w:val="16"/>
        <w:szCs w:val="14"/>
      </w:rPr>
      <w:t>1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EE837" w14:textId="77777777" w:rsidR="00EB05CA" w:rsidRDefault="00EB05CA" w:rsidP="00047F36">
      <w:r>
        <w:separator/>
      </w:r>
    </w:p>
  </w:footnote>
  <w:footnote w:type="continuationSeparator" w:id="0">
    <w:p w14:paraId="3D6E2A4D" w14:textId="77777777" w:rsidR="00EB05CA" w:rsidRDefault="00EB05CA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28DD" w14:textId="77777777" w:rsidR="003B1A28" w:rsidRPr="00B968DB" w:rsidRDefault="003B1A28" w:rsidP="008A6A9E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B968DB">
      <w:rPr>
        <w:rFonts w:cs="Times New Roman"/>
        <w:b/>
        <w:i/>
        <w:iCs/>
        <w:sz w:val="18"/>
        <w:szCs w:val="18"/>
      </w:rPr>
      <w:t xml:space="preserve">Oświadczenie wykonawcy o aktualności informacji zawartych w oświadczeniu, </w:t>
    </w:r>
  </w:p>
  <w:p w14:paraId="42376347" w14:textId="77777777" w:rsidR="003B1A28" w:rsidRPr="00B968DB" w:rsidRDefault="003B1A28" w:rsidP="008A6A9E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B968DB">
      <w:rPr>
        <w:rFonts w:cs="Times New Roman"/>
        <w:b/>
        <w:i/>
        <w:iCs/>
        <w:sz w:val="18"/>
        <w:szCs w:val="18"/>
      </w:rPr>
      <w:t>o którym mowa w art. 125 ust. 1 ustawy Pzp.</w:t>
    </w:r>
  </w:p>
  <w:p w14:paraId="61E86F16" w14:textId="77777777" w:rsidR="003B1A28" w:rsidRPr="00B968DB" w:rsidRDefault="003B1A28" w:rsidP="008A6A9E">
    <w:pPr>
      <w:pStyle w:val="Nagwek"/>
      <w:jc w:val="center"/>
      <w:rPr>
        <w:sz w:val="18"/>
        <w:szCs w:val="18"/>
      </w:rPr>
    </w:pPr>
    <w:r w:rsidRPr="00B968DB">
      <w:rPr>
        <w:iCs/>
        <w:sz w:val="18"/>
        <w:szCs w:val="18"/>
      </w:rPr>
      <w:t xml:space="preserve">Przetarg nieograniczony, </w:t>
    </w:r>
    <w:r w:rsidRPr="00B968DB">
      <w:rPr>
        <w:sz w:val="18"/>
        <w:szCs w:val="18"/>
      </w:rPr>
      <w:t>którego wartość jest równa lub przekracza progi unijne, na zadanie pod nazwą:</w:t>
    </w:r>
  </w:p>
  <w:p w14:paraId="2CFA8618" w14:textId="77777777" w:rsidR="001F65FE" w:rsidRDefault="001F65FE" w:rsidP="001F65FE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„</w:t>
    </w:r>
    <w:r w:rsidR="00F172EF" w:rsidRPr="00F172EF">
      <w:rPr>
        <w:sz w:val="18"/>
        <w:szCs w:val="18"/>
      </w:rPr>
      <w:t>Dostawa leków stosowanych w ramach programów lekowych, chemioterapii, świadczeniach zdrowotnych kontraktowanych odrębnie i leków wspomagających dla potrzeb WSZ w Koninie</w:t>
    </w:r>
    <w:r>
      <w:rPr>
        <w:sz w:val="18"/>
        <w:szCs w:val="18"/>
      </w:rPr>
      <w:t>”</w:t>
    </w:r>
  </w:p>
  <w:p w14:paraId="21F71E2A" w14:textId="77777777" w:rsidR="003B1A28" w:rsidRPr="00B968DB" w:rsidRDefault="003B1A28" w:rsidP="00832FF7">
    <w:pPr>
      <w:numPr>
        <w:ilvl w:val="0"/>
        <w:numId w:val="53"/>
      </w:numPr>
      <w:suppressAutoHyphens w:val="0"/>
      <w:ind w:right="-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585073142">
    <w:abstractNumId w:val="0"/>
  </w:num>
  <w:num w:numId="2" w16cid:durableId="1705205577">
    <w:abstractNumId w:val="4"/>
  </w:num>
  <w:num w:numId="3" w16cid:durableId="920602627">
    <w:abstractNumId w:val="6"/>
  </w:num>
  <w:num w:numId="4" w16cid:durableId="1408186070">
    <w:abstractNumId w:val="8"/>
  </w:num>
  <w:num w:numId="5" w16cid:durableId="1546717129">
    <w:abstractNumId w:val="9"/>
  </w:num>
  <w:num w:numId="6" w16cid:durableId="1521122790">
    <w:abstractNumId w:val="10"/>
  </w:num>
  <w:num w:numId="7" w16cid:durableId="1185747856">
    <w:abstractNumId w:val="11"/>
  </w:num>
  <w:num w:numId="8" w16cid:durableId="1002777418">
    <w:abstractNumId w:val="19"/>
  </w:num>
  <w:num w:numId="9" w16cid:durableId="1912344340">
    <w:abstractNumId w:val="21"/>
  </w:num>
  <w:num w:numId="10" w16cid:durableId="702942994">
    <w:abstractNumId w:val="24"/>
  </w:num>
  <w:num w:numId="11" w16cid:durableId="1372806331">
    <w:abstractNumId w:val="31"/>
  </w:num>
  <w:num w:numId="12" w16cid:durableId="758873391">
    <w:abstractNumId w:val="38"/>
  </w:num>
  <w:num w:numId="13" w16cid:durableId="1402749467">
    <w:abstractNumId w:val="71"/>
  </w:num>
  <w:num w:numId="14" w16cid:durableId="1388651274">
    <w:abstractNumId w:val="44"/>
  </w:num>
  <w:num w:numId="15" w16cid:durableId="1632439684">
    <w:abstractNumId w:val="45"/>
  </w:num>
  <w:num w:numId="16" w16cid:durableId="631835991">
    <w:abstractNumId w:val="48"/>
  </w:num>
  <w:num w:numId="17" w16cid:durableId="2061977471">
    <w:abstractNumId w:val="40"/>
  </w:num>
  <w:num w:numId="18" w16cid:durableId="336807374">
    <w:abstractNumId w:val="64"/>
  </w:num>
  <w:num w:numId="19" w16cid:durableId="704598495">
    <w:abstractNumId w:val="62"/>
  </w:num>
  <w:num w:numId="20" w16cid:durableId="788822749">
    <w:abstractNumId w:val="47"/>
  </w:num>
  <w:num w:numId="21" w16cid:durableId="1139999941">
    <w:abstractNumId w:val="55"/>
  </w:num>
  <w:num w:numId="22" w16cid:durableId="631325757">
    <w:abstractNumId w:val="35"/>
  </w:num>
  <w:num w:numId="23" w16cid:durableId="726227356">
    <w:abstractNumId w:val="82"/>
  </w:num>
  <w:num w:numId="24" w16cid:durableId="2132091065">
    <w:abstractNumId w:val="56"/>
  </w:num>
  <w:num w:numId="25" w16cid:durableId="368720692">
    <w:abstractNumId w:val="57"/>
  </w:num>
  <w:num w:numId="26" w16cid:durableId="47533777">
    <w:abstractNumId w:val="43"/>
  </w:num>
  <w:num w:numId="27" w16cid:durableId="2071266961">
    <w:abstractNumId w:val="87"/>
  </w:num>
  <w:num w:numId="28" w16cid:durableId="349798224">
    <w:abstractNumId w:val="73"/>
  </w:num>
  <w:num w:numId="29" w16cid:durableId="1854874816">
    <w:abstractNumId w:val="50"/>
  </w:num>
  <w:num w:numId="30" w16cid:durableId="9334461">
    <w:abstractNumId w:val="36"/>
  </w:num>
  <w:num w:numId="31" w16cid:durableId="360979338">
    <w:abstractNumId w:val="84"/>
  </w:num>
  <w:num w:numId="32" w16cid:durableId="829833537">
    <w:abstractNumId w:val="85"/>
  </w:num>
  <w:num w:numId="33" w16cid:durableId="5778312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3090056">
    <w:abstractNumId w:val="41"/>
  </w:num>
  <w:num w:numId="35" w16cid:durableId="1068723020">
    <w:abstractNumId w:val="58"/>
  </w:num>
  <w:num w:numId="36" w16cid:durableId="33503032">
    <w:abstractNumId w:val="61"/>
  </w:num>
  <w:num w:numId="37" w16cid:durableId="723793404">
    <w:abstractNumId w:val="39"/>
  </w:num>
  <w:num w:numId="38" w16cid:durableId="1401295928">
    <w:abstractNumId w:val="53"/>
  </w:num>
  <w:num w:numId="39" w16cid:durableId="1414275761">
    <w:abstractNumId w:val="37"/>
  </w:num>
  <w:num w:numId="40" w16cid:durableId="430395920">
    <w:abstractNumId w:val="72"/>
  </w:num>
  <w:num w:numId="41" w16cid:durableId="12978512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77628201">
    <w:abstractNumId w:val="70"/>
  </w:num>
  <w:num w:numId="43" w16cid:durableId="1374236125">
    <w:abstractNumId w:val="46"/>
    <w:lvlOverride w:ilvl="0">
      <w:startOverride w:val="1"/>
    </w:lvlOverride>
  </w:num>
  <w:num w:numId="44" w16cid:durableId="1025013299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44765741">
    <w:abstractNumId w:val="41"/>
  </w:num>
  <w:num w:numId="46" w16cid:durableId="2048411935">
    <w:abstractNumId w:val="86"/>
  </w:num>
  <w:num w:numId="47" w16cid:durableId="1982152738">
    <w:abstractNumId w:val="63"/>
  </w:num>
  <w:num w:numId="48" w16cid:durableId="118257288">
    <w:abstractNumId w:val="60"/>
  </w:num>
  <w:num w:numId="49" w16cid:durableId="269094217">
    <w:abstractNumId w:val="66"/>
  </w:num>
  <w:num w:numId="50" w16cid:durableId="1361860316">
    <w:abstractNumId w:val="78"/>
  </w:num>
  <w:num w:numId="51" w16cid:durableId="1976449202">
    <w:abstractNumId w:val="65"/>
  </w:num>
  <w:num w:numId="52" w16cid:durableId="1205946679">
    <w:abstractNumId w:val="76"/>
  </w:num>
  <w:num w:numId="53" w16cid:durableId="218592035">
    <w:abstractNumId w:val="33"/>
  </w:num>
  <w:num w:numId="54" w16cid:durableId="1404841329">
    <w:abstractNumId w:val="42"/>
  </w:num>
  <w:num w:numId="55" w16cid:durableId="2137287876">
    <w:abstractNumId w:val="49"/>
  </w:num>
  <w:num w:numId="56" w16cid:durableId="1915893039">
    <w:abstractNumId w:val="75"/>
  </w:num>
  <w:num w:numId="57" w16cid:durableId="2030527624">
    <w:abstractNumId w:val="59"/>
  </w:num>
  <w:num w:numId="58" w16cid:durableId="257568844">
    <w:abstractNumId w:val="54"/>
  </w:num>
  <w:num w:numId="59" w16cid:durableId="142082523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06D0B"/>
    <w:rsid w:val="00034AF3"/>
    <w:rsid w:val="00047F36"/>
    <w:rsid w:val="00063980"/>
    <w:rsid w:val="00066F1F"/>
    <w:rsid w:val="00074D65"/>
    <w:rsid w:val="00082E78"/>
    <w:rsid w:val="00091F95"/>
    <w:rsid w:val="000B19E1"/>
    <w:rsid w:val="000B3965"/>
    <w:rsid w:val="000D3E5A"/>
    <w:rsid w:val="000D6018"/>
    <w:rsid w:val="000F22B1"/>
    <w:rsid w:val="00113213"/>
    <w:rsid w:val="00114FF0"/>
    <w:rsid w:val="0012099F"/>
    <w:rsid w:val="00133855"/>
    <w:rsid w:val="001345B6"/>
    <w:rsid w:val="00135841"/>
    <w:rsid w:val="00146296"/>
    <w:rsid w:val="001465CB"/>
    <w:rsid w:val="00156CAD"/>
    <w:rsid w:val="001754B1"/>
    <w:rsid w:val="00186AEF"/>
    <w:rsid w:val="00186E00"/>
    <w:rsid w:val="00194916"/>
    <w:rsid w:val="001962EC"/>
    <w:rsid w:val="001B41CA"/>
    <w:rsid w:val="001C1D28"/>
    <w:rsid w:val="001F2E69"/>
    <w:rsid w:val="001F65FE"/>
    <w:rsid w:val="00203052"/>
    <w:rsid w:val="00205D88"/>
    <w:rsid w:val="002331CE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3131"/>
    <w:rsid w:val="002C6300"/>
    <w:rsid w:val="002C6BC1"/>
    <w:rsid w:val="002C76FA"/>
    <w:rsid w:val="002D5790"/>
    <w:rsid w:val="002D7860"/>
    <w:rsid w:val="002F298C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910FF"/>
    <w:rsid w:val="00396E51"/>
    <w:rsid w:val="003A359E"/>
    <w:rsid w:val="003B0F55"/>
    <w:rsid w:val="003B1A28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52082"/>
    <w:rsid w:val="0047659D"/>
    <w:rsid w:val="004856A2"/>
    <w:rsid w:val="00485B45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955D9"/>
    <w:rsid w:val="005B4117"/>
    <w:rsid w:val="005B52F3"/>
    <w:rsid w:val="005B59B0"/>
    <w:rsid w:val="005C2C76"/>
    <w:rsid w:val="005C731B"/>
    <w:rsid w:val="005E63CA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80236"/>
    <w:rsid w:val="006951C6"/>
    <w:rsid w:val="006A3C35"/>
    <w:rsid w:val="006B00EB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3AA0"/>
    <w:rsid w:val="00744BAB"/>
    <w:rsid w:val="007561AA"/>
    <w:rsid w:val="00764A0A"/>
    <w:rsid w:val="00773101"/>
    <w:rsid w:val="0077710E"/>
    <w:rsid w:val="00785431"/>
    <w:rsid w:val="00792266"/>
    <w:rsid w:val="00792728"/>
    <w:rsid w:val="00793CA3"/>
    <w:rsid w:val="007A3D86"/>
    <w:rsid w:val="007B00F9"/>
    <w:rsid w:val="007B1A50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17C6D"/>
    <w:rsid w:val="00832FF7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D5606"/>
    <w:rsid w:val="008E176A"/>
    <w:rsid w:val="00912990"/>
    <w:rsid w:val="009337FF"/>
    <w:rsid w:val="00934214"/>
    <w:rsid w:val="00940194"/>
    <w:rsid w:val="009407D9"/>
    <w:rsid w:val="00940985"/>
    <w:rsid w:val="00942BEB"/>
    <w:rsid w:val="00951BFF"/>
    <w:rsid w:val="00954E00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4999"/>
    <w:rsid w:val="009F5A8C"/>
    <w:rsid w:val="009F5C89"/>
    <w:rsid w:val="00A01451"/>
    <w:rsid w:val="00A05904"/>
    <w:rsid w:val="00A079EF"/>
    <w:rsid w:val="00A15990"/>
    <w:rsid w:val="00A2384A"/>
    <w:rsid w:val="00A32C44"/>
    <w:rsid w:val="00A41EB7"/>
    <w:rsid w:val="00A43A82"/>
    <w:rsid w:val="00A46FEE"/>
    <w:rsid w:val="00A56653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2336B"/>
    <w:rsid w:val="00B42F1E"/>
    <w:rsid w:val="00B45416"/>
    <w:rsid w:val="00B45C2E"/>
    <w:rsid w:val="00B60131"/>
    <w:rsid w:val="00B6086E"/>
    <w:rsid w:val="00B6792A"/>
    <w:rsid w:val="00B846F4"/>
    <w:rsid w:val="00B86D84"/>
    <w:rsid w:val="00B968DB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121A"/>
    <w:rsid w:val="00CA635C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4F94"/>
    <w:rsid w:val="00D63FC8"/>
    <w:rsid w:val="00D66007"/>
    <w:rsid w:val="00D836EA"/>
    <w:rsid w:val="00D866E9"/>
    <w:rsid w:val="00D87687"/>
    <w:rsid w:val="00D913DF"/>
    <w:rsid w:val="00DA7644"/>
    <w:rsid w:val="00DB7C28"/>
    <w:rsid w:val="00DC1C9F"/>
    <w:rsid w:val="00E0007C"/>
    <w:rsid w:val="00E040EC"/>
    <w:rsid w:val="00E07600"/>
    <w:rsid w:val="00E11350"/>
    <w:rsid w:val="00E12691"/>
    <w:rsid w:val="00E219F2"/>
    <w:rsid w:val="00E3542D"/>
    <w:rsid w:val="00E37EA8"/>
    <w:rsid w:val="00E46B6B"/>
    <w:rsid w:val="00E53F1A"/>
    <w:rsid w:val="00E60013"/>
    <w:rsid w:val="00E7187E"/>
    <w:rsid w:val="00E8745C"/>
    <w:rsid w:val="00E938FC"/>
    <w:rsid w:val="00E9702B"/>
    <w:rsid w:val="00EA502A"/>
    <w:rsid w:val="00EB05CA"/>
    <w:rsid w:val="00EB0B23"/>
    <w:rsid w:val="00EB5260"/>
    <w:rsid w:val="00EB6A04"/>
    <w:rsid w:val="00EC192B"/>
    <w:rsid w:val="00EC1EF4"/>
    <w:rsid w:val="00ED113F"/>
    <w:rsid w:val="00ED220C"/>
    <w:rsid w:val="00EE3670"/>
    <w:rsid w:val="00EE51C4"/>
    <w:rsid w:val="00EE57C0"/>
    <w:rsid w:val="00EF1275"/>
    <w:rsid w:val="00F01D4D"/>
    <w:rsid w:val="00F04718"/>
    <w:rsid w:val="00F04B1F"/>
    <w:rsid w:val="00F05300"/>
    <w:rsid w:val="00F07952"/>
    <w:rsid w:val="00F15086"/>
    <w:rsid w:val="00F1587B"/>
    <w:rsid w:val="00F172EF"/>
    <w:rsid w:val="00F5299F"/>
    <w:rsid w:val="00F52BEE"/>
    <w:rsid w:val="00F666E2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1C6145"/>
  <w15:chartTrackingRefBased/>
  <w15:docId w15:val="{72D1C0A0-77B2-415B-AFE5-E0FED859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link w:val="NagwekZnak1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NagwekZnak1">
    <w:name w:val="Nagłówek Znak1"/>
    <w:link w:val="Nagwek"/>
    <w:locked/>
    <w:rsid w:val="001F65FE"/>
    <w:rPr>
      <w:rFonts w:cs="Verdana"/>
      <w:sz w:val="24"/>
      <w:szCs w:val="24"/>
      <w:lang w:val="pl-PL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PRZENIESIENIE07</vt:lpstr>
      <vt:lpstr>Oświadczenie Wykonawcy o aktualności informacji zawartych  w oświadczeniu, o któ</vt:lpstr>
    </vt:vector>
  </TitlesOfParts>
  <Company>HP</Company>
  <LinksUpToDate>false</LinksUpToDate>
  <CharactersWithSpaces>2042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3</cp:revision>
  <cp:lastPrinted>2023-08-30T11:44:00Z</cp:lastPrinted>
  <dcterms:created xsi:type="dcterms:W3CDTF">2024-08-16T13:06:00Z</dcterms:created>
  <dcterms:modified xsi:type="dcterms:W3CDTF">2024-08-29T12:20:00Z</dcterms:modified>
</cp:coreProperties>
</file>