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A5FE" w14:textId="77777777" w:rsidR="004C1DC5" w:rsidRPr="00D8569D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</w:rPr>
      </w:pPr>
      <w:r w:rsidRPr="00D8569D">
        <w:rPr>
          <w:rFonts w:ascii="Tahoma" w:hAnsi="Tahoma" w:cs="Tahoma"/>
        </w:rPr>
        <w:t xml:space="preserve">Załącznik nr 1 </w:t>
      </w:r>
      <w:r w:rsidR="00691AC3">
        <w:rPr>
          <w:rFonts w:ascii="Tahoma" w:hAnsi="Tahoma" w:cs="Tahoma"/>
        </w:rPr>
        <w:t>SWZ</w:t>
      </w:r>
    </w:p>
    <w:p w14:paraId="68DFF7F5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7338676A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55E43F8C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3066C962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7248812D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5E959A06" w14:textId="77777777" w:rsidTr="008F6DCF">
        <w:trPr>
          <w:trHeight w:val="567"/>
        </w:trPr>
        <w:tc>
          <w:tcPr>
            <w:tcW w:w="10400" w:type="dxa"/>
          </w:tcPr>
          <w:p w14:paraId="62908D9D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2C42B7CA" w14:textId="77777777" w:rsidR="004C1DC5" w:rsidRPr="00D8569D" w:rsidRDefault="004C1DC5">
      <w:pPr>
        <w:jc w:val="center"/>
        <w:rPr>
          <w:rFonts w:ascii="Tahoma" w:hAnsi="Tahoma" w:cs="Tahoma"/>
        </w:rPr>
      </w:pPr>
    </w:p>
    <w:p w14:paraId="16919188" w14:textId="77777777" w:rsidR="004C1DC5" w:rsidRPr="00D8569D" w:rsidRDefault="004C1DC5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bCs/>
          <w:sz w:val="24"/>
          <w:szCs w:val="24"/>
        </w:rPr>
        <w:t>na wykonanie zamówienia :</w:t>
      </w:r>
    </w:p>
    <w:p w14:paraId="6988DD61" w14:textId="0BD1172A" w:rsidR="002844EC" w:rsidRDefault="004C7216" w:rsidP="002844EC">
      <w:pPr>
        <w:spacing w:before="280" w:after="28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bookmarkStart w:id="0" w:name="_Hlk8813550"/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Zakup wraz z dostawą produktów żywnościowych dla Przedszkola nr </w:t>
      </w:r>
      <w:r w:rsidR="006505E7">
        <w:rPr>
          <w:rFonts w:ascii="Tahoma" w:hAnsi="Tahoma" w:cs="Tahoma"/>
          <w:b/>
          <w:bCs/>
          <w:sz w:val="24"/>
          <w:szCs w:val="24"/>
          <w:u w:val="single"/>
        </w:rPr>
        <w:t>2 Wronczusie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 we Wronkach od 0</w:t>
      </w:r>
      <w:r w:rsidR="009B268E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E773CC">
        <w:rPr>
          <w:rFonts w:ascii="Tahoma" w:hAnsi="Tahoma" w:cs="Tahoma"/>
          <w:b/>
          <w:bCs/>
          <w:sz w:val="24"/>
          <w:szCs w:val="24"/>
          <w:u w:val="single"/>
        </w:rPr>
        <w:t>stycz</w:t>
      </w:r>
      <w:r w:rsidR="0020506B" w:rsidRPr="00D8569D">
        <w:rPr>
          <w:rFonts w:ascii="Tahoma" w:hAnsi="Tahoma" w:cs="Tahoma"/>
          <w:b/>
          <w:bCs/>
          <w:sz w:val="24"/>
          <w:szCs w:val="24"/>
          <w:u w:val="single"/>
        </w:rPr>
        <w:t>nia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 20</w:t>
      </w:r>
      <w:r w:rsidR="00161B08" w:rsidRPr="00D8569D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="000A1B38">
        <w:rPr>
          <w:rFonts w:ascii="Tahoma" w:hAnsi="Tahoma" w:cs="Tahoma"/>
          <w:b/>
          <w:bCs/>
          <w:sz w:val="24"/>
          <w:szCs w:val="24"/>
          <w:u w:val="single"/>
        </w:rPr>
        <w:t>4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r. do </w:t>
      </w:r>
      <w:r w:rsidR="00FE54F8" w:rsidRPr="00D8569D">
        <w:rPr>
          <w:rFonts w:ascii="Tahoma" w:hAnsi="Tahoma" w:cs="Tahoma"/>
          <w:b/>
          <w:bCs/>
          <w:sz w:val="24"/>
          <w:szCs w:val="24"/>
          <w:u w:val="single"/>
        </w:rPr>
        <w:t>31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AA0264">
        <w:rPr>
          <w:rFonts w:ascii="Tahoma" w:hAnsi="Tahoma" w:cs="Tahoma"/>
          <w:b/>
          <w:bCs/>
          <w:sz w:val="24"/>
          <w:szCs w:val="24"/>
          <w:u w:val="single"/>
        </w:rPr>
        <w:t>grudni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>a 20</w:t>
      </w:r>
      <w:r w:rsidR="00161B08" w:rsidRPr="00D8569D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="000A1B38">
        <w:rPr>
          <w:rFonts w:ascii="Tahoma" w:hAnsi="Tahoma" w:cs="Tahoma"/>
          <w:b/>
          <w:bCs/>
          <w:sz w:val="24"/>
          <w:szCs w:val="24"/>
          <w:u w:val="single"/>
        </w:rPr>
        <w:t>4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r. </w:t>
      </w:r>
      <w:bookmarkEnd w:id="0"/>
    </w:p>
    <w:p w14:paraId="42A1BD50" w14:textId="77777777" w:rsidR="003811AE" w:rsidRPr="00D8569D" w:rsidRDefault="003811AE" w:rsidP="003811AE">
      <w:pPr>
        <w:numPr>
          <w:ilvl w:val="0"/>
          <w:numId w:val="15"/>
        </w:numPr>
        <w:spacing w:before="280" w:after="28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5CDF1000" w14:textId="77777777" w:rsidTr="008F6DCF">
        <w:tc>
          <w:tcPr>
            <w:tcW w:w="4112" w:type="dxa"/>
          </w:tcPr>
          <w:p w14:paraId="51E86F3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5CFE8F6E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CD146A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8F55E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5496AF87" w14:textId="77777777" w:rsidTr="008F6DCF">
        <w:tc>
          <w:tcPr>
            <w:tcW w:w="4112" w:type="dxa"/>
          </w:tcPr>
          <w:p w14:paraId="7475B9B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Adres: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6362D35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615352A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4B482E8E" w14:textId="77777777" w:rsidTr="008F6DCF">
        <w:tc>
          <w:tcPr>
            <w:tcW w:w="4112" w:type="dxa"/>
          </w:tcPr>
          <w:p w14:paraId="33D8A63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  <w:r w:rsidR="00C10899">
              <w:rPr>
                <w:rFonts w:ascii="Tahoma" w:hAnsi="Tahoma" w:cs="Tahoma"/>
                <w:sz w:val="22"/>
                <w:szCs w:val="22"/>
              </w:rPr>
              <w:t>, REGON</w:t>
            </w:r>
            <w:r w:rsidRPr="004D0CFA">
              <w:rPr>
                <w:rFonts w:ascii="Tahoma" w:hAnsi="Tahoma" w:cs="Tahoma"/>
                <w:sz w:val="22"/>
                <w:szCs w:val="22"/>
              </w:rPr>
              <w:t>: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196E1D9F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30731DBA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62BD4A3" w14:textId="77777777" w:rsidTr="008F6DCF">
        <w:tc>
          <w:tcPr>
            <w:tcW w:w="4112" w:type="dxa"/>
          </w:tcPr>
          <w:p w14:paraId="2B2ECA1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telefonu/ Nr faksu:</w:t>
            </w:r>
          </w:p>
          <w:p w14:paraId="3D0B994A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10489E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34F99BE7" w14:textId="77777777" w:rsidTr="008F6DCF">
        <w:tc>
          <w:tcPr>
            <w:tcW w:w="4112" w:type="dxa"/>
          </w:tcPr>
          <w:p w14:paraId="7A894A0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7FE8F711" w14:textId="77777777" w:rsidR="00F112CF" w:rsidRPr="004D0CFA" w:rsidRDefault="00F112CF" w:rsidP="004D0CFA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  <w:p w14:paraId="275B4296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162E42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66DEC58E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B4DD439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3D336F2" w14:textId="77777777" w:rsidR="004C1DC5" w:rsidRPr="003811AE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18EFAA26" w14:textId="77777777" w:rsidR="007E1C30" w:rsidRDefault="007E1C30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bookmarkStart w:id="1" w:name="_Hlk958922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B2780A" w:rsidRPr="004D0CFA" w14:paraId="2F46520C" w14:textId="77777777" w:rsidTr="005A59A0">
        <w:tc>
          <w:tcPr>
            <w:tcW w:w="4112" w:type="dxa"/>
          </w:tcPr>
          <w:p w14:paraId="7DBC055C" w14:textId="77777777" w:rsidR="00B2780A" w:rsidRPr="006E13E1" w:rsidRDefault="00B2780A" w:rsidP="00B278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Pełnomocnik** do reprezentowania Wykonawców ubiegających się wspólnie o udzielenie Zamówienia(lider konsorcjum)</w:t>
            </w:r>
            <w:r w:rsidRPr="004D0C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888" w:type="dxa"/>
          </w:tcPr>
          <w:p w14:paraId="31268EF0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B2780A" w:rsidRPr="004D0CFA" w14:paraId="6657FDF6" w14:textId="77777777" w:rsidTr="005A59A0">
        <w:tc>
          <w:tcPr>
            <w:tcW w:w="4112" w:type="dxa"/>
          </w:tcPr>
          <w:p w14:paraId="37C66D6D" w14:textId="77777777" w:rsidR="00B2780A" w:rsidRPr="003E6D4E" w:rsidRDefault="00B2780A" w:rsidP="005A59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5260CAFC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B2780A" w:rsidRPr="004D0CFA" w14:paraId="79599CAE" w14:textId="77777777" w:rsidTr="005A59A0">
        <w:tc>
          <w:tcPr>
            <w:tcW w:w="4112" w:type="dxa"/>
          </w:tcPr>
          <w:p w14:paraId="58B6AD18" w14:textId="77777777" w:rsidR="00B2780A" w:rsidRDefault="00B2780A" w:rsidP="005A59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731B4CAE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B2780A" w:rsidRPr="004D0CFA" w14:paraId="08196FD2" w14:textId="77777777" w:rsidTr="005A59A0">
        <w:tc>
          <w:tcPr>
            <w:tcW w:w="4112" w:type="dxa"/>
          </w:tcPr>
          <w:p w14:paraId="7DDCA795" w14:textId="77777777" w:rsidR="00B2780A" w:rsidRDefault="00B2780A" w:rsidP="005A59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15160062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B2780A" w:rsidRPr="004D0CFA" w14:paraId="1E3D0D77" w14:textId="77777777" w:rsidTr="005A59A0">
        <w:tc>
          <w:tcPr>
            <w:tcW w:w="4112" w:type="dxa"/>
          </w:tcPr>
          <w:p w14:paraId="52E371F4" w14:textId="77777777" w:rsidR="00B2780A" w:rsidRDefault="00B2780A" w:rsidP="005A59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7A976CFD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B2780A" w:rsidRPr="004D0CFA" w14:paraId="1886633E" w14:textId="77777777" w:rsidTr="005A59A0">
        <w:tc>
          <w:tcPr>
            <w:tcW w:w="4112" w:type="dxa"/>
          </w:tcPr>
          <w:p w14:paraId="273A42E8" w14:textId="77777777" w:rsidR="00B2780A" w:rsidRDefault="00B2780A" w:rsidP="005A59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01258C5C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B2780A" w:rsidRPr="004D0CFA" w14:paraId="1CAF2056" w14:textId="77777777" w:rsidTr="005A59A0">
        <w:tc>
          <w:tcPr>
            <w:tcW w:w="4112" w:type="dxa"/>
          </w:tcPr>
          <w:p w14:paraId="7699EF61" w14:textId="77777777" w:rsidR="00B2780A" w:rsidRPr="003E6D4E" w:rsidRDefault="00B2780A" w:rsidP="005A59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5888" w:type="dxa"/>
          </w:tcPr>
          <w:p w14:paraId="0A8147E0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B2780A" w:rsidRPr="004D0CFA" w14:paraId="483DC777" w14:textId="77777777" w:rsidTr="005A59A0">
        <w:tc>
          <w:tcPr>
            <w:tcW w:w="4112" w:type="dxa"/>
          </w:tcPr>
          <w:p w14:paraId="0578536B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5888" w:type="dxa"/>
          </w:tcPr>
          <w:p w14:paraId="7424F0FB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B2780A" w:rsidRPr="004D0CFA" w14:paraId="6FE3D683" w14:textId="77777777" w:rsidTr="005A59A0">
        <w:tc>
          <w:tcPr>
            <w:tcW w:w="4112" w:type="dxa"/>
          </w:tcPr>
          <w:p w14:paraId="051A0ADB" w14:textId="77777777" w:rsidR="00B2780A" w:rsidRDefault="00B2780A" w:rsidP="005A59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531F393E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B2780A" w:rsidRPr="004D0CFA" w14:paraId="3C0D369A" w14:textId="77777777" w:rsidTr="005A59A0">
        <w:trPr>
          <w:trHeight w:val="276"/>
        </w:trPr>
        <w:tc>
          <w:tcPr>
            <w:tcW w:w="4112" w:type="dxa"/>
          </w:tcPr>
          <w:p w14:paraId="12A95B60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0623280D" w14:textId="77777777" w:rsidR="00B2780A" w:rsidRPr="004D0CFA" w:rsidRDefault="00B2780A" w:rsidP="005A59A0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DC43AB7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B2780A" w:rsidRPr="004D0CFA" w14:paraId="4247D3BF" w14:textId="77777777" w:rsidTr="005A59A0">
        <w:tc>
          <w:tcPr>
            <w:tcW w:w="4112" w:type="dxa"/>
          </w:tcPr>
          <w:p w14:paraId="61F48DA8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7DEB4C74" w14:textId="77777777" w:rsidR="00B2780A" w:rsidRPr="004D0CFA" w:rsidRDefault="00B2780A" w:rsidP="005A59A0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46E109F5" w14:textId="77777777" w:rsidR="00B2780A" w:rsidRPr="004D0CFA" w:rsidRDefault="00B2780A" w:rsidP="005A59A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1B070B8D" w14:textId="77777777" w:rsidR="00B2780A" w:rsidRDefault="00B2780A" w:rsidP="00B2780A">
      <w:pPr>
        <w:jc w:val="both"/>
        <w:rPr>
          <w:rFonts w:ascii="Tahoma" w:hAnsi="Tahoma" w:cs="Tahoma"/>
          <w:bCs/>
          <w:sz w:val="18"/>
          <w:szCs w:val="18"/>
        </w:rPr>
      </w:pPr>
      <w:r w:rsidRPr="006E13E1">
        <w:rPr>
          <w:rFonts w:ascii="Tahoma" w:hAnsi="Tahoma" w:cs="Tahoma"/>
          <w:bCs/>
          <w:sz w:val="18"/>
          <w:szCs w:val="18"/>
        </w:rPr>
        <w:lastRenderedPageBreak/>
        <w:t>** wypełniają jedynie Wykonawcy wspólnie ubiegający się o udzielenie Zamówienia (spółki cywilne lub konsorcja)</w:t>
      </w:r>
    </w:p>
    <w:p w14:paraId="12E2941C" w14:textId="77777777" w:rsidR="00B2780A" w:rsidRDefault="00B2780A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D5F2B2D" w14:textId="77777777" w:rsidR="003811AE" w:rsidRPr="00847A05" w:rsidRDefault="003811AE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847A05">
        <w:rPr>
          <w:rFonts w:ascii="Tahoma" w:hAnsi="Tahoma" w:cs="Tahoma"/>
          <w:b/>
          <w:sz w:val="24"/>
          <w:szCs w:val="24"/>
          <w:u w:val="single"/>
        </w:rPr>
        <w:t>OFERTA</w:t>
      </w:r>
    </w:p>
    <w:p w14:paraId="0708401B" w14:textId="77777777" w:rsidR="00847A05" w:rsidRPr="00847A05" w:rsidRDefault="00847A05" w:rsidP="00847A05">
      <w:pPr>
        <w:jc w:val="both"/>
        <w:rPr>
          <w:rFonts w:ascii="Tahoma" w:hAnsi="Tahoma" w:cs="Tahoma"/>
          <w:b/>
          <w:sz w:val="24"/>
          <w:szCs w:val="24"/>
        </w:rPr>
      </w:pPr>
      <w:r w:rsidRPr="00847A05">
        <w:rPr>
          <w:rFonts w:ascii="Tahoma" w:hAnsi="Tahoma" w:cs="Tahoma"/>
          <w:b/>
          <w:sz w:val="24"/>
          <w:szCs w:val="24"/>
        </w:rPr>
        <w:t>Oferowana cena na poszczególne części zam</w:t>
      </w:r>
      <w:r>
        <w:rPr>
          <w:rFonts w:ascii="Tahoma" w:hAnsi="Tahoma" w:cs="Tahoma"/>
          <w:b/>
          <w:sz w:val="24"/>
          <w:szCs w:val="24"/>
        </w:rPr>
        <w:t>ó</w:t>
      </w:r>
      <w:r w:rsidRPr="00847A05">
        <w:rPr>
          <w:rFonts w:ascii="Tahoma" w:hAnsi="Tahoma" w:cs="Tahoma"/>
          <w:b/>
          <w:sz w:val="24"/>
          <w:szCs w:val="24"/>
        </w:rPr>
        <w:t>wienia:</w:t>
      </w:r>
    </w:p>
    <w:p w14:paraId="62900EB8" w14:textId="77777777" w:rsidR="003811AE" w:rsidRPr="00D8569D" w:rsidRDefault="003811AE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B918A8D" w14:textId="05345C7D" w:rsidR="00161B08" w:rsidRPr="00D8569D" w:rsidRDefault="00161B08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I zamówienia:  </w:t>
      </w:r>
      <w:bookmarkStart w:id="2" w:name="_Hlk23942076"/>
      <w:bookmarkStart w:id="3" w:name="_Hlk88050922"/>
      <w:r w:rsidR="006505E7" w:rsidRPr="006505E7">
        <w:rPr>
          <w:rFonts w:ascii="Tahoma" w:hAnsi="Tahoma" w:cs="Tahoma"/>
          <w:b/>
          <w:sz w:val="24"/>
          <w:szCs w:val="24"/>
          <w:u w:val="single"/>
        </w:rPr>
        <w:t>Mięso i produkty mięsne wieprzowo - wołow</w:t>
      </w:r>
      <w:bookmarkEnd w:id="2"/>
      <w:r w:rsidR="006505E7">
        <w:rPr>
          <w:rFonts w:ascii="Tahoma" w:hAnsi="Tahoma" w:cs="Tahoma"/>
          <w:b/>
          <w:sz w:val="24"/>
          <w:szCs w:val="24"/>
          <w:u w:val="single"/>
        </w:rPr>
        <w:t>e</w:t>
      </w:r>
      <w:bookmarkEnd w:id="3"/>
    </w:p>
    <w:bookmarkEnd w:id="1"/>
    <w:p w14:paraId="297D17AB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1BA4CB8E" w14:textId="77777777" w:rsidTr="008F6DCF">
        <w:trPr>
          <w:trHeight w:val="460"/>
        </w:trPr>
        <w:tc>
          <w:tcPr>
            <w:tcW w:w="620" w:type="dxa"/>
            <w:hideMark/>
          </w:tcPr>
          <w:p w14:paraId="3F01C9CC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bookmarkStart w:id="4" w:name="_Hlk9589114"/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42A7664F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2B0CBE51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2EDE632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6CB657D1" w14:textId="77777777" w:rsidTr="008F6DCF">
        <w:trPr>
          <w:trHeight w:val="460"/>
        </w:trPr>
        <w:tc>
          <w:tcPr>
            <w:tcW w:w="620" w:type="dxa"/>
            <w:hideMark/>
          </w:tcPr>
          <w:p w14:paraId="1C21D3B1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8C2DD41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6AEEA0B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F558342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995DF5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3580C372" w14:textId="77777777" w:rsidTr="008F6DCF">
        <w:trPr>
          <w:trHeight w:val="460"/>
        </w:trPr>
        <w:tc>
          <w:tcPr>
            <w:tcW w:w="620" w:type="dxa"/>
            <w:hideMark/>
          </w:tcPr>
          <w:p w14:paraId="2A53E8A2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010647E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FEC2737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A9431E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3DF6AB4B" w14:textId="77777777" w:rsidTr="008F6DCF">
        <w:trPr>
          <w:trHeight w:val="460"/>
        </w:trPr>
        <w:tc>
          <w:tcPr>
            <w:tcW w:w="620" w:type="dxa"/>
            <w:hideMark/>
          </w:tcPr>
          <w:p w14:paraId="27D6B552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72F6DA83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0329B7A0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276151E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150F3F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bookmarkEnd w:id="4"/>
    </w:tbl>
    <w:p w14:paraId="28B23423" w14:textId="77777777" w:rsidR="00847A05" w:rsidRPr="00D8569D" w:rsidRDefault="00847A05" w:rsidP="00847A05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5786EB8B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6E07229D" w14:textId="484DFA29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bookmarkStart w:id="5" w:name="_Hlk9589471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II zamówienia:  </w:t>
      </w:r>
      <w:bookmarkStart w:id="6" w:name="_Hlk88050941"/>
      <w:r w:rsidR="006505E7" w:rsidRPr="006505E7">
        <w:rPr>
          <w:rFonts w:ascii="Tahoma" w:hAnsi="Tahoma" w:cs="Tahoma"/>
          <w:b/>
          <w:sz w:val="24"/>
          <w:szCs w:val="24"/>
          <w:u w:val="single"/>
        </w:rPr>
        <w:t>Mięso i produkty mięsne drobiowe</w:t>
      </w:r>
      <w:bookmarkEnd w:id="6"/>
    </w:p>
    <w:bookmarkEnd w:id="5"/>
    <w:p w14:paraId="22C7C930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334E1040" w14:textId="77777777" w:rsidTr="008F6DCF">
        <w:trPr>
          <w:trHeight w:val="460"/>
        </w:trPr>
        <w:tc>
          <w:tcPr>
            <w:tcW w:w="620" w:type="dxa"/>
            <w:hideMark/>
          </w:tcPr>
          <w:p w14:paraId="657DFC7E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2D4C679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72F8C7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62D4F75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24FF9357" w14:textId="77777777" w:rsidTr="008F6DCF">
        <w:trPr>
          <w:trHeight w:val="460"/>
        </w:trPr>
        <w:tc>
          <w:tcPr>
            <w:tcW w:w="620" w:type="dxa"/>
            <w:hideMark/>
          </w:tcPr>
          <w:p w14:paraId="54D22B6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1DD9266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2EA3188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41F0EE7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F891D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7E9FC162" w14:textId="77777777" w:rsidTr="008F6DCF">
        <w:trPr>
          <w:trHeight w:val="460"/>
        </w:trPr>
        <w:tc>
          <w:tcPr>
            <w:tcW w:w="620" w:type="dxa"/>
            <w:hideMark/>
          </w:tcPr>
          <w:p w14:paraId="7BC426D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2F13668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1650B065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8BCF62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D239D41" w14:textId="77777777" w:rsidTr="008F6DCF">
        <w:trPr>
          <w:trHeight w:val="460"/>
        </w:trPr>
        <w:tc>
          <w:tcPr>
            <w:tcW w:w="620" w:type="dxa"/>
            <w:hideMark/>
          </w:tcPr>
          <w:p w14:paraId="51CAC430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AD53B6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153DF3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59A6247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D1652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7E33BE85" w14:textId="77777777" w:rsidR="00754182" w:rsidRPr="00D8569D" w:rsidRDefault="00754182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p w14:paraId="2220F86B" w14:textId="6C587858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III zamówienia:</w:t>
      </w:r>
      <w:bookmarkStart w:id="7" w:name="_Hlk23942105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bookmarkStart w:id="8" w:name="_Hlk88050976"/>
      <w:r w:rsidR="006505E7" w:rsidRPr="006505E7">
        <w:rPr>
          <w:rFonts w:ascii="Tahoma" w:eastAsia="TimesNewRoman" w:hAnsi="Tahoma" w:cs="Tahoma"/>
          <w:b/>
          <w:sz w:val="24"/>
          <w:szCs w:val="24"/>
          <w:u w:val="single"/>
        </w:rPr>
        <w:t>Owoce i warzywa świeże, ziemniaki</w:t>
      </w:r>
      <w:bookmarkEnd w:id="8"/>
    </w:p>
    <w:bookmarkEnd w:id="7"/>
    <w:p w14:paraId="65E6DD56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156D442D" w14:textId="77777777" w:rsidTr="008F6DCF">
        <w:trPr>
          <w:trHeight w:val="460"/>
        </w:trPr>
        <w:tc>
          <w:tcPr>
            <w:tcW w:w="620" w:type="dxa"/>
            <w:hideMark/>
          </w:tcPr>
          <w:p w14:paraId="64C61C7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1F3F9EA2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6B581A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5C3C6EA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1212AD4A" w14:textId="77777777" w:rsidTr="008F6DCF">
        <w:trPr>
          <w:trHeight w:val="460"/>
        </w:trPr>
        <w:tc>
          <w:tcPr>
            <w:tcW w:w="620" w:type="dxa"/>
            <w:hideMark/>
          </w:tcPr>
          <w:p w14:paraId="1BDD277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0E401E7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CDE202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083B530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CA971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4257DEDD" w14:textId="77777777" w:rsidTr="008F6DCF">
        <w:trPr>
          <w:trHeight w:val="460"/>
        </w:trPr>
        <w:tc>
          <w:tcPr>
            <w:tcW w:w="620" w:type="dxa"/>
            <w:hideMark/>
          </w:tcPr>
          <w:p w14:paraId="718EB8B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0B510D3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F759F0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62760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45E7BFD" w14:textId="77777777" w:rsidTr="008F6DCF">
        <w:trPr>
          <w:trHeight w:val="460"/>
        </w:trPr>
        <w:tc>
          <w:tcPr>
            <w:tcW w:w="620" w:type="dxa"/>
            <w:hideMark/>
          </w:tcPr>
          <w:p w14:paraId="400D8DB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3027F9E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71E6BDF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3C11B5D2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79091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72EBF6C" w14:textId="77777777" w:rsidR="00F112CF" w:rsidRPr="00D8569D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4772537F" w14:textId="7BEE8AF0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u w:val="single"/>
        </w:rPr>
        <w:t>C</w:t>
      </w: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ZĘŚĆ IV zamówienia: </w:t>
      </w:r>
      <w:bookmarkStart w:id="9" w:name="_Hlk88050999"/>
      <w:r w:rsidR="006505E7" w:rsidRPr="006505E7">
        <w:rPr>
          <w:rFonts w:ascii="Tahoma" w:hAnsi="Tahoma" w:cs="Tahoma"/>
          <w:b/>
          <w:sz w:val="24"/>
          <w:szCs w:val="24"/>
          <w:u w:val="single"/>
        </w:rPr>
        <w:t>Produkty zwierzęce - jaja</w:t>
      </w:r>
      <w:bookmarkEnd w:id="9"/>
    </w:p>
    <w:p w14:paraId="07FA10FF" w14:textId="77777777" w:rsidR="00754182" w:rsidRPr="00D8569D" w:rsidRDefault="00754182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3517D371" w14:textId="77777777" w:rsidTr="008F6DCF">
        <w:trPr>
          <w:trHeight w:val="460"/>
        </w:trPr>
        <w:tc>
          <w:tcPr>
            <w:tcW w:w="620" w:type="dxa"/>
            <w:hideMark/>
          </w:tcPr>
          <w:p w14:paraId="1F6AC2A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5DBA6D7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54063E2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0E8C3D4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427ADA60" w14:textId="77777777" w:rsidTr="008F6DCF">
        <w:trPr>
          <w:trHeight w:val="460"/>
        </w:trPr>
        <w:tc>
          <w:tcPr>
            <w:tcW w:w="620" w:type="dxa"/>
            <w:hideMark/>
          </w:tcPr>
          <w:p w14:paraId="6E17592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lastRenderedPageBreak/>
              <w:t>1</w:t>
            </w:r>
          </w:p>
        </w:tc>
        <w:tc>
          <w:tcPr>
            <w:tcW w:w="2711" w:type="dxa"/>
            <w:hideMark/>
          </w:tcPr>
          <w:p w14:paraId="10C556B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D9B661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4DA87D7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E2E51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795A899" w14:textId="77777777" w:rsidTr="008F6DCF">
        <w:trPr>
          <w:trHeight w:val="460"/>
        </w:trPr>
        <w:tc>
          <w:tcPr>
            <w:tcW w:w="620" w:type="dxa"/>
            <w:hideMark/>
          </w:tcPr>
          <w:p w14:paraId="7E1871D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0AD4EEB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5D6F4F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8085B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41D50327" w14:textId="77777777" w:rsidTr="008F6DCF">
        <w:trPr>
          <w:trHeight w:val="460"/>
        </w:trPr>
        <w:tc>
          <w:tcPr>
            <w:tcW w:w="620" w:type="dxa"/>
            <w:hideMark/>
          </w:tcPr>
          <w:p w14:paraId="2371D27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0A50E9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372E1A3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EAF810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F5980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24E8BD1" w14:textId="77777777" w:rsidR="00161B08" w:rsidRPr="00B80010" w:rsidRDefault="00161B08" w:rsidP="00161B0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7A56AA3D" w14:textId="5A8DE4D3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bookmarkStart w:id="10" w:name="_Hlk9589738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V zamówienia: </w:t>
      </w:r>
      <w:bookmarkStart w:id="11" w:name="_Hlk23942161"/>
      <w:r w:rsidR="00CC63B3"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Start w:id="12" w:name="_Hlk88051072"/>
      <w:r w:rsidR="006505E7" w:rsidRPr="006505E7">
        <w:rPr>
          <w:rFonts w:ascii="Tahoma" w:hAnsi="Tahoma" w:cs="Tahoma"/>
          <w:b/>
          <w:sz w:val="24"/>
          <w:szCs w:val="24"/>
          <w:u w:val="single"/>
        </w:rPr>
        <w:t>Owoce, warzywa  mrożone</w:t>
      </w:r>
      <w:r w:rsidR="00CC63B3"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End w:id="11"/>
      <w:bookmarkEnd w:id="12"/>
    </w:p>
    <w:bookmarkEnd w:id="10"/>
    <w:p w14:paraId="69CDD3C7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19EC8BAD" w14:textId="77777777" w:rsidTr="008F6DCF">
        <w:trPr>
          <w:trHeight w:val="460"/>
        </w:trPr>
        <w:tc>
          <w:tcPr>
            <w:tcW w:w="620" w:type="dxa"/>
            <w:hideMark/>
          </w:tcPr>
          <w:p w14:paraId="18426F9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47C05FE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A2B1B0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2B8785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1F28C81E" w14:textId="77777777" w:rsidTr="008F6DCF">
        <w:trPr>
          <w:trHeight w:val="460"/>
        </w:trPr>
        <w:tc>
          <w:tcPr>
            <w:tcW w:w="620" w:type="dxa"/>
            <w:hideMark/>
          </w:tcPr>
          <w:p w14:paraId="22B733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6950014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3D4D2BF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549CD7F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16A0F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531F375" w14:textId="77777777" w:rsidTr="008F6DCF">
        <w:trPr>
          <w:trHeight w:val="460"/>
        </w:trPr>
        <w:tc>
          <w:tcPr>
            <w:tcW w:w="620" w:type="dxa"/>
            <w:hideMark/>
          </w:tcPr>
          <w:p w14:paraId="7A91F1D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4BF71E1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2495A1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126ED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3E3B4EE" w14:textId="77777777" w:rsidTr="008F6DCF">
        <w:trPr>
          <w:trHeight w:val="460"/>
        </w:trPr>
        <w:tc>
          <w:tcPr>
            <w:tcW w:w="620" w:type="dxa"/>
            <w:hideMark/>
          </w:tcPr>
          <w:p w14:paraId="4855BDC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1C5F235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08DB671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40FD1A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EBA34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C0B8A17" w14:textId="77777777" w:rsidR="00F112CF" w:rsidRPr="00D8569D" w:rsidRDefault="00F112CF" w:rsidP="00F112CF">
      <w:pPr>
        <w:spacing w:line="36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31BD3A0C" w14:textId="0AC43AE0" w:rsidR="00161B08" w:rsidRPr="00D8569D" w:rsidRDefault="00161B08" w:rsidP="00161B08">
      <w:pPr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>CZĘŚĆ VI zamówienia:</w:t>
      </w:r>
      <w:r w:rsidR="00CC63B3"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Start w:id="13" w:name="_Hlk23942177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End w:id="13"/>
      <w:r w:rsidR="006505E7" w:rsidRPr="006505E7">
        <w:rPr>
          <w:rFonts w:ascii="Tahoma" w:hAnsi="Tahoma" w:cs="Tahoma"/>
          <w:b/>
          <w:sz w:val="24"/>
          <w:szCs w:val="24"/>
          <w:u w:val="single"/>
        </w:rPr>
        <w:t>Ryby mrożone i wędzone</w:t>
      </w:r>
    </w:p>
    <w:p w14:paraId="43689FD9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86B0B2A" w14:textId="77777777" w:rsidTr="008F6DCF">
        <w:trPr>
          <w:trHeight w:val="460"/>
        </w:trPr>
        <w:tc>
          <w:tcPr>
            <w:tcW w:w="620" w:type="dxa"/>
            <w:hideMark/>
          </w:tcPr>
          <w:p w14:paraId="1FC9183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00B3657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7D47DAB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489DCA6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092FCFC5" w14:textId="77777777" w:rsidTr="008F6DCF">
        <w:trPr>
          <w:trHeight w:val="460"/>
        </w:trPr>
        <w:tc>
          <w:tcPr>
            <w:tcW w:w="620" w:type="dxa"/>
            <w:hideMark/>
          </w:tcPr>
          <w:p w14:paraId="6D982F1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025431B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305278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27C965C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52025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4537B41A" w14:textId="77777777" w:rsidTr="008F6DCF">
        <w:trPr>
          <w:trHeight w:val="460"/>
        </w:trPr>
        <w:tc>
          <w:tcPr>
            <w:tcW w:w="620" w:type="dxa"/>
            <w:hideMark/>
          </w:tcPr>
          <w:p w14:paraId="0A42733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324BA74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1B5C360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91034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5396D16" w14:textId="77777777" w:rsidTr="008F6DCF">
        <w:trPr>
          <w:trHeight w:val="460"/>
        </w:trPr>
        <w:tc>
          <w:tcPr>
            <w:tcW w:w="620" w:type="dxa"/>
            <w:hideMark/>
          </w:tcPr>
          <w:p w14:paraId="0505263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3197942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F1B47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4A32B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D94BB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1A9FFCFB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06B8F3BE" w14:textId="329400B1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bookmarkStart w:id="14" w:name="_Hlk9589612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VII zamówienia: </w:t>
      </w:r>
      <w:bookmarkStart w:id="15" w:name="_Hlk88051120"/>
      <w:r w:rsidR="006505E7" w:rsidRPr="006505E7">
        <w:rPr>
          <w:rFonts w:ascii="Tahoma" w:hAnsi="Tahoma" w:cs="Tahoma"/>
          <w:b/>
          <w:sz w:val="24"/>
          <w:szCs w:val="24"/>
          <w:u w:val="single"/>
        </w:rPr>
        <w:t>Produkty mleczarskie</w:t>
      </w:r>
      <w:bookmarkEnd w:id="15"/>
    </w:p>
    <w:p w14:paraId="006B693D" w14:textId="77777777" w:rsidR="00ED4CC1" w:rsidRPr="00D8569D" w:rsidRDefault="00ED4CC1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0B269281" w14:textId="77777777" w:rsidTr="008F6DCF">
        <w:trPr>
          <w:trHeight w:val="460"/>
        </w:trPr>
        <w:tc>
          <w:tcPr>
            <w:tcW w:w="620" w:type="dxa"/>
            <w:hideMark/>
          </w:tcPr>
          <w:bookmarkEnd w:id="14"/>
          <w:p w14:paraId="33B0F8E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274911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92B9CD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592C14C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4BF3AA46" w14:textId="77777777" w:rsidTr="008F6DCF">
        <w:trPr>
          <w:trHeight w:val="460"/>
        </w:trPr>
        <w:tc>
          <w:tcPr>
            <w:tcW w:w="620" w:type="dxa"/>
            <w:hideMark/>
          </w:tcPr>
          <w:p w14:paraId="61CF21C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624F8AA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208663A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5EAA191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9096B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8F404C9" w14:textId="77777777" w:rsidTr="008F6DCF">
        <w:trPr>
          <w:trHeight w:val="460"/>
        </w:trPr>
        <w:tc>
          <w:tcPr>
            <w:tcW w:w="620" w:type="dxa"/>
            <w:hideMark/>
          </w:tcPr>
          <w:p w14:paraId="5DD8228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47B2ADB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CBE9F7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F97B1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4B1943E6" w14:textId="77777777" w:rsidTr="008F6DCF">
        <w:trPr>
          <w:trHeight w:val="460"/>
        </w:trPr>
        <w:tc>
          <w:tcPr>
            <w:tcW w:w="620" w:type="dxa"/>
            <w:hideMark/>
          </w:tcPr>
          <w:p w14:paraId="34686E4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55BA32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478E4D8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39412FC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D1AE5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08A0D18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6B250C9C" w14:textId="59612D24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VIII zamówienia:</w:t>
      </w:r>
      <w:r w:rsidR="002A6EA7">
        <w:rPr>
          <w:u w:val="single"/>
        </w:rPr>
        <w:t xml:space="preserve"> </w:t>
      </w:r>
      <w:r w:rsidR="006505E7" w:rsidRPr="006505E7">
        <w:rPr>
          <w:rFonts w:ascii="Tahoma" w:eastAsia="TimesNewRoman" w:hAnsi="Tahoma" w:cs="Tahoma"/>
          <w:b/>
          <w:sz w:val="24"/>
          <w:szCs w:val="24"/>
          <w:u w:val="single"/>
        </w:rPr>
        <w:t>Warzywa  przetworzone, kiszonki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0761B409" w14:textId="77777777" w:rsidR="00754182" w:rsidRPr="00D8569D" w:rsidRDefault="00754182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14A50F0" w14:textId="77777777" w:rsidTr="008F6DCF">
        <w:trPr>
          <w:trHeight w:val="460"/>
        </w:trPr>
        <w:tc>
          <w:tcPr>
            <w:tcW w:w="620" w:type="dxa"/>
            <w:hideMark/>
          </w:tcPr>
          <w:p w14:paraId="4A447E6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711" w:type="dxa"/>
            <w:hideMark/>
          </w:tcPr>
          <w:p w14:paraId="40B1498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C5E5DF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7B46AC3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67CC80EA" w14:textId="77777777" w:rsidTr="008F6DCF">
        <w:trPr>
          <w:trHeight w:val="460"/>
        </w:trPr>
        <w:tc>
          <w:tcPr>
            <w:tcW w:w="620" w:type="dxa"/>
            <w:hideMark/>
          </w:tcPr>
          <w:p w14:paraId="7B0FEA9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2CA88AA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58DC588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183CF26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2D596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04E8817" w14:textId="77777777" w:rsidTr="008F6DCF">
        <w:trPr>
          <w:trHeight w:val="460"/>
        </w:trPr>
        <w:tc>
          <w:tcPr>
            <w:tcW w:w="620" w:type="dxa"/>
            <w:hideMark/>
          </w:tcPr>
          <w:p w14:paraId="2B7A747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13D1C7F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71F0984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0DF3C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215E9D5" w14:textId="77777777" w:rsidTr="008F6DCF">
        <w:trPr>
          <w:trHeight w:val="460"/>
        </w:trPr>
        <w:tc>
          <w:tcPr>
            <w:tcW w:w="620" w:type="dxa"/>
            <w:hideMark/>
          </w:tcPr>
          <w:p w14:paraId="6FC7AFE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5AB4DB3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674A5E7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2B15D4E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94FF5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48A591E" w14:textId="664B3359" w:rsidR="00754182" w:rsidRPr="009B268E" w:rsidRDefault="00754182" w:rsidP="00754182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A89A486" w14:textId="23135578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IX zamówienia:</w:t>
      </w:r>
      <w:bookmarkStart w:id="16" w:name="_Hlk23942274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bookmarkEnd w:id="16"/>
      <w:r w:rsidR="002A6EA7" w:rsidRPr="002A6EA7">
        <w:rPr>
          <w:rFonts w:ascii="Tahoma" w:eastAsia="TimesNewRoman" w:hAnsi="Tahoma" w:cs="Tahoma"/>
          <w:b/>
          <w:sz w:val="24"/>
          <w:szCs w:val="24"/>
          <w:u w:val="single"/>
        </w:rPr>
        <w:t>Pieczywo, świeże wyroby piekarskie i ciastkarskie</w:t>
      </w:r>
    </w:p>
    <w:p w14:paraId="4D796D3D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7CA73CC7" w14:textId="77777777" w:rsidTr="008F6DCF">
        <w:trPr>
          <w:trHeight w:val="460"/>
        </w:trPr>
        <w:tc>
          <w:tcPr>
            <w:tcW w:w="620" w:type="dxa"/>
            <w:hideMark/>
          </w:tcPr>
          <w:p w14:paraId="46609EB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03B5BF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E7AB69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74BC737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7DE7B7D4" w14:textId="77777777" w:rsidTr="008F6DCF">
        <w:trPr>
          <w:trHeight w:val="460"/>
        </w:trPr>
        <w:tc>
          <w:tcPr>
            <w:tcW w:w="620" w:type="dxa"/>
            <w:hideMark/>
          </w:tcPr>
          <w:p w14:paraId="36D38B5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6C9460F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1359BD7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74C5C23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B87ED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3B5124F8" w14:textId="77777777" w:rsidTr="008F6DCF">
        <w:trPr>
          <w:trHeight w:val="460"/>
        </w:trPr>
        <w:tc>
          <w:tcPr>
            <w:tcW w:w="620" w:type="dxa"/>
            <w:hideMark/>
          </w:tcPr>
          <w:p w14:paraId="3D842E2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12EBB55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779860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CB8F9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58C586F" w14:textId="77777777" w:rsidTr="008F6DCF">
        <w:trPr>
          <w:trHeight w:val="460"/>
        </w:trPr>
        <w:tc>
          <w:tcPr>
            <w:tcW w:w="620" w:type="dxa"/>
            <w:hideMark/>
          </w:tcPr>
          <w:p w14:paraId="33041B0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3F8CD83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94EC00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D2A439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6F7FF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74C3FAF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p w14:paraId="3333E8B4" w14:textId="1BCCFE1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bookmarkStart w:id="17" w:name="_Hlk9589510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Część X zamówienia: </w:t>
      </w:r>
      <w:r w:rsidR="006505E7" w:rsidRPr="00D8569D">
        <w:rPr>
          <w:rFonts w:ascii="Tahoma" w:hAnsi="Tahoma" w:cs="Tahoma"/>
          <w:b/>
          <w:sz w:val="24"/>
          <w:szCs w:val="24"/>
          <w:u w:val="single"/>
        </w:rPr>
        <w:t>Artykuły ogólnospożywcze</w:t>
      </w:r>
    </w:p>
    <w:bookmarkEnd w:id="17"/>
    <w:p w14:paraId="697309D8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539F4639" w14:textId="77777777" w:rsidTr="008F6DCF">
        <w:trPr>
          <w:trHeight w:val="460"/>
        </w:trPr>
        <w:tc>
          <w:tcPr>
            <w:tcW w:w="620" w:type="dxa"/>
            <w:hideMark/>
          </w:tcPr>
          <w:p w14:paraId="7D4D961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2484869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0B2B2CC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1261F92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7706A811" w14:textId="77777777" w:rsidTr="008F6DCF">
        <w:trPr>
          <w:trHeight w:val="460"/>
        </w:trPr>
        <w:tc>
          <w:tcPr>
            <w:tcW w:w="620" w:type="dxa"/>
            <w:hideMark/>
          </w:tcPr>
          <w:p w14:paraId="2055CD6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16B4BF7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2F21AE5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A2A1A5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417A8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6E7B469" w14:textId="77777777" w:rsidTr="008F6DCF">
        <w:trPr>
          <w:trHeight w:val="460"/>
        </w:trPr>
        <w:tc>
          <w:tcPr>
            <w:tcW w:w="620" w:type="dxa"/>
            <w:hideMark/>
          </w:tcPr>
          <w:p w14:paraId="556A8D5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3BCEB2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195A82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61E05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3FCB5785" w14:textId="77777777" w:rsidTr="008F6DCF">
        <w:trPr>
          <w:trHeight w:val="460"/>
        </w:trPr>
        <w:tc>
          <w:tcPr>
            <w:tcW w:w="620" w:type="dxa"/>
            <w:hideMark/>
          </w:tcPr>
          <w:p w14:paraId="2200D4F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14F70A1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644B89B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40F039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D5312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819E717" w14:textId="77777777" w:rsidR="00161B08" w:rsidRPr="00D8569D" w:rsidRDefault="00161B08" w:rsidP="009B268E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4C34308" w14:textId="77777777" w:rsidR="00161B08" w:rsidRPr="00D8569D" w:rsidRDefault="00161B08" w:rsidP="00161B08">
      <w:pPr>
        <w:snapToGrid w:val="0"/>
        <w:spacing w:line="360" w:lineRule="auto"/>
        <w:jc w:val="both"/>
        <w:rPr>
          <w:rFonts w:ascii="Tahoma" w:hAnsi="Tahoma" w:cs="Tahoma"/>
        </w:rPr>
      </w:pPr>
      <w:r w:rsidRPr="00D8569D">
        <w:rPr>
          <w:rFonts w:ascii="Tahoma" w:hAnsi="Tahoma" w:cs="Tahoma"/>
          <w:b/>
          <w:bCs/>
          <w:sz w:val="24"/>
          <w:szCs w:val="24"/>
          <w:u w:val="single"/>
        </w:rPr>
        <w:t>KRYTERIUM: CZAS DOSTAWY</w:t>
      </w:r>
    </w:p>
    <w:p w14:paraId="11EF7668" w14:textId="13DDD31C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I zamówienia: </w:t>
      </w:r>
      <w:r w:rsidR="002A6EA7" w:rsidRPr="002A6EA7">
        <w:rPr>
          <w:rFonts w:ascii="Tahoma" w:hAnsi="Tahoma" w:cs="Tahoma"/>
          <w:b/>
          <w:sz w:val="24"/>
          <w:szCs w:val="24"/>
          <w:u w:val="single"/>
        </w:rPr>
        <w:t>Mięso i produkty mięsne wieprzowo - wołowe</w:t>
      </w: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14:paraId="2A9E27DC" w14:textId="77777777" w:rsidR="00161B08" w:rsidRPr="006D0F37" w:rsidRDefault="00161B08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18" w:name="_Hlk85806959"/>
      <w:bookmarkStart w:id="19" w:name="_Hlk9589365"/>
      <w:r w:rsidRPr="00D8569D">
        <w:rPr>
          <w:rFonts w:ascii="Tahoma" w:hAnsi="Tahoma" w:cs="Tahoma"/>
          <w:b/>
        </w:rPr>
        <w:t>Czas  dostawy:</w:t>
      </w:r>
      <w:r w:rsidR="002B04B3">
        <w:rPr>
          <w:rFonts w:ascii="Tahoma" w:hAnsi="Tahoma" w:cs="Tahoma"/>
          <w:b/>
        </w:rPr>
        <w:t xml:space="preserve"> </w:t>
      </w:r>
      <w:bookmarkStart w:id="20" w:name="_Hlk73959466"/>
      <w:r w:rsidR="002B04B3">
        <w:rPr>
          <w:rFonts w:ascii="Tahoma" w:hAnsi="Tahoma" w:cs="Tahoma"/>
          <w:b/>
        </w:rPr>
        <w:t>(</w:t>
      </w:r>
      <w:r w:rsidR="006D0F37"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="002B04B3" w:rsidRPr="006D0F37">
        <w:rPr>
          <w:rFonts w:ascii="Tahoma" w:hAnsi="Tahoma" w:cs="Tahoma"/>
          <w:b/>
          <w:i/>
          <w:iCs/>
        </w:rPr>
        <w:t>)</w:t>
      </w:r>
    </w:p>
    <w:bookmarkEnd w:id="18"/>
    <w:bookmarkEnd w:id="20"/>
    <w:p w14:paraId="106BDF9E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bookmarkStart w:id="21" w:name="_Hlk25155700"/>
      <w:r w:rsidRPr="00D8569D">
        <w:rPr>
          <w:rFonts w:ascii="Tahoma" w:hAnsi="Tahoma" w:cs="Tahoma"/>
          <w:sz w:val="24"/>
          <w:szCs w:val="24"/>
        </w:rPr>
        <w:t xml:space="preserve">od </w:t>
      </w:r>
      <w:r w:rsidR="0020337E" w:rsidRPr="00D8569D"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31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bookmarkEnd w:id="21"/>
    <w:p w14:paraId="156E68D3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7B81183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B84A487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bookmarkEnd w:id="19"/>
    <w:p w14:paraId="2AA8DC5C" w14:textId="2C574E90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II zamówienia</w:t>
      </w:r>
      <w:r w:rsidRPr="002A6EA7">
        <w:rPr>
          <w:rFonts w:ascii="Tahoma" w:hAnsi="Tahoma" w:cs="Tahoma"/>
          <w:b/>
          <w:sz w:val="24"/>
          <w:u w:val="single"/>
        </w:rPr>
        <w:t>:</w:t>
      </w:r>
      <w:r w:rsidR="002A6EA7" w:rsidRPr="002A6EA7">
        <w:rPr>
          <w:u w:val="single"/>
        </w:rPr>
        <w:t xml:space="preserve"> </w:t>
      </w:r>
      <w:r w:rsidR="002A6EA7" w:rsidRPr="002A6EA7">
        <w:rPr>
          <w:rFonts w:ascii="Tahoma" w:hAnsi="Tahoma" w:cs="Tahoma"/>
          <w:b/>
          <w:sz w:val="24"/>
          <w:u w:val="single"/>
        </w:rPr>
        <w:t>Mięso i produkty mięsne drobiowe</w:t>
      </w:r>
      <w:r w:rsidRPr="00D8569D">
        <w:rPr>
          <w:rFonts w:ascii="Tahoma" w:hAnsi="Tahoma" w:cs="Tahoma"/>
          <w:b/>
          <w:sz w:val="24"/>
          <w:u w:val="single"/>
        </w:rPr>
        <w:t xml:space="preserve"> </w:t>
      </w:r>
    </w:p>
    <w:p w14:paraId="2B1A7F14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lastRenderedPageBreak/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3289EAF2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70072718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D73B41C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AD181B2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269563E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6E1E546C" w14:textId="6CE0EB94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III zamówienia:</w:t>
      </w:r>
      <w:r w:rsidR="002A6EA7" w:rsidRPr="002A6EA7">
        <w:rPr>
          <w:u w:val="single"/>
        </w:rPr>
        <w:t xml:space="preserve"> </w:t>
      </w:r>
      <w:r w:rsidR="002A6EA7" w:rsidRPr="002A6EA7">
        <w:rPr>
          <w:rFonts w:ascii="Tahoma" w:eastAsia="TimesNewRoman" w:hAnsi="Tahoma" w:cs="Tahoma"/>
          <w:b/>
          <w:sz w:val="24"/>
          <w:szCs w:val="24"/>
          <w:u w:val="single"/>
        </w:rPr>
        <w:t>Owoce i warzywa świeże, ziemniaki</w:t>
      </w:r>
    </w:p>
    <w:p w14:paraId="1C99B384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F88813B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42D289B4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1F98CFE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DA2B480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65F39699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4CE54E69" w14:textId="16E1F92D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IV zamówienia</w:t>
      </w:r>
      <w:r w:rsidRPr="002A6EA7">
        <w:rPr>
          <w:rFonts w:ascii="Tahoma" w:hAnsi="Tahoma" w:cs="Tahoma"/>
          <w:b/>
          <w:sz w:val="24"/>
          <w:u w:val="single"/>
        </w:rPr>
        <w:t>:</w:t>
      </w:r>
      <w:r w:rsidR="002A6EA7" w:rsidRPr="002A6EA7">
        <w:rPr>
          <w:u w:val="single"/>
        </w:rPr>
        <w:t xml:space="preserve"> </w:t>
      </w:r>
      <w:r w:rsidR="002A6EA7" w:rsidRPr="002A6EA7">
        <w:rPr>
          <w:rFonts w:ascii="Tahoma" w:hAnsi="Tahoma" w:cs="Tahoma"/>
          <w:b/>
          <w:sz w:val="24"/>
          <w:u w:val="single"/>
        </w:rPr>
        <w:t>Produkty zwierzęce - jaja</w:t>
      </w:r>
      <w:r w:rsidRPr="00D8569D">
        <w:rPr>
          <w:rFonts w:ascii="Tahoma" w:hAnsi="Tahoma" w:cs="Tahoma"/>
          <w:b/>
          <w:sz w:val="24"/>
          <w:u w:val="single"/>
        </w:rPr>
        <w:t xml:space="preserve"> </w:t>
      </w:r>
    </w:p>
    <w:p w14:paraId="13FE0264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12AE6D8E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48AD8F0B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5556426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7EFE6C2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974A254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1A84421D" w14:textId="0990CC0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 xml:space="preserve">CZĘŚĆ V zamówienia: </w:t>
      </w:r>
      <w:r w:rsidR="002A6EA7" w:rsidRPr="002A6EA7">
        <w:rPr>
          <w:rFonts w:ascii="Tahoma" w:hAnsi="Tahoma" w:cs="Tahoma"/>
          <w:b/>
          <w:sz w:val="24"/>
          <w:u w:val="single"/>
        </w:rPr>
        <w:t>Owoce, warzywa  mrożone</w:t>
      </w:r>
      <w:r w:rsidR="00E47811" w:rsidRPr="00D8569D">
        <w:rPr>
          <w:rFonts w:ascii="Tahoma" w:hAnsi="Tahoma" w:cs="Tahoma"/>
          <w:b/>
          <w:sz w:val="24"/>
          <w:u w:val="single"/>
        </w:rPr>
        <w:t xml:space="preserve">  </w:t>
      </w:r>
    </w:p>
    <w:p w14:paraId="5EE924F4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313B9D5A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57105112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8031567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958DF8C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184AA25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59800E54" w14:textId="0CD55BF0" w:rsidR="00161B08" w:rsidRPr="00D8569D" w:rsidRDefault="00161B08" w:rsidP="00161B08">
      <w:pPr>
        <w:jc w:val="both"/>
        <w:rPr>
          <w:rFonts w:ascii="Tahoma" w:hAnsi="Tahoma" w:cs="Tahoma"/>
          <w:sz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VI zamówienia:</w:t>
      </w:r>
      <w:r w:rsidR="002A6EA7" w:rsidRPr="002A6EA7">
        <w:rPr>
          <w:u w:val="single"/>
        </w:rPr>
        <w:t xml:space="preserve"> </w:t>
      </w:r>
      <w:r w:rsidR="002A6EA7" w:rsidRPr="002A6EA7">
        <w:rPr>
          <w:rFonts w:ascii="Tahoma" w:hAnsi="Tahoma" w:cs="Tahoma"/>
          <w:b/>
          <w:sz w:val="24"/>
          <w:u w:val="single"/>
        </w:rPr>
        <w:t>Ryby mrożone i wędzone</w:t>
      </w:r>
      <w:r w:rsidR="00E47811" w:rsidRPr="00D8569D">
        <w:rPr>
          <w:rFonts w:ascii="Tahoma" w:hAnsi="Tahoma" w:cs="Tahoma"/>
          <w:u w:val="single"/>
        </w:rPr>
        <w:t xml:space="preserve"> </w:t>
      </w:r>
    </w:p>
    <w:p w14:paraId="20B291E6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7D93DA46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2C29B8B3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lastRenderedPageBreak/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79F7BE0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C6019D8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DCC224D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0B4CAB9C" w14:textId="50A2BD0C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VII zamówienia:</w:t>
      </w:r>
      <w:r w:rsidR="002A6EA7" w:rsidRPr="002A6EA7">
        <w:rPr>
          <w:u w:val="single"/>
        </w:rPr>
        <w:t xml:space="preserve"> </w:t>
      </w:r>
      <w:r w:rsidR="002A6EA7" w:rsidRPr="002A6EA7">
        <w:rPr>
          <w:rFonts w:ascii="Tahoma" w:hAnsi="Tahoma" w:cs="Tahoma"/>
          <w:b/>
          <w:sz w:val="24"/>
          <w:u w:val="single"/>
        </w:rPr>
        <w:t>Produkty mleczarskie</w:t>
      </w:r>
      <w:r w:rsidR="00E47811" w:rsidRPr="00D8569D">
        <w:rPr>
          <w:rFonts w:ascii="Tahoma" w:hAnsi="Tahoma" w:cs="Tahoma"/>
          <w:u w:val="single"/>
        </w:rPr>
        <w:t xml:space="preserve"> </w:t>
      </w:r>
    </w:p>
    <w:p w14:paraId="176025AA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5E91A1C1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13F74F65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1AD86D9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91AEC4D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8E82C07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6DEDCB27" w14:textId="7B420BDC" w:rsidR="00161B08" w:rsidRPr="003C303B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3C303B">
        <w:rPr>
          <w:rFonts w:ascii="Tahoma" w:eastAsia="TimesNewRoman" w:hAnsi="Tahoma" w:cs="Tahoma"/>
          <w:b/>
          <w:sz w:val="24"/>
          <w:szCs w:val="24"/>
          <w:u w:val="single"/>
        </w:rPr>
        <w:t>Część VIII zamówienia:</w:t>
      </w:r>
      <w:r w:rsidR="00E47811" w:rsidRPr="003C303B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3C303B" w:rsidRPr="003C303B">
        <w:rPr>
          <w:rFonts w:ascii="Tahoma" w:hAnsi="Tahoma" w:cs="Tahoma"/>
          <w:b/>
          <w:sz w:val="24"/>
          <w:szCs w:val="24"/>
          <w:u w:val="single"/>
        </w:rPr>
        <w:t>Warzywa  przetworzone, kiszonki</w:t>
      </w:r>
    </w:p>
    <w:p w14:paraId="5697835D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0D976BB8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050C18A9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C1AC251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699D7CBB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9C713EF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45549748" w14:textId="3471CE2A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IX zamówienia</w:t>
      </w:r>
      <w:r w:rsidRPr="00E50DE7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3C303B" w:rsidRPr="00E50DE7">
        <w:rPr>
          <w:u w:val="single"/>
        </w:rPr>
        <w:t xml:space="preserve"> </w:t>
      </w:r>
      <w:r w:rsidR="003C303B" w:rsidRPr="003C303B">
        <w:rPr>
          <w:rFonts w:ascii="Tahoma" w:eastAsia="TimesNewRoman" w:hAnsi="Tahoma" w:cs="Tahoma"/>
          <w:b/>
          <w:sz w:val="24"/>
          <w:szCs w:val="24"/>
          <w:u w:val="single"/>
        </w:rPr>
        <w:t>Pieczywo, świeże wyroby piekarskie i ciastkarskie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593C8EBB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033C7327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411A6321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C59B92A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9215861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F4825BA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6DDC3C04" w14:textId="130833F0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 zamówienia:</w:t>
      </w:r>
      <w:r w:rsidR="00E50DE7" w:rsidRPr="00E50DE7">
        <w:rPr>
          <w:u w:val="single"/>
        </w:rPr>
        <w:t xml:space="preserve"> </w:t>
      </w:r>
      <w:r w:rsidR="00E50DE7" w:rsidRPr="00E50DE7">
        <w:rPr>
          <w:rFonts w:ascii="Tahoma" w:eastAsia="TimesNewRoman" w:hAnsi="Tahoma" w:cs="Tahoma"/>
          <w:b/>
          <w:sz w:val="24"/>
          <w:szCs w:val="24"/>
          <w:u w:val="single"/>
        </w:rPr>
        <w:t>Artykuły ogólnospożywcze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34F7516D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0EFB92B3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6437972B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3AF4B06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6DE0F6E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lastRenderedPageBreak/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892863C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68347FDD" w14:textId="77777777" w:rsidR="00161B08" w:rsidRPr="00B80010" w:rsidRDefault="00161B08" w:rsidP="00161B08">
      <w:pPr>
        <w:tabs>
          <w:tab w:val="left" w:pos="284"/>
        </w:tabs>
        <w:ind w:left="-142"/>
        <w:jc w:val="both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4"/>
        </w:rPr>
        <w:t xml:space="preserve">* </w:t>
      </w:r>
      <w:r w:rsidRPr="00B80010">
        <w:rPr>
          <w:rFonts w:ascii="Tahoma" w:hAnsi="Tahoma" w:cs="Tahoma"/>
          <w:sz w:val="22"/>
          <w:szCs w:val="22"/>
        </w:rPr>
        <w:t xml:space="preserve">Zamawiający określił czas dostawy liczony od momentu złożenia zamówienia przez Zamawiającego wynoszący maksymalnie </w:t>
      </w:r>
      <w:r w:rsidR="0020337E" w:rsidRPr="00B80010">
        <w:rPr>
          <w:rFonts w:ascii="Tahoma" w:hAnsi="Tahoma" w:cs="Tahoma"/>
          <w:sz w:val="22"/>
          <w:szCs w:val="22"/>
        </w:rPr>
        <w:t>48</w:t>
      </w:r>
      <w:r w:rsidRPr="00B80010">
        <w:rPr>
          <w:rFonts w:ascii="Tahoma" w:hAnsi="Tahoma" w:cs="Tahoma"/>
          <w:sz w:val="22"/>
          <w:szCs w:val="22"/>
        </w:rPr>
        <w:t xml:space="preserve"> godzin.  </w:t>
      </w:r>
    </w:p>
    <w:p w14:paraId="411A39D8" w14:textId="77777777" w:rsidR="00161B08" w:rsidRPr="00B80010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629F746" w14:textId="07C3C194" w:rsidR="00161B08" w:rsidRPr="00B80010" w:rsidRDefault="00161B08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0</w:t>
      </w:r>
      <w:r w:rsidR="009B268E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47A05">
        <w:rPr>
          <w:rFonts w:ascii="Tahoma" w:hAnsi="Tahoma" w:cs="Tahoma"/>
          <w:sz w:val="22"/>
          <w:szCs w:val="22"/>
        </w:rPr>
        <w:t>stycz</w:t>
      </w:r>
      <w:r w:rsidRPr="00B80010">
        <w:rPr>
          <w:rFonts w:ascii="Tahoma" w:hAnsi="Tahoma" w:cs="Tahoma"/>
          <w:sz w:val="22"/>
          <w:szCs w:val="22"/>
        </w:rPr>
        <w:t>nia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0A1B38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 do dnia </w:t>
      </w:r>
      <w:r w:rsidR="00ED4CC1" w:rsidRPr="00B80010">
        <w:rPr>
          <w:rFonts w:ascii="Tahoma" w:hAnsi="Tahoma" w:cs="Tahoma"/>
          <w:sz w:val="22"/>
          <w:szCs w:val="22"/>
        </w:rPr>
        <w:t>31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0A1B38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847A05">
        <w:rPr>
          <w:rFonts w:ascii="Tahoma" w:hAnsi="Tahoma" w:cs="Tahoma"/>
          <w:sz w:val="22"/>
          <w:szCs w:val="22"/>
        </w:rPr>
        <w:t>przedsz</w:t>
      </w:r>
      <w:r w:rsidRPr="00B80010">
        <w:rPr>
          <w:rFonts w:ascii="Tahoma" w:hAnsi="Tahoma" w:cs="Tahoma"/>
          <w:sz w:val="22"/>
          <w:szCs w:val="22"/>
        </w:rPr>
        <w:t>kolnej.</w:t>
      </w:r>
    </w:p>
    <w:p w14:paraId="3300102C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2479365D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5927411C" w14:textId="77777777" w:rsidR="00161B08" w:rsidRPr="00847A05" w:rsidRDefault="00847A05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51F9B945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74456DB2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istotnych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268E3981" w14:textId="0280D82F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</w:t>
      </w:r>
      <w:r w:rsidR="009B268E">
        <w:rPr>
          <w:rFonts w:ascii="Tahoma" w:hAnsi="Tahoma" w:cs="Tahoma"/>
          <w:sz w:val="22"/>
          <w:szCs w:val="22"/>
        </w:rPr>
        <w:t>projektowane postanowienia</w:t>
      </w:r>
      <w:r w:rsidRPr="00B80010">
        <w:rPr>
          <w:rFonts w:ascii="Tahoma" w:hAnsi="Tahoma" w:cs="Tahoma"/>
          <w:sz w:val="22"/>
          <w:szCs w:val="22"/>
        </w:rPr>
        <w:t xml:space="preserve"> umowy przedstawiony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3940DCCF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0863CDF7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993"/>
        </w:tabs>
        <w:ind w:left="99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77E12B42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14457B77" w14:textId="77777777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F5B27">
        <w:rPr>
          <w:rFonts w:ascii="Tahoma" w:hAnsi="Tahoma" w:cs="Tahoma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89E3AB4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93EE740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3A769C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46E54252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2E232C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59083197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A634932" w14:textId="77777777" w:rsidR="00AF5B27" w:rsidRDefault="00AF5B27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AF5B27">
        <w:rPr>
          <w:rFonts w:ascii="Tahoma" w:hAnsi="Tahoma" w:cs="Tahoma"/>
          <w:sz w:val="22"/>
          <w:szCs w:val="22"/>
          <w:lang w:eastAsia="pl-PL"/>
        </w:rPr>
        <w:t>Oświadczam, że zostaliśmy poinformowani, że możemy wydzielić z oferty informacje stanowiące tajemnice przedsiębiorstwa w rozumieniu przepisów o zwalczaniu nieuczciwej konkurencji i zastrzec w odniesieniu do tych informacji, aby nie były one udostępnione innym uczestnikom postępowania.</w:t>
      </w:r>
    </w:p>
    <w:p w14:paraId="3DFBC6C0" w14:textId="77777777" w:rsidR="00AF5B27" w:rsidRP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F048771" w14:textId="77777777" w:rsidR="00847A05" w:rsidRPr="003E2237" w:rsidRDefault="00847A05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Oświadczam, że przedmiot zam</w:t>
      </w:r>
      <w:r w:rsidRPr="003E2237">
        <w:rPr>
          <w:rFonts w:ascii="Tahoma" w:hAnsi="Tahoma" w:cs="Tahoma"/>
          <w:sz w:val="22"/>
          <w:szCs w:val="22"/>
        </w:rPr>
        <w:t>ó</w:t>
      </w:r>
      <w:r w:rsidRPr="003E2237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3E2237">
        <w:rPr>
          <w:rFonts w:ascii="Tahoma" w:hAnsi="Tahoma" w:cs="Tahoma"/>
          <w:b/>
          <w:i/>
          <w:iCs/>
          <w:sz w:val="22"/>
          <w:szCs w:val="22"/>
        </w:rPr>
        <w:t>(</w:t>
      </w:r>
      <w:r w:rsidRPr="003E2237">
        <w:rPr>
          <w:rFonts w:ascii="Tahoma" w:hAnsi="Tahoma" w:cs="Tahoma"/>
          <w:b/>
          <w:bCs/>
          <w:i/>
          <w:iCs/>
          <w:color w:val="000000"/>
          <w:sz w:val="20"/>
        </w:rPr>
        <w:t>Proszę postawić “X” przy właściwej odpowiedzi</w:t>
      </w:r>
      <w:r w:rsidRPr="003E2237">
        <w:rPr>
          <w:rFonts w:ascii="Tahoma" w:hAnsi="Tahoma" w:cs="Tahoma"/>
          <w:b/>
          <w:i/>
          <w:iCs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310B4866" w14:textId="77777777" w:rsidTr="008F6DCF">
        <w:tc>
          <w:tcPr>
            <w:tcW w:w="392" w:type="dxa"/>
          </w:tcPr>
          <w:p w14:paraId="6BCCF621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18E54700" w14:textId="77777777" w:rsidR="003E223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3E2237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1DB4E95D" w14:textId="77777777" w:rsidTr="008F6DCF">
        <w:tc>
          <w:tcPr>
            <w:tcW w:w="392" w:type="dxa"/>
          </w:tcPr>
          <w:p w14:paraId="2EE18B97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40694F87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231CD778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482DFE0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>
        <w:rPr>
          <w:rFonts w:ascii="Tahoma" w:hAnsi="Tahoma" w:cs="Tahoma"/>
          <w:sz w:val="22"/>
          <w:szCs w:val="22"/>
          <w:lang w:eastAsia="pl-PL"/>
        </w:rPr>
        <w:t>ó</w:t>
      </w:r>
      <w:r>
        <w:rPr>
          <w:rFonts w:ascii="Tahoma" w:hAnsi="Tahoma" w:cs="Tahoma"/>
          <w:sz w:val="22"/>
          <w:szCs w:val="22"/>
          <w:lang w:eastAsia="pl-PL"/>
        </w:rPr>
        <w:t>wienia</w:t>
      </w:r>
      <w:r w:rsidR="009D2A4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F3133A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>
        <w:rPr>
          <w:rFonts w:ascii="Tahoma" w:hAnsi="Tahoma" w:cs="Tahoma"/>
          <w:sz w:val="22"/>
          <w:szCs w:val="22"/>
          <w:lang w:eastAsia="pl-PL"/>
        </w:rPr>
        <w:t>ć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4BD36094" w14:textId="77777777" w:rsidR="00F3133A" w:rsidRDefault="00F3133A" w:rsidP="00F3133A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1852B5" w14:paraId="127D55C6" w14:textId="77777777" w:rsidTr="008F6DCF">
        <w:trPr>
          <w:trHeight w:val="501"/>
        </w:trPr>
        <w:tc>
          <w:tcPr>
            <w:tcW w:w="3992" w:type="dxa"/>
          </w:tcPr>
          <w:p w14:paraId="072CDD32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lastRenderedPageBreak/>
              <w:t>Nazwa Podwykonawcy</w:t>
            </w:r>
          </w:p>
        </w:tc>
        <w:tc>
          <w:tcPr>
            <w:tcW w:w="5199" w:type="dxa"/>
          </w:tcPr>
          <w:p w14:paraId="5F2E68F5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Opis dostaw przewidzianych do wykonania przez Podwykonawcę</w:t>
            </w:r>
            <w:r w:rsidR="00AF5B27" w:rsidRPr="00AF5B27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1852B5" w14:paraId="72D7DF81" w14:textId="77777777" w:rsidTr="008F6DCF">
        <w:trPr>
          <w:trHeight w:val="444"/>
        </w:trPr>
        <w:tc>
          <w:tcPr>
            <w:tcW w:w="3992" w:type="dxa"/>
          </w:tcPr>
          <w:p w14:paraId="6D504D71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3CB7D0F3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1852B5" w14:paraId="642B2EBF" w14:textId="77777777" w:rsidTr="008F6DCF">
        <w:trPr>
          <w:trHeight w:val="458"/>
        </w:trPr>
        <w:tc>
          <w:tcPr>
            <w:tcW w:w="3992" w:type="dxa"/>
          </w:tcPr>
          <w:p w14:paraId="5EA640E9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2B151DF6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67AD410E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CA5B6F6" w14:textId="77777777" w:rsidR="00AF5B2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C68E563" w14:textId="77777777" w:rsidR="00AF5B27" w:rsidRPr="00B80010" w:rsidRDefault="00AF5B27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5F350811" w14:textId="1F7E7276" w:rsidR="00AF5B27" w:rsidRDefault="00AF5B27" w:rsidP="00AF5B2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 w:rsidR="00E30035">
        <w:rPr>
          <w:rFonts w:ascii="Tahoma" w:hAnsi="Tahoma" w:cs="Tahoma"/>
          <w:sz w:val="22"/>
          <w:szCs w:val="22"/>
        </w:rPr>
        <w:t>2</w:t>
      </w:r>
      <w:r w:rsidR="00AC1E05">
        <w:rPr>
          <w:rFonts w:ascii="Tahoma" w:hAnsi="Tahoma" w:cs="Tahoma"/>
          <w:sz w:val="22"/>
          <w:szCs w:val="22"/>
        </w:rPr>
        <w:t>3</w:t>
      </w:r>
      <w:r w:rsidRPr="00B80010">
        <w:rPr>
          <w:rFonts w:ascii="Tahoma" w:hAnsi="Tahoma" w:cs="Tahoma"/>
          <w:sz w:val="22"/>
          <w:szCs w:val="22"/>
        </w:rPr>
        <w:t xml:space="preserve"> r. poz. </w:t>
      </w:r>
      <w:r w:rsidR="00AC1E05">
        <w:rPr>
          <w:rFonts w:ascii="Tahoma" w:hAnsi="Tahoma" w:cs="Tahoma"/>
          <w:sz w:val="22"/>
          <w:szCs w:val="22"/>
        </w:rPr>
        <w:t>221 ze zm.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10834CD2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1826C332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221B23C4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0637DE70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285D2610" w14:textId="5B7ED007" w:rsidR="00AF5B27" w:rsidRPr="00B41404" w:rsidRDefault="00AF5B27" w:rsidP="00AF5B2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(t.j. Dz. U. z 202</w:t>
      </w:r>
      <w:r w:rsidR="00AC1E05">
        <w:rPr>
          <w:rFonts w:ascii="Tahoma" w:hAnsi="Tahoma" w:cs="Tahoma"/>
          <w:sz w:val="14"/>
          <w:szCs w:val="14"/>
          <w:lang w:eastAsia="pl-PL"/>
        </w:rPr>
        <w:t>3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r. poz. </w:t>
      </w:r>
      <w:r w:rsidR="00AC1E05">
        <w:rPr>
          <w:rFonts w:ascii="Tahoma" w:hAnsi="Tahoma" w:cs="Tahoma"/>
          <w:sz w:val="14"/>
          <w:szCs w:val="14"/>
          <w:lang w:eastAsia="pl-PL"/>
        </w:rPr>
        <w:t>221 ze zm.</w:t>
      </w:r>
      <w:r w:rsidRPr="00B41404">
        <w:rPr>
          <w:rFonts w:ascii="Tahoma" w:hAnsi="Tahoma" w:cs="Tahoma"/>
          <w:sz w:val="14"/>
          <w:szCs w:val="14"/>
          <w:lang w:eastAsia="pl-PL"/>
        </w:rPr>
        <w:t>):</w:t>
      </w:r>
    </w:p>
    <w:p w14:paraId="1889F035" w14:textId="77777777" w:rsidR="00AF5B27" w:rsidRPr="00B41404" w:rsidRDefault="00AF5B27" w:rsidP="00AF5B2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ED0E429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2ECE00F7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3007D82D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37FD0506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00B68662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</w:t>
      </w:r>
    </w:p>
    <w:p w14:paraId="754E10D9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4EE95E53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69D48784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304376F1" w14:textId="77777777" w:rsidR="000A1B38" w:rsidRPr="00E54404" w:rsidRDefault="000A1B38" w:rsidP="000A1B38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jednoosobowa działalność gospodarcza</w:t>
      </w:r>
    </w:p>
    <w:p w14:paraId="2736BE77" w14:textId="77777777" w:rsidR="000A1B38" w:rsidRPr="00E54404" w:rsidRDefault="000A1B38" w:rsidP="000A1B38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osoba fizyczna nieprowadząca działalności gospodarczej </w:t>
      </w:r>
    </w:p>
    <w:p w14:paraId="7A359692" w14:textId="77777777" w:rsidR="000A1B38" w:rsidRDefault="000A1B38" w:rsidP="000A1B38">
      <w:pPr>
        <w:ind w:left="426"/>
        <w:jc w:val="both"/>
        <w:rPr>
          <w:rFonts w:ascii="Tahoma" w:hAnsi="Tahoma" w:cs="Tahoma"/>
          <w:sz w:val="32"/>
          <w:szCs w:val="32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inny rodzaj</w:t>
      </w:r>
    </w:p>
    <w:p w14:paraId="74DE59D8" w14:textId="77777777" w:rsidR="000A1B38" w:rsidRPr="00E54404" w:rsidRDefault="000A1B38" w:rsidP="000A1B38">
      <w:pPr>
        <w:autoSpaceDE w:val="0"/>
        <w:autoSpaceDN w:val="0"/>
        <w:adjustRightInd w:val="0"/>
        <w:spacing w:before="120" w:after="120"/>
        <w:ind w:left="397"/>
        <w:jc w:val="both"/>
        <w:rPr>
          <w:rFonts w:ascii="Tahoma" w:hAnsi="Tahoma" w:cs="Tahoma"/>
          <w:sz w:val="22"/>
          <w:szCs w:val="22"/>
          <w:lang w:eastAsia="zh-CN"/>
        </w:rPr>
      </w:pPr>
      <w:r w:rsidRPr="00E54404">
        <w:rPr>
          <w:rFonts w:ascii="Tahoma" w:hAnsi="Tahoma" w:cs="Tahoma"/>
          <w:sz w:val="22"/>
          <w:szCs w:val="22"/>
          <w:lang w:eastAsia="zh-CN"/>
        </w:rPr>
        <w:t>W stosunku do pozostałych podmiotów (partnerów Konsorcjum) niniejszy status jest następujący</w:t>
      </w:r>
      <w:r w:rsidRPr="00E54404">
        <w:rPr>
          <w:rFonts w:ascii="Tahoma" w:hAnsi="Tahoma" w:cs="Tahoma"/>
          <w:sz w:val="22"/>
          <w:szCs w:val="22"/>
          <w:vertAlign w:val="superscript"/>
          <w:lang w:eastAsia="zh-CN"/>
        </w:rPr>
        <w:t>**)</w:t>
      </w:r>
      <w:r w:rsidRPr="00E54404">
        <w:rPr>
          <w:rFonts w:ascii="Tahoma" w:hAnsi="Tahoma" w:cs="Tahoma"/>
          <w:sz w:val="22"/>
          <w:szCs w:val="22"/>
          <w:lang w:eastAsia="zh-CN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7470"/>
      </w:tblGrid>
      <w:tr w:rsidR="000A1B38" w:rsidRPr="00E54404" w14:paraId="18D2C60E" w14:textId="77777777" w:rsidTr="005A59A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A896" w14:textId="77777777" w:rsidR="000A1B38" w:rsidRPr="00E54404" w:rsidRDefault="000A1B38" w:rsidP="005A59A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53260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41DA42F9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6D4829D7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0479FFB7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bookmarkStart w:id="22" w:name="_Hlk142314281"/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5753C474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43A48017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  <w:bookmarkEnd w:id="22"/>
          </w:p>
        </w:tc>
      </w:tr>
      <w:tr w:rsidR="000A1B38" w:rsidRPr="00E54404" w14:paraId="31CC530F" w14:textId="77777777" w:rsidTr="005A59A0">
        <w:tc>
          <w:tcPr>
            <w:tcW w:w="1176" w:type="dxa"/>
          </w:tcPr>
          <w:p w14:paraId="6904B670" w14:textId="77777777" w:rsidR="000A1B38" w:rsidRPr="00E54404" w:rsidRDefault="000A1B38" w:rsidP="005A59A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</w:tcPr>
          <w:p w14:paraId="74D7DF18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189697F4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64502569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71B808B4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3C32E03F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06D1984C" w14:textId="77777777" w:rsidR="000A1B38" w:rsidRPr="00E54404" w:rsidRDefault="000A1B38" w:rsidP="005A59A0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</w:p>
        </w:tc>
      </w:tr>
    </w:tbl>
    <w:p w14:paraId="069B29D0" w14:textId="77777777" w:rsidR="000A1B38" w:rsidRPr="00E54404" w:rsidRDefault="000A1B38" w:rsidP="000A1B38">
      <w:pPr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99FCF5B" w14:textId="77777777" w:rsidR="000A1B38" w:rsidRPr="00E54404" w:rsidRDefault="000A1B38" w:rsidP="000A1B38">
      <w:pPr>
        <w:ind w:firstLine="360"/>
        <w:jc w:val="both"/>
        <w:rPr>
          <w:rFonts w:ascii="Arial" w:hAnsi="Arial" w:cs="Arial"/>
          <w:sz w:val="20"/>
          <w:szCs w:val="24"/>
          <w:lang w:eastAsia="x-none"/>
        </w:rPr>
      </w:pPr>
      <w:r w:rsidRPr="00E54404">
        <w:rPr>
          <w:rFonts w:ascii="Arial" w:hAnsi="Arial" w:cs="Arial"/>
          <w:sz w:val="20"/>
          <w:szCs w:val="24"/>
          <w:lang w:val="x-none" w:eastAsia="x-none"/>
        </w:rPr>
        <w:t>*</w:t>
      </w:r>
      <w:r w:rsidRPr="00E54404">
        <w:rPr>
          <w:rFonts w:ascii="Arial" w:hAnsi="Arial" w:cs="Arial"/>
          <w:sz w:val="20"/>
          <w:szCs w:val="24"/>
          <w:lang w:eastAsia="x-none"/>
        </w:rPr>
        <w:t>*</w:t>
      </w:r>
      <w:r w:rsidRPr="00E54404">
        <w:rPr>
          <w:rFonts w:ascii="Arial" w:hAnsi="Arial" w:cs="Arial"/>
          <w:sz w:val="20"/>
          <w:szCs w:val="24"/>
          <w:lang w:val="x-none" w:eastAsia="x-none"/>
        </w:rPr>
        <w:t xml:space="preserve">) wypełnić jeżeli </w:t>
      </w:r>
      <w:r w:rsidRPr="00E54404">
        <w:rPr>
          <w:rFonts w:ascii="Arial" w:hAnsi="Arial" w:cs="Arial"/>
          <w:sz w:val="20"/>
          <w:szCs w:val="24"/>
          <w:lang w:eastAsia="x-none"/>
        </w:rPr>
        <w:t>dotyczy</w:t>
      </w:r>
    </w:p>
    <w:p w14:paraId="52E291C7" w14:textId="77777777" w:rsidR="000A1B38" w:rsidRDefault="000A1B38" w:rsidP="000A1B3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0B2EE2FA" w14:textId="77777777" w:rsidR="00AF5B27" w:rsidRDefault="00AF5B27" w:rsidP="000A1B3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0C63B3B" w14:textId="42455A91" w:rsidR="00AF5B27" w:rsidRPr="00B80010" w:rsidRDefault="00AF5B27" w:rsidP="005B0A71">
      <w:pPr>
        <w:numPr>
          <w:ilvl w:val="0"/>
          <w:numId w:val="17"/>
        </w:numPr>
        <w:ind w:left="426" w:hanging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lastRenderedPageBreak/>
        <w:t>Wskazujemy, że następujące oświadczenia / dokumenty wymagane przez zamawiającego w SWZ dostępne są w formie elektronicznej pod określonymi adresami internetowymi ogólnodostępnych i bezpłatnych baz danych:</w:t>
      </w:r>
    </w:p>
    <w:p w14:paraId="6FDB18ED" w14:textId="77777777" w:rsidR="00AF5B27" w:rsidRPr="00B80010" w:rsidRDefault="00AF5B27" w:rsidP="00AF5B27">
      <w:pPr>
        <w:ind w:left="-135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8835" w:type="dxa"/>
        <w:tblLayout w:type="fixed"/>
        <w:tblLook w:val="04A0" w:firstRow="1" w:lastRow="0" w:firstColumn="1" w:lastColumn="0" w:noHBand="0" w:noVBand="1"/>
      </w:tblPr>
      <w:tblGrid>
        <w:gridCol w:w="570"/>
        <w:gridCol w:w="4132"/>
        <w:gridCol w:w="4133"/>
      </w:tblGrid>
      <w:tr w:rsidR="00AF5B27" w:rsidRPr="00B80010" w14:paraId="4E635FAF" w14:textId="77777777" w:rsidTr="008F6DCF">
        <w:trPr>
          <w:trHeight w:val="310"/>
        </w:trPr>
        <w:tc>
          <w:tcPr>
            <w:tcW w:w="571" w:type="dxa"/>
            <w:hideMark/>
          </w:tcPr>
          <w:p w14:paraId="43583BC7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4134" w:type="dxa"/>
            <w:hideMark/>
          </w:tcPr>
          <w:p w14:paraId="2AFA088D" w14:textId="79B05366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Nazwa dokumentu lub wskazanie Działu/ustępu/punktu SWZ</w:t>
            </w:r>
          </w:p>
        </w:tc>
        <w:tc>
          <w:tcPr>
            <w:tcW w:w="4135" w:type="dxa"/>
            <w:hideMark/>
          </w:tcPr>
          <w:p w14:paraId="5526D918" w14:textId="77777777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Adres internetowy</w:t>
            </w:r>
          </w:p>
        </w:tc>
      </w:tr>
      <w:tr w:rsidR="00AF5B27" w:rsidRPr="00B80010" w14:paraId="5AA46044" w14:textId="77777777" w:rsidTr="008F6DCF">
        <w:trPr>
          <w:trHeight w:val="435"/>
        </w:trPr>
        <w:tc>
          <w:tcPr>
            <w:tcW w:w="571" w:type="dxa"/>
          </w:tcPr>
          <w:p w14:paraId="555AA0FA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x-none"/>
              </w:rPr>
            </w:pPr>
            <w:r w:rsidRPr="00B80010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1</w:t>
            </w:r>
          </w:p>
          <w:p w14:paraId="10DE7FF3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4" w:type="dxa"/>
          </w:tcPr>
          <w:p w14:paraId="42DF3AAF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5" w:type="dxa"/>
          </w:tcPr>
          <w:p w14:paraId="08DB2844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val="x-none" w:eastAsia="x-none"/>
              </w:rPr>
            </w:pPr>
          </w:p>
        </w:tc>
      </w:tr>
    </w:tbl>
    <w:p w14:paraId="6F0DE6F1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0361AE61" w14:textId="77777777" w:rsidR="00161B08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5610553F" w14:textId="77777777" w:rsidR="000A1B38" w:rsidRPr="009D56F1" w:rsidRDefault="000A1B38" w:rsidP="000A1B38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D56F1">
        <w:rPr>
          <w:rFonts w:ascii="Tahoma" w:hAnsi="Tahoma" w:cs="Tahoma"/>
          <w:b/>
          <w:bCs/>
          <w:sz w:val="22"/>
          <w:szCs w:val="22"/>
        </w:rPr>
        <w:t>INFORMUJEMY</w:t>
      </w:r>
      <w:r w:rsidRPr="009D56F1">
        <w:rPr>
          <w:rFonts w:ascii="Tahoma" w:hAnsi="Tahoma" w:cs="Tahoma"/>
          <w:sz w:val="22"/>
          <w:szCs w:val="22"/>
        </w:rPr>
        <w:t>, że wybór oferty będzie prowadził do powstania u Zamawiającego obowiązku podatkowego *</w:t>
      </w:r>
      <w:r w:rsidRPr="009D56F1">
        <w:rPr>
          <w:rFonts w:ascii="Tahoma" w:hAnsi="Tahoma" w:cs="Tahoma"/>
          <w:b/>
          <w:bCs/>
          <w:sz w:val="22"/>
          <w:szCs w:val="22"/>
        </w:rPr>
        <w:t>Tabelę wypełniają wyłącznie Wykonawcy</w:t>
      </w:r>
      <w:r w:rsidRPr="009D56F1">
        <w:rPr>
          <w:rFonts w:ascii="Tahoma" w:hAnsi="Tahoma" w:cs="Tahoma"/>
          <w:sz w:val="22"/>
          <w:szCs w:val="22"/>
        </w:rPr>
        <w:t xml:space="preserve">, których wybór oferty prowadziłby u Zamawiającego do powstania obowiązku podatkowego, tj. kiedy zgodnie z przepisami ustawy o podatku od towarów i usług to nabywca (Zamawiający) będzie zobowiązany do rozliczenia (odprowadzenia) podatku VAT. </w:t>
      </w:r>
    </w:p>
    <w:p w14:paraId="4BA34294" w14:textId="77777777" w:rsidR="000A1B38" w:rsidRPr="009D56F1" w:rsidRDefault="000A1B38" w:rsidP="000A1B38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022"/>
        <w:gridCol w:w="3181"/>
      </w:tblGrid>
      <w:tr w:rsidR="000A1B38" w:rsidRPr="008F0370" w14:paraId="31036F18" w14:textId="77777777" w:rsidTr="005A59A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13E08CC" w14:textId="77777777" w:rsidR="000A1B38" w:rsidRPr="008F0370" w:rsidRDefault="000A1B38" w:rsidP="005A59A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E45C90" w14:textId="77777777" w:rsidR="000A1B38" w:rsidRPr="008F0370" w:rsidRDefault="000A1B38" w:rsidP="005A59A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Wartości towaru lub usługi objętego obowiązkiem podatkowym Zamawiającego, </w:t>
            </w: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  <w:t>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BFF413" w14:textId="77777777" w:rsidR="000A1B38" w:rsidRPr="008F0370" w:rsidRDefault="000A1B38" w:rsidP="005A59A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 xml:space="preserve">Stawka podatku od towarów </w:t>
            </w: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0A1B38" w:rsidRPr="008F0370" w14:paraId="6CEBBC7A" w14:textId="77777777" w:rsidTr="005A59A0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9BEA9" w14:textId="77777777" w:rsidR="000A1B38" w:rsidRPr="008F0370" w:rsidRDefault="000A1B38" w:rsidP="005A59A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A45C85" w14:textId="77777777" w:rsidR="000A1B38" w:rsidRPr="008F0370" w:rsidRDefault="000A1B38" w:rsidP="005A59A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7E2F5B" w14:textId="77777777" w:rsidR="000A1B38" w:rsidRPr="008F0370" w:rsidRDefault="000A1B38" w:rsidP="005A59A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2CC602EE" w14:textId="77777777" w:rsidR="000A1B38" w:rsidRDefault="000A1B38" w:rsidP="000A1B38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556B7868" w14:textId="2449604D" w:rsidR="002B04B3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 groźbą odpowiedzialności karnej oświadczam, że załączone do oferty dokumenty opisuję stan prawny i faktyczny, aktualny na dzień złożenia oferty (art. 297 Kodeksu Karnego Dz. U. z 20</w:t>
      </w:r>
      <w:r w:rsidR="0029671E">
        <w:rPr>
          <w:rFonts w:ascii="Tahoma" w:hAnsi="Tahoma" w:cs="Tahoma"/>
          <w:sz w:val="22"/>
          <w:szCs w:val="22"/>
        </w:rPr>
        <w:t>2</w:t>
      </w:r>
      <w:r w:rsidR="00AC1E05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r. poz. 1</w:t>
      </w:r>
      <w:r w:rsidR="00AC1E05">
        <w:rPr>
          <w:rFonts w:ascii="Tahoma" w:hAnsi="Tahoma" w:cs="Tahoma"/>
          <w:sz w:val="22"/>
          <w:szCs w:val="22"/>
        </w:rPr>
        <w:t>138</w:t>
      </w:r>
      <w:r>
        <w:rPr>
          <w:rFonts w:ascii="Tahoma" w:hAnsi="Tahoma" w:cs="Tahoma"/>
          <w:sz w:val="22"/>
          <w:szCs w:val="22"/>
        </w:rPr>
        <w:t xml:space="preserve"> ze zm.)</w:t>
      </w:r>
    </w:p>
    <w:p w14:paraId="16F71E54" w14:textId="77777777" w:rsidR="002714AE" w:rsidRDefault="002714AE" w:rsidP="002714AE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21532940" w14:textId="77777777" w:rsidR="005B0A71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ofertą składam następujące załączniki:</w:t>
      </w:r>
    </w:p>
    <w:p w14:paraId="0E624097" w14:textId="77777777" w:rsidR="002B04B3" w:rsidRDefault="002B04B3" w:rsidP="00161B0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9247"/>
      </w:tblGrid>
      <w:tr w:rsidR="005B0A71" w:rsidRPr="00A32975" w14:paraId="47C1F7DB" w14:textId="77777777" w:rsidTr="008F6DCF">
        <w:tc>
          <w:tcPr>
            <w:tcW w:w="1101" w:type="dxa"/>
          </w:tcPr>
          <w:p w14:paraId="6A548724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 xml:space="preserve">Lp. </w:t>
            </w:r>
          </w:p>
        </w:tc>
        <w:tc>
          <w:tcPr>
            <w:tcW w:w="9387" w:type="dxa"/>
          </w:tcPr>
          <w:p w14:paraId="47D16950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>Nazwa załącznika</w:t>
            </w:r>
          </w:p>
        </w:tc>
      </w:tr>
      <w:tr w:rsidR="005B0A71" w:rsidRPr="00A32975" w14:paraId="7482593B" w14:textId="77777777" w:rsidTr="008F6DCF">
        <w:tc>
          <w:tcPr>
            <w:tcW w:w="1101" w:type="dxa"/>
          </w:tcPr>
          <w:p w14:paraId="774E6592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59B8A27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0B0FB43E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5AF84C6A" w14:textId="77777777" w:rsidTr="008F6DCF">
        <w:tc>
          <w:tcPr>
            <w:tcW w:w="1101" w:type="dxa"/>
          </w:tcPr>
          <w:p w14:paraId="47A61ACE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A5F19BE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3D6B5DBF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215A373D" w14:textId="77777777" w:rsidTr="008F6DCF">
        <w:tc>
          <w:tcPr>
            <w:tcW w:w="1101" w:type="dxa"/>
          </w:tcPr>
          <w:p w14:paraId="02986B28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C539F8B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1F1C7250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0C73B5B1" w14:textId="77777777" w:rsidTr="008F6DCF">
        <w:tc>
          <w:tcPr>
            <w:tcW w:w="1101" w:type="dxa"/>
          </w:tcPr>
          <w:p w14:paraId="1D05E046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579B15A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28958DF5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E0DF7EE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08ED3AE2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0FF8A647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23EE5FD4" w14:textId="0ADEFC18" w:rsidR="009B268E" w:rsidRDefault="009B268E" w:rsidP="009B7EF8">
      <w:pPr>
        <w:jc w:val="both"/>
        <w:rPr>
          <w:rFonts w:ascii="Tahoma" w:hAnsi="Tahoma" w:cs="Tahoma"/>
        </w:rPr>
      </w:pPr>
    </w:p>
    <w:p w14:paraId="6A455BB2" w14:textId="77777777" w:rsidR="009B268E" w:rsidRDefault="009B268E" w:rsidP="009B268E">
      <w:pPr>
        <w:pStyle w:val="rozdzia"/>
        <w:spacing w:after="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bCs/>
          <w:szCs w:val="16"/>
          <w:u w:val="none"/>
        </w:rPr>
        <w:t>UWAGA:</w:t>
      </w:r>
    </w:p>
    <w:p w14:paraId="2222249B" w14:textId="77777777" w:rsidR="009B7EF8" w:rsidRPr="009B7EF8" w:rsidRDefault="009B7EF8" w:rsidP="009B7EF8">
      <w:pPr>
        <w:numPr>
          <w:ilvl w:val="0"/>
          <w:numId w:val="19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zh-CN"/>
        </w:rPr>
      </w:pPr>
      <w:r w:rsidRPr="009B7EF8">
        <w:rPr>
          <w:rFonts w:ascii="Tahoma" w:eastAsia="SimSun" w:hAnsi="Tahoma" w:cs="Tahoma"/>
          <w:color w:val="FF0000"/>
          <w:spacing w:val="8"/>
          <w:sz w:val="16"/>
          <w:szCs w:val="16"/>
          <w:lang w:eastAsia="zh-CN"/>
        </w:rPr>
        <w:t>Zamawiający zaleca przed podpisaniem, zapisanie niniejszego dokumentu w formacie .pdf</w:t>
      </w:r>
    </w:p>
    <w:p w14:paraId="12E3090E" w14:textId="77777777" w:rsidR="009B7EF8" w:rsidRPr="009B7EF8" w:rsidRDefault="009B7EF8" w:rsidP="009B7EF8">
      <w:pPr>
        <w:numPr>
          <w:ilvl w:val="0"/>
          <w:numId w:val="19"/>
        </w:numPr>
        <w:spacing w:line="276" w:lineRule="auto"/>
        <w:ind w:right="20"/>
        <w:jc w:val="both"/>
        <w:rPr>
          <w:rFonts w:ascii="Tahoma" w:hAnsi="Tahoma" w:cs="Tahoma"/>
          <w:b/>
          <w:sz w:val="16"/>
          <w:szCs w:val="16"/>
          <w:lang w:val="x-none" w:eastAsia="zh-CN"/>
        </w:rPr>
      </w:pPr>
      <w:r w:rsidRPr="009B7EF8">
        <w:rPr>
          <w:rFonts w:ascii="Tahoma" w:hAnsi="Tahoma" w:cs="Tahoma"/>
          <w:bCs/>
          <w:color w:val="FF0000"/>
          <w:sz w:val="16"/>
          <w:szCs w:val="16"/>
          <w:lang w:val="x-none" w:eastAsia="zh-CN"/>
        </w:rPr>
        <w:t>Formularz musi być złożony</w:t>
      </w:r>
      <w:r w:rsidRPr="009B7EF8">
        <w:rPr>
          <w:rFonts w:ascii="Tahoma" w:hAnsi="Tahoma" w:cs="Tahoma"/>
          <w:b/>
          <w:color w:val="FF0000"/>
          <w:sz w:val="16"/>
          <w:szCs w:val="16"/>
          <w:lang w:val="x-none" w:eastAsia="zh-CN"/>
        </w:rPr>
        <w:t xml:space="preserve"> </w:t>
      </w:r>
      <w:r w:rsidRPr="009B7EF8">
        <w:rPr>
          <w:rFonts w:ascii="Tahoma" w:hAnsi="Tahoma" w:cs="Tahoma"/>
          <w:color w:val="FF0000"/>
          <w:sz w:val="16"/>
          <w:szCs w:val="16"/>
          <w:lang w:val="x-none" w:eastAsia="zh-CN"/>
        </w:rPr>
        <w:t>w formie elektronicznej</w:t>
      </w:r>
      <w:r w:rsidRPr="009B7EF8">
        <w:rPr>
          <w:rFonts w:ascii="Tahoma" w:hAnsi="Tahoma" w:cs="Tahoma"/>
          <w:b/>
          <w:color w:val="FF0000"/>
          <w:sz w:val="16"/>
          <w:szCs w:val="16"/>
          <w:lang w:val="x-none" w:eastAsia="zh-CN"/>
        </w:rPr>
        <w:t xml:space="preserve"> </w:t>
      </w:r>
      <w:r w:rsidRPr="009B7EF8">
        <w:rPr>
          <w:rFonts w:ascii="Tahoma" w:hAnsi="Tahoma" w:cs="Tahoma"/>
          <w:bCs/>
          <w:color w:val="FF0000"/>
          <w:sz w:val="16"/>
          <w:szCs w:val="16"/>
          <w:lang w:val="x-none" w:eastAsia="zh-CN"/>
        </w:rPr>
        <w:t>(tj. opatrzonej podpisem kwalifikowanym)</w:t>
      </w:r>
      <w:r w:rsidRPr="009B7EF8">
        <w:rPr>
          <w:rFonts w:ascii="Tahoma" w:hAnsi="Tahoma" w:cs="Tahoma"/>
          <w:color w:val="FF0000"/>
          <w:sz w:val="16"/>
          <w:szCs w:val="16"/>
          <w:lang w:val="x-none" w:eastAsia="zh-CN"/>
        </w:rPr>
        <w:br/>
        <w:t>lub w postaci elektronicznej opatrzonej podpisem zaufanym lub podpisem osobistym</w:t>
      </w:r>
      <w:r w:rsidRPr="009B7EF8">
        <w:rPr>
          <w:rFonts w:ascii="Tahoma" w:hAnsi="Tahoma" w:cs="Tahoma"/>
          <w:color w:val="FF0000"/>
          <w:sz w:val="16"/>
          <w:szCs w:val="16"/>
          <w:lang w:eastAsia="zh-CN"/>
        </w:rPr>
        <w:t xml:space="preserve"> </w:t>
      </w:r>
      <w:r w:rsidRPr="009B7EF8">
        <w:rPr>
          <w:rFonts w:ascii="Tahoma" w:hAnsi="Tahoma" w:cs="Tahoma"/>
          <w:b/>
          <w:color w:val="FF0000"/>
          <w:sz w:val="16"/>
          <w:szCs w:val="16"/>
          <w:lang w:val="x-none" w:eastAsia="zh-CN"/>
        </w:rPr>
        <w:t>osoby upoważnionej do reprezentowania wykonawców zgodnie z formą reprezentacji określoną w dokumencie rejestrowym właściwym dla formy organizacyjnej lub innym dokumencie.</w:t>
      </w:r>
    </w:p>
    <w:p w14:paraId="001894B3" w14:textId="593F2CD7" w:rsidR="009B7EF8" w:rsidRDefault="009B7EF8" w:rsidP="009B7EF8">
      <w:pPr>
        <w:pStyle w:val="rozdzia"/>
        <w:tabs>
          <w:tab w:val="clear" w:pos="0"/>
          <w:tab w:val="left" w:pos="708"/>
        </w:tabs>
        <w:spacing w:after="0"/>
        <w:ind w:left="720"/>
        <w:jc w:val="both"/>
        <w:rPr>
          <w:rFonts w:ascii="Arial" w:hAnsi="Arial" w:cs="Arial"/>
          <w:b w:val="0"/>
          <w:i/>
          <w:iCs/>
          <w:color w:val="auto"/>
          <w:szCs w:val="16"/>
          <w:u w:val="none"/>
        </w:rPr>
      </w:pPr>
    </w:p>
    <w:sectPr w:rsidR="009B7EF8" w:rsidSect="00E773CC">
      <w:footerReference w:type="default" r:id="rId8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42B4" w14:textId="77777777" w:rsidR="00153C42" w:rsidRDefault="00153C42">
      <w:r>
        <w:separator/>
      </w:r>
    </w:p>
  </w:endnote>
  <w:endnote w:type="continuationSeparator" w:id="0">
    <w:p w14:paraId="53C40B66" w14:textId="77777777" w:rsidR="00153C42" w:rsidRDefault="001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DB85" w14:textId="42077259" w:rsidR="00814A02" w:rsidRPr="006573CB" w:rsidRDefault="008F6DCF">
    <w:pPr>
      <w:pStyle w:val="Stopka"/>
      <w:jc w:val="right"/>
      <w:rPr>
        <w:rFonts w:ascii="Tahoma" w:hAnsi="Tahoma" w:cs="Tahoma"/>
        <w:sz w:val="20"/>
      </w:rPr>
    </w:pPr>
    <w:r w:rsidRPr="006573CB">
      <w:rPr>
        <w:rFonts w:ascii="Tahoma" w:hAnsi="Tahoma" w:cs="Tahoma"/>
        <w:noProof/>
        <w:sz w:val="20"/>
      </w:rPr>
      <mc:AlternateContent>
        <mc:Choice Requires="wps">
          <w:drawing>
            <wp:inline distT="0" distB="0" distL="0" distR="0" wp14:anchorId="2302F2B8" wp14:editId="16EB4223">
              <wp:extent cx="6487795" cy="25209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795" cy="252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65303" w14:textId="13B72C74" w:rsidR="00A93FD0" w:rsidRPr="006573CB" w:rsidRDefault="00A93FD0" w:rsidP="00A93FD0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302F2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" stroked="f">
              <v:fill opacity="0"/>
              <v:textbox inset="0,0,0,0">
                <w:txbxContent>
                  <w:p w14:paraId="43265303" w14:textId="13B72C74" w:rsidR="00A93FD0" w:rsidRPr="006573CB" w:rsidRDefault="00A93FD0" w:rsidP="00A93FD0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  <w:r w:rsidR="00814A02" w:rsidRPr="006573CB">
      <w:rPr>
        <w:rFonts w:ascii="Tahoma" w:hAnsi="Tahoma" w:cs="Tahoma"/>
        <w:sz w:val="20"/>
      </w:rPr>
      <w:fldChar w:fldCharType="begin"/>
    </w:r>
    <w:r w:rsidR="00814A02" w:rsidRPr="006573CB">
      <w:rPr>
        <w:rFonts w:ascii="Tahoma" w:hAnsi="Tahoma" w:cs="Tahoma"/>
        <w:sz w:val="20"/>
      </w:rPr>
      <w:instrText>PAGE   \* MERGEFORMAT</w:instrText>
    </w:r>
    <w:r w:rsidR="00814A02" w:rsidRPr="006573CB">
      <w:rPr>
        <w:rFonts w:ascii="Tahoma" w:hAnsi="Tahoma" w:cs="Tahoma"/>
        <w:sz w:val="20"/>
      </w:rPr>
      <w:fldChar w:fldCharType="separate"/>
    </w:r>
    <w:r w:rsidR="00814A02" w:rsidRPr="006573CB">
      <w:rPr>
        <w:rFonts w:ascii="Tahoma" w:hAnsi="Tahoma" w:cs="Tahoma"/>
        <w:sz w:val="20"/>
      </w:rPr>
      <w:t>2</w:t>
    </w:r>
    <w:r w:rsidR="00814A02" w:rsidRPr="006573CB">
      <w:rPr>
        <w:rFonts w:ascii="Tahoma" w:hAnsi="Tahoma" w:cs="Tahoma"/>
        <w:sz w:val="20"/>
      </w:rPr>
      <w:fldChar w:fldCharType="end"/>
    </w:r>
  </w:p>
  <w:p w14:paraId="4E4075F3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4742" w14:textId="77777777" w:rsidR="00153C42" w:rsidRDefault="00153C42">
      <w:r>
        <w:separator/>
      </w:r>
    </w:p>
  </w:footnote>
  <w:footnote w:type="continuationSeparator" w:id="0">
    <w:p w14:paraId="7AF2D539" w14:textId="77777777" w:rsidR="00153C42" w:rsidRDefault="0015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rale Sans Light" w:hAnsi="Centrale Sans Light" w:cs="Centrale Sans Light"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6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8E10B1"/>
    <w:multiLevelType w:val="hybridMultilevel"/>
    <w:tmpl w:val="D1F2C9DC"/>
    <w:lvl w:ilvl="0" w:tplc="9A123AB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DC7862"/>
    <w:multiLevelType w:val="hybridMultilevel"/>
    <w:tmpl w:val="0B062666"/>
    <w:lvl w:ilvl="0" w:tplc="69A2E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1409183822">
    <w:abstractNumId w:val="0"/>
  </w:num>
  <w:num w:numId="2" w16cid:durableId="48454817">
    <w:abstractNumId w:val="1"/>
  </w:num>
  <w:num w:numId="3" w16cid:durableId="1716923648">
    <w:abstractNumId w:val="2"/>
  </w:num>
  <w:num w:numId="4" w16cid:durableId="53084916">
    <w:abstractNumId w:val="3"/>
  </w:num>
  <w:num w:numId="5" w16cid:durableId="28992406">
    <w:abstractNumId w:val="16"/>
  </w:num>
  <w:num w:numId="6" w16cid:durableId="211424644">
    <w:abstractNumId w:val="19"/>
  </w:num>
  <w:num w:numId="7" w16cid:durableId="503132806">
    <w:abstractNumId w:val="13"/>
  </w:num>
  <w:num w:numId="8" w16cid:durableId="635110986">
    <w:abstractNumId w:val="10"/>
  </w:num>
  <w:num w:numId="9" w16cid:durableId="1626236878">
    <w:abstractNumId w:val="6"/>
  </w:num>
  <w:num w:numId="10" w16cid:durableId="29458423">
    <w:abstractNumId w:val="15"/>
  </w:num>
  <w:num w:numId="11" w16cid:durableId="571081963">
    <w:abstractNumId w:val="8"/>
  </w:num>
  <w:num w:numId="12" w16cid:durableId="781923846">
    <w:abstractNumId w:val="18"/>
  </w:num>
  <w:num w:numId="13" w16cid:durableId="1520042489">
    <w:abstractNumId w:val="14"/>
  </w:num>
  <w:num w:numId="14" w16cid:durableId="497623593">
    <w:abstractNumId w:val="12"/>
  </w:num>
  <w:num w:numId="15" w16cid:durableId="1400513552">
    <w:abstractNumId w:val="9"/>
  </w:num>
  <w:num w:numId="16" w16cid:durableId="502554764">
    <w:abstractNumId w:val="7"/>
  </w:num>
  <w:num w:numId="17" w16cid:durableId="182743242">
    <w:abstractNumId w:val="11"/>
  </w:num>
  <w:num w:numId="18" w16cid:durableId="437067358">
    <w:abstractNumId w:val="5"/>
  </w:num>
  <w:num w:numId="19" w16cid:durableId="1464957918">
    <w:abstractNumId w:val="17"/>
  </w:num>
  <w:num w:numId="20" w16cid:durableId="1044983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32E2D"/>
    <w:rsid w:val="000A1B38"/>
    <w:rsid w:val="00111E79"/>
    <w:rsid w:val="0011514E"/>
    <w:rsid w:val="00143F30"/>
    <w:rsid w:val="00153C42"/>
    <w:rsid w:val="00161B08"/>
    <w:rsid w:val="001655ED"/>
    <w:rsid w:val="00174E55"/>
    <w:rsid w:val="001852B5"/>
    <w:rsid w:val="001A38BE"/>
    <w:rsid w:val="001B7670"/>
    <w:rsid w:val="001E58FA"/>
    <w:rsid w:val="001F54C5"/>
    <w:rsid w:val="00201437"/>
    <w:rsid w:val="0020337E"/>
    <w:rsid w:val="0020506B"/>
    <w:rsid w:val="002075EE"/>
    <w:rsid w:val="002261D0"/>
    <w:rsid w:val="00231770"/>
    <w:rsid w:val="0023742A"/>
    <w:rsid w:val="002714AE"/>
    <w:rsid w:val="002803B4"/>
    <w:rsid w:val="00282D09"/>
    <w:rsid w:val="002844EC"/>
    <w:rsid w:val="00294693"/>
    <w:rsid w:val="0029671E"/>
    <w:rsid w:val="002A6EA7"/>
    <w:rsid w:val="002B04B3"/>
    <w:rsid w:val="002E26E5"/>
    <w:rsid w:val="002F5E36"/>
    <w:rsid w:val="0032297B"/>
    <w:rsid w:val="00343FFA"/>
    <w:rsid w:val="00347073"/>
    <w:rsid w:val="0035752F"/>
    <w:rsid w:val="00366649"/>
    <w:rsid w:val="00372C67"/>
    <w:rsid w:val="003811AE"/>
    <w:rsid w:val="003940AD"/>
    <w:rsid w:val="003A6B77"/>
    <w:rsid w:val="003B68B2"/>
    <w:rsid w:val="003C303B"/>
    <w:rsid w:val="003D3819"/>
    <w:rsid w:val="003E2237"/>
    <w:rsid w:val="00403A12"/>
    <w:rsid w:val="00430F01"/>
    <w:rsid w:val="0044573F"/>
    <w:rsid w:val="00446BE8"/>
    <w:rsid w:val="00460508"/>
    <w:rsid w:val="004C1DC5"/>
    <w:rsid w:val="004C7216"/>
    <w:rsid w:val="004D0CFA"/>
    <w:rsid w:val="004D2FE6"/>
    <w:rsid w:val="005235B9"/>
    <w:rsid w:val="005304DA"/>
    <w:rsid w:val="005342A0"/>
    <w:rsid w:val="00554AB2"/>
    <w:rsid w:val="0059163B"/>
    <w:rsid w:val="00592886"/>
    <w:rsid w:val="005B0A71"/>
    <w:rsid w:val="005D0768"/>
    <w:rsid w:val="005E3454"/>
    <w:rsid w:val="00606AD8"/>
    <w:rsid w:val="00642D97"/>
    <w:rsid w:val="006505E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D0F37"/>
    <w:rsid w:val="006E02B4"/>
    <w:rsid w:val="006F291B"/>
    <w:rsid w:val="00710E3E"/>
    <w:rsid w:val="00731E48"/>
    <w:rsid w:val="00754182"/>
    <w:rsid w:val="0075448C"/>
    <w:rsid w:val="007B2843"/>
    <w:rsid w:val="007C64E6"/>
    <w:rsid w:val="007C69EB"/>
    <w:rsid w:val="007E1C30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D11DB"/>
    <w:rsid w:val="008F68E1"/>
    <w:rsid w:val="008F6DCF"/>
    <w:rsid w:val="00927382"/>
    <w:rsid w:val="00967E3B"/>
    <w:rsid w:val="009B268E"/>
    <w:rsid w:val="009B7EF8"/>
    <w:rsid w:val="009D2A4E"/>
    <w:rsid w:val="009D7C58"/>
    <w:rsid w:val="009E7113"/>
    <w:rsid w:val="009F561F"/>
    <w:rsid w:val="00A025C8"/>
    <w:rsid w:val="00A02777"/>
    <w:rsid w:val="00A058CC"/>
    <w:rsid w:val="00A14EBE"/>
    <w:rsid w:val="00A32975"/>
    <w:rsid w:val="00A4426E"/>
    <w:rsid w:val="00A73F11"/>
    <w:rsid w:val="00A74559"/>
    <w:rsid w:val="00A93FD0"/>
    <w:rsid w:val="00AA0264"/>
    <w:rsid w:val="00AB664B"/>
    <w:rsid w:val="00AC1E05"/>
    <w:rsid w:val="00AD452D"/>
    <w:rsid w:val="00AF3A40"/>
    <w:rsid w:val="00AF5B27"/>
    <w:rsid w:val="00B2780A"/>
    <w:rsid w:val="00B33CFB"/>
    <w:rsid w:val="00B34BF7"/>
    <w:rsid w:val="00B41404"/>
    <w:rsid w:val="00B54C6A"/>
    <w:rsid w:val="00B72C3A"/>
    <w:rsid w:val="00B80010"/>
    <w:rsid w:val="00BA1CD6"/>
    <w:rsid w:val="00BB134D"/>
    <w:rsid w:val="00BC3760"/>
    <w:rsid w:val="00BD33CF"/>
    <w:rsid w:val="00BD3B7F"/>
    <w:rsid w:val="00BD5403"/>
    <w:rsid w:val="00BF708C"/>
    <w:rsid w:val="00C03C52"/>
    <w:rsid w:val="00C10899"/>
    <w:rsid w:val="00C51551"/>
    <w:rsid w:val="00C60198"/>
    <w:rsid w:val="00C602B2"/>
    <w:rsid w:val="00C875A6"/>
    <w:rsid w:val="00CA54B4"/>
    <w:rsid w:val="00CC46CC"/>
    <w:rsid w:val="00CC63B3"/>
    <w:rsid w:val="00CE663F"/>
    <w:rsid w:val="00D01C14"/>
    <w:rsid w:val="00D02099"/>
    <w:rsid w:val="00D8569D"/>
    <w:rsid w:val="00D86B29"/>
    <w:rsid w:val="00DD61B5"/>
    <w:rsid w:val="00E167E2"/>
    <w:rsid w:val="00E210F4"/>
    <w:rsid w:val="00E30035"/>
    <w:rsid w:val="00E47811"/>
    <w:rsid w:val="00E50DE7"/>
    <w:rsid w:val="00E773CC"/>
    <w:rsid w:val="00E83FFB"/>
    <w:rsid w:val="00E965B5"/>
    <w:rsid w:val="00E9738D"/>
    <w:rsid w:val="00EB08BE"/>
    <w:rsid w:val="00ED4CC1"/>
    <w:rsid w:val="00F112CF"/>
    <w:rsid w:val="00F3133A"/>
    <w:rsid w:val="00F72AE2"/>
    <w:rsid w:val="00F922DE"/>
    <w:rsid w:val="00F9292F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18437D"/>
  <w15:chartTrackingRefBased/>
  <w15:docId w15:val="{5B945D4E-0561-4E4E-A91A-153CF7B7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182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1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rozdzia">
    <w:name w:val="rozdział"/>
    <w:basedOn w:val="Normalny"/>
    <w:qFormat/>
    <w:rsid w:val="009B268E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TekstpodstawowyZnak1">
    <w:name w:val="Tekst podstawowy Znak1"/>
    <w:link w:val="Tekstpodstawowy"/>
    <w:rsid w:val="00B2780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2003</Words>
  <Characters>12021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8</cp:revision>
  <cp:lastPrinted>2021-10-26T14:00:00Z</cp:lastPrinted>
  <dcterms:created xsi:type="dcterms:W3CDTF">2021-11-03T11:58:00Z</dcterms:created>
  <dcterms:modified xsi:type="dcterms:W3CDTF">2023-11-17T14:21:00Z</dcterms:modified>
</cp:coreProperties>
</file>