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BAAF" w14:textId="77777777" w:rsidR="00456093" w:rsidRDefault="00456093" w:rsidP="00C47577">
      <w:pPr>
        <w:tabs>
          <w:tab w:val="left" w:pos="1080"/>
        </w:tabs>
        <w:jc w:val="right"/>
        <w:rPr>
          <w:sz w:val="20"/>
        </w:rPr>
      </w:pPr>
    </w:p>
    <w:p w14:paraId="7231AEED" w14:textId="082291B7" w:rsidR="00C47577" w:rsidRPr="00147A9B" w:rsidRDefault="00EE38C8" w:rsidP="00C47577">
      <w:pPr>
        <w:tabs>
          <w:tab w:val="left" w:pos="1080"/>
        </w:tabs>
        <w:jc w:val="right"/>
        <w:rPr>
          <w:sz w:val="20"/>
        </w:rPr>
      </w:pPr>
      <w:r w:rsidRPr="00147A9B">
        <w:rPr>
          <w:sz w:val="20"/>
        </w:rPr>
        <w:t>Załą</w:t>
      </w:r>
      <w:r w:rsidR="006257DE">
        <w:rPr>
          <w:sz w:val="20"/>
        </w:rPr>
        <w:t xml:space="preserve">cznik nr </w:t>
      </w:r>
      <w:r w:rsidR="00835441">
        <w:rPr>
          <w:sz w:val="20"/>
        </w:rPr>
        <w:t>5</w:t>
      </w:r>
      <w:r w:rsidRPr="00147A9B">
        <w:rPr>
          <w:sz w:val="20"/>
        </w:rPr>
        <w:t xml:space="preserve"> SWZ</w:t>
      </w:r>
    </w:p>
    <w:p w14:paraId="7710B4C1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56F3374A" w14:textId="32662B18" w:rsidR="00C47577" w:rsidRPr="00605A7F" w:rsidRDefault="00457962" w:rsidP="00457962">
      <w:pPr>
        <w:tabs>
          <w:tab w:val="left" w:pos="1080"/>
        </w:tabs>
        <w:rPr>
          <w:sz w:val="20"/>
        </w:rPr>
      </w:pPr>
      <w:r w:rsidRPr="00605A7F">
        <w:rPr>
          <w:sz w:val="20"/>
        </w:rPr>
        <w:t xml:space="preserve">Znak postępowania: </w:t>
      </w:r>
      <w:r w:rsidR="00C747B8">
        <w:rPr>
          <w:b/>
          <w:sz w:val="20"/>
        </w:rPr>
        <w:t>1</w:t>
      </w:r>
      <w:r w:rsidR="00B512D2">
        <w:rPr>
          <w:b/>
          <w:sz w:val="20"/>
        </w:rPr>
        <w:t>1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B512D2">
        <w:rPr>
          <w:b/>
          <w:sz w:val="20"/>
        </w:rPr>
        <w:t>3</w:t>
      </w:r>
    </w:p>
    <w:p w14:paraId="4B9CF05E" w14:textId="69ABEF82" w:rsidR="00C47577" w:rsidRDefault="00C47577" w:rsidP="00C47577">
      <w:pPr>
        <w:pStyle w:val="Tekstpodstawowy"/>
        <w:spacing w:line="240" w:lineRule="exact"/>
        <w:jc w:val="right"/>
        <w:rPr>
          <w:rFonts w:ascii="Arial" w:hAnsi="Arial" w:cs="Arial"/>
          <w:szCs w:val="24"/>
        </w:rPr>
      </w:pPr>
    </w:p>
    <w:p w14:paraId="54403F79" w14:textId="77777777" w:rsidR="00C47577" w:rsidRDefault="00C47577" w:rsidP="009D54E1">
      <w:pPr>
        <w:pStyle w:val="ArjoFooterTitle"/>
      </w:pPr>
    </w:p>
    <w:p w14:paraId="2C5D0EC3" w14:textId="77777777" w:rsidR="009D54E1" w:rsidRDefault="009D54E1" w:rsidP="009D54E1">
      <w:pPr>
        <w:pStyle w:val="ArjoFooterTitle"/>
      </w:pPr>
    </w:p>
    <w:p w14:paraId="3FCFE6E3" w14:textId="52CD6308" w:rsidR="00C47577" w:rsidRPr="009D54E1" w:rsidRDefault="00C47577" w:rsidP="009D54E1">
      <w:pPr>
        <w:pStyle w:val="ArjoFooterTitle"/>
      </w:pPr>
      <w:r w:rsidRPr="009D54E1">
        <w:t>OŚWIADCZENIE</w:t>
      </w:r>
    </w:p>
    <w:p w14:paraId="25D97BD1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236FC33D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1A1CB7D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0708231A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E3741C2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8E29ADA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85B5BD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3DEF4E3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7B6581B3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002DBD0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75BA2323" w14:textId="66780682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</w:t>
      </w:r>
      <w:r w:rsidR="003A5891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>), o której mowa w art. 108 ust. 1 pkt 5 ustawy Prawo zamówień publicznych.</w:t>
      </w:r>
    </w:p>
    <w:p w14:paraId="00E2F540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1DE73998" w14:textId="11BB174F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9D54E1">
        <w:rPr>
          <w:sz w:val="24"/>
          <w:szCs w:val="24"/>
        </w:rPr>
        <w:t xml:space="preserve"> </w:t>
      </w:r>
      <w:r w:rsidR="009D54E1">
        <w:rPr>
          <w:sz w:val="24"/>
          <w:szCs w:val="24"/>
        </w:rPr>
        <w:br/>
      </w:r>
      <w:r>
        <w:rPr>
          <w:sz w:val="24"/>
          <w:szCs w:val="24"/>
        </w:rPr>
        <w:t>z innym wykonawcą nie prowadzą do zakłócenia konkurencji w postępowaniu o udzielenie zamówienia.</w:t>
      </w:r>
    </w:p>
    <w:p w14:paraId="4A994F8A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68D45DF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F88909" w14:textId="7E4315E4" w:rsidR="00F0337A" w:rsidRPr="009D54E1" w:rsidRDefault="00C47577" w:rsidP="003E4C02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F0337A" w:rsidRPr="009D54E1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479C" w14:textId="77777777" w:rsidR="00756683" w:rsidRDefault="00756683" w:rsidP="00201FB6">
      <w:r>
        <w:separator/>
      </w:r>
    </w:p>
  </w:endnote>
  <w:endnote w:type="continuationSeparator" w:id="0">
    <w:p w14:paraId="41338A9D" w14:textId="77777777" w:rsidR="00756683" w:rsidRDefault="00756683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AE04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04AB97FD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C747B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C747B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E561" w14:textId="77777777" w:rsidR="00756683" w:rsidRDefault="00756683" w:rsidP="00201FB6">
      <w:r>
        <w:separator/>
      </w:r>
    </w:p>
  </w:footnote>
  <w:footnote w:type="continuationSeparator" w:id="0">
    <w:p w14:paraId="58B99E32" w14:textId="77777777" w:rsidR="00756683" w:rsidRDefault="00756683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40DB" w14:textId="77777777" w:rsidR="00456093" w:rsidRDefault="00A013F9" w:rsidP="00A013F9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7D1DAEA" w14:textId="77777777" w:rsidR="00A013F9" w:rsidRPr="00456093" w:rsidRDefault="00A013F9" w:rsidP="00456093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0611">
    <w:abstractNumId w:val="34"/>
  </w:num>
  <w:num w:numId="2" w16cid:durableId="118037753">
    <w:abstractNumId w:val="24"/>
  </w:num>
  <w:num w:numId="3" w16cid:durableId="443156784">
    <w:abstractNumId w:val="32"/>
  </w:num>
  <w:num w:numId="4" w16cid:durableId="471483308">
    <w:abstractNumId w:val="43"/>
  </w:num>
  <w:num w:numId="5" w16cid:durableId="686757145">
    <w:abstractNumId w:val="27"/>
  </w:num>
  <w:num w:numId="6" w16cid:durableId="1080981752">
    <w:abstractNumId w:val="22"/>
  </w:num>
  <w:num w:numId="7" w16cid:durableId="124542057">
    <w:abstractNumId w:val="18"/>
  </w:num>
  <w:num w:numId="8" w16cid:durableId="379598796">
    <w:abstractNumId w:val="33"/>
  </w:num>
  <w:num w:numId="9" w16cid:durableId="794062300">
    <w:abstractNumId w:val="39"/>
  </w:num>
  <w:num w:numId="10" w16cid:durableId="993677105">
    <w:abstractNumId w:val="23"/>
  </w:num>
  <w:num w:numId="11" w16cid:durableId="356852900">
    <w:abstractNumId w:val="0"/>
  </w:num>
  <w:num w:numId="12" w16cid:durableId="256182639">
    <w:abstractNumId w:val="15"/>
  </w:num>
  <w:num w:numId="13" w16cid:durableId="221328149">
    <w:abstractNumId w:val="16"/>
  </w:num>
  <w:num w:numId="14" w16cid:durableId="191917093">
    <w:abstractNumId w:val="35"/>
  </w:num>
  <w:num w:numId="15" w16cid:durableId="369034606">
    <w:abstractNumId w:val="4"/>
  </w:num>
  <w:num w:numId="16" w16cid:durableId="1807818478">
    <w:abstractNumId w:val="41"/>
  </w:num>
  <w:num w:numId="17" w16cid:durableId="770324354">
    <w:abstractNumId w:val="44"/>
  </w:num>
  <w:num w:numId="18" w16cid:durableId="353728144">
    <w:abstractNumId w:val="28"/>
  </w:num>
  <w:num w:numId="19" w16cid:durableId="13956640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53062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602305">
    <w:abstractNumId w:val="45"/>
  </w:num>
  <w:num w:numId="22" w16cid:durableId="1527212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679783">
    <w:abstractNumId w:val="38"/>
  </w:num>
  <w:num w:numId="24" w16cid:durableId="343629298">
    <w:abstractNumId w:val="40"/>
  </w:num>
  <w:num w:numId="25" w16cid:durableId="950819863">
    <w:abstractNumId w:val="25"/>
  </w:num>
  <w:num w:numId="26" w16cid:durableId="1241259935">
    <w:abstractNumId w:val="20"/>
  </w:num>
  <w:num w:numId="27" w16cid:durableId="801532079">
    <w:abstractNumId w:val="38"/>
  </w:num>
  <w:num w:numId="28" w16cid:durableId="1522402299">
    <w:abstractNumId w:val="29"/>
  </w:num>
  <w:num w:numId="29" w16cid:durableId="1024135233">
    <w:abstractNumId w:val="19"/>
  </w:num>
  <w:num w:numId="30" w16cid:durableId="320544184">
    <w:abstractNumId w:val="46"/>
  </w:num>
  <w:num w:numId="31" w16cid:durableId="773673264">
    <w:abstractNumId w:val="37"/>
  </w:num>
  <w:num w:numId="32" w16cid:durableId="320895345">
    <w:abstractNumId w:val="36"/>
  </w:num>
  <w:num w:numId="33" w16cid:durableId="1223714188">
    <w:abstractNumId w:val="21"/>
  </w:num>
  <w:num w:numId="34" w16cid:durableId="415440448">
    <w:abstractNumId w:val="30"/>
  </w:num>
  <w:num w:numId="35" w16cid:durableId="1380784120">
    <w:abstractNumId w:val="47"/>
  </w:num>
  <w:num w:numId="36" w16cid:durableId="1595698958">
    <w:abstractNumId w:val="42"/>
  </w:num>
  <w:num w:numId="37" w16cid:durableId="152024165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C2A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46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2E0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891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093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6D0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CF9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7DE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396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0EB5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75F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83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427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441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0B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4E1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2D2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7B8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093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EED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D545BB1"/>
  <w15:docId w15:val="{0F5997DE-9775-44E3-B0BA-0E96228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9D54E1"/>
    <w:pPr>
      <w:tabs>
        <w:tab w:val="left" w:pos="1436"/>
      </w:tabs>
      <w:spacing w:line="276" w:lineRule="auto"/>
      <w:jc w:val="center"/>
    </w:pPr>
    <w:rPr>
      <w:rFonts w:eastAsia="MS Mincho"/>
      <w:noProof/>
      <w:sz w:val="22"/>
      <w:szCs w:val="22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3</cp:revision>
  <cp:lastPrinted>2021-05-11T09:09:00Z</cp:lastPrinted>
  <dcterms:created xsi:type="dcterms:W3CDTF">2023-10-04T06:59:00Z</dcterms:created>
  <dcterms:modified xsi:type="dcterms:W3CDTF">2023-10-04T07:03:00Z</dcterms:modified>
</cp:coreProperties>
</file>