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E3000" w14:textId="61790D16" w:rsidR="00DC267D" w:rsidRPr="00473B87" w:rsidRDefault="00661877" w:rsidP="0066187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                                                                   </w:t>
      </w:r>
      <w:r w:rsidR="00EE7B5F"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8065F3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BBDB625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622A2431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473B87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8065F3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8065F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8065F3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042A723E" w14:textId="77777777" w:rsidR="00DC267D" w:rsidRPr="008065F3" w:rsidRDefault="00DC267D" w:rsidP="00786CFF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ust.1  i 109 ust. 1 pkt 4 ustawy </w:t>
      </w:r>
      <w:proofErr w:type="spellStart"/>
      <w:r w:rsidRPr="008065F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6B6D636D" w14:textId="77777777" w:rsidR="00DC267D" w:rsidRPr="008065F3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lub </w:t>
      </w:r>
    </w:p>
    <w:p w14:paraId="5E8C418F" w14:textId="77777777" w:rsidR="002E35D9" w:rsidRPr="008065F3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8065F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473B87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473B87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62EAD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8065F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065F3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8065F3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065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065F3">
        <w:rPr>
          <w:rFonts w:asciiTheme="minorHAnsi" w:hAnsiTheme="minorHAnsi" w:cstheme="minorHAnsi"/>
          <w:i/>
          <w:sz w:val="22"/>
          <w:szCs w:val="22"/>
        </w:rPr>
        <w:t>)</w:t>
      </w:r>
      <w:r w:rsidRPr="008065F3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62EAD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473B87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62EAD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8065F3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065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065F3">
        <w:rPr>
          <w:rFonts w:asciiTheme="minorHAnsi" w:hAnsiTheme="minorHAnsi" w:cstheme="minorHAnsi"/>
          <w:i/>
          <w:sz w:val="22"/>
          <w:szCs w:val="22"/>
        </w:rPr>
        <w:t>)</w:t>
      </w:r>
      <w:r w:rsidRPr="008065F3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62EAD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473B87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62EAD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2A31FC54" w:rsidR="00DC267D" w:rsidRPr="00473B87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473B87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5AA9EF04" w:rsidR="00DC267D" w:rsidRPr="008065F3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8065F3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8065F3" w:rsidRDefault="00241423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8065F3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https://ems.ms.gov.pl</w:t>
        </w:r>
      </w:hyperlink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8065F3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8065F3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616067C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Załącznik nr 3 do SWZ</w:t>
      </w:r>
    </w:p>
    <w:p w14:paraId="16036F7B" w14:textId="77777777" w:rsidR="00E66333" w:rsidRPr="008065F3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8065F3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8065F3">
        <w:rPr>
          <w:rFonts w:ascii="Calibri" w:hAnsi="Calibri" w:cs="Calibri"/>
          <w:b/>
          <w:sz w:val="22"/>
          <w:szCs w:val="22"/>
        </w:rPr>
        <w:t xml:space="preserve">Wykonawcy </w:t>
      </w:r>
      <w:r w:rsidRPr="008065F3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8065F3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8065F3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8065F3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8065F3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065F3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8065F3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8065F3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8065F3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065F3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>
        <w:rPr>
          <w:rFonts w:ascii="Calibri" w:hAnsi="Calibri" w:cs="Calibri"/>
          <w:sz w:val="22"/>
          <w:szCs w:val="22"/>
        </w:rPr>
        <w:br/>
      </w:r>
      <w:r w:rsidRPr="008065F3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8065F3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8065F3">
        <w:rPr>
          <w:rFonts w:ascii="Calibri" w:hAnsi="Calibri" w:cs="Calibri"/>
          <w:sz w:val="22"/>
          <w:szCs w:val="22"/>
        </w:rPr>
        <w:t>.</w:t>
      </w:r>
      <w:r w:rsidRPr="008065F3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8065F3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8065F3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065F3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8065F3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8065F3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8065F3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8065F3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8065F3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8065F3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8065F3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8065F3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8065F3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8065F3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065F3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8065F3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8065F3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8065F3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8065F3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8065F3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8065F3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8065F3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8065F3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8065F3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8065F3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8065F3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8065F3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986C8E6" w14:textId="7FB0446B" w:rsidR="00E66333" w:rsidRPr="008065F3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*</w:t>
      </w:r>
      <w:r w:rsidR="00E66333" w:rsidRPr="008065F3">
        <w:rPr>
          <w:rFonts w:ascii="Calibri" w:hAnsi="Calibri" w:cs="Calibri"/>
          <w:i/>
          <w:sz w:val="22"/>
          <w:szCs w:val="22"/>
        </w:rPr>
        <w:t xml:space="preserve">niewłaściwe skreślić   </w:t>
      </w:r>
    </w:p>
    <w:p w14:paraId="12D5DB93" w14:textId="77777777" w:rsidR="00E66333" w:rsidRPr="008065F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16DB84C" w14:textId="77777777" w:rsidR="00E66333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472C1EE" w14:textId="77777777" w:rsidR="00473B87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18667AE" w14:textId="77777777" w:rsidR="00473B87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77777777" w:rsidR="00473B87" w:rsidRPr="008065F3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943FEC0" w14:textId="77777777" w:rsidR="00DA14D8" w:rsidRPr="008065F3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8065F3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2FB1" w:rsidRPr="008065F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8065F3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8065F3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8065F3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185E3A" w:rsidRPr="008065F3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758FDBDE" w:rsidR="00185E3A" w:rsidRPr="008065F3" w:rsidRDefault="000230BB" w:rsidP="003F1E1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230B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Pr="000230BB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zestawu mierników średnicy z pomiarem naprężenia</w:t>
            </w:r>
          </w:p>
        </w:tc>
      </w:tr>
      <w:tr w:rsidR="00185E3A" w:rsidRPr="008065F3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8065F3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8065F3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185E3A" w:rsidRPr="008065F3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8065F3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185E3A" w:rsidRPr="008065F3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185E3A" w:rsidRPr="008065F3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0FD4E2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Stawka podatku VAT</w:t>
            </w:r>
          </w:p>
          <w:p w14:paraId="4C66C84E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1F28E3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VAT</w:t>
            </w:r>
          </w:p>
          <w:p w14:paraId="2C704A0F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D5E0C3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2BD57109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............................ </w:t>
            </w:r>
            <w:r w:rsidR="00977EF5" w:rsidRPr="00977EF5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1F240C45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.....................%</w:t>
            </w:r>
          </w:p>
          <w:p w14:paraId="62E36BA1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9A4FBCB" w14:textId="5D7EE5D0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..........................................</w:t>
            </w:r>
            <w:r w:rsidRPr="000071AC">
              <w:rPr>
                <w:color w:val="000000" w:themeColor="text1"/>
              </w:rPr>
              <w:t xml:space="preserve"> </w:t>
            </w:r>
            <w:r w:rsidR="00977EF5" w:rsidRPr="00977EF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E87988" w14:textId="4C775218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</w:t>
            </w:r>
            <w:r w:rsidRPr="000071AC">
              <w:rPr>
                <w:color w:val="000000" w:themeColor="text1"/>
              </w:rPr>
              <w:t xml:space="preserve"> </w:t>
            </w:r>
            <w:r w:rsidR="00977EF5" w:rsidRPr="00977EF5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 ......................................................</w:t>
            </w:r>
          </w:p>
        </w:tc>
      </w:tr>
      <w:tr w:rsidR="00185E3A" w:rsidRPr="008065F3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zamówienia:</w:t>
            </w:r>
          </w:p>
          <w:p w14:paraId="41B1A5ED" w14:textId="70D2FB62" w:rsidR="00185E3A" w:rsidRPr="000071AC" w:rsidRDefault="003F1E1D" w:rsidP="003C3EFB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Maksymalnie </w:t>
            </w:r>
            <w:r w:rsidR="00FB69C2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r w:rsidR="000230BB" w:rsidRPr="003C3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  <w:r w:rsidR="003C3EFB" w:rsidRPr="003C3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  <w:r w:rsidR="000230BB" w:rsidRPr="003C3EF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tygodni</w:t>
            </w:r>
            <w:r w:rsidR="00185E3A"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85E3A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 daty zawarcia  umowy</w:t>
            </w:r>
            <w:r w:rsidR="00A101FF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0071AC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podać: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........................................ </w:t>
            </w:r>
            <w:r w:rsidRPr="000071A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(w </w:t>
            </w:r>
            <w:r w:rsidR="000230BB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tygodniach</w:t>
            </w:r>
            <w:r w:rsidRPr="000071A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185E3A" w:rsidRPr="008065F3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09425C6" w:rsidR="00185E3A" w:rsidRPr="000071AC" w:rsidRDefault="00185E3A" w:rsidP="000F5BB9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Okres gwarancji: </w:t>
            </w:r>
            <w:r w:rsidR="00A33289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B0BE6"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minimum </w:t>
            </w:r>
            <w:r w:rsidR="000F5BB9"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12</w:t>
            </w:r>
            <w:r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E77F1"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miesi</w:t>
            </w:r>
            <w:r w:rsidR="000F5BB9" w:rsidRPr="000071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podać:…………………….. </w:t>
            </w:r>
            <w:r w:rsidRPr="000071A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</w:t>
            </w:r>
            <w:r w:rsidR="000F5BB9" w:rsidRPr="000071A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w </w:t>
            </w:r>
            <w:r w:rsidRPr="000071A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miesiącach)</w:t>
            </w:r>
          </w:p>
        </w:tc>
      </w:tr>
      <w:tr w:rsidR="00185E3A" w:rsidRPr="008065F3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nazwa towaru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185E3A" w:rsidRPr="008065F3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1DCF4642" w14:textId="6206206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712E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33C70D9F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766256B7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35A58F09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8065F3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8065F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185E3A" w:rsidRPr="008065F3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2E35D9"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WZ (wraz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załącznikami stanowiącymi jej integralną część)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185E3A" w:rsidRPr="008065F3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4250254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185E3A" w:rsidRPr="008065F3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8065F3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185E3A" w:rsidRPr="008065F3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8065F3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7FDA52E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185E3A" w:rsidRPr="008065F3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8065F3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66B0B32C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8065F3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*</w:t>
      </w:r>
      <w:r w:rsidRPr="008065F3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D61B81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EA08CB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6020FE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DEBAE4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B4982A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792588" w14:textId="77777777" w:rsidR="002655B2" w:rsidRPr="008065F3" w:rsidRDefault="002655B2" w:rsidP="000E265E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GoBack"/>
      <w:bookmarkEnd w:id="1"/>
    </w:p>
    <w:p w14:paraId="204EA8CB" w14:textId="77777777" w:rsidR="004D2C71" w:rsidRPr="008065F3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8065F3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8065F3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8065F3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informacje zawarte w oświadczeniu, o którym mowa w art. 125 ust. 1 ustawy PZP w zakresie odnoszącym się do podstaw wykluczenia z postępowania, 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br/>
        <w:t>o których mowa w:</w:t>
      </w:r>
    </w:p>
    <w:p w14:paraId="56A140E5" w14:textId="77777777" w:rsidR="004D2C71" w:rsidRPr="008065F3" w:rsidRDefault="004D2C71" w:rsidP="0023656B">
      <w:pPr>
        <w:numPr>
          <w:ilvl w:val="0"/>
          <w:numId w:val="70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ustawy </w:t>
      </w:r>
      <w:proofErr w:type="spellStart"/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>Pzp</w:t>
      </w:r>
      <w:proofErr w:type="spellEnd"/>
    </w:p>
    <w:p w14:paraId="0343815D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04C70DC3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Cs/>
          <w:sz w:val="22"/>
          <w:szCs w:val="22"/>
          <w:u w:val="single"/>
        </w:rPr>
        <w:t>UWAGA!:</w:t>
      </w:r>
      <w:r w:rsidRPr="008065F3">
        <w:rPr>
          <w:rFonts w:asciiTheme="minorHAnsi" w:hAnsiTheme="minorHAnsi" w:cstheme="minorHAnsi"/>
          <w:bCs/>
          <w:iCs/>
          <w:sz w:val="22"/>
          <w:szCs w:val="22"/>
        </w:rPr>
        <w:t xml:space="preserve"> W przypadku braku aktualności podanych uprzednio informacji należy złożyć dodatkową informację </w:t>
      </w:r>
      <w:r w:rsidR="00241423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8065F3">
        <w:rPr>
          <w:rFonts w:asciiTheme="minorHAnsi" w:hAnsiTheme="minorHAnsi" w:cstheme="minorHAnsi"/>
          <w:bCs/>
          <w:iCs/>
          <w:sz w:val="22"/>
          <w:szCs w:val="22"/>
        </w:rPr>
        <w:t>w tym zakresie, w szczególności określić jakich danych dotyczy zmiana i wskazać jej zakres</w:t>
      </w:r>
      <w:r w:rsidRPr="008065F3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A1C147D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8065F3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8065F3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8065F3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984825" w14:textId="338B455A" w:rsidR="001C3D60" w:rsidRPr="008065F3" w:rsidRDefault="00174123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65F3">
        <w:rPr>
          <w:rFonts w:asciiTheme="minorHAnsi" w:hAnsiTheme="minorHAnsi" w:cstheme="minorHAnsi"/>
          <w:bCs/>
          <w:i/>
          <w:iCs/>
          <w:sz w:val="22"/>
          <w:szCs w:val="22"/>
        </w:rPr>
        <w:t>*niewłaściwe skreślić</w:t>
      </w:r>
    </w:p>
    <w:p w14:paraId="73B52CA0" w14:textId="77777777" w:rsidR="004F075E" w:rsidRPr="008065F3" w:rsidRDefault="004F075E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87DF97A" w14:textId="77777777" w:rsidR="004F075E" w:rsidRPr="008065F3" w:rsidRDefault="004F075E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3D880D4" w14:textId="77777777" w:rsidR="004F075E" w:rsidRPr="008065F3" w:rsidRDefault="004F075E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C42B27A" w14:textId="77777777" w:rsidR="005525FD" w:rsidRPr="005525FD" w:rsidRDefault="005525FD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525FD" w:rsidRPr="005525FD" w:rsidSect="00C57F93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39AE8E" w15:done="0"/>
  <w15:commentEx w15:paraId="38418C23" w15:done="0"/>
  <w15:commentEx w15:paraId="77C2C6AB" w15:paraIdParent="38418C23" w15:done="0"/>
  <w15:commentEx w15:paraId="3DEE563B" w15:done="0"/>
  <w15:commentEx w15:paraId="76338B01" w15:done="0"/>
  <w15:commentEx w15:paraId="5476CA16" w15:done="0"/>
  <w15:commentEx w15:paraId="6D0E676B" w15:paraIdParent="5476CA16" w15:done="0"/>
  <w15:commentEx w15:paraId="639D347B" w15:done="0"/>
  <w15:commentEx w15:paraId="04E0F0D2" w15:paraIdParent="639D347B" w15:done="0"/>
  <w15:commentEx w15:paraId="45C99E7C" w15:done="0"/>
  <w15:commentEx w15:paraId="36256F54" w15:paraIdParent="45C99E7C" w15:done="0"/>
  <w15:commentEx w15:paraId="598BF30A" w15:done="0"/>
  <w15:commentEx w15:paraId="6FA20CCD" w15:done="0"/>
  <w15:commentEx w15:paraId="43562B6D" w15:paraIdParent="6FA20C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85AE" w16cex:dateUtc="2021-10-14T08:32:00Z"/>
  <w16cex:commentExtensible w16cex:durableId="25128504" w16cex:dateUtc="2021-10-14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4EBA8" w16cid:durableId="2512826E"/>
  <w16cid:commentId w16cid:paraId="06FDD6CD" w16cid:durableId="251285AE"/>
  <w16cid:commentId w16cid:paraId="7438CE72" w16cid:durableId="2512826F"/>
  <w16cid:commentId w16cid:paraId="1396262F" w16cid:durableId="25128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122E3" w14:textId="77777777" w:rsidR="005C329E" w:rsidRDefault="005C329E">
      <w:r>
        <w:separator/>
      </w:r>
    </w:p>
  </w:endnote>
  <w:endnote w:type="continuationSeparator" w:id="0">
    <w:p w14:paraId="1A9FE581" w14:textId="77777777" w:rsidR="005C329E" w:rsidRDefault="005C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77777777" w:rsidR="00241423" w:rsidRDefault="0024142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1877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69CC824" w14:textId="1CAE1017" w:rsidR="00241423" w:rsidRPr="00C04091" w:rsidRDefault="00241423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F2/28</w:t>
    </w:r>
    <w:r w:rsidRPr="00C0409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0FA31183" w:rsidR="00241423" w:rsidRPr="009A52DD" w:rsidRDefault="00241423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28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22</w:t>
    </w:r>
  </w:p>
  <w:p w14:paraId="6B870D44" w14:textId="77777777" w:rsidR="00241423" w:rsidRDefault="002414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07C9E" w14:textId="77777777" w:rsidR="005C329E" w:rsidRDefault="005C329E">
      <w:r>
        <w:separator/>
      </w:r>
    </w:p>
  </w:footnote>
  <w:footnote w:type="continuationSeparator" w:id="0">
    <w:p w14:paraId="2DD4AB86" w14:textId="77777777" w:rsidR="005C329E" w:rsidRDefault="005C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5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3">
    <w:nsid w:val="1F023F8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4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4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7">
    <w:nsid w:val="2FC26969"/>
    <w:multiLevelType w:val="multilevel"/>
    <w:tmpl w:val="801C2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0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2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47C0485"/>
    <w:multiLevelType w:val="hybridMultilevel"/>
    <w:tmpl w:val="E862A692"/>
    <w:lvl w:ilvl="0" w:tplc="6A781D7E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9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A346B22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3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52372A7"/>
    <w:multiLevelType w:val="multilevel"/>
    <w:tmpl w:val="F438A6AC"/>
    <w:lvl w:ilvl="0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5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6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7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8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1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4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6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8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C856F45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2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4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5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7C1A4144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>
    <w:nsid w:val="7F0C4705"/>
    <w:multiLevelType w:val="hybridMultilevel"/>
    <w:tmpl w:val="EA066C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9"/>
    <w:lvlOverride w:ilvl="0">
      <w:startOverride w:val="1"/>
    </w:lvlOverride>
  </w:num>
  <w:num w:numId="2">
    <w:abstractNumId w:val="53"/>
    <w:lvlOverride w:ilvl="0">
      <w:startOverride w:val="1"/>
    </w:lvlOverride>
  </w:num>
  <w:num w:numId="3">
    <w:abstractNumId w:val="39"/>
  </w:num>
  <w:num w:numId="4">
    <w:abstractNumId w:val="27"/>
  </w:num>
  <w:num w:numId="5">
    <w:abstractNumId w:val="42"/>
  </w:num>
  <w:num w:numId="6">
    <w:abstractNumId w:val="38"/>
  </w:num>
  <w:num w:numId="7">
    <w:abstractNumId w:val="24"/>
  </w:num>
  <w:num w:numId="8">
    <w:abstractNumId w:val="34"/>
  </w:num>
  <w:num w:numId="9">
    <w:abstractNumId w:val="87"/>
  </w:num>
  <w:num w:numId="10">
    <w:abstractNumId w:val="26"/>
  </w:num>
  <w:num w:numId="11">
    <w:abstractNumId w:val="29"/>
  </w:num>
  <w:num w:numId="12">
    <w:abstractNumId w:val="43"/>
  </w:num>
  <w:num w:numId="13">
    <w:abstractNumId w:val="51"/>
  </w:num>
  <w:num w:numId="14">
    <w:abstractNumId w:val="73"/>
  </w:num>
  <w:num w:numId="15">
    <w:abstractNumId w:val="41"/>
  </w:num>
  <w:num w:numId="16">
    <w:abstractNumId w:val="83"/>
  </w:num>
  <w:num w:numId="17">
    <w:abstractNumId w:val="66"/>
  </w:num>
  <w:num w:numId="18">
    <w:abstractNumId w:val="89"/>
  </w:num>
  <w:num w:numId="19">
    <w:abstractNumId w:val="19"/>
  </w:num>
  <w:num w:numId="20">
    <w:abstractNumId w:val="18"/>
  </w:num>
  <w:num w:numId="21">
    <w:abstractNumId w:val="35"/>
  </w:num>
  <w:num w:numId="22">
    <w:abstractNumId w:val="20"/>
  </w:num>
  <w:num w:numId="23">
    <w:abstractNumId w:val="82"/>
  </w:num>
  <w:num w:numId="24">
    <w:abstractNumId w:val="16"/>
  </w:num>
  <w:num w:numId="25">
    <w:abstractNumId w:val="37"/>
  </w:num>
  <w:num w:numId="26">
    <w:abstractNumId w:val="45"/>
  </w:num>
  <w:num w:numId="27">
    <w:abstractNumId w:val="23"/>
  </w:num>
  <w:num w:numId="28">
    <w:abstractNumId w:val="77"/>
  </w:num>
  <w:num w:numId="29">
    <w:abstractNumId w:val="88"/>
  </w:num>
  <w:num w:numId="30">
    <w:abstractNumId w:val="85"/>
  </w:num>
  <w:num w:numId="31">
    <w:abstractNumId w:val="47"/>
  </w:num>
  <w:num w:numId="32">
    <w:abstractNumId w:val="36"/>
  </w:num>
  <w:num w:numId="33">
    <w:abstractNumId w:val="58"/>
  </w:num>
  <w:num w:numId="34">
    <w:abstractNumId w:val="17"/>
  </w:num>
  <w:num w:numId="35">
    <w:abstractNumId w:val="54"/>
  </w:num>
  <w:num w:numId="36">
    <w:abstractNumId w:val="74"/>
  </w:num>
  <w:num w:numId="37">
    <w:abstractNumId w:val="81"/>
  </w:num>
  <w:num w:numId="38">
    <w:abstractNumId w:val="22"/>
  </w:num>
  <w:num w:numId="39">
    <w:abstractNumId w:val="70"/>
  </w:num>
  <w:num w:numId="40">
    <w:abstractNumId w:val="52"/>
  </w:num>
  <w:num w:numId="41">
    <w:abstractNumId w:val="68"/>
  </w:num>
  <w:num w:numId="42">
    <w:abstractNumId w:val="80"/>
  </w:num>
  <w:num w:numId="43">
    <w:abstractNumId w:val="78"/>
  </w:num>
  <w:num w:numId="44">
    <w:abstractNumId w:val="72"/>
  </w:num>
  <w:num w:numId="45">
    <w:abstractNumId w:val="76"/>
  </w:num>
  <w:num w:numId="46">
    <w:abstractNumId w:val="90"/>
  </w:num>
  <w:num w:numId="47">
    <w:abstractNumId w:val="40"/>
  </w:num>
  <w:num w:numId="48">
    <w:abstractNumId w:val="57"/>
  </w:num>
  <w:num w:numId="49">
    <w:abstractNumId w:val="61"/>
  </w:num>
  <w:num w:numId="50">
    <w:abstractNumId w:val="50"/>
  </w:num>
  <w:num w:numId="51">
    <w:abstractNumId w:val="63"/>
  </w:num>
  <w:num w:numId="52">
    <w:abstractNumId w:val="28"/>
  </w:num>
  <w:num w:numId="53">
    <w:abstractNumId w:val="84"/>
  </w:num>
  <w:num w:numId="54">
    <w:abstractNumId w:val="21"/>
  </w:num>
  <w:num w:numId="55">
    <w:abstractNumId w:val="30"/>
  </w:num>
  <w:num w:numId="56">
    <w:abstractNumId w:val="91"/>
  </w:num>
  <w:num w:numId="57">
    <w:abstractNumId w:val="48"/>
  </w:num>
  <w:num w:numId="58">
    <w:abstractNumId w:val="55"/>
  </w:num>
  <w:num w:numId="59">
    <w:abstractNumId w:val="65"/>
  </w:num>
  <w:num w:numId="60">
    <w:abstractNumId w:val="46"/>
  </w:num>
  <w:num w:numId="61">
    <w:abstractNumId w:val="44"/>
  </w:num>
  <w:num w:numId="62">
    <w:abstractNumId w:val="31"/>
  </w:num>
  <w:num w:numId="63">
    <w:abstractNumId w:val="62"/>
  </w:num>
  <w:num w:numId="64">
    <w:abstractNumId w:val="75"/>
  </w:num>
  <w:num w:numId="65">
    <w:abstractNumId w:val="56"/>
  </w:num>
  <w:num w:numId="66">
    <w:abstractNumId w:val="86"/>
  </w:num>
  <w:num w:numId="67">
    <w:abstractNumId w:val="33"/>
  </w:num>
  <w:num w:numId="68">
    <w:abstractNumId w:val="71"/>
  </w:num>
  <w:num w:numId="69">
    <w:abstractNumId w:val="49"/>
  </w:num>
  <w:num w:numId="70">
    <w:abstractNumId w:val="25"/>
  </w:num>
  <w:num w:numId="71">
    <w:abstractNumId w:val="67"/>
  </w:num>
  <w:num w:numId="72">
    <w:abstractNumId w:val="32"/>
  </w:num>
  <w:num w:numId="73">
    <w:abstractNumId w:val="59"/>
  </w:num>
  <w:num w:numId="74">
    <w:abstractNumId w:val="79"/>
  </w:num>
  <w:num w:numId="75">
    <w:abstractNumId w:val="64"/>
  </w:num>
  <w:num w:numId="76">
    <w:abstractNumId w:val="60"/>
  </w:num>
  <w:numIdMacAtCleanup w:val="7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B-1">
    <w15:presenceInfo w15:providerId="None" w15:userId="GB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AUARV3xSS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40AC"/>
    <w:rsid w:val="000145A9"/>
    <w:rsid w:val="00014A40"/>
    <w:rsid w:val="00015C29"/>
    <w:rsid w:val="00020591"/>
    <w:rsid w:val="0002078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50A4"/>
    <w:rsid w:val="00076603"/>
    <w:rsid w:val="000770B1"/>
    <w:rsid w:val="00081999"/>
    <w:rsid w:val="000853DD"/>
    <w:rsid w:val="00085907"/>
    <w:rsid w:val="0008663A"/>
    <w:rsid w:val="00086AA9"/>
    <w:rsid w:val="00087A24"/>
    <w:rsid w:val="00087C5F"/>
    <w:rsid w:val="0009059D"/>
    <w:rsid w:val="000914B8"/>
    <w:rsid w:val="0009185C"/>
    <w:rsid w:val="00091DC3"/>
    <w:rsid w:val="000929A5"/>
    <w:rsid w:val="00093406"/>
    <w:rsid w:val="00093D3F"/>
    <w:rsid w:val="00093FEE"/>
    <w:rsid w:val="00094179"/>
    <w:rsid w:val="00094A2E"/>
    <w:rsid w:val="000960F0"/>
    <w:rsid w:val="00096C03"/>
    <w:rsid w:val="00096FD6"/>
    <w:rsid w:val="00097770"/>
    <w:rsid w:val="000977F5"/>
    <w:rsid w:val="000A13A3"/>
    <w:rsid w:val="000A5BBC"/>
    <w:rsid w:val="000A674B"/>
    <w:rsid w:val="000B0870"/>
    <w:rsid w:val="000B11C0"/>
    <w:rsid w:val="000B29B7"/>
    <w:rsid w:val="000B355B"/>
    <w:rsid w:val="000B3717"/>
    <w:rsid w:val="000C05DF"/>
    <w:rsid w:val="000C08EE"/>
    <w:rsid w:val="000C0ADA"/>
    <w:rsid w:val="000C22DE"/>
    <w:rsid w:val="000C3A55"/>
    <w:rsid w:val="000D159C"/>
    <w:rsid w:val="000D198D"/>
    <w:rsid w:val="000D4EAD"/>
    <w:rsid w:val="000D5BE2"/>
    <w:rsid w:val="000D7E0E"/>
    <w:rsid w:val="000E265E"/>
    <w:rsid w:val="000E4649"/>
    <w:rsid w:val="000E4CB7"/>
    <w:rsid w:val="000E6035"/>
    <w:rsid w:val="000E6C8A"/>
    <w:rsid w:val="000E77F1"/>
    <w:rsid w:val="000F43CF"/>
    <w:rsid w:val="000F4D7C"/>
    <w:rsid w:val="000F5BB9"/>
    <w:rsid w:val="000F7B6B"/>
    <w:rsid w:val="001045C8"/>
    <w:rsid w:val="00106F16"/>
    <w:rsid w:val="001077C6"/>
    <w:rsid w:val="00111C0F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442B"/>
    <w:rsid w:val="001249F9"/>
    <w:rsid w:val="00125596"/>
    <w:rsid w:val="00125845"/>
    <w:rsid w:val="00126D1C"/>
    <w:rsid w:val="0013292F"/>
    <w:rsid w:val="00133BBA"/>
    <w:rsid w:val="00134ECA"/>
    <w:rsid w:val="00135273"/>
    <w:rsid w:val="00135451"/>
    <w:rsid w:val="0013619D"/>
    <w:rsid w:val="0013662E"/>
    <w:rsid w:val="001373A9"/>
    <w:rsid w:val="00141386"/>
    <w:rsid w:val="00143435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27D9"/>
    <w:rsid w:val="001D39DA"/>
    <w:rsid w:val="001D6311"/>
    <w:rsid w:val="001D65E9"/>
    <w:rsid w:val="001D7454"/>
    <w:rsid w:val="001E2384"/>
    <w:rsid w:val="001E6AD5"/>
    <w:rsid w:val="001E7698"/>
    <w:rsid w:val="001E7EC2"/>
    <w:rsid w:val="001F0E95"/>
    <w:rsid w:val="001F1BD6"/>
    <w:rsid w:val="001F39F2"/>
    <w:rsid w:val="001F42A2"/>
    <w:rsid w:val="001F5311"/>
    <w:rsid w:val="001F58DB"/>
    <w:rsid w:val="001F5D5B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55C5"/>
    <w:rsid w:val="002161B5"/>
    <w:rsid w:val="0021621D"/>
    <w:rsid w:val="00220CAF"/>
    <w:rsid w:val="00220E66"/>
    <w:rsid w:val="0022147B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ED4"/>
    <w:rsid w:val="00241423"/>
    <w:rsid w:val="002414C7"/>
    <w:rsid w:val="0024195A"/>
    <w:rsid w:val="0024502A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90865"/>
    <w:rsid w:val="00290A3E"/>
    <w:rsid w:val="00290E1F"/>
    <w:rsid w:val="00291530"/>
    <w:rsid w:val="002918F5"/>
    <w:rsid w:val="002943C6"/>
    <w:rsid w:val="00294F77"/>
    <w:rsid w:val="002961DB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706F"/>
    <w:rsid w:val="00331641"/>
    <w:rsid w:val="003335FC"/>
    <w:rsid w:val="00333A83"/>
    <w:rsid w:val="00333B25"/>
    <w:rsid w:val="0033411E"/>
    <w:rsid w:val="00340982"/>
    <w:rsid w:val="003410ED"/>
    <w:rsid w:val="003424F6"/>
    <w:rsid w:val="003515BC"/>
    <w:rsid w:val="00351805"/>
    <w:rsid w:val="00352289"/>
    <w:rsid w:val="00352CAA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E00"/>
    <w:rsid w:val="003A5494"/>
    <w:rsid w:val="003A54F9"/>
    <w:rsid w:val="003A664F"/>
    <w:rsid w:val="003B2252"/>
    <w:rsid w:val="003B3884"/>
    <w:rsid w:val="003B46C0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5C50"/>
    <w:rsid w:val="003C6353"/>
    <w:rsid w:val="003C6E15"/>
    <w:rsid w:val="003C7602"/>
    <w:rsid w:val="003D04DB"/>
    <w:rsid w:val="003D093B"/>
    <w:rsid w:val="003D0D44"/>
    <w:rsid w:val="003D0D6B"/>
    <w:rsid w:val="003D26D6"/>
    <w:rsid w:val="003D2FB8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56FF"/>
    <w:rsid w:val="003E5B56"/>
    <w:rsid w:val="003E6BD9"/>
    <w:rsid w:val="003E6D02"/>
    <w:rsid w:val="003F1E1D"/>
    <w:rsid w:val="003F2900"/>
    <w:rsid w:val="003F3E78"/>
    <w:rsid w:val="003F4E6E"/>
    <w:rsid w:val="003F59A0"/>
    <w:rsid w:val="003F649F"/>
    <w:rsid w:val="003F6597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F3"/>
    <w:rsid w:val="004303F7"/>
    <w:rsid w:val="004306CF"/>
    <w:rsid w:val="004332AB"/>
    <w:rsid w:val="004360B5"/>
    <w:rsid w:val="00437B3A"/>
    <w:rsid w:val="00437CBB"/>
    <w:rsid w:val="004441A3"/>
    <w:rsid w:val="00444705"/>
    <w:rsid w:val="004447B1"/>
    <w:rsid w:val="004461A3"/>
    <w:rsid w:val="0044658F"/>
    <w:rsid w:val="00447454"/>
    <w:rsid w:val="00452407"/>
    <w:rsid w:val="00452550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4D77"/>
    <w:rsid w:val="004A6CCD"/>
    <w:rsid w:val="004B2A5F"/>
    <w:rsid w:val="004B337D"/>
    <w:rsid w:val="004B39F3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650E"/>
    <w:rsid w:val="004F7AD9"/>
    <w:rsid w:val="005004DE"/>
    <w:rsid w:val="0050091C"/>
    <w:rsid w:val="00500C59"/>
    <w:rsid w:val="005011D9"/>
    <w:rsid w:val="00501C8F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19B4"/>
    <w:rsid w:val="0054670E"/>
    <w:rsid w:val="00546867"/>
    <w:rsid w:val="005520DD"/>
    <w:rsid w:val="005525FD"/>
    <w:rsid w:val="00553021"/>
    <w:rsid w:val="005546B4"/>
    <w:rsid w:val="00554DF0"/>
    <w:rsid w:val="00555078"/>
    <w:rsid w:val="005609FC"/>
    <w:rsid w:val="00560E36"/>
    <w:rsid w:val="005611E0"/>
    <w:rsid w:val="00563C85"/>
    <w:rsid w:val="0056482D"/>
    <w:rsid w:val="00564D42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29E"/>
    <w:rsid w:val="005C371B"/>
    <w:rsid w:val="005C4AF5"/>
    <w:rsid w:val="005C53D1"/>
    <w:rsid w:val="005C7384"/>
    <w:rsid w:val="005C7CAB"/>
    <w:rsid w:val="005D14A4"/>
    <w:rsid w:val="005D2BE0"/>
    <w:rsid w:val="005D78E8"/>
    <w:rsid w:val="005E0C00"/>
    <w:rsid w:val="005E0C6B"/>
    <w:rsid w:val="005E346E"/>
    <w:rsid w:val="005E536F"/>
    <w:rsid w:val="005E5865"/>
    <w:rsid w:val="005E7FB6"/>
    <w:rsid w:val="005F04FF"/>
    <w:rsid w:val="005F2BF4"/>
    <w:rsid w:val="005F6D6C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380B"/>
    <w:rsid w:val="00633B1F"/>
    <w:rsid w:val="00634F4D"/>
    <w:rsid w:val="006358CE"/>
    <w:rsid w:val="0063668D"/>
    <w:rsid w:val="00636E7F"/>
    <w:rsid w:val="00637F2A"/>
    <w:rsid w:val="006402D6"/>
    <w:rsid w:val="00640B35"/>
    <w:rsid w:val="006428E9"/>
    <w:rsid w:val="0064357A"/>
    <w:rsid w:val="00645FB6"/>
    <w:rsid w:val="00646488"/>
    <w:rsid w:val="00646C57"/>
    <w:rsid w:val="00650580"/>
    <w:rsid w:val="00655D4B"/>
    <w:rsid w:val="00655EAE"/>
    <w:rsid w:val="006602AF"/>
    <w:rsid w:val="0066064D"/>
    <w:rsid w:val="00660929"/>
    <w:rsid w:val="00660CD5"/>
    <w:rsid w:val="00661877"/>
    <w:rsid w:val="0066296E"/>
    <w:rsid w:val="00662CED"/>
    <w:rsid w:val="00664A28"/>
    <w:rsid w:val="00664A70"/>
    <w:rsid w:val="00664E86"/>
    <w:rsid w:val="006653DC"/>
    <w:rsid w:val="006660CD"/>
    <w:rsid w:val="006672E7"/>
    <w:rsid w:val="0066799D"/>
    <w:rsid w:val="0067135D"/>
    <w:rsid w:val="006714B7"/>
    <w:rsid w:val="00671F28"/>
    <w:rsid w:val="00672060"/>
    <w:rsid w:val="00672958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62FE"/>
    <w:rsid w:val="006C7392"/>
    <w:rsid w:val="006C7CA6"/>
    <w:rsid w:val="006D136B"/>
    <w:rsid w:val="006D32BC"/>
    <w:rsid w:val="006D43D5"/>
    <w:rsid w:val="006D4891"/>
    <w:rsid w:val="006D5B41"/>
    <w:rsid w:val="006D63D1"/>
    <w:rsid w:val="006E0532"/>
    <w:rsid w:val="006E37EB"/>
    <w:rsid w:val="006E6C2B"/>
    <w:rsid w:val="006F0AAA"/>
    <w:rsid w:val="006F0AEF"/>
    <w:rsid w:val="006F0D75"/>
    <w:rsid w:val="006F1898"/>
    <w:rsid w:val="006F2F4E"/>
    <w:rsid w:val="006F3262"/>
    <w:rsid w:val="006F405D"/>
    <w:rsid w:val="00700781"/>
    <w:rsid w:val="00703EE5"/>
    <w:rsid w:val="00703F3A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2C8"/>
    <w:rsid w:val="007464C9"/>
    <w:rsid w:val="007478BA"/>
    <w:rsid w:val="007505A6"/>
    <w:rsid w:val="0075184F"/>
    <w:rsid w:val="00752232"/>
    <w:rsid w:val="007552B6"/>
    <w:rsid w:val="00755555"/>
    <w:rsid w:val="00755DE1"/>
    <w:rsid w:val="0075715F"/>
    <w:rsid w:val="00757F40"/>
    <w:rsid w:val="00761C70"/>
    <w:rsid w:val="00763263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810"/>
    <w:rsid w:val="00791A74"/>
    <w:rsid w:val="007924C0"/>
    <w:rsid w:val="0079288B"/>
    <w:rsid w:val="00793196"/>
    <w:rsid w:val="00793ED7"/>
    <w:rsid w:val="00794C07"/>
    <w:rsid w:val="00794F3D"/>
    <w:rsid w:val="00796465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2739"/>
    <w:rsid w:val="00814048"/>
    <w:rsid w:val="00816109"/>
    <w:rsid w:val="00816DAC"/>
    <w:rsid w:val="00817503"/>
    <w:rsid w:val="00820B24"/>
    <w:rsid w:val="008241A0"/>
    <w:rsid w:val="008265F1"/>
    <w:rsid w:val="00831865"/>
    <w:rsid w:val="00831A9F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390F"/>
    <w:rsid w:val="00853C26"/>
    <w:rsid w:val="008565A4"/>
    <w:rsid w:val="00866A1A"/>
    <w:rsid w:val="00866CB8"/>
    <w:rsid w:val="00870EF5"/>
    <w:rsid w:val="008731D8"/>
    <w:rsid w:val="0087394F"/>
    <w:rsid w:val="0088095E"/>
    <w:rsid w:val="00882313"/>
    <w:rsid w:val="00882741"/>
    <w:rsid w:val="00882EF4"/>
    <w:rsid w:val="00887CEE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73DA"/>
    <w:rsid w:val="008C7816"/>
    <w:rsid w:val="008C7C47"/>
    <w:rsid w:val="008D10D7"/>
    <w:rsid w:val="008D1374"/>
    <w:rsid w:val="008D229D"/>
    <w:rsid w:val="008D24C9"/>
    <w:rsid w:val="008D3514"/>
    <w:rsid w:val="008D746B"/>
    <w:rsid w:val="008D7513"/>
    <w:rsid w:val="008E05BA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F03BA"/>
    <w:rsid w:val="008F0DDE"/>
    <w:rsid w:val="008F3818"/>
    <w:rsid w:val="008F5E5D"/>
    <w:rsid w:val="008F6565"/>
    <w:rsid w:val="008F7294"/>
    <w:rsid w:val="009012E2"/>
    <w:rsid w:val="009020BF"/>
    <w:rsid w:val="0090256A"/>
    <w:rsid w:val="009034DA"/>
    <w:rsid w:val="00903509"/>
    <w:rsid w:val="00905D23"/>
    <w:rsid w:val="00905D93"/>
    <w:rsid w:val="0091083D"/>
    <w:rsid w:val="0091132E"/>
    <w:rsid w:val="009124A0"/>
    <w:rsid w:val="00913640"/>
    <w:rsid w:val="009136B8"/>
    <w:rsid w:val="00914376"/>
    <w:rsid w:val="00916946"/>
    <w:rsid w:val="009170AA"/>
    <w:rsid w:val="009233D6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42845"/>
    <w:rsid w:val="00943948"/>
    <w:rsid w:val="00944CDF"/>
    <w:rsid w:val="00946E9A"/>
    <w:rsid w:val="00947823"/>
    <w:rsid w:val="00950150"/>
    <w:rsid w:val="00951325"/>
    <w:rsid w:val="00954AE9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5436"/>
    <w:rsid w:val="00976E28"/>
    <w:rsid w:val="00977CB1"/>
    <w:rsid w:val="00977EF5"/>
    <w:rsid w:val="00981285"/>
    <w:rsid w:val="009820D2"/>
    <w:rsid w:val="00982BD0"/>
    <w:rsid w:val="00983855"/>
    <w:rsid w:val="00983AB6"/>
    <w:rsid w:val="00983B4E"/>
    <w:rsid w:val="00984EE0"/>
    <w:rsid w:val="00986A88"/>
    <w:rsid w:val="00987051"/>
    <w:rsid w:val="009874F5"/>
    <w:rsid w:val="00990456"/>
    <w:rsid w:val="009950AF"/>
    <w:rsid w:val="00995BA0"/>
    <w:rsid w:val="009A0378"/>
    <w:rsid w:val="009A216C"/>
    <w:rsid w:val="009A52DD"/>
    <w:rsid w:val="009B0973"/>
    <w:rsid w:val="009B0E5E"/>
    <w:rsid w:val="009B163E"/>
    <w:rsid w:val="009B4EB8"/>
    <w:rsid w:val="009B63C2"/>
    <w:rsid w:val="009B7E0E"/>
    <w:rsid w:val="009C1BA7"/>
    <w:rsid w:val="009C26F2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7B99"/>
    <w:rsid w:val="009F0C94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3289"/>
    <w:rsid w:val="00A33454"/>
    <w:rsid w:val="00A37B8D"/>
    <w:rsid w:val="00A40737"/>
    <w:rsid w:val="00A40CC2"/>
    <w:rsid w:val="00A4187F"/>
    <w:rsid w:val="00A4226B"/>
    <w:rsid w:val="00A4598A"/>
    <w:rsid w:val="00A46932"/>
    <w:rsid w:val="00A47B16"/>
    <w:rsid w:val="00A506DD"/>
    <w:rsid w:val="00A5137C"/>
    <w:rsid w:val="00A517F8"/>
    <w:rsid w:val="00A51812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E2"/>
    <w:rsid w:val="00A7471F"/>
    <w:rsid w:val="00A80570"/>
    <w:rsid w:val="00A81134"/>
    <w:rsid w:val="00A811CD"/>
    <w:rsid w:val="00A83CE5"/>
    <w:rsid w:val="00A84B66"/>
    <w:rsid w:val="00A855FB"/>
    <w:rsid w:val="00A85A53"/>
    <w:rsid w:val="00A85C44"/>
    <w:rsid w:val="00A923F5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7527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B0093D"/>
    <w:rsid w:val="00B0170A"/>
    <w:rsid w:val="00B027EC"/>
    <w:rsid w:val="00B07AE6"/>
    <w:rsid w:val="00B10CD0"/>
    <w:rsid w:val="00B15CBE"/>
    <w:rsid w:val="00B172F7"/>
    <w:rsid w:val="00B17C25"/>
    <w:rsid w:val="00B20BC9"/>
    <w:rsid w:val="00B2176B"/>
    <w:rsid w:val="00B21E2E"/>
    <w:rsid w:val="00B231AE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527E"/>
    <w:rsid w:val="00B35A5B"/>
    <w:rsid w:val="00B362B8"/>
    <w:rsid w:val="00B36ED9"/>
    <w:rsid w:val="00B37664"/>
    <w:rsid w:val="00B377FA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507E0"/>
    <w:rsid w:val="00B508B0"/>
    <w:rsid w:val="00B5116C"/>
    <w:rsid w:val="00B532C1"/>
    <w:rsid w:val="00B53409"/>
    <w:rsid w:val="00B555C7"/>
    <w:rsid w:val="00B55A78"/>
    <w:rsid w:val="00B56583"/>
    <w:rsid w:val="00B56F17"/>
    <w:rsid w:val="00B6056C"/>
    <w:rsid w:val="00B61832"/>
    <w:rsid w:val="00B626DC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C0E"/>
    <w:rsid w:val="00B87F12"/>
    <w:rsid w:val="00B908D7"/>
    <w:rsid w:val="00B9189B"/>
    <w:rsid w:val="00B91C31"/>
    <w:rsid w:val="00B97946"/>
    <w:rsid w:val="00BA0464"/>
    <w:rsid w:val="00BA2E39"/>
    <w:rsid w:val="00BB1721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706"/>
    <w:rsid w:val="00BC57FE"/>
    <w:rsid w:val="00BC5F83"/>
    <w:rsid w:val="00BC6124"/>
    <w:rsid w:val="00BC6157"/>
    <w:rsid w:val="00BC61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3138D"/>
    <w:rsid w:val="00C31C92"/>
    <w:rsid w:val="00C32530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2732"/>
    <w:rsid w:val="00C9369E"/>
    <w:rsid w:val="00C93EEF"/>
    <w:rsid w:val="00C94769"/>
    <w:rsid w:val="00C96389"/>
    <w:rsid w:val="00C97889"/>
    <w:rsid w:val="00CA0660"/>
    <w:rsid w:val="00CA22E5"/>
    <w:rsid w:val="00CA2385"/>
    <w:rsid w:val="00CA26B5"/>
    <w:rsid w:val="00CA3EB6"/>
    <w:rsid w:val="00CA458D"/>
    <w:rsid w:val="00CA55B1"/>
    <w:rsid w:val="00CB0BE6"/>
    <w:rsid w:val="00CB1AC1"/>
    <w:rsid w:val="00CB5513"/>
    <w:rsid w:val="00CB5E5F"/>
    <w:rsid w:val="00CB6C14"/>
    <w:rsid w:val="00CB7BB0"/>
    <w:rsid w:val="00CC0678"/>
    <w:rsid w:val="00CC07AA"/>
    <w:rsid w:val="00CC11E8"/>
    <w:rsid w:val="00CC32C4"/>
    <w:rsid w:val="00CD1100"/>
    <w:rsid w:val="00CD2CCD"/>
    <w:rsid w:val="00CD3106"/>
    <w:rsid w:val="00CD333D"/>
    <w:rsid w:val="00CD46CE"/>
    <w:rsid w:val="00CD5D2A"/>
    <w:rsid w:val="00CD6D40"/>
    <w:rsid w:val="00CE3618"/>
    <w:rsid w:val="00CF2492"/>
    <w:rsid w:val="00CF2BA5"/>
    <w:rsid w:val="00CF2F62"/>
    <w:rsid w:val="00CF35B5"/>
    <w:rsid w:val="00CF453D"/>
    <w:rsid w:val="00CF5C50"/>
    <w:rsid w:val="00CF5EC7"/>
    <w:rsid w:val="00CF61DE"/>
    <w:rsid w:val="00D01FAF"/>
    <w:rsid w:val="00D022CA"/>
    <w:rsid w:val="00D0288A"/>
    <w:rsid w:val="00D029EB"/>
    <w:rsid w:val="00D02F43"/>
    <w:rsid w:val="00D06296"/>
    <w:rsid w:val="00D06D04"/>
    <w:rsid w:val="00D10807"/>
    <w:rsid w:val="00D10D53"/>
    <w:rsid w:val="00D114D9"/>
    <w:rsid w:val="00D118A2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6D71"/>
    <w:rsid w:val="00D803FB"/>
    <w:rsid w:val="00D8055F"/>
    <w:rsid w:val="00D823F7"/>
    <w:rsid w:val="00D83206"/>
    <w:rsid w:val="00D907B3"/>
    <w:rsid w:val="00D93CE0"/>
    <w:rsid w:val="00D946FF"/>
    <w:rsid w:val="00D97C4F"/>
    <w:rsid w:val="00D97E72"/>
    <w:rsid w:val="00DA14D8"/>
    <w:rsid w:val="00DA2961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3993"/>
    <w:rsid w:val="00DC55DD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27DC"/>
    <w:rsid w:val="00DE3A59"/>
    <w:rsid w:val="00DE6931"/>
    <w:rsid w:val="00DE7688"/>
    <w:rsid w:val="00DE7C9F"/>
    <w:rsid w:val="00DF00C4"/>
    <w:rsid w:val="00DF5EE9"/>
    <w:rsid w:val="00DF6A93"/>
    <w:rsid w:val="00E00828"/>
    <w:rsid w:val="00E018F2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21AE"/>
    <w:rsid w:val="00E4263F"/>
    <w:rsid w:val="00E4348C"/>
    <w:rsid w:val="00E44D06"/>
    <w:rsid w:val="00E4665A"/>
    <w:rsid w:val="00E47105"/>
    <w:rsid w:val="00E51564"/>
    <w:rsid w:val="00E51A3E"/>
    <w:rsid w:val="00E54543"/>
    <w:rsid w:val="00E54C9C"/>
    <w:rsid w:val="00E553B7"/>
    <w:rsid w:val="00E554B1"/>
    <w:rsid w:val="00E555FE"/>
    <w:rsid w:val="00E60157"/>
    <w:rsid w:val="00E63EEA"/>
    <w:rsid w:val="00E64124"/>
    <w:rsid w:val="00E66333"/>
    <w:rsid w:val="00E66D66"/>
    <w:rsid w:val="00E67E52"/>
    <w:rsid w:val="00E70A96"/>
    <w:rsid w:val="00E70B3E"/>
    <w:rsid w:val="00E70C2D"/>
    <w:rsid w:val="00E71FA5"/>
    <w:rsid w:val="00E724CA"/>
    <w:rsid w:val="00E7427F"/>
    <w:rsid w:val="00E81392"/>
    <w:rsid w:val="00E81DC9"/>
    <w:rsid w:val="00E828BE"/>
    <w:rsid w:val="00E83BD3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BCF"/>
    <w:rsid w:val="00EA305F"/>
    <w:rsid w:val="00EA4104"/>
    <w:rsid w:val="00EA4B08"/>
    <w:rsid w:val="00EA51B8"/>
    <w:rsid w:val="00EA643E"/>
    <w:rsid w:val="00EB1D9B"/>
    <w:rsid w:val="00EB2BF5"/>
    <w:rsid w:val="00EB42A9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7995"/>
    <w:rsid w:val="00ED067B"/>
    <w:rsid w:val="00ED113E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5B5"/>
    <w:rsid w:val="00EE7B5F"/>
    <w:rsid w:val="00EE7B75"/>
    <w:rsid w:val="00EF14B4"/>
    <w:rsid w:val="00EF23E0"/>
    <w:rsid w:val="00EF4B61"/>
    <w:rsid w:val="00EF5DA5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611A"/>
    <w:rsid w:val="00F3153A"/>
    <w:rsid w:val="00F31988"/>
    <w:rsid w:val="00F3324D"/>
    <w:rsid w:val="00F33951"/>
    <w:rsid w:val="00F34A01"/>
    <w:rsid w:val="00F37DD0"/>
    <w:rsid w:val="00F37E3E"/>
    <w:rsid w:val="00F42373"/>
    <w:rsid w:val="00F42935"/>
    <w:rsid w:val="00F437DE"/>
    <w:rsid w:val="00F44418"/>
    <w:rsid w:val="00F44729"/>
    <w:rsid w:val="00F45446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A3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A3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7A7D-2C24-41E2-A2F7-591C2DDE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2022-03-30T08:48:00Z</cp:lastPrinted>
  <dcterms:created xsi:type="dcterms:W3CDTF">2022-03-30T08:51:00Z</dcterms:created>
  <dcterms:modified xsi:type="dcterms:W3CDTF">2022-03-30T08:51:00Z</dcterms:modified>
</cp:coreProperties>
</file>