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E66B9" w14:textId="773EBDA2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BB4B71">
        <w:rPr>
          <w:rFonts w:asciiTheme="minorHAnsi" w:eastAsia="Calibri" w:hAnsiTheme="minorHAnsi" w:cstheme="minorHAnsi"/>
          <w:sz w:val="22"/>
          <w:szCs w:val="22"/>
        </w:rPr>
        <w:t>28</w:t>
      </w:r>
      <w:r w:rsidR="00E66015">
        <w:rPr>
          <w:rFonts w:asciiTheme="minorHAnsi" w:eastAsia="Calibri" w:hAnsiTheme="minorHAnsi" w:cstheme="minorHAnsi"/>
          <w:sz w:val="22"/>
          <w:szCs w:val="22"/>
        </w:rPr>
        <w:t>.0</w:t>
      </w:r>
      <w:r w:rsidR="00125749">
        <w:rPr>
          <w:rFonts w:asciiTheme="minorHAnsi" w:eastAsia="Calibri" w:hAnsiTheme="minorHAnsi" w:cstheme="minorHAnsi"/>
          <w:sz w:val="22"/>
          <w:szCs w:val="22"/>
        </w:rPr>
        <w:t>9</w:t>
      </w:r>
      <w:r w:rsidR="00E66015">
        <w:rPr>
          <w:rFonts w:asciiTheme="minorHAnsi" w:eastAsia="Calibri" w:hAnsiTheme="minorHAnsi" w:cstheme="minorHAnsi"/>
          <w:sz w:val="22"/>
          <w:szCs w:val="22"/>
        </w:rPr>
        <w:t>.2023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39F3C95" w:rsidR="005E4033" w:rsidRPr="004E6B4C" w:rsidRDefault="00887470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0F733" w14:textId="05D4381B" w:rsidR="004E6B4C" w:rsidRPr="003678B5" w:rsidRDefault="005E4033" w:rsidP="003678B5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="00BB4B7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  <w:r w:rsidR="003271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14:paraId="5C1816B3" w14:textId="15A3203E" w:rsidR="00706865" w:rsidRPr="00BB4B71" w:rsidRDefault="003F283B" w:rsidP="00706865">
      <w:pPr>
        <w:tabs>
          <w:tab w:val="center" w:pos="4536"/>
          <w:tab w:val="right" w:pos="9072"/>
        </w:tabs>
        <w:spacing w:before="240" w:line="276" w:lineRule="auto"/>
        <w:jc w:val="center"/>
        <w:rPr>
          <w:rFonts w:ascii="Calibri" w:hAnsi="Calibri" w:cs="Calibri"/>
          <w:b/>
          <w:sz w:val="22"/>
          <w:szCs w:val="22"/>
        </w:rPr>
      </w:pPr>
      <w:bookmarkStart w:id="0" w:name="_Hlk138320481"/>
      <w:r w:rsidRPr="00BB4B71">
        <w:rPr>
          <w:rFonts w:ascii="Calibri" w:hAnsi="Calibri" w:cs="Calibri"/>
          <w:b/>
          <w:sz w:val="22"/>
          <w:szCs w:val="22"/>
        </w:rPr>
        <w:t xml:space="preserve"> </w:t>
      </w:r>
      <w:r w:rsidR="00706865" w:rsidRPr="00BB4B71">
        <w:rPr>
          <w:rFonts w:ascii="Calibri" w:hAnsi="Calibri" w:cs="Calibri"/>
          <w:b/>
          <w:sz w:val="22"/>
          <w:szCs w:val="22"/>
        </w:rPr>
        <w:t>„</w:t>
      </w:r>
      <w:r w:rsidR="00BB4B71" w:rsidRPr="00BB4B71">
        <w:rPr>
          <w:rFonts w:ascii="Calibri" w:hAnsi="Calibri" w:cs="Calibri"/>
          <w:b/>
          <w:sz w:val="22"/>
          <w:szCs w:val="22"/>
        </w:rPr>
        <w:t xml:space="preserve">Przeprowadzenie szkolenia z zakresu </w:t>
      </w:r>
      <w:r w:rsidR="00BB4B71">
        <w:rPr>
          <w:rFonts w:ascii="Calibri" w:hAnsi="Calibri" w:cs="Calibri"/>
          <w:b/>
          <w:sz w:val="22"/>
          <w:szCs w:val="22"/>
        </w:rPr>
        <w:t>b</w:t>
      </w:r>
      <w:r w:rsidRPr="00BB4B71">
        <w:rPr>
          <w:rFonts w:ascii="Calibri" w:hAnsi="Calibri" w:cs="Calibri"/>
          <w:b/>
          <w:sz w:val="22"/>
          <w:szCs w:val="22"/>
        </w:rPr>
        <w:t>ezpieczeństw</w:t>
      </w:r>
      <w:r w:rsidR="00BB4B71">
        <w:rPr>
          <w:rFonts w:ascii="Calibri" w:hAnsi="Calibri" w:cs="Calibri"/>
          <w:b/>
          <w:sz w:val="22"/>
          <w:szCs w:val="22"/>
        </w:rPr>
        <w:t>a</w:t>
      </w:r>
      <w:r w:rsidRPr="00BB4B71">
        <w:rPr>
          <w:rFonts w:ascii="Calibri" w:hAnsi="Calibri" w:cs="Calibri"/>
          <w:b/>
          <w:sz w:val="22"/>
          <w:szCs w:val="22"/>
        </w:rPr>
        <w:t xml:space="preserve"> teleinformatyczne</w:t>
      </w:r>
      <w:r w:rsidR="00BB4B71">
        <w:rPr>
          <w:rFonts w:ascii="Calibri" w:hAnsi="Calibri" w:cs="Calibri"/>
          <w:b/>
          <w:sz w:val="22"/>
          <w:szCs w:val="22"/>
        </w:rPr>
        <w:t>go</w:t>
      </w:r>
      <w:r w:rsidRPr="00BB4B71">
        <w:rPr>
          <w:rFonts w:ascii="Calibri" w:hAnsi="Calibri" w:cs="Calibri"/>
          <w:b/>
          <w:sz w:val="22"/>
          <w:szCs w:val="22"/>
        </w:rPr>
        <w:t xml:space="preserve"> pracowników </w:t>
      </w:r>
      <w:r w:rsidR="00BB4B71">
        <w:rPr>
          <w:rFonts w:ascii="Calibri" w:hAnsi="Calibri" w:cs="Calibri"/>
          <w:b/>
          <w:sz w:val="22"/>
          <w:szCs w:val="22"/>
        </w:rPr>
        <w:t>biurowych</w:t>
      </w:r>
      <w:r w:rsidR="00F704BD" w:rsidRPr="00BB4B71">
        <w:rPr>
          <w:rFonts w:ascii="Calibri" w:hAnsi="Calibri" w:cs="Calibri"/>
          <w:b/>
          <w:sz w:val="22"/>
          <w:szCs w:val="22"/>
        </w:rPr>
        <w:t>”</w:t>
      </w:r>
    </w:p>
    <w:bookmarkEnd w:id="0"/>
    <w:p w14:paraId="01A71518" w14:textId="77777777" w:rsidR="003A140B" w:rsidRPr="004E6B4C" w:rsidRDefault="003A140B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26E94D" w14:textId="4D0225DC" w:rsidR="003A140B" w:rsidRPr="00F704BD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6AA80DC1" w:rsidR="003A140B" w:rsidRPr="00F704BD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F704BD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F704BD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F704BD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 w:rsidRPr="00F704BD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F704BD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F704BD">
        <w:rPr>
          <w:rFonts w:asciiTheme="minorHAnsi" w:hAnsiTheme="minorHAnsi" w:cstheme="minorHAnsi"/>
          <w:sz w:val="20"/>
          <w:szCs w:val="22"/>
          <w:lang w:eastAsia="pl-PL"/>
        </w:rPr>
        <w:t>późn</w:t>
      </w:r>
      <w:proofErr w:type="spellEnd"/>
      <w:r w:rsidRPr="00F704BD">
        <w:rPr>
          <w:rFonts w:asciiTheme="minorHAnsi" w:hAnsiTheme="minorHAnsi" w:cstheme="minorHAnsi"/>
          <w:sz w:val="20"/>
          <w:szCs w:val="22"/>
          <w:lang w:eastAsia="pl-PL"/>
        </w:rPr>
        <w:t>. zm.).</w:t>
      </w:r>
    </w:p>
    <w:p w14:paraId="36FD6FD4" w14:textId="77777777" w:rsidR="005D513A" w:rsidRPr="00F704BD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F704BD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40059773" w14:textId="1B3DA32F" w:rsidR="00ED6272" w:rsidRPr="00036CEA" w:rsidRDefault="00ED6272" w:rsidP="00ED6272">
      <w:pPr>
        <w:pStyle w:val="Akapitzlist"/>
        <w:numPr>
          <w:ilvl w:val="0"/>
          <w:numId w:val="44"/>
        </w:numPr>
        <w:spacing w:before="60" w:after="120"/>
        <w:ind w:left="426" w:hanging="426"/>
        <w:jc w:val="both"/>
        <w:rPr>
          <w:rFonts w:asciiTheme="minorHAnsi" w:hAnsiTheme="minorHAnsi" w:cstheme="minorHAnsi"/>
          <w:sz w:val="22"/>
          <w:szCs w:val="20"/>
        </w:rPr>
      </w:pPr>
      <w:r w:rsidRPr="00036CEA">
        <w:rPr>
          <w:rFonts w:asciiTheme="minorHAnsi" w:hAnsiTheme="minorHAnsi" w:cstheme="minorHAnsi"/>
          <w:sz w:val="22"/>
          <w:szCs w:val="20"/>
          <w:lang w:eastAsia="pl-PL"/>
        </w:rPr>
        <w:t xml:space="preserve">Przedmiotem zamówienia jest usługa </w:t>
      </w:r>
      <w:r w:rsidR="00BB4B71">
        <w:rPr>
          <w:rFonts w:asciiTheme="minorHAnsi" w:hAnsiTheme="minorHAnsi" w:cstheme="minorHAnsi"/>
          <w:sz w:val="22"/>
          <w:szCs w:val="20"/>
          <w:lang w:eastAsia="pl-PL"/>
        </w:rPr>
        <w:t xml:space="preserve">polegająca na </w:t>
      </w:r>
      <w:r w:rsidRPr="00036CEA">
        <w:rPr>
          <w:rFonts w:asciiTheme="minorHAnsi" w:hAnsiTheme="minorHAnsi" w:cstheme="minorHAnsi"/>
          <w:sz w:val="22"/>
          <w:szCs w:val="20"/>
        </w:rPr>
        <w:t>przeprowadzeni</w:t>
      </w:r>
      <w:r w:rsidR="00BB4B71">
        <w:rPr>
          <w:rFonts w:asciiTheme="minorHAnsi" w:hAnsiTheme="minorHAnsi" w:cstheme="minorHAnsi"/>
          <w:sz w:val="22"/>
          <w:szCs w:val="20"/>
        </w:rPr>
        <w:t>u</w:t>
      </w:r>
      <w:r w:rsidRPr="00036CEA">
        <w:rPr>
          <w:rFonts w:asciiTheme="minorHAnsi" w:hAnsiTheme="minorHAnsi" w:cstheme="minorHAnsi"/>
          <w:sz w:val="22"/>
          <w:szCs w:val="20"/>
        </w:rPr>
        <w:t xml:space="preserve"> szkolenia online dla </w:t>
      </w:r>
      <w:r w:rsidR="00BC460E" w:rsidRPr="00036CEA">
        <w:rPr>
          <w:rFonts w:asciiTheme="minorHAnsi" w:hAnsiTheme="minorHAnsi" w:cstheme="minorHAnsi"/>
          <w:sz w:val="22"/>
          <w:szCs w:val="20"/>
        </w:rPr>
        <w:t>373</w:t>
      </w:r>
      <w:r w:rsidRPr="00036CEA">
        <w:rPr>
          <w:rFonts w:asciiTheme="minorHAnsi" w:hAnsiTheme="minorHAnsi" w:cstheme="minorHAnsi"/>
          <w:sz w:val="22"/>
          <w:szCs w:val="20"/>
        </w:rPr>
        <w:t xml:space="preserve"> pracowników </w:t>
      </w:r>
      <w:r w:rsidR="00BB4B71">
        <w:rPr>
          <w:rFonts w:asciiTheme="minorHAnsi" w:hAnsiTheme="minorHAnsi" w:cstheme="minorHAnsi"/>
          <w:sz w:val="22"/>
          <w:szCs w:val="20"/>
        </w:rPr>
        <w:t>biurowych (</w:t>
      </w:r>
      <w:r w:rsidRPr="00036CEA">
        <w:rPr>
          <w:rFonts w:asciiTheme="minorHAnsi" w:hAnsiTheme="minorHAnsi" w:cstheme="minorHAnsi"/>
          <w:sz w:val="22"/>
          <w:szCs w:val="20"/>
        </w:rPr>
        <w:t>administracyjnych</w:t>
      </w:r>
      <w:r w:rsidR="00BB4B71">
        <w:rPr>
          <w:rFonts w:asciiTheme="minorHAnsi" w:hAnsiTheme="minorHAnsi" w:cstheme="minorHAnsi"/>
          <w:sz w:val="22"/>
          <w:szCs w:val="20"/>
        </w:rPr>
        <w:t>)</w:t>
      </w:r>
      <w:r w:rsidRPr="00036CEA">
        <w:rPr>
          <w:rFonts w:asciiTheme="minorHAnsi" w:hAnsiTheme="minorHAnsi" w:cstheme="minorHAnsi"/>
          <w:sz w:val="22"/>
          <w:szCs w:val="20"/>
        </w:rPr>
        <w:t xml:space="preserve"> z zakresu bezpieczeństwa teleinformatycznego</w:t>
      </w:r>
      <w:r w:rsidR="00BB4B71">
        <w:rPr>
          <w:rFonts w:asciiTheme="minorHAnsi" w:hAnsiTheme="minorHAnsi" w:cstheme="minorHAnsi"/>
          <w:sz w:val="22"/>
          <w:szCs w:val="20"/>
        </w:rPr>
        <w:t>.</w:t>
      </w:r>
    </w:p>
    <w:p w14:paraId="3D9CE70F" w14:textId="3BB8CCA0" w:rsidR="00ED6272" w:rsidRPr="00036CEA" w:rsidRDefault="00ED6272" w:rsidP="00ED6272">
      <w:pPr>
        <w:spacing w:before="60" w:after="120"/>
        <w:ind w:left="425"/>
        <w:jc w:val="both"/>
        <w:rPr>
          <w:rFonts w:asciiTheme="minorHAnsi" w:hAnsiTheme="minorHAnsi" w:cstheme="minorHAnsi"/>
          <w:sz w:val="22"/>
          <w:szCs w:val="20"/>
          <w:lang w:eastAsia="pl-PL"/>
        </w:rPr>
      </w:pPr>
      <w:r w:rsidRPr="00036CEA">
        <w:rPr>
          <w:rFonts w:asciiTheme="minorHAnsi" w:hAnsiTheme="minorHAnsi" w:cstheme="minorHAnsi"/>
          <w:sz w:val="22"/>
          <w:szCs w:val="20"/>
          <w:lang w:eastAsia="pl-PL"/>
        </w:rPr>
        <w:t xml:space="preserve">Szkolenie ma zaznajomić uczestnika z zagrożeniami, technikami ataków </w:t>
      </w:r>
      <w:proofErr w:type="spellStart"/>
      <w:r w:rsidRPr="00036CEA">
        <w:rPr>
          <w:rFonts w:asciiTheme="minorHAnsi" w:hAnsiTheme="minorHAnsi" w:cstheme="minorHAnsi"/>
          <w:sz w:val="22"/>
          <w:szCs w:val="20"/>
          <w:lang w:eastAsia="pl-PL"/>
        </w:rPr>
        <w:t>cyberprzestępczych</w:t>
      </w:r>
      <w:proofErr w:type="spellEnd"/>
      <w:r w:rsidRPr="00036CEA">
        <w:rPr>
          <w:rFonts w:asciiTheme="minorHAnsi" w:hAnsiTheme="minorHAnsi" w:cstheme="minorHAnsi"/>
          <w:sz w:val="22"/>
          <w:szCs w:val="20"/>
          <w:lang w:eastAsia="pl-PL"/>
        </w:rPr>
        <w:t xml:space="preserve"> oraz metodami socjotechnicznymi, ukierunkowanymi na osoby pracujące na co dzień w systemie informatycznym jak i również sposobami minimalizacji przedmiotowych zagrożeń.</w:t>
      </w:r>
    </w:p>
    <w:p w14:paraId="4759094F" w14:textId="77777777" w:rsidR="00ED6272" w:rsidRPr="00A741AE" w:rsidRDefault="00ED6272" w:rsidP="00C93729">
      <w:pPr>
        <w:pStyle w:val="Akapitzlist"/>
        <w:jc w:val="both"/>
        <w:rPr>
          <w:rFonts w:asciiTheme="minorHAnsi" w:hAnsiTheme="minorHAnsi" w:cstheme="minorHAnsi"/>
          <w:sz w:val="22"/>
          <w:szCs w:val="20"/>
          <w:u w:val="single"/>
          <w:lang w:eastAsia="pl-PL"/>
        </w:rPr>
      </w:pPr>
      <w:r w:rsidRPr="00A741AE">
        <w:rPr>
          <w:rFonts w:asciiTheme="minorHAnsi" w:hAnsiTheme="minorHAnsi" w:cstheme="minorHAnsi"/>
          <w:sz w:val="22"/>
          <w:szCs w:val="20"/>
          <w:u w:val="single"/>
          <w:lang w:eastAsia="pl-PL"/>
        </w:rPr>
        <w:t>Zakres przedmiotu zamówienia obejmuje:</w:t>
      </w:r>
    </w:p>
    <w:p w14:paraId="3DC6F3E4" w14:textId="77777777" w:rsidR="00ED6272" w:rsidRPr="00036CEA" w:rsidRDefault="00ED6272" w:rsidP="00C93729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0"/>
          <w:lang w:eastAsia="pl-PL"/>
        </w:rPr>
      </w:pPr>
      <w:r w:rsidRPr="00036CEA">
        <w:rPr>
          <w:rFonts w:asciiTheme="minorHAnsi" w:hAnsiTheme="minorHAnsi" w:cstheme="minorHAnsi"/>
          <w:sz w:val="22"/>
          <w:szCs w:val="20"/>
          <w:lang w:eastAsia="pl-PL"/>
        </w:rPr>
        <w:t>szkolenie online,</w:t>
      </w:r>
    </w:p>
    <w:p w14:paraId="148743A7" w14:textId="77777777" w:rsidR="00ED6272" w:rsidRPr="00036CEA" w:rsidRDefault="00ED6272" w:rsidP="00C93729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0"/>
          <w:lang w:eastAsia="pl-PL"/>
        </w:rPr>
      </w:pPr>
      <w:r w:rsidRPr="00036CEA">
        <w:rPr>
          <w:rFonts w:asciiTheme="minorHAnsi" w:hAnsiTheme="minorHAnsi" w:cstheme="minorHAnsi"/>
          <w:sz w:val="22"/>
          <w:szCs w:val="20"/>
          <w:lang w:eastAsia="pl-PL"/>
        </w:rPr>
        <w:t>czas trwania szkolenia min. 1 h 30 min.</w:t>
      </w:r>
    </w:p>
    <w:p w14:paraId="0B12F2D7" w14:textId="5E6617E5" w:rsidR="00ED6272" w:rsidRPr="00036CEA" w:rsidRDefault="00B229F5" w:rsidP="00C93729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036CEA">
        <w:rPr>
          <w:rFonts w:asciiTheme="minorHAnsi" w:hAnsiTheme="minorHAnsi" w:cstheme="minorHAnsi"/>
          <w:sz w:val="22"/>
          <w:szCs w:val="20"/>
        </w:rPr>
        <w:t>dostęp do wyników testu dla</w:t>
      </w:r>
      <w:r w:rsidR="00ED6272" w:rsidRPr="00036CEA">
        <w:rPr>
          <w:rFonts w:asciiTheme="minorHAnsi" w:hAnsiTheme="minorHAnsi" w:cstheme="minorHAnsi"/>
          <w:sz w:val="22"/>
          <w:szCs w:val="20"/>
        </w:rPr>
        <w:t xml:space="preserve"> </w:t>
      </w:r>
      <w:r w:rsidRPr="00036CEA">
        <w:rPr>
          <w:rFonts w:asciiTheme="minorHAnsi" w:hAnsiTheme="minorHAnsi" w:cstheme="minorHAnsi"/>
          <w:sz w:val="22"/>
          <w:szCs w:val="20"/>
        </w:rPr>
        <w:t>Działu Kadr i Szkoleń,</w:t>
      </w:r>
    </w:p>
    <w:p w14:paraId="5FE0DDD2" w14:textId="77777777" w:rsidR="00ED6272" w:rsidRPr="00036CEA" w:rsidRDefault="00ED6272" w:rsidP="00C93729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036CEA">
        <w:rPr>
          <w:rFonts w:asciiTheme="minorHAnsi" w:hAnsiTheme="minorHAnsi" w:cstheme="minorHAnsi"/>
          <w:sz w:val="22"/>
          <w:szCs w:val="20"/>
        </w:rPr>
        <w:t>szkolenie prowadzone w formie kursu (e-learning) zawierającego co najmniej slajdy z treścią oraz krótkie filmy i animacje,</w:t>
      </w:r>
    </w:p>
    <w:p w14:paraId="50AA9F53" w14:textId="78E4F8D5" w:rsidR="00ED6272" w:rsidRPr="00036CEA" w:rsidRDefault="00ED6272" w:rsidP="00C93729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36CEA">
        <w:rPr>
          <w:rFonts w:asciiTheme="minorHAnsi" w:hAnsiTheme="minorHAnsi" w:cstheme="minorHAnsi"/>
          <w:sz w:val="22"/>
          <w:szCs w:val="20"/>
        </w:rPr>
        <w:t xml:space="preserve">możliwość rozpoczęcia kursu w dowolnym momencie </w:t>
      </w:r>
      <w:r w:rsidR="00B229F5" w:rsidRPr="00036CEA">
        <w:rPr>
          <w:rFonts w:asciiTheme="minorHAnsi" w:hAnsiTheme="minorHAnsi" w:cstheme="minorHAnsi"/>
          <w:sz w:val="22"/>
          <w:szCs w:val="22"/>
        </w:rPr>
        <w:t>od daty uruchomienia kursu</w:t>
      </w:r>
      <w:r w:rsidR="00597B04">
        <w:rPr>
          <w:rFonts w:asciiTheme="minorHAnsi" w:hAnsiTheme="minorHAnsi" w:cstheme="minorHAnsi"/>
          <w:sz w:val="22"/>
          <w:szCs w:val="22"/>
        </w:rPr>
        <w:t xml:space="preserve"> do 10.12.2023r.</w:t>
      </w:r>
      <w:r w:rsidR="00B229F5" w:rsidRPr="00036CEA">
        <w:rPr>
          <w:rFonts w:asciiTheme="minorHAnsi" w:hAnsiTheme="minorHAnsi" w:cstheme="minorHAnsi"/>
          <w:sz w:val="22"/>
          <w:szCs w:val="22"/>
        </w:rPr>
        <w:t xml:space="preserve"> (ustalone wcześniej z Zamawiającym),</w:t>
      </w:r>
    </w:p>
    <w:p w14:paraId="3CAF0B6B" w14:textId="77777777" w:rsidR="00ED6272" w:rsidRPr="00036CEA" w:rsidRDefault="00ED6272" w:rsidP="00C93729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0"/>
          <w:lang w:eastAsia="en-US"/>
        </w:rPr>
      </w:pPr>
      <w:r w:rsidRPr="00036CEA">
        <w:rPr>
          <w:rFonts w:asciiTheme="minorHAnsi" w:hAnsiTheme="minorHAnsi" w:cstheme="minorHAnsi"/>
          <w:sz w:val="22"/>
          <w:szCs w:val="20"/>
        </w:rPr>
        <w:t>certyfikat ukończenia kursu po zdanym teście.</w:t>
      </w:r>
    </w:p>
    <w:p w14:paraId="6CA2AF79" w14:textId="77777777" w:rsidR="00B229F5" w:rsidRPr="00036CEA" w:rsidRDefault="00B229F5" w:rsidP="00C93729">
      <w:pPr>
        <w:pStyle w:val="Akapitzlist"/>
        <w:ind w:left="1145"/>
        <w:jc w:val="both"/>
        <w:rPr>
          <w:rFonts w:asciiTheme="minorHAnsi" w:hAnsiTheme="minorHAnsi" w:cstheme="minorHAnsi"/>
          <w:sz w:val="22"/>
          <w:szCs w:val="20"/>
          <w:lang w:eastAsia="en-US"/>
        </w:rPr>
      </w:pPr>
    </w:p>
    <w:p w14:paraId="2255E0AA" w14:textId="77777777" w:rsidR="00ED6272" w:rsidRPr="00A741AE" w:rsidRDefault="00ED6272" w:rsidP="00C93729">
      <w:pPr>
        <w:pStyle w:val="Akapitzlist"/>
        <w:ind w:left="850"/>
        <w:jc w:val="both"/>
        <w:rPr>
          <w:rFonts w:asciiTheme="minorHAnsi" w:hAnsiTheme="minorHAnsi" w:cstheme="minorHAnsi"/>
          <w:sz w:val="22"/>
          <w:szCs w:val="20"/>
          <w:u w:val="single"/>
        </w:rPr>
      </w:pPr>
      <w:r w:rsidRPr="00A741AE">
        <w:rPr>
          <w:rFonts w:asciiTheme="minorHAnsi" w:hAnsiTheme="minorHAnsi" w:cstheme="minorHAnsi"/>
          <w:sz w:val="22"/>
          <w:szCs w:val="20"/>
          <w:u w:val="single"/>
        </w:rPr>
        <w:t>Zagadnienia, które muszą być poruszone na szkoleniu:</w:t>
      </w:r>
    </w:p>
    <w:p w14:paraId="53989699" w14:textId="77777777" w:rsidR="00ED6272" w:rsidRPr="00036CEA" w:rsidRDefault="00ED6272" w:rsidP="00C93729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0"/>
          <w:lang w:eastAsia="en-US"/>
        </w:rPr>
      </w:pPr>
      <w:r w:rsidRPr="00036CEA">
        <w:rPr>
          <w:rFonts w:asciiTheme="minorHAnsi" w:hAnsiTheme="minorHAnsi" w:cstheme="minorHAnsi"/>
          <w:sz w:val="22"/>
          <w:szCs w:val="20"/>
        </w:rPr>
        <w:t xml:space="preserve">przedstawienie, czym jest cyberprzestępczość i jak funkcjonują zorganizowane grupy </w:t>
      </w:r>
      <w:proofErr w:type="spellStart"/>
      <w:r w:rsidRPr="00036CEA">
        <w:rPr>
          <w:rFonts w:asciiTheme="minorHAnsi" w:hAnsiTheme="minorHAnsi" w:cstheme="minorHAnsi"/>
          <w:sz w:val="22"/>
          <w:szCs w:val="20"/>
        </w:rPr>
        <w:t>cyberprzestępcze</w:t>
      </w:r>
      <w:proofErr w:type="spellEnd"/>
      <w:r w:rsidRPr="00036CEA">
        <w:rPr>
          <w:rFonts w:asciiTheme="minorHAnsi" w:hAnsiTheme="minorHAnsi" w:cstheme="minorHAnsi"/>
          <w:sz w:val="22"/>
          <w:szCs w:val="20"/>
        </w:rPr>
        <w:t>;</w:t>
      </w:r>
    </w:p>
    <w:p w14:paraId="1FD6584E" w14:textId="77777777" w:rsidR="00ED6272" w:rsidRPr="00036CEA" w:rsidRDefault="00ED6272" w:rsidP="00C93729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036CEA">
        <w:rPr>
          <w:rFonts w:asciiTheme="minorHAnsi" w:hAnsiTheme="minorHAnsi" w:cstheme="minorHAnsi"/>
          <w:sz w:val="22"/>
          <w:szCs w:val="20"/>
        </w:rPr>
        <w:lastRenderedPageBreak/>
        <w:t>uświadomienie, komu zagraża cyberatak;</w:t>
      </w:r>
    </w:p>
    <w:p w14:paraId="7D067150" w14:textId="77777777" w:rsidR="00ED6272" w:rsidRPr="00036CEA" w:rsidRDefault="00ED6272" w:rsidP="00C93729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036CEA">
        <w:rPr>
          <w:rFonts w:asciiTheme="minorHAnsi" w:hAnsiTheme="minorHAnsi" w:cstheme="minorHAnsi"/>
          <w:sz w:val="22"/>
          <w:szCs w:val="20"/>
        </w:rPr>
        <w:t>jakie mogą być straty wynikające z cyberataku;</w:t>
      </w:r>
    </w:p>
    <w:p w14:paraId="7B36071D" w14:textId="0359678E" w:rsidR="00ED6272" w:rsidRPr="00036CEA" w:rsidRDefault="00ED6272" w:rsidP="00C93729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036CEA">
        <w:rPr>
          <w:rFonts w:asciiTheme="minorHAnsi" w:hAnsiTheme="minorHAnsi" w:cstheme="minorHAnsi"/>
          <w:sz w:val="22"/>
          <w:szCs w:val="20"/>
        </w:rPr>
        <w:t>rodzaje ataków na pracowników administracyjnych</w:t>
      </w:r>
      <w:r w:rsidR="00B229F5" w:rsidRPr="00036CEA">
        <w:rPr>
          <w:rFonts w:asciiTheme="minorHAnsi" w:hAnsiTheme="minorHAnsi" w:cstheme="minorHAnsi"/>
          <w:sz w:val="22"/>
          <w:szCs w:val="20"/>
        </w:rPr>
        <w:t>/biurowych;</w:t>
      </w:r>
      <w:r w:rsidRPr="00036CEA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62BBE9E1" w14:textId="77777777" w:rsidR="00ED6272" w:rsidRPr="00036CEA" w:rsidRDefault="00ED6272" w:rsidP="00C93729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036CEA">
        <w:rPr>
          <w:rFonts w:asciiTheme="minorHAnsi" w:hAnsiTheme="minorHAnsi" w:cstheme="minorHAnsi"/>
          <w:sz w:val="22"/>
          <w:szCs w:val="20"/>
        </w:rPr>
        <w:t>co to jest spam;</w:t>
      </w:r>
    </w:p>
    <w:p w14:paraId="5E0850CD" w14:textId="77777777" w:rsidR="00ED6272" w:rsidRPr="00036CEA" w:rsidRDefault="00ED6272" w:rsidP="00C93729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036CEA">
        <w:rPr>
          <w:rFonts w:asciiTheme="minorHAnsi" w:hAnsiTheme="minorHAnsi" w:cstheme="minorHAnsi"/>
          <w:sz w:val="22"/>
          <w:szCs w:val="20"/>
        </w:rPr>
        <w:t xml:space="preserve">co to są kampanie </w:t>
      </w:r>
      <w:proofErr w:type="spellStart"/>
      <w:r w:rsidRPr="00036CEA">
        <w:rPr>
          <w:rFonts w:asciiTheme="minorHAnsi" w:hAnsiTheme="minorHAnsi" w:cstheme="minorHAnsi"/>
          <w:sz w:val="22"/>
          <w:szCs w:val="20"/>
        </w:rPr>
        <w:t>phishingowe</w:t>
      </w:r>
      <w:proofErr w:type="spellEnd"/>
      <w:r w:rsidRPr="00036CEA">
        <w:rPr>
          <w:rFonts w:asciiTheme="minorHAnsi" w:hAnsiTheme="minorHAnsi" w:cstheme="minorHAnsi"/>
          <w:sz w:val="22"/>
          <w:szCs w:val="20"/>
        </w:rPr>
        <w:t>;</w:t>
      </w:r>
    </w:p>
    <w:p w14:paraId="0010B02D" w14:textId="1F200403" w:rsidR="00ED6272" w:rsidRPr="00036CEA" w:rsidRDefault="00ED6272" w:rsidP="00C93729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036CEA">
        <w:rPr>
          <w:rFonts w:asciiTheme="minorHAnsi" w:hAnsiTheme="minorHAnsi" w:cstheme="minorHAnsi"/>
          <w:sz w:val="22"/>
          <w:szCs w:val="20"/>
        </w:rPr>
        <w:t>przykłady typowych ataków socjotechnicznych i innych;</w:t>
      </w:r>
    </w:p>
    <w:p w14:paraId="1B4370D0" w14:textId="77777777" w:rsidR="00ED6272" w:rsidRPr="00036CEA" w:rsidRDefault="00ED6272" w:rsidP="00C93729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036CEA">
        <w:rPr>
          <w:rFonts w:asciiTheme="minorHAnsi" w:hAnsiTheme="minorHAnsi" w:cstheme="minorHAnsi"/>
          <w:sz w:val="22"/>
          <w:szCs w:val="20"/>
        </w:rPr>
        <w:t>jak zadbać o fizyczne bezpieczeństwo miejsca pracy;</w:t>
      </w:r>
    </w:p>
    <w:p w14:paraId="054B9377" w14:textId="77777777" w:rsidR="00ED6272" w:rsidRPr="00036CEA" w:rsidRDefault="00ED6272" w:rsidP="00C93729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036CEA">
        <w:rPr>
          <w:rFonts w:asciiTheme="minorHAnsi" w:hAnsiTheme="minorHAnsi" w:cstheme="minorHAnsi"/>
          <w:sz w:val="22"/>
          <w:szCs w:val="20"/>
        </w:rPr>
        <w:t>jak się bronić przed atakami;</w:t>
      </w:r>
    </w:p>
    <w:p w14:paraId="3F64EA50" w14:textId="0A9102C0" w:rsidR="00ED6272" w:rsidRPr="00036CEA" w:rsidRDefault="00ED6272" w:rsidP="00C93729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036CEA">
        <w:rPr>
          <w:rFonts w:asciiTheme="minorHAnsi" w:hAnsiTheme="minorHAnsi" w:cstheme="minorHAnsi"/>
          <w:sz w:val="22"/>
          <w:szCs w:val="20"/>
        </w:rPr>
        <w:t>odpowiedzialność osób fizycznych</w:t>
      </w:r>
      <w:r w:rsidR="003738E7">
        <w:rPr>
          <w:rFonts w:asciiTheme="minorHAnsi" w:hAnsiTheme="minorHAnsi" w:cstheme="minorHAnsi"/>
          <w:sz w:val="22"/>
          <w:szCs w:val="20"/>
        </w:rPr>
        <w:t>.</w:t>
      </w:r>
    </w:p>
    <w:p w14:paraId="1D7DCDBD" w14:textId="77777777" w:rsidR="00ED6272" w:rsidRPr="00036CEA" w:rsidRDefault="00ED6272" w:rsidP="00C93729">
      <w:pPr>
        <w:pStyle w:val="Akapitzlist"/>
        <w:ind w:left="1145"/>
        <w:jc w:val="both"/>
        <w:rPr>
          <w:rFonts w:asciiTheme="minorHAnsi" w:hAnsiTheme="minorHAnsi" w:cstheme="minorHAnsi"/>
          <w:sz w:val="22"/>
          <w:szCs w:val="20"/>
        </w:rPr>
      </w:pPr>
    </w:p>
    <w:p w14:paraId="7E4A9ADB" w14:textId="77777777" w:rsidR="00ED6272" w:rsidRPr="00036CEA" w:rsidRDefault="00ED6272" w:rsidP="00C93729">
      <w:pPr>
        <w:ind w:left="425"/>
        <w:jc w:val="both"/>
        <w:rPr>
          <w:rFonts w:asciiTheme="minorHAnsi" w:hAnsiTheme="minorHAnsi" w:cstheme="minorHAnsi"/>
          <w:sz w:val="22"/>
          <w:szCs w:val="20"/>
          <w:lang w:eastAsia="pl-PL"/>
        </w:rPr>
      </w:pPr>
      <w:r w:rsidRPr="00036CEA">
        <w:rPr>
          <w:rFonts w:asciiTheme="minorHAnsi" w:hAnsiTheme="minorHAnsi" w:cstheme="minorHAnsi"/>
          <w:sz w:val="22"/>
          <w:szCs w:val="20"/>
          <w:lang w:eastAsia="pl-PL"/>
        </w:rPr>
        <w:t>Dodatkowo Wykonawca wraz z ofertą powinien:</w:t>
      </w:r>
    </w:p>
    <w:p w14:paraId="0F23C38A" w14:textId="77777777" w:rsidR="00ED6272" w:rsidRPr="00036CEA" w:rsidRDefault="00ED6272" w:rsidP="00C93729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0"/>
          <w:lang w:eastAsia="pl-PL"/>
        </w:rPr>
      </w:pPr>
      <w:r w:rsidRPr="00036CEA">
        <w:rPr>
          <w:rFonts w:asciiTheme="minorHAnsi" w:hAnsiTheme="minorHAnsi" w:cstheme="minorHAnsi"/>
          <w:sz w:val="22"/>
          <w:szCs w:val="20"/>
          <w:lang w:eastAsia="pl-PL"/>
        </w:rPr>
        <w:t>przesłać program szkolenia, podając zagadnienia, które będą omawiane;</w:t>
      </w:r>
    </w:p>
    <w:p w14:paraId="6A1141E6" w14:textId="6616EFA6" w:rsidR="00ED6272" w:rsidRPr="00036CEA" w:rsidRDefault="00036CEA" w:rsidP="00C93729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0"/>
          <w:lang w:eastAsia="pl-PL"/>
        </w:rPr>
      </w:pPr>
      <w:r w:rsidRPr="00036CEA">
        <w:rPr>
          <w:rFonts w:asciiTheme="minorHAnsi" w:hAnsiTheme="minorHAnsi" w:cstheme="minorHAnsi"/>
          <w:sz w:val="22"/>
          <w:szCs w:val="20"/>
        </w:rPr>
        <w:t>udostępnić</w:t>
      </w:r>
      <w:r w:rsidR="00ED6272" w:rsidRPr="00036CEA">
        <w:rPr>
          <w:rFonts w:asciiTheme="minorHAnsi" w:hAnsiTheme="minorHAnsi" w:cstheme="minorHAnsi"/>
          <w:sz w:val="22"/>
          <w:szCs w:val="20"/>
        </w:rPr>
        <w:t xml:space="preserve"> 1 dostęp czasowy w celu </w:t>
      </w:r>
      <w:r w:rsidR="00ED6272" w:rsidRPr="009B6D1D">
        <w:rPr>
          <w:rFonts w:asciiTheme="minorHAnsi" w:hAnsiTheme="minorHAnsi" w:cstheme="minorHAnsi"/>
          <w:sz w:val="22"/>
          <w:szCs w:val="20"/>
        </w:rPr>
        <w:t xml:space="preserve">zweryfikowania </w:t>
      </w:r>
      <w:r w:rsidR="00BB4B71" w:rsidRPr="009B6D1D">
        <w:rPr>
          <w:rFonts w:asciiTheme="minorHAnsi" w:hAnsiTheme="minorHAnsi" w:cstheme="minorHAnsi"/>
          <w:sz w:val="22"/>
          <w:szCs w:val="20"/>
        </w:rPr>
        <w:t>programu szkolenia</w:t>
      </w:r>
      <w:r w:rsidR="00BB4B71" w:rsidRPr="00BB4B71">
        <w:rPr>
          <w:rFonts w:asciiTheme="minorHAnsi" w:hAnsiTheme="minorHAnsi" w:cstheme="minorHAnsi"/>
          <w:sz w:val="22"/>
          <w:szCs w:val="20"/>
        </w:rPr>
        <w:t xml:space="preserve"> </w:t>
      </w:r>
      <w:r w:rsidR="00ED6272" w:rsidRPr="00036CEA">
        <w:rPr>
          <w:rFonts w:asciiTheme="minorHAnsi" w:hAnsiTheme="minorHAnsi" w:cstheme="minorHAnsi"/>
          <w:sz w:val="22"/>
          <w:szCs w:val="20"/>
        </w:rPr>
        <w:t xml:space="preserve">przed podpisaniem umowy. </w:t>
      </w:r>
    </w:p>
    <w:p w14:paraId="3319FA4F" w14:textId="77777777" w:rsidR="00ED6272" w:rsidRPr="00036CEA" w:rsidRDefault="00ED6272" w:rsidP="00C93729">
      <w:pPr>
        <w:jc w:val="both"/>
        <w:rPr>
          <w:rFonts w:asciiTheme="minorHAnsi" w:hAnsiTheme="minorHAnsi" w:cstheme="minorHAnsi"/>
          <w:sz w:val="22"/>
          <w:szCs w:val="20"/>
          <w:lang w:eastAsia="pl-PL"/>
        </w:rPr>
      </w:pPr>
    </w:p>
    <w:p w14:paraId="06A475CE" w14:textId="77777777" w:rsidR="00ED6272" w:rsidRPr="00036CEA" w:rsidRDefault="00ED6272" w:rsidP="00C93729">
      <w:pPr>
        <w:ind w:left="425"/>
        <w:jc w:val="both"/>
        <w:rPr>
          <w:rFonts w:asciiTheme="minorHAnsi" w:hAnsiTheme="minorHAnsi" w:cstheme="minorHAnsi"/>
          <w:sz w:val="22"/>
          <w:szCs w:val="20"/>
          <w:lang w:eastAsia="pl-PL"/>
        </w:rPr>
      </w:pPr>
      <w:r w:rsidRPr="00036CEA">
        <w:rPr>
          <w:rFonts w:asciiTheme="minorHAnsi" w:hAnsiTheme="minorHAnsi" w:cstheme="minorHAnsi"/>
          <w:sz w:val="22"/>
          <w:szCs w:val="20"/>
          <w:lang w:eastAsia="pl-PL"/>
        </w:rPr>
        <w:t>Po zakończonym szkoleniu Wykonawca zobowiązuje się przedstawić:</w:t>
      </w:r>
    </w:p>
    <w:p w14:paraId="6DEF185F" w14:textId="1E45AD88" w:rsidR="00887D32" w:rsidRDefault="00ED6272" w:rsidP="00C93729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0"/>
          <w:lang w:eastAsia="pl-PL"/>
        </w:rPr>
      </w:pPr>
      <w:r w:rsidRPr="009B6D1D">
        <w:rPr>
          <w:rFonts w:asciiTheme="minorHAnsi" w:hAnsiTheme="minorHAnsi" w:cstheme="minorHAnsi"/>
          <w:sz w:val="22"/>
          <w:szCs w:val="20"/>
          <w:lang w:eastAsia="pl-PL"/>
        </w:rPr>
        <w:t>imienną listę pracowników, dla których został wystawi</w:t>
      </w:r>
      <w:r w:rsidR="00A741AE">
        <w:rPr>
          <w:rFonts w:asciiTheme="minorHAnsi" w:hAnsiTheme="minorHAnsi" w:cstheme="minorHAnsi"/>
          <w:sz w:val="22"/>
          <w:szCs w:val="20"/>
          <w:lang w:eastAsia="pl-PL"/>
        </w:rPr>
        <w:t>ony certyfikat ukończenia kursu,</w:t>
      </w:r>
    </w:p>
    <w:p w14:paraId="6B40BDD3" w14:textId="01808FEF" w:rsidR="00A741AE" w:rsidRDefault="00492290" w:rsidP="00C93729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0"/>
          <w:lang w:eastAsia="pl-PL"/>
        </w:rPr>
      </w:pPr>
      <w:r>
        <w:rPr>
          <w:rFonts w:asciiTheme="minorHAnsi" w:hAnsiTheme="minorHAnsi" w:cstheme="minorHAnsi"/>
          <w:sz w:val="22"/>
          <w:szCs w:val="20"/>
          <w:lang w:eastAsia="pl-PL"/>
        </w:rPr>
        <w:t>imienną listę pracowników, którzy zalogowali się na platformie szkoleniowej.</w:t>
      </w:r>
    </w:p>
    <w:p w14:paraId="7190B4B2" w14:textId="77777777" w:rsidR="00492290" w:rsidRDefault="00492290" w:rsidP="00C93729">
      <w:pPr>
        <w:jc w:val="both"/>
        <w:rPr>
          <w:rFonts w:asciiTheme="minorHAnsi" w:hAnsiTheme="minorHAnsi" w:cstheme="minorHAnsi"/>
          <w:sz w:val="22"/>
          <w:szCs w:val="20"/>
          <w:lang w:eastAsia="pl-PL"/>
        </w:rPr>
      </w:pPr>
    </w:p>
    <w:p w14:paraId="5770F91D" w14:textId="2EEA572B" w:rsidR="00492290" w:rsidRDefault="00492290" w:rsidP="00C93729">
      <w:pPr>
        <w:jc w:val="both"/>
        <w:rPr>
          <w:rFonts w:asciiTheme="minorHAnsi" w:hAnsiTheme="minorHAnsi" w:cstheme="minorHAnsi"/>
          <w:sz w:val="22"/>
          <w:szCs w:val="20"/>
          <w:lang w:eastAsia="pl-PL"/>
        </w:rPr>
      </w:pPr>
      <w:r>
        <w:rPr>
          <w:rFonts w:asciiTheme="minorHAnsi" w:hAnsiTheme="minorHAnsi" w:cstheme="minorHAnsi"/>
          <w:sz w:val="22"/>
          <w:szCs w:val="20"/>
          <w:lang w:eastAsia="pl-PL"/>
        </w:rPr>
        <w:t>Z uwagi, że Wykonawca będzie miał dostęp do imienia i nazwiska oraz adresu e-mailowego pracownika, Wykonawca ma obowiązek podpisać: umowę powierzenia danych oso</w:t>
      </w:r>
      <w:r w:rsidR="00FA2FEE">
        <w:rPr>
          <w:rFonts w:asciiTheme="minorHAnsi" w:hAnsiTheme="minorHAnsi" w:cstheme="minorHAnsi"/>
          <w:sz w:val="22"/>
          <w:szCs w:val="20"/>
          <w:lang w:eastAsia="pl-PL"/>
        </w:rPr>
        <w:t>bowych, a przed podpisaniem umowy</w:t>
      </w:r>
      <w:r>
        <w:rPr>
          <w:rFonts w:asciiTheme="minorHAnsi" w:hAnsiTheme="minorHAnsi" w:cstheme="minorHAnsi"/>
          <w:sz w:val="22"/>
          <w:szCs w:val="20"/>
          <w:lang w:eastAsia="pl-PL"/>
        </w:rPr>
        <w:t xml:space="preserve"> </w:t>
      </w:r>
      <w:r w:rsidR="00C46B60">
        <w:rPr>
          <w:rFonts w:asciiTheme="minorHAnsi" w:hAnsiTheme="minorHAnsi" w:cstheme="minorHAnsi"/>
          <w:sz w:val="22"/>
          <w:szCs w:val="20"/>
          <w:lang w:eastAsia="pl-PL"/>
        </w:rPr>
        <w:t xml:space="preserve">powierzenia </w:t>
      </w:r>
      <w:r>
        <w:rPr>
          <w:rFonts w:asciiTheme="minorHAnsi" w:hAnsiTheme="minorHAnsi" w:cstheme="minorHAnsi"/>
          <w:sz w:val="22"/>
          <w:szCs w:val="20"/>
          <w:lang w:eastAsia="pl-PL"/>
        </w:rPr>
        <w:t>wypełnić ankietę dotyczącą RODO.</w:t>
      </w:r>
    </w:p>
    <w:p w14:paraId="7DFA7AF6" w14:textId="77777777" w:rsidR="00492290" w:rsidRPr="00C93729" w:rsidRDefault="00492290" w:rsidP="00C93729">
      <w:pPr>
        <w:jc w:val="both"/>
        <w:rPr>
          <w:rFonts w:asciiTheme="minorHAnsi" w:hAnsiTheme="minorHAnsi" w:cstheme="minorHAnsi"/>
          <w:sz w:val="22"/>
          <w:szCs w:val="20"/>
          <w:lang w:eastAsia="pl-PL"/>
        </w:rPr>
      </w:pPr>
    </w:p>
    <w:p w14:paraId="1AC9919D" w14:textId="5965C91F" w:rsidR="007A1106" w:rsidRPr="00036CEA" w:rsidRDefault="00186A22" w:rsidP="00C93729">
      <w:pPr>
        <w:numPr>
          <w:ilvl w:val="0"/>
          <w:numId w:val="2"/>
        </w:numPr>
        <w:suppressAutoHyphens/>
        <w:ind w:left="360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036CEA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036CEA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036CEA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  <w:r w:rsidR="00534466" w:rsidRPr="00036CEA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do </w:t>
      </w:r>
      <w:r w:rsidR="00F20B4C" w:rsidRPr="00036CEA">
        <w:rPr>
          <w:rFonts w:asciiTheme="minorHAnsi" w:hAnsiTheme="minorHAnsi" w:cstheme="minorHAnsi"/>
          <w:b/>
          <w:sz w:val="22"/>
          <w:szCs w:val="22"/>
          <w:lang w:eastAsia="pl-PL"/>
        </w:rPr>
        <w:t>10 grudnia</w:t>
      </w:r>
      <w:r w:rsidR="00534466" w:rsidRPr="00036CEA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2023r.</w:t>
      </w:r>
    </w:p>
    <w:p w14:paraId="30B6026B" w14:textId="77777777" w:rsidR="00C93729" w:rsidRDefault="006A3B18" w:rsidP="00C93729">
      <w:pPr>
        <w:numPr>
          <w:ilvl w:val="0"/>
          <w:numId w:val="2"/>
        </w:numPr>
        <w:tabs>
          <w:tab w:val="clear" w:pos="0"/>
          <w:tab w:val="num" w:pos="-1985"/>
        </w:tabs>
        <w:suppressAutoHyphens/>
        <w:ind w:left="425" w:hanging="425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036CEA">
        <w:rPr>
          <w:rFonts w:asciiTheme="minorHAnsi" w:hAnsiTheme="minorHAnsi" w:cstheme="minorHAnsi"/>
          <w:sz w:val="22"/>
          <w:szCs w:val="22"/>
          <w:lang w:eastAsia="pl-PL"/>
        </w:rPr>
        <w:t>Miejsce wykonania usługi</w:t>
      </w:r>
      <w:r w:rsidR="00CD0F65" w:rsidRPr="00036CEA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  <w:r w:rsidR="003F283B" w:rsidRPr="00036CEA">
        <w:rPr>
          <w:rFonts w:asciiTheme="minorHAnsi" w:hAnsiTheme="minorHAnsi" w:cstheme="minorHAnsi"/>
          <w:b/>
          <w:sz w:val="22"/>
          <w:szCs w:val="22"/>
          <w:lang w:eastAsia="pl-PL"/>
        </w:rPr>
        <w:t>online.</w:t>
      </w:r>
    </w:p>
    <w:p w14:paraId="5B1ADDB6" w14:textId="77777777" w:rsidR="00C93729" w:rsidRPr="00C93729" w:rsidRDefault="003F283B" w:rsidP="00C93729">
      <w:pPr>
        <w:numPr>
          <w:ilvl w:val="0"/>
          <w:numId w:val="2"/>
        </w:numPr>
        <w:tabs>
          <w:tab w:val="clear" w:pos="0"/>
          <w:tab w:val="num" w:pos="-1985"/>
        </w:tabs>
        <w:suppressAutoHyphens/>
        <w:ind w:left="425" w:hanging="425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C93729">
        <w:rPr>
          <w:rFonts w:asciiTheme="minorHAnsi" w:hAnsiTheme="minorHAnsi" w:cstheme="minorHAnsi"/>
          <w:sz w:val="22"/>
          <w:szCs w:val="22"/>
          <w:lang w:eastAsia="pl-PL"/>
        </w:rPr>
        <w:t>Termin płatności: 14</w:t>
      </w:r>
      <w:r w:rsidR="00E16C73" w:rsidRPr="00C93729">
        <w:rPr>
          <w:rFonts w:asciiTheme="minorHAnsi" w:hAnsiTheme="minorHAnsi" w:cstheme="minorHAnsi"/>
          <w:sz w:val="22"/>
          <w:szCs w:val="22"/>
          <w:lang w:eastAsia="pl-PL"/>
        </w:rPr>
        <w:t xml:space="preserve"> dni od daty </w:t>
      </w:r>
      <w:r w:rsidR="000F6E13" w:rsidRPr="00C93729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C93729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C93729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C93729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0F6E13" w:rsidRPr="00C93729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D24A98" w:rsidRPr="00C9372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E16C73" w:rsidRPr="00C93729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C93729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="00CD0F65" w:rsidRPr="00C9372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E16C73" w:rsidRPr="00C93729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  <w:r w:rsidR="00F57FB5" w:rsidRPr="00C9372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3E5D494C" w14:textId="6713157C" w:rsidR="00C93729" w:rsidRPr="00C93729" w:rsidRDefault="00C93729" w:rsidP="00C93729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  <w:szCs w:val="20"/>
          <w:lang w:eastAsia="pl-PL"/>
        </w:rPr>
      </w:pPr>
      <w:r w:rsidRPr="00C93729">
        <w:rPr>
          <w:rFonts w:asciiTheme="minorHAnsi" w:hAnsiTheme="minorHAnsi" w:cstheme="minorHAnsi"/>
          <w:sz w:val="22"/>
          <w:szCs w:val="20"/>
          <w:lang w:eastAsia="pl-PL"/>
        </w:rPr>
        <w:t>Podstawą wystawienia faktury jest przesł</w:t>
      </w:r>
      <w:r w:rsidRPr="00C93729">
        <w:rPr>
          <w:rFonts w:asciiTheme="minorHAnsi" w:hAnsiTheme="minorHAnsi" w:cstheme="minorHAnsi"/>
          <w:sz w:val="22"/>
          <w:szCs w:val="20"/>
          <w:lang w:eastAsia="pl-PL"/>
        </w:rPr>
        <w:t xml:space="preserve">anie zestawienia pracowników w formie tabelarycznej Excel, którzy zalogowali się na platformie szkoleniowej. Zamawiający ma 5 dni na zweryfikowanie poprawności danych zawartych w zestawieniu. Zamawiający potwierdza zgodność zestawienia pracowników, którzy przeszli szkolenie, w formie pisemnej przez e-maila. </w:t>
      </w:r>
    </w:p>
    <w:p w14:paraId="6EB07438" w14:textId="77777777" w:rsidR="00C93729" w:rsidRDefault="003678B5" w:rsidP="00C93729">
      <w:pPr>
        <w:pStyle w:val="Akapitzlist"/>
        <w:numPr>
          <w:ilvl w:val="0"/>
          <w:numId w:val="46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93729">
        <w:rPr>
          <w:rFonts w:asciiTheme="minorHAnsi" w:hAnsiTheme="minorHAnsi" w:cstheme="minorHAnsi"/>
          <w:sz w:val="22"/>
          <w:szCs w:val="22"/>
          <w:lang w:eastAsia="pl-PL"/>
        </w:rPr>
        <w:t>Faktura zostanie wystawiona dla faktycznej ilości pracowników, którzy zalogowali się</w:t>
      </w:r>
      <w:r w:rsidR="00C93729" w:rsidRPr="00C93729">
        <w:rPr>
          <w:rFonts w:asciiTheme="minorHAnsi" w:hAnsiTheme="minorHAnsi" w:cstheme="minorHAnsi"/>
          <w:sz w:val="22"/>
          <w:szCs w:val="22"/>
          <w:lang w:eastAsia="pl-PL"/>
        </w:rPr>
        <w:t xml:space="preserve"> na platformie szkoleniowej. </w:t>
      </w:r>
    </w:p>
    <w:p w14:paraId="59E51FE7" w14:textId="026787F3" w:rsidR="00C93729" w:rsidRPr="00C93729" w:rsidRDefault="00C93729" w:rsidP="00C93729">
      <w:pPr>
        <w:pStyle w:val="Akapitzlist"/>
        <w:numPr>
          <w:ilvl w:val="0"/>
          <w:numId w:val="46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93729">
        <w:rPr>
          <w:rFonts w:asciiTheme="minorHAnsi" w:hAnsiTheme="minorHAnsi" w:cstheme="minorHAnsi"/>
          <w:sz w:val="22"/>
          <w:szCs w:val="20"/>
          <w:lang w:eastAsia="pl-PL"/>
        </w:rPr>
        <w:t xml:space="preserve">Za usługę szkolenia Wykonawca otrzyma wynagrodzenie ustalone jako iloczyn ceny jednostkowej za szkolenie 1 pracownika i ilości pracowników, którzy zalogowali się na platformie szkoleniowej. </w:t>
      </w:r>
    </w:p>
    <w:p w14:paraId="614086B9" w14:textId="0B9EE460" w:rsidR="00E16C73" w:rsidRPr="00C93729" w:rsidRDefault="00C93729" w:rsidP="00C93729">
      <w:pPr>
        <w:pStyle w:val="Akapitzlist"/>
        <w:numPr>
          <w:ilvl w:val="0"/>
          <w:numId w:val="46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0"/>
          <w:lang w:eastAsia="pl-PL"/>
        </w:rPr>
        <w:t>Wykonawca może wystawić fakturę jednorazowa dla całości zlecenia lub kilka faktur</w:t>
      </w:r>
      <w:r w:rsidR="00082BB0">
        <w:rPr>
          <w:rFonts w:asciiTheme="minorHAnsi" w:hAnsiTheme="minorHAnsi" w:cstheme="minorHAnsi"/>
          <w:sz w:val="22"/>
          <w:szCs w:val="20"/>
          <w:lang w:eastAsia="pl-PL"/>
        </w:rPr>
        <w:t xml:space="preserve"> w</w:t>
      </w:r>
      <w:bookmarkStart w:id="1" w:name="_GoBack"/>
      <w:bookmarkEnd w:id="1"/>
      <w:r>
        <w:rPr>
          <w:rFonts w:asciiTheme="minorHAnsi" w:hAnsiTheme="minorHAnsi" w:cstheme="minorHAnsi"/>
          <w:sz w:val="22"/>
          <w:szCs w:val="20"/>
          <w:lang w:eastAsia="pl-PL"/>
        </w:rPr>
        <w:t xml:space="preserve"> równych odstępach czasowych co najmniej co 2 tygodnie.</w:t>
      </w:r>
    </w:p>
    <w:p w14:paraId="1DFEF20D" w14:textId="77777777" w:rsidR="00E16C73" w:rsidRPr="00F704BD" w:rsidRDefault="00E16C73" w:rsidP="00B41AB8">
      <w:pPr>
        <w:ind w:left="1560" w:hanging="156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0A43D67" w14:textId="4C24A816" w:rsidR="00C8234C" w:rsidRPr="00F704BD" w:rsidRDefault="00C8234C" w:rsidP="00667231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17DABF25" w14:textId="77777777" w:rsidR="004E6B64" w:rsidRPr="004E6B4C" w:rsidRDefault="004E6B64" w:rsidP="00C93729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3DE3B1BA" w14:textId="77777777" w:rsidR="004E6B64" w:rsidRPr="000E570B" w:rsidRDefault="004E6B64" w:rsidP="00C93729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</w:t>
      </w:r>
      <w:r>
        <w:rPr>
          <w:rFonts w:asciiTheme="minorHAnsi" w:hAnsiTheme="minorHAnsi" w:cstheme="minorHAnsi"/>
          <w:sz w:val="22"/>
          <w:szCs w:val="22"/>
          <w:lang w:eastAsia="pl-PL"/>
        </w:rPr>
        <w:t>ci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 składania ofert częściowych. Oferty niekompletne zostaną odrzucone.</w:t>
      </w:r>
    </w:p>
    <w:p w14:paraId="63260AC1" w14:textId="77777777" w:rsidR="004E6B64" w:rsidRPr="000E570B" w:rsidRDefault="004E6B64" w:rsidP="00C93729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E570B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45777451" w14:textId="77777777" w:rsidR="004E6B64" w:rsidRPr="00C4334A" w:rsidRDefault="004E6B64" w:rsidP="00C93729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E570B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0E570B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</w:t>
      </w:r>
      <w:r w:rsidRPr="00C4334A">
        <w:rPr>
          <w:rFonts w:asciiTheme="minorHAnsi" w:hAnsiTheme="minorHAnsi" w:cstheme="minorHAnsi"/>
          <w:bCs/>
          <w:sz w:val="22"/>
          <w:szCs w:val="22"/>
        </w:rPr>
        <w:t xml:space="preserve">wnioski o wyjaśnienie treści zapytania ofertowego, zawiadomienia i informacje przekazywane są za pośrednictwem Platformy „Open </w:t>
      </w:r>
      <w:proofErr w:type="spellStart"/>
      <w:r w:rsidRPr="00C4334A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C4334A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C4334A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4334A">
        <w:rPr>
          <w:rFonts w:asciiTheme="minorHAnsi" w:hAnsiTheme="minorHAnsi" w:cstheme="minorHAnsi"/>
          <w:sz w:val="22"/>
          <w:szCs w:val="22"/>
        </w:rPr>
        <w:t xml:space="preserve">Korespondencja przekazana </w:t>
      </w:r>
      <w:r>
        <w:rPr>
          <w:rFonts w:asciiTheme="minorHAnsi" w:hAnsiTheme="minorHAnsi" w:cstheme="minorHAnsi"/>
          <w:sz w:val="22"/>
          <w:szCs w:val="22"/>
        </w:rPr>
        <w:br/>
      </w:r>
      <w:r w:rsidRPr="00C4334A">
        <w:rPr>
          <w:rFonts w:asciiTheme="minorHAnsi" w:hAnsiTheme="minorHAnsi" w:cstheme="minorHAnsi"/>
          <w:sz w:val="22"/>
          <w:szCs w:val="22"/>
        </w:rPr>
        <w:t>w inny sposób nie będzie brana pod uwagę przez Zamawiającego.</w:t>
      </w:r>
    </w:p>
    <w:p w14:paraId="12B617FA" w14:textId="77777777" w:rsidR="004E6B64" w:rsidRPr="00C4334A" w:rsidRDefault="004E6B64" w:rsidP="00C93729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4334A">
        <w:rPr>
          <w:rFonts w:asciiTheme="minorHAnsi" w:hAnsiTheme="minorHAnsi" w:cstheme="minorHAnsi"/>
          <w:sz w:val="22"/>
          <w:szCs w:val="22"/>
        </w:rPr>
        <w:lastRenderedPageBreak/>
        <w:t xml:space="preserve">Wykonawca może przed upływem terminu składania ofert wycofać ofertę za pośrednictwem Formularza składania oferty lub wniosku zamieszczonego na </w:t>
      </w:r>
      <w:hyperlink r:id="rId9" w:history="1">
        <w:r w:rsidRPr="00036CEA">
          <w:rPr>
            <w:rStyle w:val="Hipercze"/>
            <w:rFonts w:asciiTheme="minorHAnsi" w:hAnsiTheme="minorHAnsi" w:cstheme="minorHAnsi"/>
            <w:color w:val="0070C0"/>
            <w:sz w:val="22"/>
            <w:szCs w:val="22"/>
          </w:rPr>
          <w:t>https://platformazakupowa.pl/pn/zwik_szczecin</w:t>
        </w:r>
      </w:hyperlink>
      <w:r w:rsidRPr="00036CEA">
        <w:rPr>
          <w:rFonts w:asciiTheme="minorHAnsi" w:hAnsiTheme="minorHAnsi" w:cstheme="minorHAnsi"/>
          <w:color w:val="0070C0"/>
          <w:sz w:val="22"/>
          <w:szCs w:val="22"/>
        </w:rPr>
        <w:t>.</w:t>
      </w:r>
    </w:p>
    <w:p w14:paraId="6EC28F69" w14:textId="77777777" w:rsidR="004E6B64" w:rsidRPr="00C4334A" w:rsidRDefault="004E6B64" w:rsidP="00C93729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4334A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390494D3" w14:textId="77777777" w:rsidR="004E6B64" w:rsidRPr="00C4334A" w:rsidRDefault="004E6B64" w:rsidP="00C93729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4334A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7FCE28DB" w14:textId="77777777" w:rsidR="004E6B64" w:rsidRPr="00C4334A" w:rsidRDefault="004E6B64" w:rsidP="00C93729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4334A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23026155" w14:textId="77777777" w:rsidR="004E6B64" w:rsidRPr="00C4334A" w:rsidRDefault="004E6B64" w:rsidP="00C93729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4334A">
        <w:rPr>
          <w:rFonts w:asciiTheme="minorHAnsi" w:hAnsiTheme="minorHAnsi" w:cstheme="minorHAnsi"/>
          <w:sz w:val="22"/>
          <w:szCs w:val="22"/>
        </w:rPr>
        <w:t>Wycofanie złożonej oferty powoduje, że Zamawiający nie będzie miał możliwości zapoznania się z nią po upływie terminu zakończenia składania ofert w postępowaniu.</w:t>
      </w:r>
    </w:p>
    <w:p w14:paraId="2D5CB274" w14:textId="77777777" w:rsidR="004E6B64" w:rsidRPr="00C4334A" w:rsidRDefault="004E6B64" w:rsidP="00C93729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4334A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5836C4EF" w14:textId="77777777" w:rsidR="004E6B64" w:rsidRPr="004E6B4C" w:rsidRDefault="004E6B64" w:rsidP="00C93729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E570B">
        <w:rPr>
          <w:rFonts w:asciiTheme="minorHAnsi" w:hAnsiTheme="minorHAnsi" w:cstheme="minorHAnsi"/>
          <w:sz w:val="22"/>
          <w:szCs w:val="22"/>
          <w:lang w:eastAsia="pl-PL"/>
        </w:rPr>
        <w:t>Oferta musi być podpisana przez osobę/y upoważnioną/e do składania oświadczeń woli w imieniu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ykonawcy, przy użyciu kwalifikowanego podpisu elektronicznego lub podpisu zaufanego lub podpisu osobistego. </w:t>
      </w:r>
      <w:r w:rsidRPr="004E6B4C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oferta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, oświadczenia 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 inne wymagane dokumenty były podpisane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własnoręcznie, a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 następnie 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przekonwertowane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 do 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pliku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 PDF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, JPEG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 i w takiej formie przesłane do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Zamawiającego, lub złożone w formie dokumentowej.</w:t>
      </w:r>
    </w:p>
    <w:p w14:paraId="482DF8E3" w14:textId="77777777" w:rsidR="004E6B64" w:rsidRPr="004E6B4C" w:rsidRDefault="004E6B64" w:rsidP="00C93729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26B2042B" w14:textId="77777777" w:rsidR="004E6B64" w:rsidRPr="005F0703" w:rsidRDefault="004E6B64" w:rsidP="00C93729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4E6B4C">
        <w:rPr>
          <w:rFonts w:asciiTheme="minorHAnsi" w:hAnsiTheme="minorHAnsi" w:cstheme="minorHAnsi"/>
          <w:sz w:val="22"/>
          <w:szCs w:val="22"/>
        </w:rPr>
        <w:t xml:space="preserve">m.in. następujące informacje: nazwę przedmiotu zamówienia, cenę jednostkową netto, termin płatności, termin </w:t>
      </w:r>
      <w:r>
        <w:rPr>
          <w:rFonts w:asciiTheme="minorHAnsi" w:hAnsiTheme="minorHAnsi" w:cstheme="minorHAnsi"/>
          <w:sz w:val="22"/>
          <w:szCs w:val="22"/>
        </w:rPr>
        <w:t>wykonania usługi</w:t>
      </w:r>
      <w:r w:rsidRPr="004E6B4C">
        <w:rPr>
          <w:rFonts w:asciiTheme="minorHAnsi" w:hAnsiTheme="minorHAnsi" w:cstheme="minorHAnsi"/>
          <w:sz w:val="22"/>
          <w:szCs w:val="22"/>
        </w:rPr>
        <w:t>, termin związania ofertą, wymagane oświadczenia.</w:t>
      </w:r>
    </w:p>
    <w:p w14:paraId="1656A816" w14:textId="77777777" w:rsidR="004E6B64" w:rsidRDefault="004E6B64" w:rsidP="00C93729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Niniejsze zapytanie ofertowe nie zobowiązuje Zamawiającego do dokonani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4E6B4C">
        <w:rPr>
          <w:rFonts w:asciiTheme="minorHAnsi" w:hAnsiTheme="minorHAnsi" w:cstheme="minorHAnsi"/>
          <w:sz w:val="22"/>
          <w:szCs w:val="22"/>
        </w:rPr>
        <w:t xml:space="preserve"> wyboru oferty najkorzystniejszej. </w:t>
      </w:r>
    </w:p>
    <w:p w14:paraId="157B0BE4" w14:textId="77777777" w:rsidR="004E6B64" w:rsidRPr="00F75BBB" w:rsidRDefault="004E6B64" w:rsidP="00C93729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75BBB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2C83F0A3" w14:textId="77777777" w:rsidR="004E6B64" w:rsidRPr="00391123" w:rsidRDefault="004E6B64" w:rsidP="00C93729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75BBB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207CFB0E" w14:textId="77777777" w:rsidR="00C8234C" w:rsidRPr="00F704BD" w:rsidRDefault="00C8234C" w:rsidP="00C93729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F704BD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704BD">
        <w:rPr>
          <w:rFonts w:asciiTheme="minorHAnsi" w:hAnsiTheme="minorHAnsi" w:cstheme="minorHAnsi"/>
          <w:b/>
          <w:sz w:val="22"/>
          <w:szCs w:val="22"/>
        </w:rPr>
        <w:t>III.</w:t>
      </w:r>
      <w:r w:rsidRPr="00F704BD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F704BD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F704BD">
        <w:rPr>
          <w:rFonts w:asciiTheme="minorHAnsi" w:hAnsiTheme="minorHAnsi" w:cstheme="minorHAnsi"/>
          <w:b/>
          <w:sz w:val="22"/>
          <w:szCs w:val="22"/>
        </w:rPr>
        <w:t>.</w:t>
      </w:r>
      <w:r w:rsidRPr="00F704BD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4F339BB2" w:rsidR="007A1106" w:rsidRPr="00F704BD" w:rsidRDefault="007A1106" w:rsidP="00E57218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704BD">
        <w:rPr>
          <w:rFonts w:asciiTheme="minorHAnsi" w:hAnsiTheme="minorHAnsi" w:cstheme="minorHAnsi"/>
          <w:b/>
          <w:sz w:val="22"/>
          <w:szCs w:val="22"/>
          <w:lang w:eastAsia="ar-SA"/>
        </w:rPr>
        <w:t>Zamawiający nie określa warunk</w:t>
      </w:r>
      <w:r w:rsidR="00F704BD">
        <w:rPr>
          <w:rFonts w:asciiTheme="minorHAnsi" w:hAnsiTheme="minorHAnsi" w:cstheme="minorHAnsi"/>
          <w:b/>
          <w:sz w:val="22"/>
          <w:szCs w:val="22"/>
          <w:lang w:eastAsia="ar-SA"/>
        </w:rPr>
        <w:t>ów</w:t>
      </w:r>
      <w:r w:rsidRPr="00F704B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F704BD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4F6FA2B8" w14:textId="77777777" w:rsidR="007A1106" w:rsidRPr="00F704BD" w:rsidRDefault="007A1106" w:rsidP="001657D7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704B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F704BD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F704BD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3C62B430" w:rsidR="007A1106" w:rsidRPr="00F704BD" w:rsidRDefault="007A1106" w:rsidP="00342ECB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704BD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F704BD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F704BD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F704BD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F704BD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F704BD" w:rsidRDefault="0030182F" w:rsidP="00342ECB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704BD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F704BD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</w:t>
      </w:r>
      <w:proofErr w:type="spellStart"/>
      <w:r w:rsidRPr="00F704BD">
        <w:rPr>
          <w:rFonts w:asciiTheme="minorHAnsi" w:hAnsiTheme="minorHAnsi" w:cstheme="minorHAnsi"/>
          <w:b/>
          <w:color w:val="000000"/>
          <w:sz w:val="22"/>
          <w:szCs w:val="22"/>
        </w:rPr>
        <w:t>CEiDG</w:t>
      </w:r>
      <w:proofErr w:type="spellEnd"/>
      <w:r w:rsidRPr="00F704BD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F704B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F704BD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 w:rsidRPr="00F704BD">
        <w:rPr>
          <w:rFonts w:asciiTheme="minorHAnsi" w:hAnsiTheme="minorHAnsi" w:cstheme="minorHAnsi"/>
          <w:sz w:val="22"/>
          <w:szCs w:val="22"/>
        </w:rPr>
        <w:br/>
      </w:r>
      <w:r w:rsidR="00D24A98" w:rsidRPr="00F704BD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F704BD" w:rsidRDefault="007A1106" w:rsidP="00990245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704BD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F704BD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F704BD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F704BD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F704BD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23464743" w:rsidR="00950249" w:rsidRPr="00B2771C" w:rsidRDefault="00900DF2" w:rsidP="00990245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704BD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F704BD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F704BD">
        <w:rPr>
          <w:rFonts w:asciiTheme="minorHAnsi" w:hAnsiTheme="minorHAnsi" w:cstheme="minorHAnsi"/>
          <w:sz w:val="22"/>
          <w:szCs w:val="22"/>
        </w:rPr>
        <w:br/>
      </w:r>
      <w:r w:rsidRPr="00F704BD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C67F53" w:rsidRPr="00F704BD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narodowego;</w:t>
      </w:r>
    </w:p>
    <w:p w14:paraId="0EFA744F" w14:textId="394CAC87" w:rsidR="00B2771C" w:rsidRPr="00036CEA" w:rsidRDefault="00B2771C" w:rsidP="00990245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36CEA">
        <w:rPr>
          <w:rFonts w:asciiTheme="minorHAnsi" w:hAnsiTheme="minorHAnsi" w:cstheme="minorHAnsi"/>
          <w:b/>
          <w:sz w:val="22"/>
          <w:szCs w:val="22"/>
        </w:rPr>
        <w:t>program szkolenia.</w:t>
      </w:r>
    </w:p>
    <w:p w14:paraId="7721E375" w14:textId="77777777" w:rsidR="000E2A12" w:rsidRPr="00F704BD" w:rsidRDefault="000E2A12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DE48E1" w14:textId="022BE55B" w:rsidR="00296061" w:rsidRPr="00F704BD" w:rsidRDefault="00FB453A" w:rsidP="001E399E">
      <w:pPr>
        <w:tabs>
          <w:tab w:val="left" w:pos="-1701"/>
        </w:tabs>
        <w:suppressAutoHyphens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F704B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F704BD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F704BD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F704BD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54DF6A94" w14:textId="2301F9E7" w:rsidR="004E6B64" w:rsidRPr="00582AA3" w:rsidRDefault="004E6B64" w:rsidP="004E6B64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3678B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09</w:t>
      </w:r>
      <w:r w:rsidRPr="007E6A5F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.10.2023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501F5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7.55</w:t>
      </w: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.</w:t>
      </w:r>
    </w:p>
    <w:p w14:paraId="1A088C14" w14:textId="3AA277A1" w:rsidR="004E6B64" w:rsidRPr="00582AA3" w:rsidRDefault="004E6B64" w:rsidP="004E6B64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>Otwarcie ofert odbędzie się w dniu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3678B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09</w:t>
      </w:r>
      <w:r w:rsidRPr="007E6A5F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.10.2023 r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8</w:t>
      </w:r>
      <w:r w:rsidRPr="00582AA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.00</w:t>
      </w: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54F2ACB6" w14:textId="77777777" w:rsidR="004E6B64" w:rsidRPr="00582AA3" w:rsidRDefault="004E6B64" w:rsidP="004E6B64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p. 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>Kinga Malewicz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, tel.</w:t>
      </w:r>
      <w:r w:rsidRPr="00F7606A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>91-44-15-670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>w godz. 07:00 – 15:00.</w:t>
      </w:r>
    </w:p>
    <w:p w14:paraId="1F0789B4" w14:textId="63689C3A" w:rsidR="00FB453A" w:rsidRPr="00F704BD" w:rsidRDefault="00FB453A" w:rsidP="00B41A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8EF7A9" w14:textId="77777777" w:rsidR="00A1274A" w:rsidRPr="00F704BD" w:rsidRDefault="00A1274A" w:rsidP="00A1274A">
      <w:pPr>
        <w:pStyle w:val="Akapitzlist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704BD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72C00AD9" w14:textId="77777777" w:rsidR="00A1274A" w:rsidRPr="00F704BD" w:rsidRDefault="00A1274A" w:rsidP="00C93729">
      <w:pPr>
        <w:numPr>
          <w:ilvl w:val="1"/>
          <w:numId w:val="23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F704BD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4C6D1BB8" w14:textId="6299F3D2" w:rsidR="00A1274A" w:rsidRPr="00F704BD" w:rsidRDefault="00A1274A" w:rsidP="00C93729">
      <w:pPr>
        <w:numPr>
          <w:ilvl w:val="1"/>
          <w:numId w:val="23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bCs/>
          <w:sz w:val="22"/>
          <w:szCs w:val="22"/>
        </w:rPr>
        <w:t>Zamawiający zaleca przekazywanie wniosków o wyjaśnienie treści zapytania ofertowego w wersji edytowalnej</w:t>
      </w:r>
      <w:r w:rsidRPr="00F704B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na adres email: </w:t>
      </w:r>
      <w:hyperlink r:id="rId10" w:history="1">
        <w:r w:rsidR="0028680C" w:rsidRPr="00F704BD">
          <w:rPr>
            <w:rStyle w:val="Hipercze"/>
            <w:rFonts w:asciiTheme="minorHAnsi" w:hAnsiTheme="minorHAnsi" w:cstheme="minorHAnsi"/>
            <w:sz w:val="22"/>
          </w:rPr>
          <w:t>zwik@zwik.szczecin.pl</w:t>
        </w:r>
      </w:hyperlink>
      <w:r w:rsidR="0028680C" w:rsidRPr="00F704BD">
        <w:rPr>
          <w:rFonts w:asciiTheme="minorHAnsi" w:hAnsiTheme="minorHAnsi" w:cstheme="minorHAnsi"/>
          <w:sz w:val="22"/>
        </w:rPr>
        <w:t xml:space="preserve"> </w:t>
      </w:r>
    </w:p>
    <w:p w14:paraId="10CD4979" w14:textId="77777777" w:rsidR="00A1274A" w:rsidRPr="00F704BD" w:rsidRDefault="00A1274A" w:rsidP="00C93729">
      <w:pPr>
        <w:numPr>
          <w:ilvl w:val="1"/>
          <w:numId w:val="23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Treść pytań wraz z wyjaśnieniami Zamawiający udostępni wszystkim Wykonawcom do których zostało skierowane zapytanie ofertowe bez ujawniania źródła zapytania.</w:t>
      </w:r>
    </w:p>
    <w:p w14:paraId="2E886274" w14:textId="77777777" w:rsidR="00A1274A" w:rsidRPr="00F704BD" w:rsidRDefault="00A1274A" w:rsidP="00C93729">
      <w:pPr>
        <w:numPr>
          <w:ilvl w:val="1"/>
          <w:numId w:val="2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wszystkim Wykonawcom do których zostało skierowane zapytanie ofertowe.</w:t>
      </w:r>
    </w:p>
    <w:p w14:paraId="58A87A8D" w14:textId="77777777" w:rsidR="00A1274A" w:rsidRPr="00F704BD" w:rsidRDefault="00A1274A" w:rsidP="00A1274A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21FC76" w14:textId="298118FD" w:rsidR="00B41AB8" w:rsidRPr="00F704BD" w:rsidRDefault="00FB453A" w:rsidP="001E399E">
      <w:pPr>
        <w:pStyle w:val="Akapitzlist"/>
        <w:numPr>
          <w:ilvl w:val="0"/>
          <w:numId w:val="23"/>
        </w:numPr>
        <w:tabs>
          <w:tab w:val="num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704BD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38BC7B2E" w14:textId="535669B6" w:rsidR="00B46EC3" w:rsidRPr="00F704BD" w:rsidRDefault="00FB453A" w:rsidP="001657D7">
      <w:pPr>
        <w:numPr>
          <w:ilvl w:val="1"/>
          <w:numId w:val="23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F704BD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F704BD">
        <w:rPr>
          <w:rFonts w:asciiTheme="minorHAnsi" w:hAnsiTheme="minorHAnsi" w:cstheme="minorHAnsi"/>
          <w:sz w:val="22"/>
          <w:szCs w:val="22"/>
        </w:rPr>
        <w:t>l</w:t>
      </w:r>
      <w:r w:rsidRPr="00F704BD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F704BD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 a końcówki 0,5 grosza i wyższe zaokrągla się do 1 grosza. </w:t>
      </w:r>
    </w:p>
    <w:p w14:paraId="639EB572" w14:textId="77777777" w:rsidR="003E669F" w:rsidRPr="00F704BD" w:rsidRDefault="003E669F" w:rsidP="00B41AB8">
      <w:pPr>
        <w:suppressAutoHyphens/>
        <w:ind w:left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BACE1BD" w14:textId="2BA62092" w:rsidR="00B41AB8" w:rsidRPr="00F704BD" w:rsidRDefault="003B089B" w:rsidP="00E57218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704B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F704BD" w:rsidRDefault="003B089B" w:rsidP="00C93729">
      <w:pPr>
        <w:numPr>
          <w:ilvl w:val="0"/>
          <w:numId w:val="12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F704BD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F704BD" w:rsidRDefault="003B089B" w:rsidP="00C93729">
      <w:pPr>
        <w:numPr>
          <w:ilvl w:val="0"/>
          <w:numId w:val="12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F704BD" w:rsidRDefault="003B089B" w:rsidP="00C93729">
      <w:pPr>
        <w:numPr>
          <w:ilvl w:val="0"/>
          <w:numId w:val="12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F704BD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F704BD" w:rsidRDefault="003B089B" w:rsidP="00C93729">
      <w:pPr>
        <w:numPr>
          <w:ilvl w:val="0"/>
          <w:numId w:val="12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725CA0E" w14:textId="66F15AB6" w:rsidR="00F704BD" w:rsidRPr="00036CEA" w:rsidRDefault="003B089B" w:rsidP="00C93729">
      <w:pPr>
        <w:numPr>
          <w:ilvl w:val="0"/>
          <w:numId w:val="12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5DB9CC28" w14:textId="77777777" w:rsidR="002112E3" w:rsidRPr="00F704BD" w:rsidRDefault="002112E3" w:rsidP="00C93729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F704BD" w:rsidRDefault="003B089B" w:rsidP="00E57218">
      <w:pPr>
        <w:pStyle w:val="ZTIRPKTzmpkttiret"/>
        <w:numPr>
          <w:ilvl w:val="0"/>
          <w:numId w:val="23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704BD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5111EFEB" w14:textId="77777777" w:rsidR="003B089B" w:rsidRPr="00F704BD" w:rsidRDefault="003B089B" w:rsidP="00E57218">
      <w:pPr>
        <w:pStyle w:val="ZTIRPKTzmpkttiret"/>
        <w:numPr>
          <w:ilvl w:val="1"/>
          <w:numId w:val="18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F704BD" w:rsidRDefault="003B089B" w:rsidP="00342ECB">
      <w:pPr>
        <w:pStyle w:val="ZTIRPKTzmpkttiret"/>
        <w:numPr>
          <w:ilvl w:val="1"/>
          <w:numId w:val="18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F704BD">
        <w:rPr>
          <w:rFonts w:asciiTheme="minorHAnsi" w:hAnsiTheme="minorHAnsi" w:cstheme="minorHAnsi"/>
          <w:sz w:val="22"/>
          <w:szCs w:val="22"/>
        </w:rPr>
        <w:t xml:space="preserve">może </w:t>
      </w:r>
      <w:r w:rsidRPr="00F704BD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F704BD">
        <w:rPr>
          <w:rFonts w:asciiTheme="minorHAnsi" w:hAnsiTheme="minorHAnsi" w:cstheme="minorHAnsi"/>
          <w:sz w:val="22"/>
          <w:szCs w:val="22"/>
        </w:rPr>
        <w:t>ć</w:t>
      </w:r>
      <w:r w:rsidRPr="00F704BD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F704BD" w:rsidRDefault="003B089B" w:rsidP="00342ECB">
      <w:pPr>
        <w:pStyle w:val="Akapitzlist"/>
        <w:numPr>
          <w:ilvl w:val="3"/>
          <w:numId w:val="18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F704BD" w:rsidRDefault="003B089B" w:rsidP="00342ECB">
      <w:pPr>
        <w:pStyle w:val="Akapitzlist"/>
        <w:numPr>
          <w:ilvl w:val="3"/>
          <w:numId w:val="18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F704BD" w:rsidRDefault="003B089B" w:rsidP="00342ECB">
      <w:pPr>
        <w:pStyle w:val="Akapitzlist"/>
        <w:numPr>
          <w:ilvl w:val="3"/>
          <w:numId w:val="18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F704BD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E0CC6F" w14:textId="24DDD9F5" w:rsidR="0027151B" w:rsidRPr="00F704BD" w:rsidRDefault="0027151B" w:rsidP="0027151B">
      <w:pPr>
        <w:pStyle w:val="Tekstpodstawowywcity21"/>
        <w:numPr>
          <w:ilvl w:val="1"/>
          <w:numId w:val="18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sz w:val="22"/>
        </w:rPr>
        <w:lastRenderedPageBreak/>
        <w:t xml:space="preserve">Zamawiający przewiduje możliwość prowadzenia negocjacji z </w:t>
      </w:r>
      <w:r w:rsidRPr="00F704BD">
        <w:rPr>
          <w:rFonts w:asciiTheme="minorHAnsi" w:hAnsiTheme="minorHAnsi" w:cstheme="minorHAnsi"/>
          <w:b w:val="0"/>
          <w:sz w:val="22"/>
          <w:lang w:val="pl-PL"/>
        </w:rPr>
        <w:t>Wykonawcami</w:t>
      </w:r>
      <w:r w:rsidRPr="00F704BD">
        <w:rPr>
          <w:rFonts w:asciiTheme="minorHAnsi" w:hAnsiTheme="minorHAnsi" w:cstheme="minorHAnsi"/>
          <w:b w:val="0"/>
          <w:sz w:val="22"/>
        </w:rPr>
        <w:t>, którzy złożyli oferty.</w:t>
      </w:r>
      <w:r w:rsidRPr="00F704BD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F704BD">
        <w:rPr>
          <w:rFonts w:asciiTheme="minorHAnsi" w:hAnsiTheme="minorHAnsi" w:cstheme="minorHAnsi"/>
          <w:b w:val="0"/>
          <w:sz w:val="22"/>
        </w:rPr>
        <w:t xml:space="preserve"> zaprosi do negocjacji nie więcej niż dwóch </w:t>
      </w:r>
      <w:r w:rsidRPr="00F704BD">
        <w:rPr>
          <w:rFonts w:asciiTheme="minorHAnsi" w:hAnsiTheme="minorHAnsi" w:cstheme="minorHAnsi"/>
          <w:b w:val="0"/>
          <w:sz w:val="22"/>
          <w:lang w:val="pl-PL"/>
        </w:rPr>
        <w:t>Wykonawców</w:t>
      </w:r>
      <w:r w:rsidRPr="00F704BD">
        <w:rPr>
          <w:rFonts w:asciiTheme="minorHAnsi" w:hAnsiTheme="minorHAnsi" w:cstheme="minorHAnsi"/>
          <w:b w:val="0"/>
          <w:sz w:val="22"/>
        </w:rPr>
        <w:t xml:space="preserve">, którzy złożyli ofertę </w:t>
      </w:r>
      <w:r w:rsidRPr="00F704BD">
        <w:rPr>
          <w:rFonts w:asciiTheme="minorHAnsi" w:hAnsiTheme="minorHAnsi" w:cstheme="minorHAnsi"/>
          <w:b w:val="0"/>
          <w:sz w:val="22"/>
        </w:rPr>
        <w:br/>
        <w:t xml:space="preserve">z najkorzystniejszą ceną, przy czym negocjacje dotyczyć będą wyłącznie cen ofert. </w:t>
      </w:r>
      <w:r w:rsidRPr="00F704BD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F704BD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 dodatkowa zostanie odrzucona, </w:t>
      </w:r>
      <w:r w:rsidRPr="00F704BD">
        <w:rPr>
          <w:rFonts w:asciiTheme="minorHAnsi" w:hAnsiTheme="minorHAnsi" w:cstheme="minorHAnsi"/>
          <w:b w:val="0"/>
          <w:sz w:val="22"/>
        </w:rPr>
        <w:br/>
        <w:t xml:space="preserve">a </w:t>
      </w:r>
      <w:r w:rsidRPr="00F704BD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F704BD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F704BD" w:rsidRDefault="003B089B" w:rsidP="0027151B">
      <w:pPr>
        <w:pStyle w:val="Tekstpodstawowywcity21"/>
        <w:numPr>
          <w:ilvl w:val="1"/>
          <w:numId w:val="18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F704BD" w:rsidRDefault="003B089B" w:rsidP="00342ECB">
      <w:pPr>
        <w:pStyle w:val="Tekstpodstawowywcity21"/>
        <w:numPr>
          <w:ilvl w:val="1"/>
          <w:numId w:val="18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7C9AC034" w14:textId="2F66ED2B" w:rsidR="0019326C" w:rsidRPr="00F704BD" w:rsidRDefault="0019326C" w:rsidP="0019326C">
      <w:pPr>
        <w:pStyle w:val="Tekstpodstawowywcity21"/>
        <w:numPr>
          <w:ilvl w:val="1"/>
          <w:numId w:val="18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F704BD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 w:rsidRPr="00F704BD"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F704BD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1" w:anchor="/document/17181936?cm=DOCUMENT" w:history="1">
        <w:r w:rsidRPr="00F704BD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F704BD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1B889038" w14:textId="77777777" w:rsidR="00B41AB8" w:rsidRPr="00F704BD" w:rsidRDefault="00B41AB8" w:rsidP="00B41AB8">
      <w:pPr>
        <w:pStyle w:val="Tekstpodstawowywcity21"/>
        <w:suppressAutoHyphens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F704BD" w:rsidRDefault="003B089B" w:rsidP="003E1F7A">
      <w:pPr>
        <w:pStyle w:val="ZTIRPKTzmpkttiret"/>
        <w:numPr>
          <w:ilvl w:val="0"/>
          <w:numId w:val="23"/>
        </w:numPr>
        <w:tabs>
          <w:tab w:val="clear" w:pos="720"/>
          <w:tab w:val="left" w:pos="425"/>
          <w:tab w:val="left" w:pos="567"/>
        </w:tabs>
        <w:spacing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F704BD" w:rsidRDefault="003B089B" w:rsidP="006654FC">
      <w:pPr>
        <w:pStyle w:val="Tekstpodstawowywcity21"/>
        <w:numPr>
          <w:ilvl w:val="0"/>
          <w:numId w:val="16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F704BD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F704BD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F704BD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F704BD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F704BD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F704BD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F704BD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F704B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121723A3" w14:textId="5E28765D" w:rsidR="001F3CD7" w:rsidRPr="00F704BD" w:rsidRDefault="001F3CD7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2A05B039" w14:textId="77777777" w:rsidR="000D5CD8" w:rsidRPr="00F704BD" w:rsidRDefault="000D5CD8" w:rsidP="00B41AB8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55F3E736" w14:textId="7B3FF11A" w:rsidR="00B41AB8" w:rsidRPr="00F704BD" w:rsidRDefault="003B089B" w:rsidP="006654FC">
      <w:pPr>
        <w:pStyle w:val="Nagwek9"/>
        <w:numPr>
          <w:ilvl w:val="0"/>
          <w:numId w:val="23"/>
        </w:numPr>
        <w:tabs>
          <w:tab w:val="left" w:pos="425"/>
          <w:tab w:val="left" w:pos="567"/>
        </w:tabs>
        <w:spacing w:before="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F704BD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1B75D0CC" w:rsidR="003B089B" w:rsidRPr="00F704BD" w:rsidRDefault="003B089B" w:rsidP="00C93729">
      <w:pPr>
        <w:numPr>
          <w:ilvl w:val="0"/>
          <w:numId w:val="17"/>
        </w:numPr>
        <w:tabs>
          <w:tab w:val="left" w:pos="426"/>
        </w:tabs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04BD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C25FF5" w:rsidRPr="00F704BD">
        <w:rPr>
          <w:rFonts w:asciiTheme="minorHAnsi" w:hAnsiTheme="minorHAnsi" w:cstheme="minorHAnsi"/>
          <w:color w:val="000000"/>
          <w:sz w:val="22"/>
          <w:szCs w:val="22"/>
        </w:rPr>
        <w:t>14</w:t>
      </w:r>
      <w:r w:rsidRPr="00F704BD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00FDC71" w14:textId="37CFF71A" w:rsidR="003B089B" w:rsidRDefault="003B089B" w:rsidP="00C93729">
      <w:pPr>
        <w:numPr>
          <w:ilvl w:val="0"/>
          <w:numId w:val="17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04BD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56DA0B98" w14:textId="77777777" w:rsidR="00D22035" w:rsidRPr="002112E3" w:rsidRDefault="00D22035" w:rsidP="00C93729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F704BD" w:rsidRDefault="003B089B" w:rsidP="00C93729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704B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F704BD" w:rsidRDefault="003B089B" w:rsidP="00C93729">
      <w:pPr>
        <w:numPr>
          <w:ilvl w:val="3"/>
          <w:numId w:val="13"/>
        </w:numPr>
        <w:tabs>
          <w:tab w:val="left" w:pos="426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F704BD" w:rsidRDefault="003B089B" w:rsidP="00C93729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F704BD" w:rsidRDefault="003B089B" w:rsidP="00C93729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F704BD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F704BD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F704BD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F704BD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lastRenderedPageBreak/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F704BD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F704BD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F704BD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F704BD" w:rsidRDefault="003B089B" w:rsidP="009D659A">
      <w:pPr>
        <w:pStyle w:val="Default"/>
        <w:numPr>
          <w:ilvl w:val="1"/>
          <w:numId w:val="13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F704BD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0DC76A1A" w14:textId="38A0AAEB" w:rsidR="003B089B" w:rsidRPr="00F704BD" w:rsidRDefault="003B089B" w:rsidP="001F3CD7">
      <w:pPr>
        <w:pStyle w:val="Default"/>
        <w:numPr>
          <w:ilvl w:val="1"/>
          <w:numId w:val="13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05FB9E6A" w14:textId="77777777" w:rsidR="00D22035" w:rsidRPr="00F704BD" w:rsidRDefault="00D22035" w:rsidP="00B41AB8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05D11D" w14:textId="6B121FCA" w:rsidR="003B089B" w:rsidRPr="00F704BD" w:rsidRDefault="003B089B" w:rsidP="006654FC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704B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3F340A65" w14:textId="77777777" w:rsidR="003B089B" w:rsidRPr="00F704BD" w:rsidRDefault="003B089B" w:rsidP="009D659A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F704BD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F704BD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6D2AB2D0" w14:textId="77777777" w:rsidR="004E6B4C" w:rsidRPr="00F704BD" w:rsidRDefault="004E6B4C" w:rsidP="00B41AB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8D46DD9" w14:textId="4673B07B" w:rsidR="007C0801" w:rsidRPr="00F704BD" w:rsidRDefault="006A7D1D" w:rsidP="006654FC">
      <w:pPr>
        <w:pStyle w:val="Akapitzlist"/>
        <w:numPr>
          <w:ilvl w:val="0"/>
          <w:numId w:val="23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F704B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ZŁOŻENIE ZLECENIA</w:t>
      </w:r>
    </w:p>
    <w:p w14:paraId="488701C9" w14:textId="185BFB75" w:rsidR="00155F2D" w:rsidRDefault="00B62296" w:rsidP="00CD0F65">
      <w:pPr>
        <w:pStyle w:val="Akapitzlist"/>
        <w:numPr>
          <w:ilvl w:val="1"/>
          <w:numId w:val="8"/>
        </w:numPr>
        <w:suppressAutoHyphens/>
        <w:spacing w:before="60" w:after="6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>Wykonawca</w:t>
      </w:r>
      <w:r w:rsidR="00155F2D"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którego oferta zostanie wybrana jako najkorzystniejsza zostanie </w:t>
      </w:r>
      <w:r w:rsidR="00F704BD"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>udzielone</w:t>
      </w:r>
      <w:r w:rsidR="00155F2D"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>zlecenie na realizację usługi.</w:t>
      </w:r>
    </w:p>
    <w:p w14:paraId="7E5C61B2" w14:textId="15C01568" w:rsidR="007C0801" w:rsidRPr="00CD0F65" w:rsidRDefault="0020253A" w:rsidP="00CD0F65">
      <w:pPr>
        <w:pStyle w:val="Akapitzlist"/>
        <w:numPr>
          <w:ilvl w:val="1"/>
          <w:numId w:val="8"/>
        </w:numPr>
        <w:suppressAutoHyphens/>
        <w:spacing w:before="60" w:after="6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CD0F65">
        <w:rPr>
          <w:rFonts w:asciiTheme="minorHAnsi" w:hAnsiTheme="minorHAnsi" w:cstheme="minorHAnsi"/>
          <w:sz w:val="22"/>
          <w:szCs w:val="22"/>
        </w:rPr>
        <w:t>Jeżeli W</w:t>
      </w:r>
      <w:r w:rsidR="007C0801" w:rsidRPr="00CD0F65">
        <w:rPr>
          <w:rFonts w:asciiTheme="minorHAnsi" w:hAnsiTheme="minorHAnsi" w:cstheme="minorHAnsi"/>
          <w:sz w:val="22"/>
          <w:szCs w:val="22"/>
        </w:rPr>
        <w:t xml:space="preserve">ykonawca, którego oferta została wybrana, uchyla się </w:t>
      </w:r>
      <w:r w:rsidR="00155F2D" w:rsidRPr="00CD0F65">
        <w:rPr>
          <w:rFonts w:asciiTheme="minorHAnsi" w:hAnsiTheme="minorHAnsi" w:cstheme="minorHAnsi"/>
          <w:sz w:val="22"/>
          <w:szCs w:val="22"/>
        </w:rPr>
        <w:t>przyjęcia zlecenia</w:t>
      </w:r>
      <w:r w:rsidRPr="00CD0F65">
        <w:rPr>
          <w:rFonts w:asciiTheme="minorHAnsi" w:hAnsiTheme="minorHAnsi" w:cstheme="minorHAnsi"/>
          <w:sz w:val="22"/>
          <w:szCs w:val="22"/>
        </w:rPr>
        <w:t>, Z</w:t>
      </w:r>
      <w:r w:rsidR="007C0801" w:rsidRPr="00CD0F65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CD0F65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CD0F65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567D0C70" w:rsidR="007C0801" w:rsidRDefault="007C0801" w:rsidP="00CD0F65">
      <w:pPr>
        <w:pStyle w:val="Akapitzlist"/>
        <w:numPr>
          <w:ilvl w:val="1"/>
          <w:numId w:val="8"/>
        </w:numPr>
        <w:suppressAutoHyphens/>
        <w:spacing w:before="60" w:after="6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>Zawart</w:t>
      </w:r>
      <w:r w:rsidR="00CD0F65"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>e</w:t>
      </w:r>
      <w:r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155F2D"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>zlecenie</w:t>
      </w:r>
      <w:r w:rsidR="00CD0F65"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>będzie jawn</w:t>
      </w:r>
      <w:r w:rsidR="00CD0F65"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>e</w:t>
      </w:r>
      <w:r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i będzie podlegał</w:t>
      </w:r>
      <w:r w:rsidR="00CD0F65"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>o</w:t>
      </w:r>
      <w:r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udostępnianiu na zasadach określonych w przepisach o dostępie do informacji publicznej.</w:t>
      </w:r>
    </w:p>
    <w:p w14:paraId="2250BD56" w14:textId="6DA2B115" w:rsidR="000D0575" w:rsidRDefault="000D0575" w:rsidP="00CD0F65">
      <w:pPr>
        <w:pStyle w:val="Akapitzlist"/>
        <w:numPr>
          <w:ilvl w:val="1"/>
          <w:numId w:val="8"/>
        </w:numPr>
        <w:suppressAutoHyphens/>
        <w:spacing w:before="60" w:after="6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0E7C48F0" w14:textId="3E0A8098" w:rsidR="00823279" w:rsidRPr="00CD0F65" w:rsidRDefault="00823279" w:rsidP="00CD0F65">
      <w:pPr>
        <w:pStyle w:val="Akapitzlist"/>
        <w:numPr>
          <w:ilvl w:val="1"/>
          <w:numId w:val="8"/>
        </w:numPr>
        <w:suppressAutoHyphens/>
        <w:spacing w:before="60" w:after="6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</w:t>
      </w:r>
      <w:r w:rsidR="0020253A"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>przypadku przekazywania zlece</w:t>
      </w:r>
      <w:r w:rsidR="00CD0F65">
        <w:rPr>
          <w:rFonts w:asciiTheme="minorHAnsi" w:hAnsiTheme="minorHAnsi" w:cstheme="minorHAnsi"/>
          <w:bCs/>
          <w:sz w:val="22"/>
          <w:szCs w:val="22"/>
          <w:lang w:eastAsia="pl-PL"/>
        </w:rPr>
        <w:t>nia</w:t>
      </w:r>
      <w:r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drogą elektroniczną (e-mail) - dowód potwierdzenia dostarczenia wiadomości zawiera</w:t>
      </w:r>
      <w:r w:rsidR="0020253A"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>jącej zlecenie</w:t>
      </w:r>
      <w:r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z serwera pocztowego Wykonawcy, oznacza, </w:t>
      </w:r>
      <w:r w:rsidR="0020253A"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>że Wykonawca otrzymał zlecenie</w:t>
      </w:r>
      <w:r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momencie jego przekazania przez Zamawiającego, niezależnie od ewentualnego potwierdzenia faktu jego otrzymania. Zamawiający nie ponosi odpowiedzialności za niesprawne działanie urządzeń Wykonawcy.</w:t>
      </w:r>
    </w:p>
    <w:p w14:paraId="0E8A4CE6" w14:textId="77777777" w:rsidR="00BE502C" w:rsidRDefault="00BE502C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96ABDA9" w14:textId="77777777" w:rsidR="00262F46" w:rsidRPr="00F704BD" w:rsidRDefault="00262F46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3AED64E" w14:textId="74BF28C9" w:rsidR="00D5069C" w:rsidRPr="00F704BD" w:rsidRDefault="00D5069C" w:rsidP="003A40FC">
      <w:pPr>
        <w:pStyle w:val="Akapitzlist"/>
        <w:numPr>
          <w:ilvl w:val="0"/>
          <w:numId w:val="23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F704BD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F704BD" w:rsidRDefault="00FB4D7D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704BD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F704BD" w:rsidRDefault="00FB4D7D" w:rsidP="00B41AB8">
      <w:pPr>
        <w:ind w:left="-1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704BD">
        <w:rPr>
          <w:rFonts w:asciiTheme="minorHAnsi" w:hAnsiTheme="minorHAnsi" w:cstheme="minorHAnsi"/>
          <w:b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F704BD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F704BD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F704BD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F704BD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4653450B" w14:textId="77777777" w:rsidR="006B1429" w:rsidRPr="00CD0F65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D0F65">
        <w:rPr>
          <w:rFonts w:asciiTheme="minorHAnsi" w:hAnsiTheme="minorHAnsi" w:cstheme="minorHAnsi"/>
          <w:sz w:val="20"/>
          <w:szCs w:val="20"/>
          <w:lang w:eastAsia="pl-PL"/>
        </w:rPr>
        <w:t xml:space="preserve">Administratorem danych osobowych jest: </w:t>
      </w:r>
      <w:r w:rsidRPr="00CD0F65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Zakład Wodociągów i Kanalizacji Sp. z o. o. </w:t>
      </w:r>
      <w:r w:rsidRPr="00CD0F65">
        <w:rPr>
          <w:rFonts w:asciiTheme="minorHAnsi" w:hAnsiTheme="minorHAnsi" w:cstheme="minorHAnsi"/>
          <w:b/>
          <w:sz w:val="20"/>
          <w:szCs w:val="20"/>
          <w:lang w:eastAsia="pl-PL"/>
        </w:rPr>
        <w:br/>
        <w:t>w Szczecinie</w:t>
      </w:r>
      <w:r w:rsidRPr="00CD0F65">
        <w:rPr>
          <w:rFonts w:asciiTheme="minorHAnsi" w:hAnsiTheme="minorHAnsi" w:cstheme="minorHAnsi"/>
          <w:sz w:val="20"/>
          <w:szCs w:val="20"/>
          <w:lang w:eastAsia="pl-PL"/>
        </w:rPr>
        <w:t>, ul. M. Golisza 10, 71-682 Szczecin.</w:t>
      </w:r>
    </w:p>
    <w:p w14:paraId="038C8048" w14:textId="1A1AD94A" w:rsidR="006B1429" w:rsidRPr="00CD0F65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u w:val="single"/>
          <w:lang w:eastAsia="pl-PL"/>
        </w:rPr>
      </w:pPr>
      <w:r w:rsidRPr="00CD0F65">
        <w:rPr>
          <w:rFonts w:asciiTheme="minorHAnsi" w:hAnsiTheme="minorHAnsi" w:cstheme="minorHAnsi"/>
          <w:sz w:val="20"/>
          <w:szCs w:val="20"/>
          <w:lang w:eastAsia="pl-PL"/>
        </w:rPr>
        <w:t>Kontakt do inspektora ochrony danych osobowych w: Zakładzie Wodociągów i Kanalizacji Sp. z o.</w:t>
      </w:r>
      <w:r w:rsidR="006A7D1D" w:rsidRPr="00CD0F65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CD0F65">
        <w:rPr>
          <w:rFonts w:asciiTheme="minorHAnsi" w:hAnsiTheme="minorHAnsi" w:cstheme="minorHAnsi"/>
          <w:sz w:val="20"/>
          <w:szCs w:val="20"/>
          <w:lang w:eastAsia="pl-PL"/>
        </w:rPr>
        <w:t xml:space="preserve">o. w Szczecinie tel. 91 44 26 231, adres e-mail: </w:t>
      </w:r>
      <w:hyperlink r:id="rId12" w:history="1">
        <w:r w:rsidRPr="00CD0F65">
          <w:rPr>
            <w:rFonts w:asciiTheme="minorHAnsi" w:hAnsiTheme="minorHAnsi" w:cstheme="minorHAnsi"/>
            <w:sz w:val="20"/>
            <w:szCs w:val="20"/>
            <w:u w:val="single"/>
            <w:lang w:eastAsia="pl-PL"/>
          </w:rPr>
          <w:t>iod@zwik.szczecin.pl</w:t>
        </w:r>
      </w:hyperlink>
      <w:r w:rsidRPr="00CD0F65">
        <w:rPr>
          <w:rFonts w:asciiTheme="minorHAnsi" w:hAnsiTheme="minorHAnsi" w:cstheme="minorHAnsi"/>
          <w:sz w:val="20"/>
          <w:szCs w:val="20"/>
          <w:u w:val="single"/>
          <w:lang w:eastAsia="pl-PL"/>
        </w:rPr>
        <w:t>.</w:t>
      </w:r>
    </w:p>
    <w:p w14:paraId="4021EFFF" w14:textId="396C7B26" w:rsidR="006B1429" w:rsidRPr="00CD0F65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D0F65">
        <w:rPr>
          <w:rFonts w:asciiTheme="minorHAnsi" w:hAnsiTheme="minorHAnsi" w:cstheme="minorHAnsi"/>
          <w:sz w:val="20"/>
          <w:szCs w:val="20"/>
          <w:lang w:eastAsia="pl-PL"/>
        </w:rPr>
        <w:t xml:space="preserve">Dane osobowe będą przetwarzane w celu przeprowadzenia postępowania o udzielenie zamówienia publicznego, wyłączonego ze stosowania </w:t>
      </w:r>
      <w:r w:rsidRPr="00CD0F65">
        <w:rPr>
          <w:rFonts w:asciiTheme="minorHAnsi" w:hAnsiTheme="minorHAnsi" w:cstheme="minorHAnsi"/>
          <w:bCs/>
          <w:sz w:val="20"/>
          <w:szCs w:val="20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CD0F65">
        <w:rPr>
          <w:rFonts w:asciiTheme="minorHAnsi" w:hAnsiTheme="minorHAnsi" w:cstheme="minorHAnsi"/>
          <w:bCs/>
          <w:sz w:val="20"/>
          <w:szCs w:val="20"/>
          <w:u w:val="single"/>
          <w:lang w:eastAsia="pl-PL"/>
        </w:rPr>
        <w:t>zamówienie sektorowe o wartości mniejszej niż progi unijne dla zamawiających sektorowych</w:t>
      </w:r>
      <w:r w:rsidRPr="00CD0F65">
        <w:rPr>
          <w:rFonts w:asciiTheme="minorHAnsi" w:hAnsiTheme="minorHAnsi" w:cstheme="minorHAnsi"/>
          <w:bCs/>
          <w:sz w:val="20"/>
          <w:szCs w:val="20"/>
          <w:lang w:eastAsia="pl-PL"/>
        </w:rPr>
        <w:t>);</w:t>
      </w:r>
      <w:r w:rsidRPr="00CD0F65">
        <w:rPr>
          <w:rFonts w:asciiTheme="minorHAnsi" w:hAnsiTheme="minorHAnsi" w:cstheme="minorHAnsi"/>
          <w:sz w:val="20"/>
          <w:szCs w:val="20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100D90F" w14:textId="77777777" w:rsidR="006B1429" w:rsidRPr="00CD0F65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D0F65">
        <w:rPr>
          <w:rFonts w:asciiTheme="minorHAnsi" w:hAnsiTheme="minorHAnsi" w:cstheme="minorHAnsi"/>
          <w:sz w:val="20"/>
          <w:szCs w:val="20"/>
          <w:lang w:eastAsia="pl-PL"/>
        </w:rPr>
        <w:t xml:space="preserve">Odbiorcami danych osobowych mogą być osoby lub podmioty, którym udostępniona zostanie dokumentacja dotycząca postępowania w oparciu o: przepisy prawa oraz umowy powierzenia przetwarzania danych, a także </w:t>
      </w:r>
      <w:r w:rsidRPr="00CD0F65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CD0F65" w:rsidRDefault="006B1429" w:rsidP="00342ECB">
      <w:pPr>
        <w:numPr>
          <w:ilvl w:val="0"/>
          <w:numId w:val="11"/>
        </w:numPr>
        <w:ind w:left="426" w:hanging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t>Dane osobowe będą przechowywane odpowiednio:</w:t>
      </w: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</w:t>
      </w: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br/>
        <w:t xml:space="preserve">a)  do czasu zakończenia niniejszego postępowania, </w:t>
      </w:r>
    </w:p>
    <w:p w14:paraId="7142BAEF" w14:textId="77777777" w:rsidR="006B1429" w:rsidRPr="00CD0F65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t>b)  przez cały czas trwania umowy i okres jej rozliczania,</w:t>
      </w:r>
    </w:p>
    <w:p w14:paraId="280A50AC" w14:textId="77777777" w:rsidR="006B1429" w:rsidRPr="00CD0F65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CD0F65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CD0F65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CD0F65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CD0F65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CD0F65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CD0F65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t>Podanie danych osobowych jest wymogiem ustawowym (wynikającym z ustawy Kodeks Cywilny), niepodanie danych uniemożliwia procedowanie złożonej oferty.</w:t>
      </w:r>
    </w:p>
    <w:p w14:paraId="1D4EC855" w14:textId="77777777" w:rsidR="006B1429" w:rsidRPr="00F704BD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t>Zamawiający nie planuje przekazywania danych do państwa trzeciego lub organizacji międzynarodowej.</w:t>
      </w:r>
    </w:p>
    <w:p w14:paraId="72683892" w14:textId="77777777" w:rsidR="00D5069C" w:rsidRPr="00F704BD" w:rsidRDefault="00D5069C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34F351F" w14:textId="77777777" w:rsidR="00FB4D7D" w:rsidRPr="00F704BD" w:rsidRDefault="00FB4D7D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0B5B84F" w14:textId="77777777" w:rsidR="00FB4D7D" w:rsidRPr="00F704BD" w:rsidRDefault="00FB4D7D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66C8491" w14:textId="46F00340" w:rsidR="00FB4D7D" w:rsidRDefault="00C053D0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Spis załączników:</w:t>
      </w:r>
    </w:p>
    <w:p w14:paraId="696D79CB" w14:textId="77777777" w:rsidR="00E23AEA" w:rsidRDefault="00C053D0" w:rsidP="00C053D0">
      <w:pPr>
        <w:pStyle w:val="pkt"/>
        <w:numPr>
          <w:ilvl w:val="0"/>
          <w:numId w:val="3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 – formularz oferty cenowej</w:t>
      </w:r>
      <w:r w:rsidR="00E23AEA">
        <w:rPr>
          <w:rFonts w:asciiTheme="minorHAnsi" w:hAnsiTheme="minorHAnsi" w:cstheme="minorHAnsi"/>
          <w:sz w:val="22"/>
          <w:szCs w:val="22"/>
        </w:rPr>
        <w:t>,</w:t>
      </w:r>
    </w:p>
    <w:p w14:paraId="17AD830E" w14:textId="77777777" w:rsidR="007D24F6" w:rsidRDefault="00E23AEA" w:rsidP="00C053D0">
      <w:pPr>
        <w:pStyle w:val="pkt"/>
        <w:numPr>
          <w:ilvl w:val="0"/>
          <w:numId w:val="3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 – wzór umowy powierzenia</w:t>
      </w:r>
    </w:p>
    <w:p w14:paraId="00B99714" w14:textId="18432F44" w:rsidR="00C053D0" w:rsidRPr="00F704BD" w:rsidRDefault="007D24F6" w:rsidP="00C053D0">
      <w:pPr>
        <w:pStyle w:val="pkt"/>
        <w:numPr>
          <w:ilvl w:val="0"/>
          <w:numId w:val="3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 – ankieta Rodo</w:t>
      </w:r>
      <w:r w:rsidR="00C053D0">
        <w:rPr>
          <w:rFonts w:asciiTheme="minorHAnsi" w:hAnsiTheme="minorHAnsi" w:cstheme="minorHAnsi"/>
          <w:sz w:val="22"/>
          <w:szCs w:val="22"/>
        </w:rPr>
        <w:t>.</w:t>
      </w:r>
    </w:p>
    <w:p w14:paraId="36AF9D94" w14:textId="6D342CD0" w:rsidR="00CC77FB" w:rsidRPr="00F704BD" w:rsidRDefault="00CC77FB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4BB5015" w14:textId="77777777" w:rsidR="00CC77FB" w:rsidRPr="00F704BD" w:rsidRDefault="00CC77FB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A4D9EF9" w14:textId="6ED8A5DF" w:rsidR="003E669F" w:rsidRPr="00F704BD" w:rsidRDefault="003E669F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860600A" w14:textId="74511534" w:rsidR="003E669F" w:rsidRPr="00F704BD" w:rsidRDefault="003E669F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5A76738" w14:textId="77777777" w:rsidR="003E669F" w:rsidRPr="00F704BD" w:rsidRDefault="003E669F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DEA8FE8" w14:textId="722E2E09" w:rsidR="00A70FC5" w:rsidRPr="00F704BD" w:rsidRDefault="00A70FC5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70A910E5" w14:textId="14D20D3C" w:rsidR="00B46EC3" w:rsidRPr="00F704BD" w:rsidRDefault="00B46EC3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59528060" w14:textId="4D13CAF3" w:rsidR="004E6B4C" w:rsidRDefault="004E6B4C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11D7DCA2" w14:textId="77777777" w:rsidR="00CD0F65" w:rsidRPr="00F704BD" w:rsidRDefault="00CD0F65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1014364F" w14:textId="3AB225DA" w:rsidR="00FB4D7D" w:rsidRPr="004E6B4C" w:rsidRDefault="00FB4D7D" w:rsidP="004E6B4C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sectPr w:rsidR="00FB4D7D" w:rsidRPr="004E6B4C" w:rsidSect="00B46EC3">
      <w:headerReference w:type="default" r:id="rId13"/>
      <w:footerReference w:type="default" r:id="rId14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4363C" w14:textId="77777777" w:rsidR="00E4697F" w:rsidRDefault="00E4697F">
      <w:r>
        <w:separator/>
      </w:r>
    </w:p>
  </w:endnote>
  <w:endnote w:type="continuationSeparator" w:id="0">
    <w:p w14:paraId="5656D89A" w14:textId="77777777" w:rsidR="00E4697F" w:rsidRDefault="00E4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082BB0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082BB0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AEB46" w14:textId="77777777" w:rsidR="00E4697F" w:rsidRDefault="00E4697F">
      <w:r>
        <w:separator/>
      </w:r>
    </w:p>
  </w:footnote>
  <w:footnote w:type="continuationSeparator" w:id="0">
    <w:p w14:paraId="1061703D" w14:textId="77777777" w:rsidR="00E4697F" w:rsidRDefault="00E46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BB308FC0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72B4EF74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21B7A63"/>
    <w:multiLevelType w:val="multilevel"/>
    <w:tmpl w:val="143CBD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02E95B78"/>
    <w:multiLevelType w:val="hybridMultilevel"/>
    <w:tmpl w:val="91CCE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33484E"/>
    <w:multiLevelType w:val="hybridMultilevel"/>
    <w:tmpl w:val="5B52ED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9" w15:restartNumberingAfterBreak="0">
    <w:nsid w:val="066F7E7A"/>
    <w:multiLevelType w:val="hybridMultilevel"/>
    <w:tmpl w:val="AFDC2C80"/>
    <w:lvl w:ilvl="0" w:tplc="2914596C">
      <w:start w:val="9"/>
      <w:numFmt w:val="upperRoman"/>
      <w:lvlText w:val="%1."/>
      <w:lvlJc w:val="left"/>
      <w:pPr>
        <w:ind w:left="125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9D1B9C"/>
    <w:multiLevelType w:val="hybridMultilevel"/>
    <w:tmpl w:val="DE34F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8F1E46"/>
    <w:multiLevelType w:val="hybridMultilevel"/>
    <w:tmpl w:val="2B84BE3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107B6101"/>
    <w:multiLevelType w:val="hybridMultilevel"/>
    <w:tmpl w:val="E53E3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12092E"/>
    <w:multiLevelType w:val="hybridMultilevel"/>
    <w:tmpl w:val="A2CE375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5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1737AE"/>
    <w:multiLevelType w:val="hybridMultilevel"/>
    <w:tmpl w:val="66A8927E"/>
    <w:lvl w:ilvl="0" w:tplc="73922330">
      <w:start w:val="1"/>
      <w:numFmt w:val="decimal"/>
      <w:lvlText w:val="%1."/>
      <w:lvlJc w:val="left"/>
      <w:pPr>
        <w:ind w:left="1069" w:hanging="360"/>
      </w:pPr>
      <w:rPr>
        <w:rFonts w:ascii="Garamond" w:eastAsia="Times New Roman" w:hAnsi="Garamond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2640D87"/>
    <w:multiLevelType w:val="hybridMultilevel"/>
    <w:tmpl w:val="6762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057BB8"/>
    <w:multiLevelType w:val="hybridMultilevel"/>
    <w:tmpl w:val="323A40D6"/>
    <w:lvl w:ilvl="0" w:tplc="100E497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30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300D2A2B"/>
    <w:multiLevelType w:val="hybridMultilevel"/>
    <w:tmpl w:val="EE6C264C"/>
    <w:lvl w:ilvl="0" w:tplc="DC589980">
      <w:start w:val="1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C81486"/>
    <w:multiLevelType w:val="hybridMultilevel"/>
    <w:tmpl w:val="F98E561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30D81407"/>
    <w:multiLevelType w:val="hybridMultilevel"/>
    <w:tmpl w:val="DABAC7B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36161A91"/>
    <w:multiLevelType w:val="hybridMultilevel"/>
    <w:tmpl w:val="A9EC71D2"/>
    <w:lvl w:ilvl="0" w:tplc="E2C8D5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CFEE0D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D0084C"/>
    <w:multiLevelType w:val="hybridMultilevel"/>
    <w:tmpl w:val="E618C9C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0" w15:restartNumberingAfterBreak="0">
    <w:nsid w:val="3E6C6E48"/>
    <w:multiLevelType w:val="hybridMultilevel"/>
    <w:tmpl w:val="04360A32"/>
    <w:lvl w:ilvl="0" w:tplc="C3D0768C">
      <w:start w:val="1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8764FB"/>
    <w:multiLevelType w:val="hybridMultilevel"/>
    <w:tmpl w:val="5D9A3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D360DE"/>
    <w:multiLevelType w:val="hybridMultilevel"/>
    <w:tmpl w:val="D43CB702"/>
    <w:lvl w:ilvl="0" w:tplc="2238149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BA1C8C"/>
    <w:multiLevelType w:val="hybridMultilevel"/>
    <w:tmpl w:val="D4789CC6"/>
    <w:lvl w:ilvl="0" w:tplc="823A88C0">
      <w:start w:val="1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2B5174"/>
    <w:multiLevelType w:val="hybridMultilevel"/>
    <w:tmpl w:val="D2A80C2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9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6AE40425"/>
    <w:multiLevelType w:val="hybridMultilevel"/>
    <w:tmpl w:val="3D648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BD4C7A"/>
    <w:multiLevelType w:val="multilevel"/>
    <w:tmpl w:val="57B0752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5"/>
  </w:num>
  <w:num w:numId="4">
    <w:abstractNumId w:val="13"/>
  </w:num>
  <w:num w:numId="5">
    <w:abstractNumId w:val="14"/>
  </w:num>
  <w:num w:numId="6">
    <w:abstractNumId w:val="15"/>
  </w:num>
  <w:num w:numId="7">
    <w:abstractNumId w:val="26"/>
  </w:num>
  <w:num w:numId="8">
    <w:abstractNumId w:val="32"/>
  </w:num>
  <w:num w:numId="9">
    <w:abstractNumId w:val="28"/>
  </w:num>
  <w:num w:numId="10">
    <w:abstractNumId w:val="43"/>
  </w:num>
  <w:num w:numId="1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49"/>
  </w:num>
  <w:num w:numId="14">
    <w:abstractNumId w:val="34"/>
  </w:num>
  <w:num w:numId="15">
    <w:abstractNumId w:val="52"/>
  </w:num>
  <w:num w:numId="16">
    <w:abstractNumId w:val="25"/>
  </w:num>
  <w:num w:numId="17">
    <w:abstractNumId w:val="42"/>
  </w:num>
  <w:num w:numId="18">
    <w:abstractNumId w:val="31"/>
  </w:num>
  <w:num w:numId="19">
    <w:abstractNumId w:val="19"/>
  </w:num>
  <w:num w:numId="20">
    <w:abstractNumId w:val="47"/>
  </w:num>
  <w:num w:numId="21">
    <w:abstractNumId w:val="40"/>
  </w:num>
  <w:num w:numId="22">
    <w:abstractNumId w:val="33"/>
  </w:num>
  <w:num w:numId="23">
    <w:abstractNumId w:val="30"/>
  </w:num>
  <w:num w:numId="24">
    <w:abstractNumId w:val="18"/>
  </w:num>
  <w:num w:numId="25">
    <w:abstractNumId w:val="44"/>
  </w:num>
  <w:num w:numId="26">
    <w:abstractNumId w:val="24"/>
  </w:num>
  <w:num w:numId="27">
    <w:abstractNumId w:val="39"/>
  </w:num>
  <w:num w:numId="28">
    <w:abstractNumId w:val="41"/>
  </w:num>
  <w:num w:numId="29">
    <w:abstractNumId w:val="38"/>
  </w:num>
  <w:num w:numId="30">
    <w:abstractNumId w:val="51"/>
  </w:num>
  <w:num w:numId="31">
    <w:abstractNumId w:val="17"/>
  </w:num>
  <w:num w:numId="32">
    <w:abstractNumId w:val="50"/>
  </w:num>
  <w:num w:numId="33">
    <w:abstractNumId w:val="16"/>
  </w:num>
  <w:num w:numId="34">
    <w:abstractNumId w:val="21"/>
  </w:num>
  <w:num w:numId="35">
    <w:abstractNumId w:val="20"/>
  </w:num>
  <w:num w:numId="36">
    <w:abstractNumId w:val="36"/>
  </w:num>
  <w:num w:numId="37">
    <w:abstractNumId w:val="23"/>
  </w:num>
  <w:num w:numId="38">
    <w:abstractNumId w:val="35"/>
  </w:num>
  <w:num w:numId="39">
    <w:abstractNumId w:val="21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35"/>
  </w:num>
  <w:num w:numId="43">
    <w:abstractNumId w:val="27"/>
  </w:num>
  <w:num w:numId="44">
    <w:abstractNumId w:val="22"/>
  </w:num>
  <w:num w:numId="45">
    <w:abstractNumId w:val="21"/>
  </w:num>
  <w:num w:numId="46">
    <w:abstractNumId w:val="4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A"/>
    <w:rsid w:val="000044D0"/>
    <w:rsid w:val="00004673"/>
    <w:rsid w:val="00007E97"/>
    <w:rsid w:val="0002437F"/>
    <w:rsid w:val="00036CEA"/>
    <w:rsid w:val="00044F11"/>
    <w:rsid w:val="00045158"/>
    <w:rsid w:val="000527C0"/>
    <w:rsid w:val="00062EAB"/>
    <w:rsid w:val="000714E6"/>
    <w:rsid w:val="00072EBA"/>
    <w:rsid w:val="00073F45"/>
    <w:rsid w:val="0008038B"/>
    <w:rsid w:val="000813FE"/>
    <w:rsid w:val="00082BB0"/>
    <w:rsid w:val="0009356E"/>
    <w:rsid w:val="00093BEC"/>
    <w:rsid w:val="00094014"/>
    <w:rsid w:val="000B62EE"/>
    <w:rsid w:val="000C108B"/>
    <w:rsid w:val="000D0575"/>
    <w:rsid w:val="000D576C"/>
    <w:rsid w:val="000D5CD8"/>
    <w:rsid w:val="000E2A12"/>
    <w:rsid w:val="000F6E13"/>
    <w:rsid w:val="00104611"/>
    <w:rsid w:val="00106445"/>
    <w:rsid w:val="001151E0"/>
    <w:rsid w:val="00121909"/>
    <w:rsid w:val="00125749"/>
    <w:rsid w:val="001263E5"/>
    <w:rsid w:val="0014109E"/>
    <w:rsid w:val="00153420"/>
    <w:rsid w:val="00155F2D"/>
    <w:rsid w:val="00156C6D"/>
    <w:rsid w:val="00162975"/>
    <w:rsid w:val="001657D7"/>
    <w:rsid w:val="00171F2E"/>
    <w:rsid w:val="00186A22"/>
    <w:rsid w:val="0019326C"/>
    <w:rsid w:val="001A5D7A"/>
    <w:rsid w:val="001C45B6"/>
    <w:rsid w:val="001C6D88"/>
    <w:rsid w:val="001E399E"/>
    <w:rsid w:val="001F3CD7"/>
    <w:rsid w:val="001F476F"/>
    <w:rsid w:val="001F4D5C"/>
    <w:rsid w:val="0020253A"/>
    <w:rsid w:val="002028E1"/>
    <w:rsid w:val="00202D74"/>
    <w:rsid w:val="00206F84"/>
    <w:rsid w:val="00207804"/>
    <w:rsid w:val="002112E3"/>
    <w:rsid w:val="0021670D"/>
    <w:rsid w:val="00216FF2"/>
    <w:rsid w:val="00221B6E"/>
    <w:rsid w:val="0022568C"/>
    <w:rsid w:val="00237D8E"/>
    <w:rsid w:val="00246C7C"/>
    <w:rsid w:val="00256EC2"/>
    <w:rsid w:val="00262F46"/>
    <w:rsid w:val="0027151B"/>
    <w:rsid w:val="00273FC0"/>
    <w:rsid w:val="0028680C"/>
    <w:rsid w:val="00294162"/>
    <w:rsid w:val="00296061"/>
    <w:rsid w:val="00297CEC"/>
    <w:rsid w:val="002A2DCA"/>
    <w:rsid w:val="002A7F0F"/>
    <w:rsid w:val="002B1E5A"/>
    <w:rsid w:val="002B2273"/>
    <w:rsid w:val="002D7F01"/>
    <w:rsid w:val="002E4E9C"/>
    <w:rsid w:val="002F21EC"/>
    <w:rsid w:val="0030182F"/>
    <w:rsid w:val="003074C1"/>
    <w:rsid w:val="00320E2B"/>
    <w:rsid w:val="00327173"/>
    <w:rsid w:val="003345F3"/>
    <w:rsid w:val="00342ECB"/>
    <w:rsid w:val="0034505A"/>
    <w:rsid w:val="00346A56"/>
    <w:rsid w:val="003678B5"/>
    <w:rsid w:val="003738E7"/>
    <w:rsid w:val="00391A78"/>
    <w:rsid w:val="00395541"/>
    <w:rsid w:val="003957CB"/>
    <w:rsid w:val="003A140B"/>
    <w:rsid w:val="003A40FC"/>
    <w:rsid w:val="003B089B"/>
    <w:rsid w:val="003C2C20"/>
    <w:rsid w:val="003D101A"/>
    <w:rsid w:val="003E1F7A"/>
    <w:rsid w:val="003E669F"/>
    <w:rsid w:val="003F283B"/>
    <w:rsid w:val="00410124"/>
    <w:rsid w:val="0041341D"/>
    <w:rsid w:val="0041409D"/>
    <w:rsid w:val="0041504D"/>
    <w:rsid w:val="0041548D"/>
    <w:rsid w:val="0042157D"/>
    <w:rsid w:val="00434283"/>
    <w:rsid w:val="00453F02"/>
    <w:rsid w:val="00467FDF"/>
    <w:rsid w:val="0047107A"/>
    <w:rsid w:val="00492290"/>
    <w:rsid w:val="00493216"/>
    <w:rsid w:val="004A131C"/>
    <w:rsid w:val="004A1D4E"/>
    <w:rsid w:val="004A2FE2"/>
    <w:rsid w:val="004B42EE"/>
    <w:rsid w:val="004B5711"/>
    <w:rsid w:val="004C6C5D"/>
    <w:rsid w:val="004D44D7"/>
    <w:rsid w:val="004E4179"/>
    <w:rsid w:val="004E6B4C"/>
    <w:rsid w:val="004E6B64"/>
    <w:rsid w:val="004E72EC"/>
    <w:rsid w:val="0050287B"/>
    <w:rsid w:val="00503884"/>
    <w:rsid w:val="0051407E"/>
    <w:rsid w:val="0052420E"/>
    <w:rsid w:val="00534466"/>
    <w:rsid w:val="0054748E"/>
    <w:rsid w:val="00551F46"/>
    <w:rsid w:val="0055381A"/>
    <w:rsid w:val="00562FA6"/>
    <w:rsid w:val="00565E8B"/>
    <w:rsid w:val="00566F95"/>
    <w:rsid w:val="005721E6"/>
    <w:rsid w:val="005739FF"/>
    <w:rsid w:val="00580626"/>
    <w:rsid w:val="005819BB"/>
    <w:rsid w:val="0059394B"/>
    <w:rsid w:val="00597B04"/>
    <w:rsid w:val="005A20A3"/>
    <w:rsid w:val="005A26AD"/>
    <w:rsid w:val="005B1AA0"/>
    <w:rsid w:val="005B6A6B"/>
    <w:rsid w:val="005C0F3F"/>
    <w:rsid w:val="005C14C6"/>
    <w:rsid w:val="005D513A"/>
    <w:rsid w:val="005E30EE"/>
    <w:rsid w:val="005E4033"/>
    <w:rsid w:val="005F0703"/>
    <w:rsid w:val="005F3B3C"/>
    <w:rsid w:val="00600FDB"/>
    <w:rsid w:val="00605800"/>
    <w:rsid w:val="00620753"/>
    <w:rsid w:val="00624E19"/>
    <w:rsid w:val="00627B53"/>
    <w:rsid w:val="0066218B"/>
    <w:rsid w:val="00662340"/>
    <w:rsid w:val="006654FC"/>
    <w:rsid w:val="00667231"/>
    <w:rsid w:val="00671D13"/>
    <w:rsid w:val="00673BF2"/>
    <w:rsid w:val="006950BC"/>
    <w:rsid w:val="006A3B18"/>
    <w:rsid w:val="006A7513"/>
    <w:rsid w:val="006A7D1D"/>
    <w:rsid w:val="006B1429"/>
    <w:rsid w:val="006C2653"/>
    <w:rsid w:val="006C2F87"/>
    <w:rsid w:val="006C5A78"/>
    <w:rsid w:val="006D0B82"/>
    <w:rsid w:val="006D68A4"/>
    <w:rsid w:val="006E1B09"/>
    <w:rsid w:val="006E65A0"/>
    <w:rsid w:val="006F0521"/>
    <w:rsid w:val="00701D5F"/>
    <w:rsid w:val="00706865"/>
    <w:rsid w:val="0071035F"/>
    <w:rsid w:val="00717637"/>
    <w:rsid w:val="00721E6C"/>
    <w:rsid w:val="007253AA"/>
    <w:rsid w:val="007315E3"/>
    <w:rsid w:val="00741531"/>
    <w:rsid w:val="00742941"/>
    <w:rsid w:val="00742C21"/>
    <w:rsid w:val="0074598E"/>
    <w:rsid w:val="00747386"/>
    <w:rsid w:val="0076233F"/>
    <w:rsid w:val="00762A58"/>
    <w:rsid w:val="0077786A"/>
    <w:rsid w:val="00792FBC"/>
    <w:rsid w:val="007930E8"/>
    <w:rsid w:val="007A001F"/>
    <w:rsid w:val="007A1106"/>
    <w:rsid w:val="007A2184"/>
    <w:rsid w:val="007A765D"/>
    <w:rsid w:val="007C0801"/>
    <w:rsid w:val="007D24F6"/>
    <w:rsid w:val="007D66A0"/>
    <w:rsid w:val="007E1ECA"/>
    <w:rsid w:val="007F6B78"/>
    <w:rsid w:val="0080053E"/>
    <w:rsid w:val="0080474D"/>
    <w:rsid w:val="008149F5"/>
    <w:rsid w:val="00823279"/>
    <w:rsid w:val="00843A38"/>
    <w:rsid w:val="008464A2"/>
    <w:rsid w:val="0085165A"/>
    <w:rsid w:val="008575BE"/>
    <w:rsid w:val="0086633D"/>
    <w:rsid w:val="00871C97"/>
    <w:rsid w:val="00882E26"/>
    <w:rsid w:val="00887470"/>
    <w:rsid w:val="00887D32"/>
    <w:rsid w:val="00890892"/>
    <w:rsid w:val="0089108E"/>
    <w:rsid w:val="008C5489"/>
    <w:rsid w:val="008C6CA6"/>
    <w:rsid w:val="008D72EA"/>
    <w:rsid w:val="008E6057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43151"/>
    <w:rsid w:val="0094717B"/>
    <w:rsid w:val="00950249"/>
    <w:rsid w:val="00966166"/>
    <w:rsid w:val="009710DA"/>
    <w:rsid w:val="009839E7"/>
    <w:rsid w:val="00990245"/>
    <w:rsid w:val="00994444"/>
    <w:rsid w:val="00995ADE"/>
    <w:rsid w:val="009A116B"/>
    <w:rsid w:val="009A57FF"/>
    <w:rsid w:val="009B6D1D"/>
    <w:rsid w:val="009C4DA9"/>
    <w:rsid w:val="009D0902"/>
    <w:rsid w:val="009D659A"/>
    <w:rsid w:val="009E0E98"/>
    <w:rsid w:val="009E7741"/>
    <w:rsid w:val="009F212E"/>
    <w:rsid w:val="009F6A36"/>
    <w:rsid w:val="00A1274A"/>
    <w:rsid w:val="00A2524D"/>
    <w:rsid w:val="00A27F69"/>
    <w:rsid w:val="00A352D7"/>
    <w:rsid w:val="00A43553"/>
    <w:rsid w:val="00A70FC5"/>
    <w:rsid w:val="00A71569"/>
    <w:rsid w:val="00A731DC"/>
    <w:rsid w:val="00A741AE"/>
    <w:rsid w:val="00A86431"/>
    <w:rsid w:val="00AC09AE"/>
    <w:rsid w:val="00AC5638"/>
    <w:rsid w:val="00AD21FB"/>
    <w:rsid w:val="00AD74A5"/>
    <w:rsid w:val="00AE4BF3"/>
    <w:rsid w:val="00B173A1"/>
    <w:rsid w:val="00B175E5"/>
    <w:rsid w:val="00B229F5"/>
    <w:rsid w:val="00B2771C"/>
    <w:rsid w:val="00B307B3"/>
    <w:rsid w:val="00B329B3"/>
    <w:rsid w:val="00B32D05"/>
    <w:rsid w:val="00B32D3A"/>
    <w:rsid w:val="00B32ED5"/>
    <w:rsid w:val="00B41AB8"/>
    <w:rsid w:val="00B46EC3"/>
    <w:rsid w:val="00B5035B"/>
    <w:rsid w:val="00B548C3"/>
    <w:rsid w:val="00B558A9"/>
    <w:rsid w:val="00B62296"/>
    <w:rsid w:val="00B739EA"/>
    <w:rsid w:val="00B74BF1"/>
    <w:rsid w:val="00B771B1"/>
    <w:rsid w:val="00B852C6"/>
    <w:rsid w:val="00BA7849"/>
    <w:rsid w:val="00BB3603"/>
    <w:rsid w:val="00BB4B71"/>
    <w:rsid w:val="00BC3B55"/>
    <w:rsid w:val="00BC4326"/>
    <w:rsid w:val="00BC460E"/>
    <w:rsid w:val="00BC6E8F"/>
    <w:rsid w:val="00BC7121"/>
    <w:rsid w:val="00BD0D72"/>
    <w:rsid w:val="00BD518B"/>
    <w:rsid w:val="00BE502C"/>
    <w:rsid w:val="00BE64C6"/>
    <w:rsid w:val="00BF0FA6"/>
    <w:rsid w:val="00C047BB"/>
    <w:rsid w:val="00C04EB1"/>
    <w:rsid w:val="00C053D0"/>
    <w:rsid w:val="00C157B3"/>
    <w:rsid w:val="00C23C72"/>
    <w:rsid w:val="00C2583D"/>
    <w:rsid w:val="00C25FF5"/>
    <w:rsid w:val="00C30926"/>
    <w:rsid w:val="00C34823"/>
    <w:rsid w:val="00C43533"/>
    <w:rsid w:val="00C46B60"/>
    <w:rsid w:val="00C501A4"/>
    <w:rsid w:val="00C57694"/>
    <w:rsid w:val="00C61E60"/>
    <w:rsid w:val="00C67F53"/>
    <w:rsid w:val="00C8234C"/>
    <w:rsid w:val="00C84E39"/>
    <w:rsid w:val="00C86338"/>
    <w:rsid w:val="00C87541"/>
    <w:rsid w:val="00C90A64"/>
    <w:rsid w:val="00C92668"/>
    <w:rsid w:val="00C93729"/>
    <w:rsid w:val="00CA114D"/>
    <w:rsid w:val="00CB3096"/>
    <w:rsid w:val="00CB7C42"/>
    <w:rsid w:val="00CB7C8F"/>
    <w:rsid w:val="00CC74E5"/>
    <w:rsid w:val="00CC77FB"/>
    <w:rsid w:val="00CD0F65"/>
    <w:rsid w:val="00CE200E"/>
    <w:rsid w:val="00CE57DF"/>
    <w:rsid w:val="00D17448"/>
    <w:rsid w:val="00D22035"/>
    <w:rsid w:val="00D24A98"/>
    <w:rsid w:val="00D30806"/>
    <w:rsid w:val="00D32C78"/>
    <w:rsid w:val="00D33CB0"/>
    <w:rsid w:val="00D340A0"/>
    <w:rsid w:val="00D42E48"/>
    <w:rsid w:val="00D458D3"/>
    <w:rsid w:val="00D5069C"/>
    <w:rsid w:val="00D51F08"/>
    <w:rsid w:val="00D5308A"/>
    <w:rsid w:val="00D54960"/>
    <w:rsid w:val="00D555AE"/>
    <w:rsid w:val="00D558CA"/>
    <w:rsid w:val="00D606B8"/>
    <w:rsid w:val="00D850C4"/>
    <w:rsid w:val="00DC292B"/>
    <w:rsid w:val="00DC56BD"/>
    <w:rsid w:val="00DC7B7A"/>
    <w:rsid w:val="00DE3A57"/>
    <w:rsid w:val="00DF2122"/>
    <w:rsid w:val="00E04850"/>
    <w:rsid w:val="00E16C73"/>
    <w:rsid w:val="00E22D19"/>
    <w:rsid w:val="00E23AEA"/>
    <w:rsid w:val="00E26A7E"/>
    <w:rsid w:val="00E46597"/>
    <w:rsid w:val="00E4697F"/>
    <w:rsid w:val="00E51DAA"/>
    <w:rsid w:val="00E53114"/>
    <w:rsid w:val="00E57218"/>
    <w:rsid w:val="00E65A65"/>
    <w:rsid w:val="00E66015"/>
    <w:rsid w:val="00E66B95"/>
    <w:rsid w:val="00E67AC0"/>
    <w:rsid w:val="00E76CA3"/>
    <w:rsid w:val="00E91885"/>
    <w:rsid w:val="00EA3AE0"/>
    <w:rsid w:val="00EB772A"/>
    <w:rsid w:val="00EB7856"/>
    <w:rsid w:val="00EC0246"/>
    <w:rsid w:val="00EC28ED"/>
    <w:rsid w:val="00ED6272"/>
    <w:rsid w:val="00ED756F"/>
    <w:rsid w:val="00EE2F2D"/>
    <w:rsid w:val="00EF444F"/>
    <w:rsid w:val="00F0473E"/>
    <w:rsid w:val="00F06635"/>
    <w:rsid w:val="00F12310"/>
    <w:rsid w:val="00F20B4C"/>
    <w:rsid w:val="00F217AE"/>
    <w:rsid w:val="00F23516"/>
    <w:rsid w:val="00F2373A"/>
    <w:rsid w:val="00F307EF"/>
    <w:rsid w:val="00F35335"/>
    <w:rsid w:val="00F36F05"/>
    <w:rsid w:val="00F43950"/>
    <w:rsid w:val="00F444B9"/>
    <w:rsid w:val="00F45A6F"/>
    <w:rsid w:val="00F507C8"/>
    <w:rsid w:val="00F51E97"/>
    <w:rsid w:val="00F57FB5"/>
    <w:rsid w:val="00F63EE1"/>
    <w:rsid w:val="00F704BD"/>
    <w:rsid w:val="00F70F32"/>
    <w:rsid w:val="00F72E68"/>
    <w:rsid w:val="00F75BBB"/>
    <w:rsid w:val="00F824D7"/>
    <w:rsid w:val="00FA1A0F"/>
    <w:rsid w:val="00FA2FEE"/>
    <w:rsid w:val="00FA595C"/>
    <w:rsid w:val="00FB0452"/>
    <w:rsid w:val="00FB1E4C"/>
    <w:rsid w:val="00FB34FE"/>
    <w:rsid w:val="00FB453A"/>
    <w:rsid w:val="00FB4D7D"/>
    <w:rsid w:val="00FC1AD1"/>
    <w:rsid w:val="00FC56FB"/>
    <w:rsid w:val="00FE7DEC"/>
    <w:rsid w:val="00FF1BF2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47B79DF9"/>
  <w15:docId w15:val="{81285F78-780A-4FB2-B432-1F0EC976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99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99"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zwik.szczeci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wik@zwik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0F45B-360D-4B05-AE71-6A02175C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2930</Words>
  <Characters>17586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20476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49</cp:revision>
  <cp:lastPrinted>2023-10-02T06:48:00Z</cp:lastPrinted>
  <dcterms:created xsi:type="dcterms:W3CDTF">2023-08-31T05:46:00Z</dcterms:created>
  <dcterms:modified xsi:type="dcterms:W3CDTF">2023-10-02T06:49:00Z</dcterms:modified>
</cp:coreProperties>
</file>