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1A" w:rsidRPr="009E5A71" w:rsidRDefault="00C71C1A" w:rsidP="00C71C1A">
      <w:pPr>
        <w:pageBreakBefore/>
        <w:rPr>
          <w:b/>
          <w:bCs/>
          <w:lang w:val="pl-PL"/>
        </w:rPr>
      </w:pPr>
      <w:r w:rsidRPr="009E5A71">
        <w:rPr>
          <w:lang w:val="pl-PL"/>
        </w:rPr>
        <w:t>Znak sprawy</w:t>
      </w:r>
      <w:r w:rsidR="009E5A71">
        <w:rPr>
          <w:lang w:val="pl-PL"/>
        </w:rPr>
        <w:t>: WK.230.1.</w:t>
      </w:r>
      <w:r w:rsidR="000616AF">
        <w:rPr>
          <w:lang w:val="pl-PL"/>
        </w:rPr>
        <w:t>12</w:t>
      </w:r>
      <w:bookmarkStart w:id="0" w:name="_GoBack"/>
      <w:bookmarkEnd w:id="0"/>
      <w:r w:rsidR="009E5A71">
        <w:rPr>
          <w:lang w:val="pl-PL"/>
        </w:rPr>
        <w:t>.2022</w:t>
      </w:r>
      <w:r w:rsidR="009E5A71">
        <w:rPr>
          <w:lang w:val="pl-PL"/>
        </w:rPr>
        <w:tab/>
      </w:r>
      <w:r w:rsidR="009E5A71">
        <w:rPr>
          <w:lang w:val="pl-PL"/>
        </w:rPr>
        <w:tab/>
      </w:r>
      <w:r w:rsidR="009E5A71">
        <w:rPr>
          <w:lang w:val="pl-PL"/>
        </w:rPr>
        <w:tab/>
      </w:r>
      <w:r w:rsidR="009E5A71">
        <w:rPr>
          <w:lang w:val="pl-PL"/>
        </w:rPr>
        <w:tab/>
        <w:t xml:space="preserve">      </w:t>
      </w:r>
      <w:r w:rsidRPr="009E5A71">
        <w:rPr>
          <w:lang w:val="pl-PL"/>
        </w:rPr>
        <w:t xml:space="preserve"> Kamionek, dnia</w:t>
      </w:r>
      <w:r w:rsidR="000616AF">
        <w:rPr>
          <w:lang w:val="pl-PL"/>
        </w:rPr>
        <w:t xml:space="preserve"> 06</w:t>
      </w:r>
      <w:r w:rsidRPr="009E5A71">
        <w:rPr>
          <w:lang w:val="pl-PL"/>
        </w:rPr>
        <w:t>.</w:t>
      </w:r>
      <w:r w:rsidR="000616AF">
        <w:rPr>
          <w:lang w:val="pl-PL"/>
        </w:rPr>
        <w:t>10</w:t>
      </w:r>
      <w:r w:rsidRPr="009E5A71">
        <w:rPr>
          <w:lang w:val="pl-PL"/>
        </w:rPr>
        <w:t>.2022</w:t>
      </w:r>
    </w:p>
    <w:p w:rsidR="00C71C1A" w:rsidRPr="009E5A71" w:rsidRDefault="00C71C1A" w:rsidP="00C71C1A">
      <w:pPr>
        <w:rPr>
          <w:b/>
          <w:bCs/>
          <w:lang w:val="pl-PL"/>
        </w:rPr>
      </w:pPr>
    </w:p>
    <w:p w:rsidR="00C71C1A" w:rsidRPr="009E5A71" w:rsidRDefault="00C71C1A" w:rsidP="00C71C1A">
      <w:pPr>
        <w:pStyle w:val="Bezodstpw"/>
        <w:rPr>
          <w:b/>
          <w:bCs/>
          <w:lang w:val="pl-PL"/>
        </w:rPr>
      </w:pPr>
      <w:r w:rsidRPr="009E5A71">
        <w:rPr>
          <w:rStyle w:val="Domylnaczcionkaakapitu1"/>
          <w:lang w:val="pl-PL"/>
        </w:rPr>
        <w:tab/>
      </w:r>
      <w:r w:rsidRPr="009E5A71">
        <w:rPr>
          <w:rStyle w:val="Domylnaczcionkaakapitu1"/>
          <w:lang w:val="pl-PL"/>
        </w:rPr>
        <w:tab/>
      </w:r>
    </w:p>
    <w:p w:rsidR="00C71C1A" w:rsidRPr="009E5A71" w:rsidRDefault="00C71C1A" w:rsidP="00C71C1A">
      <w:pPr>
        <w:jc w:val="center"/>
        <w:rPr>
          <w:b/>
          <w:bCs/>
          <w:lang w:val="pl-PL"/>
        </w:rPr>
      </w:pPr>
      <w:r w:rsidRPr="009E5A71">
        <w:rPr>
          <w:b/>
          <w:bCs/>
          <w:lang w:val="pl-PL"/>
        </w:rPr>
        <w:t>Zapytanie ofertowe</w:t>
      </w:r>
    </w:p>
    <w:p w:rsidR="00C71C1A" w:rsidRPr="009E5A71" w:rsidRDefault="00C71C1A" w:rsidP="00C71C1A">
      <w:pPr>
        <w:jc w:val="center"/>
        <w:rPr>
          <w:b/>
          <w:bCs/>
          <w:lang w:val="pl-PL"/>
        </w:rPr>
      </w:pPr>
    </w:p>
    <w:p w:rsidR="00C71C1A" w:rsidRPr="009E5A71" w:rsidRDefault="00C71C1A" w:rsidP="00C71C1A">
      <w:pPr>
        <w:jc w:val="center"/>
        <w:rPr>
          <w:lang w:val="pl-PL"/>
        </w:rPr>
      </w:pPr>
      <w:r w:rsidRPr="009E5A71">
        <w:rPr>
          <w:rStyle w:val="Domylnaczcionkaakapitu1"/>
          <w:b/>
          <w:bCs/>
          <w:lang w:val="pl-PL"/>
        </w:rPr>
        <w:t xml:space="preserve">Prezes </w:t>
      </w:r>
      <w:proofErr w:type="spellStart"/>
      <w:r w:rsidRPr="009E5A71">
        <w:rPr>
          <w:rStyle w:val="Domylnaczcionkaakapitu1"/>
          <w:b/>
          <w:bCs/>
          <w:lang w:val="pl-PL"/>
        </w:rPr>
        <w:t>ZGKiM</w:t>
      </w:r>
      <w:proofErr w:type="spellEnd"/>
      <w:r w:rsidRPr="009E5A71">
        <w:rPr>
          <w:rStyle w:val="Domylnaczcionkaakapitu1"/>
          <w:b/>
          <w:bCs/>
          <w:lang w:val="pl-PL"/>
        </w:rPr>
        <w:t xml:space="preserve"> w </w:t>
      </w:r>
      <w:proofErr w:type="spellStart"/>
      <w:r w:rsidRPr="009E5A71">
        <w:rPr>
          <w:rStyle w:val="Domylnaczcionkaakapitu1"/>
          <w:b/>
          <w:bCs/>
          <w:lang w:val="pl-PL"/>
        </w:rPr>
        <w:t>Kamionku</w:t>
      </w:r>
      <w:proofErr w:type="spellEnd"/>
      <w:r w:rsidR="009E5A71">
        <w:rPr>
          <w:rStyle w:val="Domylnaczcionkaakapitu1"/>
          <w:b/>
          <w:bCs/>
          <w:lang w:val="pl-PL"/>
        </w:rPr>
        <w:t xml:space="preserve"> </w:t>
      </w:r>
      <w:proofErr w:type="spellStart"/>
      <w:r w:rsidR="009E5A71">
        <w:rPr>
          <w:rStyle w:val="Domylnaczcionkaakapitu1"/>
          <w:b/>
          <w:bCs/>
          <w:lang w:val="pl-PL"/>
        </w:rPr>
        <w:t>Sp.zo.o</w:t>
      </w:r>
      <w:proofErr w:type="spellEnd"/>
      <w:r w:rsidR="009E5A71">
        <w:rPr>
          <w:rStyle w:val="Domylnaczcionkaakapitu1"/>
          <w:b/>
          <w:bCs/>
          <w:lang w:val="pl-PL"/>
        </w:rPr>
        <w:t>.</w:t>
      </w:r>
      <w:r w:rsidRPr="009E5A71">
        <w:rPr>
          <w:rStyle w:val="Domylnaczcionkaakapitu1"/>
          <w:b/>
          <w:bCs/>
          <w:lang w:val="pl-PL"/>
        </w:rPr>
        <w:t xml:space="preserve"> zaprasza do złożenia oferty na zadanie pn.: </w:t>
      </w:r>
      <w:r w:rsidRPr="009E5A71">
        <w:rPr>
          <w:rStyle w:val="Domylnaczcionkaakapitu1"/>
          <w:b/>
          <w:bCs/>
          <w:lang w:val="pl-PL"/>
        </w:rPr>
        <w:br/>
        <w:t>„</w:t>
      </w:r>
      <w:r w:rsidRPr="009E5A71">
        <w:rPr>
          <w:rStyle w:val="Domylnaczcionkaakapitu1"/>
          <w:b/>
          <w:lang w:val="pl-PL"/>
        </w:rPr>
        <w:t xml:space="preserve">Naprawa dróg o nawierzchni z kruszywa w miejscowościach </w:t>
      </w:r>
      <w:r w:rsidR="002B38B3">
        <w:rPr>
          <w:rStyle w:val="Domylnaczcionkaakapitu1"/>
          <w:b/>
          <w:lang w:val="pl-PL"/>
        </w:rPr>
        <w:t>Korpele, Lemany, Lipowa Góra Wschodnia</w:t>
      </w:r>
      <w:r w:rsidRPr="009E5A71">
        <w:rPr>
          <w:rStyle w:val="Domylnaczcionkaakapitu1"/>
          <w:b/>
          <w:lang w:val="pl-PL"/>
        </w:rPr>
        <w:t>, gm. Szczytno</w:t>
      </w:r>
      <w:r w:rsidRPr="009E5A71">
        <w:rPr>
          <w:rStyle w:val="Domylnaczcionkaakapitu1"/>
          <w:b/>
          <w:bCs/>
          <w:lang w:val="pl-PL"/>
        </w:rPr>
        <w:t>”</w:t>
      </w:r>
    </w:p>
    <w:p w:rsidR="00C71C1A" w:rsidRPr="009E5A71" w:rsidRDefault="00C71C1A" w:rsidP="00C71C1A">
      <w:pPr>
        <w:pStyle w:val="NormalnyWeb"/>
        <w:spacing w:after="0"/>
      </w:pPr>
      <w:r w:rsidRPr="009E5A71">
        <w:rPr>
          <w:b/>
          <w:bCs/>
        </w:rPr>
        <w:t>1. Zamawiający:</w:t>
      </w:r>
    </w:p>
    <w:p w:rsidR="00C71C1A" w:rsidRPr="009E5A71" w:rsidRDefault="00C71C1A" w:rsidP="00D92CB8">
      <w:pPr>
        <w:pStyle w:val="Bezodstpw"/>
        <w:spacing w:line="360" w:lineRule="auto"/>
      </w:pPr>
      <w:proofErr w:type="spellStart"/>
      <w:r w:rsidRPr="009E5A71">
        <w:t>Zakład</w:t>
      </w:r>
      <w:proofErr w:type="spellEnd"/>
      <w:r w:rsidRPr="009E5A71">
        <w:t xml:space="preserve"> </w:t>
      </w:r>
      <w:proofErr w:type="spellStart"/>
      <w:r w:rsidRPr="009E5A71">
        <w:t>Gospodarki</w:t>
      </w:r>
      <w:proofErr w:type="spellEnd"/>
      <w:r w:rsidRPr="009E5A71">
        <w:t xml:space="preserve"> </w:t>
      </w:r>
      <w:proofErr w:type="spellStart"/>
      <w:r w:rsidRPr="009E5A71">
        <w:t>Komunalnej</w:t>
      </w:r>
      <w:proofErr w:type="spellEnd"/>
      <w:r w:rsidRPr="009E5A71">
        <w:t xml:space="preserve"> i </w:t>
      </w:r>
      <w:proofErr w:type="spellStart"/>
      <w:r w:rsidRPr="009E5A71">
        <w:t>Mieszkaniowej</w:t>
      </w:r>
      <w:proofErr w:type="spellEnd"/>
      <w:r w:rsidRPr="009E5A71">
        <w:t xml:space="preserve"> w </w:t>
      </w:r>
      <w:proofErr w:type="spellStart"/>
      <w:r w:rsidRPr="009E5A71">
        <w:t>Kamionku</w:t>
      </w:r>
      <w:proofErr w:type="spellEnd"/>
      <w:r w:rsidRPr="009E5A71">
        <w:t xml:space="preserve"> </w:t>
      </w:r>
      <w:proofErr w:type="spellStart"/>
      <w:r w:rsidRPr="009E5A71">
        <w:t>Sp</w:t>
      </w:r>
      <w:proofErr w:type="spellEnd"/>
      <w:r w:rsidRPr="009E5A71">
        <w:t>. z o.o.</w:t>
      </w:r>
    </w:p>
    <w:p w:rsidR="00C71C1A" w:rsidRPr="009E5A71" w:rsidRDefault="00C71C1A" w:rsidP="00D92CB8">
      <w:pPr>
        <w:pStyle w:val="Bezodstpw"/>
        <w:spacing w:line="360" w:lineRule="auto"/>
      </w:pPr>
      <w:r w:rsidRPr="009E5A71">
        <w:t>Kamionek 25</w:t>
      </w:r>
    </w:p>
    <w:p w:rsidR="00C71C1A" w:rsidRPr="009E5A71" w:rsidRDefault="001E3180" w:rsidP="00D92CB8">
      <w:pPr>
        <w:pStyle w:val="Bezodstpw"/>
        <w:spacing w:line="360" w:lineRule="auto"/>
      </w:pPr>
      <w:r>
        <w:t xml:space="preserve">12-100 </w:t>
      </w:r>
      <w:proofErr w:type="spellStart"/>
      <w:r w:rsidR="00C71C1A" w:rsidRPr="009E5A71">
        <w:t>Szczytno</w:t>
      </w:r>
      <w:proofErr w:type="spellEnd"/>
    </w:p>
    <w:p w:rsidR="00C71C1A" w:rsidRPr="009E5A71" w:rsidRDefault="00C71C1A" w:rsidP="00D92CB8">
      <w:pPr>
        <w:pStyle w:val="Bezodstpw"/>
        <w:spacing w:line="360" w:lineRule="auto"/>
      </w:pPr>
      <w:r w:rsidRPr="009E5A71">
        <w:t>NIP: 745-185-36-07</w:t>
      </w:r>
    </w:p>
    <w:p w:rsidR="00C71C1A" w:rsidRPr="009E5A71" w:rsidRDefault="00C71C1A" w:rsidP="00C71C1A">
      <w:pPr>
        <w:jc w:val="both"/>
        <w:rPr>
          <w:rFonts w:eastAsia="Times New Roman" w:cs="Times New Roman"/>
          <w:lang w:val="pl-PL"/>
        </w:rPr>
      </w:pPr>
    </w:p>
    <w:p w:rsidR="00C71C1A" w:rsidRPr="009E5A71" w:rsidRDefault="00C71C1A" w:rsidP="00C71C1A">
      <w:pPr>
        <w:jc w:val="both"/>
        <w:rPr>
          <w:rFonts w:eastAsia="Times New Roman" w:cs="Times New Roman"/>
          <w:lang w:val="pl-PL"/>
        </w:rPr>
      </w:pPr>
      <w:r w:rsidRPr="009E5A71">
        <w:rPr>
          <w:rFonts w:eastAsia="Times New Roman" w:cs="Times New Roman"/>
          <w:b/>
          <w:bCs/>
          <w:lang w:val="pl-PL"/>
        </w:rPr>
        <w:t>2. Opis przedmiotu zamówienia:</w:t>
      </w:r>
    </w:p>
    <w:p w:rsidR="00C71C1A" w:rsidRPr="009E5A71" w:rsidRDefault="00C71C1A" w:rsidP="00C71C1A">
      <w:pPr>
        <w:jc w:val="both"/>
        <w:rPr>
          <w:rFonts w:eastAsia="Times New Roman" w:cs="Times New Roman"/>
          <w:lang w:val="pl-PL"/>
        </w:rPr>
      </w:pPr>
    </w:p>
    <w:p w:rsidR="00C71C1A" w:rsidRPr="004C3527" w:rsidRDefault="00C71C1A" w:rsidP="009E5A71">
      <w:pPr>
        <w:spacing w:line="360" w:lineRule="auto"/>
        <w:jc w:val="both"/>
        <w:rPr>
          <w:rFonts w:eastAsia="Times New Roman" w:cs="Times New Roman"/>
          <w:lang w:val="pl-PL"/>
        </w:rPr>
      </w:pPr>
      <w:r w:rsidRPr="009E5A71">
        <w:rPr>
          <w:rFonts w:eastAsia="Times New Roman" w:cs="Times New Roman"/>
          <w:lang w:val="pl-PL"/>
        </w:rPr>
        <w:t xml:space="preserve">Zamówienie obejmuje wykonanie robót budowlanych remontowych na drogach wewnętrznych stanowiących własność Gminy Szczytno w miejscowościach </w:t>
      </w:r>
      <w:r w:rsidR="00D22CAC">
        <w:rPr>
          <w:rStyle w:val="Domylnaczcionkaakapitu1"/>
          <w:rFonts w:eastAsia="Times New Roman" w:cs="Times New Roman"/>
          <w:lang w:val="pl-PL"/>
        </w:rPr>
        <w:t xml:space="preserve">Korpele dz. 774, Lemany dz.  169/1, 182/24, 182/31, 182/32, 182/51, 182/52, 182/53, 182/69, 182/73 oraz Lipowa Góra </w:t>
      </w:r>
      <w:r w:rsidR="004C3527">
        <w:rPr>
          <w:rStyle w:val="Domylnaczcionkaakapitu1"/>
          <w:rFonts w:eastAsia="Times New Roman" w:cs="Times New Roman"/>
          <w:lang w:val="pl-PL"/>
        </w:rPr>
        <w:t>W</w:t>
      </w:r>
      <w:r w:rsidR="00D22CAC">
        <w:rPr>
          <w:rStyle w:val="Domylnaczcionkaakapitu1"/>
          <w:rFonts w:eastAsia="Times New Roman" w:cs="Times New Roman"/>
          <w:lang w:val="pl-PL"/>
        </w:rPr>
        <w:t>schodnia</w:t>
      </w:r>
      <w:r w:rsidR="004C3527">
        <w:rPr>
          <w:rStyle w:val="Domylnaczcionkaakapitu1"/>
          <w:rFonts w:eastAsia="Times New Roman" w:cs="Times New Roman"/>
          <w:lang w:val="pl-PL"/>
        </w:rPr>
        <w:t xml:space="preserve">                </w:t>
      </w:r>
      <w:r w:rsidR="00D22CAC">
        <w:rPr>
          <w:rStyle w:val="Domylnaczcionkaakapitu1"/>
          <w:rFonts w:eastAsia="Times New Roman" w:cs="Times New Roman"/>
          <w:lang w:val="pl-PL"/>
        </w:rPr>
        <w:t xml:space="preserve"> dz. 159/2, 155/4, 155/5, 158/19, 166/2, 180/10</w:t>
      </w:r>
      <w:r w:rsidRPr="006F702B">
        <w:rPr>
          <w:rStyle w:val="Domylnaczcionkaakapitu1"/>
          <w:rFonts w:eastAsia="Times New Roman" w:cs="Times New Roman"/>
          <w:b/>
          <w:color w:val="000000" w:themeColor="text1"/>
          <w:lang w:val="pl-PL"/>
        </w:rPr>
        <w:t xml:space="preserve"> </w:t>
      </w:r>
      <w:r w:rsidRPr="006F702B">
        <w:rPr>
          <w:rFonts w:eastAsia="Times New Roman" w:cs="Times New Roman"/>
          <w:color w:val="000000" w:themeColor="text1"/>
          <w:lang w:val="pl-PL"/>
        </w:rPr>
        <w:t xml:space="preserve"> po</w:t>
      </w:r>
      <w:r w:rsidRPr="006F702B">
        <w:rPr>
          <w:rFonts w:eastAsia="Times New Roman" w:cs="Times New Roman"/>
          <w:color w:val="000000" w:themeColor="text1"/>
          <w:shd w:val="clear" w:color="auto" w:fill="FFFFFF"/>
          <w:lang w:val="pl-PL"/>
        </w:rPr>
        <w:t xml:space="preserve"> rozbudowie sieci kanalizacyjnych i wodociągowych.</w:t>
      </w:r>
      <w:r w:rsidR="004C3527">
        <w:rPr>
          <w:rStyle w:val="Domylnaczcionkaakapitu1"/>
          <w:rFonts w:eastAsia="Times New Roman" w:cs="Times New Roman"/>
          <w:lang w:val="pl-PL"/>
        </w:rPr>
        <w:t xml:space="preserve"> </w:t>
      </w:r>
      <w:r w:rsidRPr="009E5A71">
        <w:rPr>
          <w:rStyle w:val="Domylnaczcionkaakapitu1"/>
          <w:rFonts w:eastAsia="Times New Roman" w:cs="Times New Roman"/>
          <w:lang w:val="pl-PL"/>
        </w:rPr>
        <w:t>Łącznie</w:t>
      </w:r>
      <w:r w:rsidR="006E3E13">
        <w:rPr>
          <w:rStyle w:val="Domylnaczcionkaakapitu1"/>
          <w:rFonts w:eastAsia="Times New Roman" w:cs="Times New Roman"/>
          <w:lang w:val="pl-PL"/>
        </w:rPr>
        <w:t xml:space="preserve"> szacunkowa</w:t>
      </w:r>
      <w:r w:rsidRPr="009E5A71">
        <w:rPr>
          <w:rStyle w:val="Domylnaczcionkaakapitu1"/>
          <w:rFonts w:eastAsia="Times New Roman" w:cs="Times New Roman"/>
          <w:lang w:val="pl-PL"/>
        </w:rPr>
        <w:t xml:space="preserve"> powierzchnia ok. </w:t>
      </w:r>
      <w:r w:rsidR="00A67BE4">
        <w:rPr>
          <w:rStyle w:val="Domylnaczcionkaakapitu1"/>
          <w:rFonts w:eastAsia="Times New Roman" w:cs="Times New Roman"/>
          <w:lang w:val="pl-PL"/>
        </w:rPr>
        <w:t>3</w:t>
      </w:r>
      <w:r w:rsidR="00335588">
        <w:rPr>
          <w:rStyle w:val="Domylnaczcionkaakapitu1"/>
          <w:rFonts w:eastAsia="Times New Roman" w:cs="Times New Roman"/>
          <w:lang w:val="pl-PL"/>
        </w:rPr>
        <w:t>200</w:t>
      </w:r>
      <w:r w:rsidRPr="009E5A71">
        <w:rPr>
          <w:rStyle w:val="Domylnaczcionkaakapitu1"/>
          <w:rFonts w:eastAsia="Times New Roman" w:cs="Times New Roman"/>
          <w:lang w:val="pl-PL"/>
        </w:rPr>
        <w:t xml:space="preserve"> m</w:t>
      </w:r>
      <w:r w:rsidRPr="009E5A71">
        <w:rPr>
          <w:rStyle w:val="Domylnaczcionkaakapitu1"/>
          <w:rFonts w:eastAsia="Times New Roman" w:cs="Times New Roman"/>
          <w:vertAlign w:val="superscript"/>
          <w:lang w:val="pl-PL"/>
        </w:rPr>
        <w:t>2</w:t>
      </w:r>
      <w:r w:rsidR="00335588" w:rsidRPr="00335588">
        <w:rPr>
          <w:rStyle w:val="Domylnaczcionkaakapitu1"/>
          <w:rFonts w:eastAsia="Times New Roman" w:cs="Times New Roman"/>
          <w:lang w:val="pl-PL"/>
        </w:rPr>
        <w:t>.</w:t>
      </w:r>
      <w:r w:rsidR="00335588">
        <w:rPr>
          <w:rStyle w:val="Domylnaczcionkaakapitu1"/>
          <w:rFonts w:eastAsia="Times New Roman" w:cs="Times New Roman"/>
          <w:lang w:val="pl-PL"/>
        </w:rPr>
        <w:t xml:space="preserve"> </w:t>
      </w:r>
      <w:r w:rsidR="002B38B3">
        <w:rPr>
          <w:rFonts w:eastAsia="Times New Roman" w:cs="Times New Roman"/>
          <w:color w:val="000000" w:themeColor="text1"/>
          <w:lang w:val="pl-PL"/>
        </w:rPr>
        <w:t>Dodatkowo</w:t>
      </w:r>
      <w:r w:rsidR="00335588">
        <w:rPr>
          <w:rFonts w:eastAsia="Times New Roman" w:cs="Times New Roman"/>
          <w:color w:val="000000" w:themeColor="text1"/>
          <w:lang w:val="pl-PL"/>
        </w:rPr>
        <w:t xml:space="preserve"> zamówienie obejmuje</w:t>
      </w:r>
      <w:r w:rsidR="002B38B3">
        <w:rPr>
          <w:rFonts w:eastAsia="Times New Roman" w:cs="Times New Roman"/>
          <w:color w:val="000000" w:themeColor="text1"/>
          <w:lang w:val="pl-PL"/>
        </w:rPr>
        <w:t xml:space="preserve"> dostaw</w:t>
      </w:r>
      <w:r w:rsidR="00335588">
        <w:rPr>
          <w:rFonts w:eastAsia="Times New Roman" w:cs="Times New Roman"/>
          <w:color w:val="000000" w:themeColor="text1"/>
          <w:lang w:val="pl-PL"/>
        </w:rPr>
        <w:t>ę</w:t>
      </w:r>
      <w:r w:rsidR="002B38B3">
        <w:rPr>
          <w:rFonts w:eastAsia="Times New Roman" w:cs="Times New Roman"/>
          <w:color w:val="000000" w:themeColor="text1"/>
          <w:lang w:val="pl-PL"/>
        </w:rPr>
        <w:t xml:space="preserve"> gruzu betonowego bez zanieczyszczeń wg potrzeb</w:t>
      </w:r>
      <w:r w:rsidR="004C3527">
        <w:rPr>
          <w:rFonts w:eastAsia="Times New Roman" w:cs="Times New Roman"/>
          <w:color w:val="000000" w:themeColor="text1"/>
          <w:lang w:val="pl-PL"/>
        </w:rPr>
        <w:t xml:space="preserve"> Zamawiającego</w:t>
      </w:r>
      <w:r w:rsidR="002B38B3">
        <w:rPr>
          <w:rFonts w:eastAsia="Times New Roman" w:cs="Times New Roman"/>
          <w:color w:val="000000" w:themeColor="text1"/>
          <w:lang w:val="pl-PL"/>
        </w:rPr>
        <w:t xml:space="preserve"> o szacunkowej ilości </w:t>
      </w:r>
      <w:r w:rsidR="002B38B3">
        <w:rPr>
          <w:rFonts w:eastAsia="Times New Roman" w:cs="Times New Roman"/>
          <w:color w:val="000000" w:themeColor="text1"/>
          <w:lang w:val="pl-PL"/>
        </w:rPr>
        <w:t>100 ton</w:t>
      </w:r>
      <w:r w:rsidR="006E3E13">
        <w:rPr>
          <w:rFonts w:eastAsia="Times New Roman" w:cs="Times New Roman"/>
          <w:lang w:val="pl-PL"/>
        </w:rPr>
        <w:t>.</w:t>
      </w:r>
      <w:r w:rsidR="002B38B3">
        <w:rPr>
          <w:rFonts w:eastAsia="Times New Roman" w:cs="Times New Roman"/>
          <w:lang w:val="pl-PL"/>
        </w:rPr>
        <w:t xml:space="preserve"> </w:t>
      </w:r>
      <w:r w:rsidR="006E3E13">
        <w:rPr>
          <w:rFonts w:eastAsia="Times New Roman" w:cs="Times New Roman"/>
          <w:lang w:val="pl-PL"/>
        </w:rPr>
        <w:t>Szczegółowe rozliczenie powierzchni nastąpi na podstawie wykonanych pomiarów po wykonaniu robót.</w:t>
      </w:r>
    </w:p>
    <w:p w:rsidR="00C71C1A" w:rsidRDefault="00C71C1A" w:rsidP="009E5A71">
      <w:pPr>
        <w:spacing w:line="360" w:lineRule="auto"/>
        <w:jc w:val="both"/>
        <w:rPr>
          <w:rFonts w:eastAsia="Times New Roman" w:cs="Times New Roman"/>
          <w:color w:val="000000" w:themeColor="text1"/>
          <w:lang w:val="pl-PL"/>
        </w:rPr>
      </w:pPr>
      <w:r w:rsidRPr="001E3180">
        <w:rPr>
          <w:rFonts w:eastAsia="Times New Roman" w:cs="Times New Roman"/>
          <w:color w:val="000000" w:themeColor="text1"/>
          <w:lang w:val="pl-PL"/>
        </w:rPr>
        <w:t>Przyjęto wykonanie prac w następującej technologii:</w:t>
      </w:r>
    </w:p>
    <w:p w:rsidR="002B38B3" w:rsidRPr="002B38B3" w:rsidRDefault="002B38B3" w:rsidP="002B38B3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 w:cs="Times New Roman"/>
          <w:color w:val="000000" w:themeColor="text1"/>
          <w:lang w:val="pl-PL"/>
        </w:rPr>
      </w:pPr>
      <w:r w:rsidRPr="002B38B3">
        <w:rPr>
          <w:rFonts w:eastAsia="Times New Roman" w:cs="Times New Roman"/>
          <w:color w:val="000000" w:themeColor="text1"/>
          <w:u w:val="single"/>
          <w:lang w:val="pl-PL"/>
        </w:rPr>
        <w:t>Korpele</w:t>
      </w:r>
      <w:r w:rsidRPr="002B38B3">
        <w:rPr>
          <w:rFonts w:eastAsia="Times New Roman" w:cs="Times New Roman"/>
          <w:color w:val="000000" w:themeColor="text1"/>
          <w:lang w:val="pl-PL"/>
        </w:rPr>
        <w:t xml:space="preserve"> - d</w:t>
      </w:r>
      <w:r w:rsidR="00C71C1A" w:rsidRPr="002B38B3">
        <w:rPr>
          <w:rFonts w:eastAsia="Times New Roman" w:cs="Times New Roman"/>
          <w:color w:val="000000" w:themeColor="text1"/>
          <w:lang w:val="pl-PL"/>
        </w:rPr>
        <w:t>ostawa i ułożenie układarką nawierzchni z kruszywa naturalnego</w:t>
      </w:r>
      <w:r w:rsidRPr="002B38B3">
        <w:rPr>
          <w:rFonts w:eastAsia="Times New Roman" w:cs="Times New Roman"/>
          <w:color w:val="000000" w:themeColor="text1"/>
          <w:lang w:val="pl-PL"/>
        </w:rPr>
        <w:t>:</w:t>
      </w:r>
    </w:p>
    <w:p w:rsidR="00C71C1A" w:rsidRPr="002B38B3" w:rsidRDefault="002B38B3" w:rsidP="002B38B3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 w:cs="Times New Roman"/>
          <w:color w:val="000000" w:themeColor="text1"/>
          <w:lang w:val="pl-PL"/>
        </w:rPr>
      </w:pPr>
      <w:r w:rsidRPr="002B38B3">
        <w:rPr>
          <w:rFonts w:eastAsia="Times New Roman" w:cs="Times New Roman"/>
          <w:color w:val="000000" w:themeColor="text1"/>
          <w:lang w:val="pl-PL"/>
        </w:rPr>
        <w:t>Dolna warstwa jedni rozściela</w:t>
      </w:r>
      <w:r>
        <w:rPr>
          <w:rFonts w:eastAsia="Times New Roman" w:cs="Times New Roman"/>
          <w:color w:val="000000" w:themeColor="text1"/>
          <w:lang w:val="pl-PL"/>
        </w:rPr>
        <w:t>na</w:t>
      </w:r>
      <w:r w:rsidRPr="002B38B3">
        <w:rPr>
          <w:rFonts w:eastAsia="Times New Roman" w:cs="Times New Roman"/>
          <w:color w:val="000000" w:themeColor="text1"/>
          <w:lang w:val="pl-PL"/>
        </w:rPr>
        <w:t xml:space="preserve"> mechanicznie-grubość po zagęszczeniu 10 cm</w:t>
      </w:r>
      <w:r w:rsidR="00C71C1A" w:rsidRPr="002B38B3">
        <w:rPr>
          <w:rFonts w:eastAsia="Times New Roman" w:cs="Times New Roman"/>
          <w:color w:val="000000" w:themeColor="text1"/>
          <w:lang w:val="pl-PL"/>
        </w:rPr>
        <w:t xml:space="preserve"> </w:t>
      </w:r>
    </w:p>
    <w:p w:rsidR="002B38B3" w:rsidRDefault="002B38B3" w:rsidP="002B38B3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 w:cs="Times New Roman"/>
          <w:color w:val="000000" w:themeColor="text1"/>
          <w:lang w:val="pl-PL"/>
        </w:rPr>
      </w:pPr>
      <w:r w:rsidRPr="002B38B3">
        <w:rPr>
          <w:rFonts w:eastAsia="Times New Roman" w:cs="Times New Roman"/>
          <w:color w:val="000000" w:themeColor="text1"/>
          <w:lang w:val="pl-PL"/>
        </w:rPr>
        <w:t xml:space="preserve">Góra warstwa </w:t>
      </w:r>
      <w:r w:rsidRPr="002B38B3">
        <w:rPr>
          <w:rFonts w:eastAsia="Times New Roman" w:cs="Times New Roman"/>
          <w:color w:val="000000" w:themeColor="text1"/>
          <w:lang w:val="pl-PL"/>
        </w:rPr>
        <w:t>jedni rozściela</w:t>
      </w:r>
      <w:r>
        <w:rPr>
          <w:rFonts w:eastAsia="Times New Roman" w:cs="Times New Roman"/>
          <w:color w:val="000000" w:themeColor="text1"/>
          <w:lang w:val="pl-PL"/>
        </w:rPr>
        <w:t>na</w:t>
      </w:r>
      <w:r w:rsidRPr="002B38B3">
        <w:rPr>
          <w:rFonts w:eastAsia="Times New Roman" w:cs="Times New Roman"/>
          <w:color w:val="000000" w:themeColor="text1"/>
          <w:lang w:val="pl-PL"/>
        </w:rPr>
        <w:t xml:space="preserve"> mechanicznie-grubość po </w:t>
      </w:r>
      <w:r w:rsidRPr="002B38B3">
        <w:rPr>
          <w:rFonts w:eastAsia="Times New Roman" w:cs="Times New Roman"/>
          <w:color w:val="000000" w:themeColor="text1"/>
          <w:lang w:val="pl-PL"/>
        </w:rPr>
        <w:t>zagęszczeniu</w:t>
      </w:r>
      <w:r w:rsidRPr="002B38B3">
        <w:rPr>
          <w:rFonts w:eastAsia="Times New Roman" w:cs="Times New Roman"/>
          <w:color w:val="000000" w:themeColor="text1"/>
          <w:lang w:val="pl-PL"/>
        </w:rPr>
        <w:t xml:space="preserve"> </w:t>
      </w:r>
      <w:r w:rsidRPr="002B38B3">
        <w:rPr>
          <w:rFonts w:eastAsia="Times New Roman" w:cs="Times New Roman"/>
          <w:color w:val="000000" w:themeColor="text1"/>
          <w:lang w:val="pl-PL"/>
        </w:rPr>
        <w:t>8</w:t>
      </w:r>
      <w:r w:rsidRPr="002B38B3">
        <w:rPr>
          <w:rFonts w:eastAsia="Times New Roman" w:cs="Times New Roman"/>
          <w:color w:val="000000" w:themeColor="text1"/>
          <w:lang w:val="pl-PL"/>
        </w:rPr>
        <w:t xml:space="preserve"> cm</w:t>
      </w:r>
    </w:p>
    <w:p w:rsidR="002B38B3" w:rsidRPr="002B38B3" w:rsidRDefault="002B38B3" w:rsidP="002B38B3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 w:cs="Times New Roman"/>
          <w:color w:val="000000" w:themeColor="text1"/>
          <w:lang w:val="pl-PL"/>
        </w:rPr>
      </w:pPr>
      <w:r w:rsidRPr="002B38B3">
        <w:rPr>
          <w:rFonts w:eastAsia="Times New Roman" w:cs="Times New Roman"/>
          <w:color w:val="000000" w:themeColor="text1"/>
          <w:u w:val="single"/>
          <w:lang w:val="pl-PL"/>
        </w:rPr>
        <w:t xml:space="preserve">Lemany </w:t>
      </w:r>
      <w:r w:rsidRPr="002B38B3">
        <w:rPr>
          <w:rFonts w:eastAsia="Times New Roman" w:cs="Times New Roman"/>
          <w:color w:val="000000" w:themeColor="text1"/>
          <w:lang w:val="pl-PL"/>
        </w:rPr>
        <w:t xml:space="preserve">- </w:t>
      </w:r>
      <w:r w:rsidRPr="002B38B3">
        <w:rPr>
          <w:rFonts w:eastAsia="Times New Roman" w:cs="Times New Roman"/>
          <w:color w:val="000000" w:themeColor="text1"/>
          <w:lang w:val="pl-PL"/>
        </w:rPr>
        <w:t>dostawa i ułożenie układarką nawierzchni z kruszywa naturalnego</w:t>
      </w:r>
      <w:r w:rsidRPr="002B38B3">
        <w:rPr>
          <w:rFonts w:eastAsia="Times New Roman" w:cs="Times New Roman"/>
          <w:color w:val="000000" w:themeColor="text1"/>
          <w:lang w:val="pl-PL"/>
        </w:rPr>
        <w:t xml:space="preserve"> warstwa jedni </w:t>
      </w:r>
      <w:r w:rsidRPr="002B38B3">
        <w:rPr>
          <w:rFonts w:eastAsia="Times New Roman" w:cs="Times New Roman"/>
          <w:color w:val="000000" w:themeColor="text1"/>
          <w:lang w:val="pl-PL"/>
        </w:rPr>
        <w:t>rozściela</w:t>
      </w:r>
      <w:r w:rsidRPr="002B38B3">
        <w:rPr>
          <w:rFonts w:eastAsia="Times New Roman" w:cs="Times New Roman"/>
          <w:color w:val="000000" w:themeColor="text1"/>
          <w:lang w:val="pl-PL"/>
        </w:rPr>
        <w:t>na</w:t>
      </w:r>
      <w:r w:rsidRPr="002B38B3">
        <w:rPr>
          <w:rFonts w:eastAsia="Times New Roman" w:cs="Times New Roman"/>
          <w:color w:val="000000" w:themeColor="text1"/>
          <w:lang w:val="pl-PL"/>
        </w:rPr>
        <w:t xml:space="preserve"> mechanicznie-grubość po zagęszczeniu 10 cm </w:t>
      </w:r>
    </w:p>
    <w:p w:rsidR="002B38B3" w:rsidRDefault="002B38B3" w:rsidP="002B38B3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 w:cs="Times New Roman"/>
          <w:color w:val="000000" w:themeColor="text1"/>
          <w:lang w:val="pl-PL"/>
        </w:rPr>
      </w:pPr>
      <w:r>
        <w:rPr>
          <w:rFonts w:eastAsia="Times New Roman" w:cs="Times New Roman"/>
          <w:color w:val="000000" w:themeColor="text1"/>
          <w:u w:val="single"/>
          <w:lang w:val="pl-PL"/>
        </w:rPr>
        <w:t>Lipowa Góra Wschodnia</w:t>
      </w:r>
      <w:r>
        <w:rPr>
          <w:rFonts w:eastAsia="Times New Roman" w:cs="Times New Roman"/>
          <w:color w:val="000000" w:themeColor="text1"/>
          <w:lang w:val="pl-PL"/>
        </w:rPr>
        <w:t>-</w:t>
      </w:r>
      <w:r w:rsidRPr="002B38B3">
        <w:rPr>
          <w:rFonts w:eastAsia="Times New Roman" w:cs="Times New Roman"/>
          <w:color w:val="000000" w:themeColor="text1"/>
          <w:lang w:val="pl-PL"/>
        </w:rPr>
        <w:t xml:space="preserve"> </w:t>
      </w:r>
      <w:r w:rsidRPr="002B38B3">
        <w:rPr>
          <w:rFonts w:eastAsia="Times New Roman" w:cs="Times New Roman"/>
          <w:color w:val="000000" w:themeColor="text1"/>
          <w:lang w:val="pl-PL"/>
        </w:rPr>
        <w:t xml:space="preserve">dostawa i ułożenie układarką nawierzchni z kruszywa naturalnego warstwa jedni rozścielana mechanicznie-grubość po zagęszczeniu </w:t>
      </w:r>
      <w:r>
        <w:rPr>
          <w:rFonts w:eastAsia="Times New Roman" w:cs="Times New Roman"/>
          <w:color w:val="000000" w:themeColor="text1"/>
          <w:lang w:val="pl-PL"/>
        </w:rPr>
        <w:t xml:space="preserve">15 </w:t>
      </w:r>
      <w:r w:rsidRPr="002B38B3">
        <w:rPr>
          <w:rFonts w:eastAsia="Times New Roman" w:cs="Times New Roman"/>
          <w:color w:val="000000" w:themeColor="text1"/>
          <w:lang w:val="pl-PL"/>
        </w:rPr>
        <w:t xml:space="preserve">cm </w:t>
      </w:r>
    </w:p>
    <w:p w:rsidR="00C71C1A" w:rsidRPr="009E5A71" w:rsidRDefault="00C71C1A" w:rsidP="00C71C1A">
      <w:pPr>
        <w:jc w:val="both"/>
        <w:rPr>
          <w:rFonts w:eastAsia="Times New Roman" w:cs="Times New Roman"/>
          <w:lang w:val="pl-PL"/>
        </w:rPr>
      </w:pPr>
    </w:p>
    <w:p w:rsidR="00C71C1A" w:rsidRPr="009E5A71" w:rsidRDefault="00C71C1A" w:rsidP="00C71C1A">
      <w:pPr>
        <w:jc w:val="both"/>
        <w:rPr>
          <w:rFonts w:eastAsia="Times New Roman" w:cs="Times New Roman"/>
          <w:b/>
          <w:bCs/>
          <w:lang w:val="pl-PL"/>
        </w:rPr>
      </w:pPr>
      <w:r w:rsidRPr="009E5A71">
        <w:rPr>
          <w:rFonts w:eastAsia="Times New Roman" w:cs="Times New Roman"/>
          <w:b/>
          <w:bCs/>
          <w:lang w:val="pl-PL"/>
        </w:rPr>
        <w:t>3. Wymagany termin realizacji umowy:  do 3</w:t>
      </w:r>
      <w:r w:rsidR="002B38B3">
        <w:rPr>
          <w:rFonts w:eastAsia="Times New Roman" w:cs="Times New Roman"/>
          <w:b/>
          <w:bCs/>
          <w:lang w:val="pl-PL"/>
        </w:rPr>
        <w:t>0.11</w:t>
      </w:r>
      <w:r w:rsidRPr="009E5A71">
        <w:rPr>
          <w:rFonts w:eastAsia="Times New Roman" w:cs="Times New Roman"/>
          <w:b/>
          <w:bCs/>
          <w:lang w:val="pl-PL"/>
        </w:rPr>
        <w:t>.202</w:t>
      </w:r>
      <w:r w:rsidR="006E3E13">
        <w:rPr>
          <w:rFonts w:eastAsia="Times New Roman" w:cs="Times New Roman"/>
          <w:b/>
          <w:bCs/>
          <w:lang w:val="pl-PL"/>
        </w:rPr>
        <w:t>2</w:t>
      </w:r>
      <w:r w:rsidRPr="009E5A71">
        <w:rPr>
          <w:rFonts w:eastAsia="Times New Roman" w:cs="Times New Roman"/>
          <w:b/>
          <w:bCs/>
          <w:lang w:val="pl-PL"/>
        </w:rPr>
        <w:t>r.</w:t>
      </w:r>
    </w:p>
    <w:p w:rsidR="00C71C1A" w:rsidRPr="009E5A71" w:rsidRDefault="00C71C1A" w:rsidP="00C71C1A">
      <w:pPr>
        <w:jc w:val="both"/>
        <w:rPr>
          <w:rFonts w:eastAsia="Times New Roman" w:cs="Times New Roman"/>
          <w:b/>
          <w:bCs/>
          <w:lang w:val="pl-PL"/>
        </w:rPr>
      </w:pPr>
    </w:p>
    <w:p w:rsidR="00C71C1A" w:rsidRPr="009E5A71" w:rsidRDefault="00C71C1A" w:rsidP="00C71C1A">
      <w:pPr>
        <w:jc w:val="both"/>
        <w:rPr>
          <w:rFonts w:eastAsia="Times New Roman" w:cs="Times New Roman"/>
          <w:b/>
          <w:bCs/>
          <w:lang w:val="pl-PL"/>
        </w:rPr>
      </w:pPr>
      <w:r w:rsidRPr="009E5A71">
        <w:rPr>
          <w:rFonts w:eastAsia="Times New Roman" w:cs="Times New Roman"/>
          <w:b/>
          <w:bCs/>
          <w:lang w:val="pl-PL"/>
        </w:rPr>
        <w:t>4. Przy wyborze oferty do realizacji Zamawiający będzie kierował się kryterium:</w:t>
      </w:r>
    </w:p>
    <w:p w:rsidR="00C71C1A" w:rsidRPr="009E5A71" w:rsidRDefault="00C71C1A" w:rsidP="00C71C1A">
      <w:pPr>
        <w:jc w:val="both"/>
        <w:rPr>
          <w:rFonts w:eastAsia="Times New Roman" w:cs="Times New Roman"/>
          <w:b/>
          <w:bCs/>
          <w:lang w:val="pl-PL"/>
        </w:rPr>
      </w:pPr>
      <w:r w:rsidRPr="009E5A71">
        <w:rPr>
          <w:rFonts w:eastAsia="Times New Roman" w:cs="Times New Roman"/>
          <w:b/>
          <w:bCs/>
          <w:lang w:val="pl-PL"/>
        </w:rPr>
        <w:t xml:space="preserve">      Cena – 100%</w:t>
      </w:r>
    </w:p>
    <w:p w:rsidR="00C71C1A" w:rsidRPr="009E5A71" w:rsidRDefault="00C71C1A" w:rsidP="00C71C1A">
      <w:pPr>
        <w:jc w:val="both"/>
        <w:rPr>
          <w:rFonts w:eastAsia="Times New Roman" w:cs="Times New Roman"/>
          <w:b/>
          <w:bCs/>
          <w:lang w:val="pl-PL"/>
        </w:rPr>
      </w:pPr>
    </w:p>
    <w:p w:rsidR="00C71C1A" w:rsidRPr="009E5A71" w:rsidRDefault="00C71C1A" w:rsidP="00C71C1A">
      <w:pPr>
        <w:jc w:val="both"/>
        <w:rPr>
          <w:rFonts w:eastAsia="Times New Roman" w:cs="Times New Roman"/>
          <w:lang w:val="pl-PL"/>
        </w:rPr>
      </w:pPr>
      <w:r w:rsidRPr="009E5A71">
        <w:rPr>
          <w:rFonts w:eastAsia="Times New Roman" w:cs="Times New Roman"/>
          <w:b/>
          <w:bCs/>
          <w:lang w:val="pl-PL"/>
        </w:rPr>
        <w:t>5. Wykonawca składając ofertę, składa następujące dokumenty:</w:t>
      </w:r>
    </w:p>
    <w:p w:rsidR="00C71C1A" w:rsidRPr="009E5A71" w:rsidRDefault="00C71C1A" w:rsidP="009E5A71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eastAsia="Times New Roman" w:cs="Times New Roman"/>
          <w:lang w:val="pl-PL"/>
        </w:rPr>
      </w:pPr>
      <w:r w:rsidRPr="009E5A71">
        <w:rPr>
          <w:rFonts w:eastAsia="Times New Roman" w:cs="Times New Roman"/>
          <w:lang w:val="pl-PL"/>
        </w:rPr>
        <w:t>wypełniony formularz propozycji wg załączonego wzoru,</w:t>
      </w:r>
    </w:p>
    <w:p w:rsidR="00C71C1A" w:rsidRPr="009E5A71" w:rsidRDefault="00C71C1A" w:rsidP="009E5A71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eastAsia="Times New Roman" w:cs="Times New Roman"/>
          <w:lang w:val="pl-PL"/>
        </w:rPr>
      </w:pPr>
      <w:r w:rsidRPr="009E5A71">
        <w:rPr>
          <w:rFonts w:eastAsia="Times New Roman" w:cs="Times New Roman"/>
          <w:lang w:val="pl-PL"/>
        </w:rPr>
        <w:t>zaparafowany projekt umowy,</w:t>
      </w:r>
    </w:p>
    <w:p w:rsidR="00C71C1A" w:rsidRPr="009E5A71" w:rsidRDefault="00C71C1A" w:rsidP="009E5A71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eastAsia="Times New Roman" w:cs="Times New Roman"/>
          <w:lang w:val="pl-PL"/>
        </w:rPr>
      </w:pPr>
      <w:r w:rsidRPr="009E5A71">
        <w:rPr>
          <w:rFonts w:eastAsia="Times New Roman" w:cs="Times New Roman"/>
          <w:lang w:val="pl-PL"/>
        </w:rPr>
        <w:lastRenderedPageBreak/>
        <w:t>oświadczenie Wykonawcy o spełnianiu następujących warunków:</w:t>
      </w:r>
    </w:p>
    <w:p w:rsidR="00C71C1A" w:rsidRPr="009E5A71" w:rsidRDefault="00C71C1A" w:rsidP="009E5A71">
      <w:pPr>
        <w:spacing w:line="360" w:lineRule="auto"/>
        <w:jc w:val="both"/>
        <w:rPr>
          <w:rFonts w:eastAsia="Times New Roman" w:cs="Times New Roman"/>
          <w:lang w:val="pl-PL"/>
        </w:rPr>
      </w:pPr>
      <w:r w:rsidRPr="009E5A71">
        <w:rPr>
          <w:rFonts w:eastAsia="Times New Roman" w:cs="Times New Roman"/>
          <w:lang w:val="pl-PL"/>
        </w:rPr>
        <w:t>a) posiada uprawnienia do wykonania określonej działalności lub czynności, jeżeli ustawy nakładają obowiązek posiadania takiego uprawnienia,</w:t>
      </w:r>
    </w:p>
    <w:p w:rsidR="00C71C1A" w:rsidRPr="009E5A71" w:rsidRDefault="00C71C1A" w:rsidP="009E5A71">
      <w:pPr>
        <w:spacing w:line="360" w:lineRule="auto"/>
        <w:jc w:val="both"/>
        <w:rPr>
          <w:rFonts w:eastAsia="Times New Roman" w:cs="Times New Roman"/>
          <w:lang w:val="pl-PL"/>
        </w:rPr>
      </w:pPr>
      <w:r w:rsidRPr="009E5A71">
        <w:rPr>
          <w:rFonts w:eastAsia="Times New Roman" w:cs="Times New Roman"/>
          <w:lang w:val="pl-PL"/>
        </w:rPr>
        <w:t>b) posiada niezbędną wiedzę i doświadczenie oraz dysponuje potencjałem technicznym i osobami zdolnymi do wykonania zamówienia,</w:t>
      </w:r>
    </w:p>
    <w:p w:rsidR="00C71C1A" w:rsidRPr="009E5A71" w:rsidRDefault="00C71C1A" w:rsidP="009E5A71">
      <w:pPr>
        <w:spacing w:line="360" w:lineRule="auto"/>
        <w:jc w:val="both"/>
        <w:rPr>
          <w:rFonts w:eastAsia="Times New Roman" w:cs="Times New Roman"/>
          <w:lang w:val="pl-PL"/>
        </w:rPr>
      </w:pPr>
      <w:r w:rsidRPr="009E5A71">
        <w:rPr>
          <w:rFonts w:eastAsia="Times New Roman" w:cs="Times New Roman"/>
          <w:lang w:val="pl-PL"/>
        </w:rPr>
        <w:t>c) znajduje się w sytuacji ekonomicznej i finansowej zapewniającej wykonanie przedmiotu zamówienia,</w:t>
      </w:r>
    </w:p>
    <w:p w:rsidR="00C71C1A" w:rsidRPr="006F702B" w:rsidRDefault="00C71C1A" w:rsidP="006F702B">
      <w:pPr>
        <w:spacing w:line="360" w:lineRule="auto"/>
        <w:jc w:val="both"/>
        <w:rPr>
          <w:rFonts w:eastAsia="Times New Roman" w:cs="Times New Roman"/>
          <w:b/>
          <w:bCs/>
          <w:lang w:val="pl-PL"/>
        </w:rPr>
      </w:pPr>
      <w:r w:rsidRPr="009E5A71">
        <w:rPr>
          <w:rFonts w:eastAsia="Times New Roman" w:cs="Times New Roman"/>
          <w:lang w:val="pl-PL"/>
        </w:rPr>
        <w:t>d) inne.</w:t>
      </w:r>
    </w:p>
    <w:p w:rsidR="00D92CB8" w:rsidRPr="00D92CB8" w:rsidRDefault="00A2512B" w:rsidP="00D92CB8">
      <w:pPr>
        <w:widowControl/>
        <w:suppressAutoHyphens w:val="0"/>
        <w:spacing w:before="100" w:beforeAutospacing="1" w:line="240" w:lineRule="auto"/>
        <w:textAlignment w:val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b/>
          <w:bCs/>
          <w:kern w:val="0"/>
          <w:lang w:val="pl-PL" w:eastAsia="pl-PL" w:bidi="ar-SA"/>
        </w:rPr>
        <w:t xml:space="preserve">6. </w:t>
      </w:r>
      <w:r w:rsidR="00D92CB8" w:rsidRPr="00D92CB8">
        <w:rPr>
          <w:rFonts w:eastAsia="Times New Roman" w:cs="Times New Roman"/>
          <w:b/>
          <w:bCs/>
          <w:kern w:val="0"/>
          <w:lang w:val="pl-PL" w:eastAsia="pl-PL" w:bidi="ar-SA"/>
        </w:rPr>
        <w:t>Opis sposobu przygotowania oferty:</w:t>
      </w:r>
    </w:p>
    <w:p w:rsidR="00D92CB8" w:rsidRPr="00D92CB8" w:rsidRDefault="00D92CB8" w:rsidP="00D92CB8">
      <w:pPr>
        <w:tabs>
          <w:tab w:val="num" w:pos="426"/>
          <w:tab w:val="left" w:pos="567"/>
          <w:tab w:val="num" w:pos="851"/>
          <w:tab w:val="left" w:pos="5103"/>
          <w:tab w:val="left" w:pos="6804"/>
          <w:tab w:val="right" w:pos="8505"/>
        </w:tabs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 xml:space="preserve">1) Każdy Wykonawca może złożyć tylko 1 ofertę. </w:t>
      </w:r>
    </w:p>
    <w:p w:rsidR="00D92CB8" w:rsidRPr="00D92CB8" w:rsidRDefault="00D92CB8" w:rsidP="00D92CB8">
      <w:pPr>
        <w:tabs>
          <w:tab w:val="num" w:pos="426"/>
          <w:tab w:val="left" w:pos="567"/>
          <w:tab w:val="num" w:pos="851"/>
          <w:tab w:val="left" w:pos="5103"/>
          <w:tab w:val="left" w:pos="6804"/>
          <w:tab w:val="right" w:pos="8505"/>
        </w:tabs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 xml:space="preserve">2) Ofertę (wraz z załącznikami jeżeli są wymagane) należy złożyć w języku polskim. Dokumenty sporządzone w języku obcym są składane wraz z tłumaczeniem na język polski, poświadczonym przez Wykonawcę. </w:t>
      </w:r>
    </w:p>
    <w:p w:rsidR="00D92CB8" w:rsidRPr="00D92CB8" w:rsidRDefault="00D92CB8" w:rsidP="00D92CB8">
      <w:pPr>
        <w:tabs>
          <w:tab w:val="num" w:pos="426"/>
          <w:tab w:val="left" w:pos="567"/>
          <w:tab w:val="num" w:pos="851"/>
          <w:tab w:val="left" w:pos="5103"/>
          <w:tab w:val="left" w:pos="6804"/>
          <w:tab w:val="right" w:pos="8505"/>
        </w:tabs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>3) Oferty nieczytelne nie będą rozpatrywane.</w:t>
      </w:r>
    </w:p>
    <w:p w:rsidR="00D92CB8" w:rsidRPr="00D92CB8" w:rsidRDefault="00D92CB8" w:rsidP="00D92CB8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val="pl-PL" w:eastAsia="ar-SA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 xml:space="preserve">4) Cena oferty musi uwzględniać wszystkie koszty związane z realizacją przedmiotu zamówienia, które Zamawiający będzie zobowiązany zapłacić Wykonawcy łącznie z podatkami i opłatami, do których poniesienia obowiązany będzie Wykonawca. </w:t>
      </w:r>
      <w:r w:rsidRPr="00D92CB8">
        <w:rPr>
          <w:rFonts w:eastAsia="Times New Roman" w:cs="Times New Roman"/>
          <w:kern w:val="0"/>
          <w:lang w:val="pl-PL" w:eastAsia="ar-SA" w:bidi="ar-SA"/>
        </w:rPr>
        <w:t xml:space="preserve">Cena oferty oraz ceny jednostkowe przedstawione w kalkulacji ceny ofertowej winny być podane </w:t>
      </w:r>
      <w:r w:rsidRPr="00D92CB8">
        <w:rPr>
          <w:rFonts w:eastAsia="Times New Roman" w:cs="Times New Roman"/>
          <w:kern w:val="0"/>
          <w:lang w:val="pl-PL" w:eastAsia="pl-PL" w:bidi="ar-SA"/>
        </w:rPr>
        <w:t>w złotych polskich (PLN)</w:t>
      </w:r>
      <w:r w:rsidRPr="00D92CB8">
        <w:rPr>
          <w:rFonts w:eastAsia="Times New Roman" w:cs="Times New Roman"/>
          <w:kern w:val="0"/>
          <w:lang w:val="pl-PL" w:eastAsia="ar-SA" w:bidi="ar-SA"/>
        </w:rPr>
        <w:t xml:space="preserve"> z dokładnością do dwóch miejsc po przecinku</w:t>
      </w:r>
      <w:r w:rsidRPr="00D92CB8">
        <w:rPr>
          <w:rFonts w:eastAsia="Times New Roman" w:cs="Times New Roman"/>
          <w:kern w:val="0"/>
          <w:lang w:val="pl-PL" w:eastAsia="pl-PL" w:bidi="ar-SA"/>
        </w:rPr>
        <w:t>. Ceny muszą być: podane i wyliczone w zaokrągleniu do dwóch miejsc po przecinku (zasada zaokrąglenia – poniżej 5 należy końcówkę pominąć, powyżej i równe 5 należy   zaokrąglić w   górę). Cena oferty winna być wyrażona   w złotych polskich (PLN).</w:t>
      </w:r>
    </w:p>
    <w:p w:rsidR="00D92CB8" w:rsidRPr="00D92CB8" w:rsidRDefault="00D92CB8" w:rsidP="00D92CB8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b/>
          <w:kern w:val="0"/>
          <w:u w:val="single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 xml:space="preserve">5) </w:t>
      </w:r>
      <w:r w:rsidRPr="00D92CB8">
        <w:rPr>
          <w:rFonts w:eastAsia="Times New Roman" w:cs="Times New Roman"/>
          <w:b/>
          <w:kern w:val="0"/>
          <w:u w:val="single"/>
          <w:lang w:val="pl-PL" w:eastAsia="pl-PL" w:bidi="ar-SA"/>
        </w:rPr>
        <w:t xml:space="preserve">Ofertę należy złożyć poprzez Platformę zakupową, postępując zgodnie z instrukcjami zawartymi w aktywnym formularzu danego postępowania. Należy wypełnić wszystkie obowiązkowe pola i załączyć załączniki (jeżeli są wymagane). </w:t>
      </w:r>
    </w:p>
    <w:p w:rsidR="00D92CB8" w:rsidRPr="00D92CB8" w:rsidRDefault="00D92CB8" w:rsidP="00D92CB8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i/>
          <w:kern w:val="0"/>
          <w:lang w:val="pl-PL" w:eastAsia="pl-PL" w:bidi="ar-SA"/>
        </w:rPr>
      </w:pPr>
      <w:r w:rsidRPr="00D92CB8">
        <w:rPr>
          <w:rFonts w:eastAsia="Times New Roman" w:cs="Times New Roman"/>
          <w:b/>
          <w:i/>
          <w:kern w:val="0"/>
          <w:lang w:val="pl-PL" w:eastAsia="pl-PL" w:bidi="ar-SA"/>
        </w:rPr>
        <w:t>Z</w:t>
      </w:r>
      <w:r w:rsidRPr="00D92CB8">
        <w:rPr>
          <w:rFonts w:eastAsia="Times New Roman" w:cs="Times New Roman"/>
          <w:i/>
          <w:kern w:val="0"/>
          <w:lang w:val="pl-PL" w:eastAsia="pl-PL" w:bidi="ar-SA"/>
        </w:rPr>
        <w:t>amawiający, na każdym etapie postępowania, zastrzega sobie prawo do  żądania  od Wykonawcy przedstawiania pełnomocnictwa dla osoby składającej ofertę poprzez platformę zakupową potwierdzającego umocowanie do dokonania tej czynności w imieniu Wykonawcy, pod rygorem odrzucenia oferty.</w:t>
      </w:r>
    </w:p>
    <w:p w:rsidR="00D92CB8" w:rsidRPr="00D92CB8" w:rsidRDefault="00D92CB8" w:rsidP="00D92CB8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b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 xml:space="preserve"> </w:t>
      </w:r>
      <w:r w:rsidRPr="00D92CB8">
        <w:rPr>
          <w:rFonts w:eastAsia="Times New Roman" w:cs="Times New Roman"/>
          <w:b/>
          <w:kern w:val="0"/>
          <w:lang w:val="pl-PL" w:eastAsia="pl-PL" w:bidi="ar-SA"/>
        </w:rPr>
        <w:t>UWAGA!</w:t>
      </w:r>
    </w:p>
    <w:p w:rsidR="00D92CB8" w:rsidRPr="00D92CB8" w:rsidRDefault="00D92CB8" w:rsidP="00D92CB8">
      <w:pPr>
        <w:widowControl/>
        <w:suppressAutoHyphens w:val="0"/>
        <w:spacing w:line="240" w:lineRule="auto"/>
        <w:ind w:left="284"/>
        <w:jc w:val="both"/>
        <w:textAlignment w:val="auto"/>
        <w:rPr>
          <w:rFonts w:eastAsia="Times New Roman" w:cs="Times New Roman"/>
          <w:b/>
          <w:kern w:val="0"/>
          <w:lang w:val="pl-PL" w:eastAsia="pl-PL" w:bidi="ar-SA"/>
        </w:rPr>
      </w:pPr>
      <w:r w:rsidRPr="00D92CB8">
        <w:rPr>
          <w:rFonts w:eastAsia="Times New Roman" w:cs="Times New Roman"/>
          <w:b/>
          <w:kern w:val="0"/>
          <w:lang w:val="pl-PL" w:eastAsia="pl-PL" w:bidi="ar-SA"/>
        </w:rPr>
        <w:t>Oferty złożone w innej formie niż poprzez platformę nie będą rozpatrywane.</w:t>
      </w:r>
    </w:p>
    <w:p w:rsidR="00D92CB8" w:rsidRPr="00D92CB8" w:rsidRDefault="00D92CB8" w:rsidP="00D92CB8">
      <w:pPr>
        <w:widowControl/>
        <w:suppressAutoHyphens w:val="0"/>
        <w:spacing w:line="240" w:lineRule="auto"/>
        <w:ind w:left="284" w:firstLine="708"/>
        <w:jc w:val="center"/>
        <w:textAlignment w:val="auto"/>
        <w:rPr>
          <w:rFonts w:eastAsia="Times New Roman" w:cs="Times New Roman"/>
          <w:kern w:val="0"/>
          <w:lang w:val="pl-PL" w:eastAsia="pl-PL" w:bidi="ar-SA"/>
        </w:rPr>
      </w:pPr>
    </w:p>
    <w:p w:rsidR="00D92CB8" w:rsidRPr="00D92CB8" w:rsidRDefault="00D92CB8" w:rsidP="00D92CB8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b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>6)</w:t>
      </w:r>
      <w:r w:rsidRPr="00D92CB8">
        <w:rPr>
          <w:rFonts w:eastAsia="Times New Roman" w:cs="Times New Roman"/>
          <w:b/>
          <w:kern w:val="0"/>
          <w:lang w:val="pl-PL" w:eastAsia="pl-PL" w:bidi="ar-SA"/>
        </w:rPr>
        <w:t xml:space="preserve"> Oferty należy przesyłać do dnia: </w:t>
      </w:r>
      <w:r w:rsidR="002B38B3">
        <w:rPr>
          <w:rFonts w:eastAsia="Times New Roman" w:cs="Times New Roman"/>
          <w:b/>
          <w:color w:val="FF0000"/>
          <w:kern w:val="0"/>
          <w:lang w:val="pl-PL" w:eastAsia="pl-PL" w:bidi="ar-SA"/>
        </w:rPr>
        <w:t>13</w:t>
      </w:r>
      <w:r w:rsidRPr="00D92CB8">
        <w:rPr>
          <w:rFonts w:eastAsia="Times New Roman" w:cs="Times New Roman"/>
          <w:b/>
          <w:color w:val="FF0000"/>
          <w:kern w:val="0"/>
          <w:lang w:val="pl-PL" w:eastAsia="pl-PL" w:bidi="ar-SA"/>
        </w:rPr>
        <w:t>.</w:t>
      </w:r>
      <w:r w:rsidR="002B38B3">
        <w:rPr>
          <w:rFonts w:eastAsia="Times New Roman" w:cs="Times New Roman"/>
          <w:b/>
          <w:color w:val="FF0000"/>
          <w:kern w:val="0"/>
          <w:lang w:val="pl-PL" w:eastAsia="pl-PL" w:bidi="ar-SA"/>
        </w:rPr>
        <w:t>10</w:t>
      </w:r>
      <w:r w:rsidRPr="00D92CB8">
        <w:rPr>
          <w:rFonts w:eastAsia="Times New Roman" w:cs="Times New Roman"/>
          <w:b/>
          <w:color w:val="FF0000"/>
          <w:kern w:val="0"/>
          <w:lang w:val="pl-PL" w:eastAsia="pl-PL" w:bidi="ar-SA"/>
        </w:rPr>
        <w:t>.2022r.</w:t>
      </w:r>
      <w:r w:rsidRPr="00D92CB8">
        <w:rPr>
          <w:rFonts w:eastAsia="Times New Roman" w:cs="Times New Roman"/>
          <w:b/>
          <w:kern w:val="0"/>
          <w:lang w:val="pl-PL" w:eastAsia="pl-PL" w:bidi="ar-SA"/>
        </w:rPr>
        <w:t xml:space="preserve"> do godz. </w:t>
      </w:r>
      <w:r w:rsidRPr="00D92CB8">
        <w:rPr>
          <w:rFonts w:eastAsia="Times New Roman" w:cs="Times New Roman"/>
          <w:b/>
          <w:color w:val="FF0000"/>
          <w:kern w:val="0"/>
          <w:lang w:val="pl-PL" w:eastAsia="pl-PL" w:bidi="ar-SA"/>
        </w:rPr>
        <w:t>1</w:t>
      </w:r>
      <w:r w:rsidR="002B38B3">
        <w:rPr>
          <w:rFonts w:eastAsia="Times New Roman" w:cs="Times New Roman"/>
          <w:b/>
          <w:color w:val="FF0000"/>
          <w:kern w:val="0"/>
          <w:lang w:val="pl-PL" w:eastAsia="pl-PL" w:bidi="ar-SA"/>
        </w:rPr>
        <w:t>2</w:t>
      </w:r>
      <w:r w:rsidRPr="00D92CB8">
        <w:rPr>
          <w:rFonts w:eastAsia="Times New Roman" w:cs="Times New Roman"/>
          <w:b/>
          <w:color w:val="FF0000"/>
          <w:kern w:val="0"/>
          <w:lang w:val="pl-PL" w:eastAsia="pl-PL" w:bidi="ar-SA"/>
        </w:rPr>
        <w:t>:00</w:t>
      </w:r>
    </w:p>
    <w:p w:rsidR="00D92CB8" w:rsidRPr="00D92CB8" w:rsidRDefault="00D92CB8" w:rsidP="00D92CB8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b/>
          <w:kern w:val="0"/>
          <w:lang w:val="pl-PL" w:eastAsia="pl-PL" w:bidi="ar-SA"/>
        </w:rPr>
      </w:pPr>
    </w:p>
    <w:p w:rsidR="00D92CB8" w:rsidRPr="00D92CB8" w:rsidRDefault="00D92CB8" w:rsidP="00D92CB8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b/>
          <w:kern w:val="0"/>
          <w:lang w:val="pl-PL" w:eastAsia="pl-PL" w:bidi="ar-SA"/>
        </w:rPr>
      </w:pPr>
      <w:r w:rsidRPr="00D92CB8">
        <w:rPr>
          <w:rFonts w:eastAsia="Times New Roman" w:cs="Times New Roman"/>
          <w:b/>
          <w:kern w:val="0"/>
          <w:lang w:val="pl-PL" w:eastAsia="pl-PL" w:bidi="ar-SA"/>
        </w:rPr>
        <w:t>UWAGA!</w:t>
      </w:r>
    </w:p>
    <w:p w:rsidR="00D92CB8" w:rsidRPr="00D92CB8" w:rsidRDefault="00D92CB8" w:rsidP="00D92CB8">
      <w:pPr>
        <w:widowControl/>
        <w:suppressAutoHyphens w:val="0"/>
        <w:spacing w:line="240" w:lineRule="auto"/>
        <w:ind w:left="284"/>
        <w:jc w:val="both"/>
        <w:textAlignment w:val="auto"/>
        <w:rPr>
          <w:rFonts w:eastAsia="Times New Roman" w:cs="Times New Roman"/>
          <w:b/>
          <w:kern w:val="0"/>
          <w:lang w:val="pl-PL" w:eastAsia="pl-PL" w:bidi="ar-SA"/>
        </w:rPr>
      </w:pPr>
      <w:r w:rsidRPr="00D92CB8">
        <w:rPr>
          <w:rFonts w:eastAsia="Times New Roman" w:cs="Times New Roman"/>
          <w:b/>
          <w:kern w:val="0"/>
          <w:lang w:val="pl-PL" w:eastAsia="pl-PL" w:bidi="ar-SA"/>
        </w:rPr>
        <w:t>Oferty złożone po terminie nie będą rozpatrywane.</w:t>
      </w:r>
    </w:p>
    <w:p w:rsidR="006F702B" w:rsidRDefault="006F702B" w:rsidP="00D92CB8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b/>
          <w:kern w:val="0"/>
          <w:lang w:val="pl-PL" w:eastAsia="pl-PL" w:bidi="ar-SA"/>
        </w:rPr>
      </w:pPr>
    </w:p>
    <w:p w:rsidR="00D92CB8" w:rsidRPr="00D92CB8" w:rsidRDefault="00D92CB8" w:rsidP="00D92CB8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b/>
          <w:kern w:val="0"/>
          <w:lang w:val="pl-PL" w:eastAsia="pl-PL" w:bidi="ar-SA"/>
        </w:rPr>
      </w:pPr>
      <w:r w:rsidRPr="00D92CB8">
        <w:rPr>
          <w:rFonts w:eastAsia="Times New Roman" w:cs="Times New Roman"/>
          <w:b/>
          <w:kern w:val="0"/>
          <w:lang w:val="pl-PL" w:eastAsia="pl-PL" w:bidi="ar-SA"/>
        </w:rPr>
        <w:t>7. PRZEBIEG PROCEDURY</w:t>
      </w:r>
    </w:p>
    <w:p w:rsidR="00D92CB8" w:rsidRPr="00D92CB8" w:rsidRDefault="00D92CB8" w:rsidP="00D92CB8">
      <w:pPr>
        <w:widowControl/>
        <w:numPr>
          <w:ilvl w:val="0"/>
          <w:numId w:val="7"/>
        </w:numPr>
        <w:suppressAutoHyphens w:val="0"/>
        <w:spacing w:line="320" w:lineRule="auto"/>
        <w:jc w:val="both"/>
        <w:textAlignment w:val="auto"/>
        <w:rPr>
          <w:rFonts w:eastAsia="Calibri" w:cs="Times New Roman"/>
          <w:kern w:val="0"/>
          <w:lang w:val="pl-PL" w:eastAsia="pl-PL" w:bidi="ar-SA"/>
        </w:rPr>
      </w:pPr>
      <w:r w:rsidRPr="00D92CB8">
        <w:rPr>
          <w:rFonts w:eastAsia="Calibri" w:cs="Times New Roman"/>
          <w:kern w:val="0"/>
          <w:lang w:val="pl-PL" w:eastAsia="pl-PL" w:bidi="ar-SA"/>
        </w:rPr>
        <w:t xml:space="preserve">Postępowanie prowadzone jest w języku polskim w formie elektronicznej za pośrednictwem </w:t>
      </w:r>
      <w:hyperlink r:id="rId8">
        <w:r w:rsidRPr="00D92CB8">
          <w:rPr>
            <w:rFonts w:eastAsia="Calibri" w:cs="Times New Roman"/>
            <w:color w:val="1155CC"/>
            <w:kern w:val="0"/>
            <w:u w:val="single"/>
            <w:lang w:val="pl-PL" w:eastAsia="pl-PL" w:bidi="ar-SA"/>
          </w:rPr>
          <w:t>platformazakupowa.pl</w:t>
        </w:r>
      </w:hyperlink>
      <w:r w:rsidRPr="00D92CB8">
        <w:rPr>
          <w:rFonts w:eastAsia="Calibri" w:cs="Times New Roman"/>
          <w:kern w:val="0"/>
          <w:lang w:val="pl-PL" w:eastAsia="pl-PL" w:bidi="ar-SA"/>
        </w:rPr>
        <w:t xml:space="preserve"> (dalej jako „Platforma”) pod adresem: </w:t>
      </w:r>
      <w:r w:rsidRPr="00D92CB8">
        <w:rPr>
          <w:rFonts w:eastAsia="Times New Roman" w:cs="Times New Roman"/>
          <w:kern w:val="0"/>
          <w:lang w:val="pl-PL" w:eastAsia="pl-PL" w:bidi="ar-SA"/>
        </w:rPr>
        <w:t>https://platformazakupowa.pl/pn/zgkim_kamionek</w:t>
      </w:r>
    </w:p>
    <w:p w:rsidR="00D92CB8" w:rsidRPr="00D92CB8" w:rsidRDefault="00D92CB8" w:rsidP="00D92CB8">
      <w:pPr>
        <w:widowControl/>
        <w:numPr>
          <w:ilvl w:val="0"/>
          <w:numId w:val="7"/>
        </w:numPr>
        <w:suppressAutoHyphens w:val="0"/>
        <w:spacing w:line="320" w:lineRule="auto"/>
        <w:ind w:left="426" w:hanging="426"/>
        <w:jc w:val="both"/>
        <w:textAlignment w:val="auto"/>
        <w:rPr>
          <w:rFonts w:eastAsia="Calibri" w:cs="Times New Roman"/>
          <w:kern w:val="0"/>
          <w:lang w:val="pl-PL" w:eastAsia="pl-PL" w:bidi="ar-SA"/>
        </w:rPr>
      </w:pPr>
      <w:r w:rsidRPr="00D92CB8">
        <w:rPr>
          <w:rFonts w:eastAsia="Calibri" w:cs="Times New Roman"/>
          <w:b/>
          <w:kern w:val="0"/>
          <w:lang w:val="pl-PL" w:eastAsia="pl-PL" w:bidi="ar-SA"/>
        </w:rPr>
        <w:t>Komunikacja między zamawiającym a wykonawcami</w:t>
      </w:r>
      <w:r w:rsidRPr="00D92CB8">
        <w:rPr>
          <w:rFonts w:eastAsia="Calibri" w:cs="Times New Roman"/>
          <w:kern w:val="0"/>
          <w:lang w:val="pl-PL" w:eastAsia="pl-PL" w:bidi="ar-SA"/>
        </w:rPr>
        <w:t>, w tym wszelkie oświadczenia, wnioski, zawiadomienia oraz informacje, przekazywane są w formie elektronicznej za pośrednictwem Platformy i formularza „</w:t>
      </w:r>
      <w:r w:rsidRPr="00D92CB8">
        <w:rPr>
          <w:rFonts w:eastAsia="Calibri" w:cs="Times New Roman"/>
          <w:b/>
          <w:kern w:val="0"/>
          <w:lang w:val="pl-PL" w:eastAsia="pl-PL" w:bidi="ar-SA"/>
        </w:rPr>
        <w:t>Wyślij wiadomość do zamawiającego</w:t>
      </w:r>
      <w:r w:rsidRPr="00D92CB8">
        <w:rPr>
          <w:rFonts w:eastAsia="Calibri" w:cs="Times New Roman"/>
          <w:kern w:val="0"/>
          <w:lang w:val="pl-PL" w:eastAsia="pl-PL" w:bidi="ar-SA"/>
        </w:rPr>
        <w:t>”. Za datę przekazania (wpływu) oświadczeń, wniosków, zawiadomień oraz informacji przyjmuje się datę ich przesłania za pośrednictwem Platformy poprzez kliknięcie przycisku  „</w:t>
      </w:r>
      <w:r w:rsidRPr="00D92CB8">
        <w:rPr>
          <w:rFonts w:eastAsia="Calibri" w:cs="Times New Roman"/>
          <w:b/>
          <w:kern w:val="0"/>
          <w:lang w:val="pl-PL" w:eastAsia="pl-PL" w:bidi="ar-SA"/>
        </w:rPr>
        <w:t>Wyślij wiadomość</w:t>
      </w:r>
      <w:r w:rsidRPr="00D92CB8">
        <w:rPr>
          <w:rFonts w:eastAsia="Calibri" w:cs="Times New Roman"/>
          <w:kern w:val="0"/>
          <w:lang w:val="pl-PL" w:eastAsia="pl-PL" w:bidi="ar-SA"/>
        </w:rPr>
        <w:t>” po których pojawi się komunikat, że wiadomość została wysłana do zamawiającego.</w:t>
      </w:r>
    </w:p>
    <w:p w:rsidR="00D92CB8" w:rsidRPr="00D92CB8" w:rsidRDefault="00D92CB8" w:rsidP="00D92CB8">
      <w:pPr>
        <w:widowControl/>
        <w:numPr>
          <w:ilvl w:val="0"/>
          <w:numId w:val="7"/>
        </w:numPr>
        <w:suppressAutoHyphens w:val="0"/>
        <w:spacing w:line="320" w:lineRule="auto"/>
        <w:ind w:left="426" w:hanging="426"/>
        <w:jc w:val="both"/>
        <w:textAlignment w:val="auto"/>
        <w:rPr>
          <w:rFonts w:eastAsia="Calibri" w:cs="Times New Roman"/>
          <w:kern w:val="0"/>
          <w:lang w:val="pl-PL" w:eastAsia="pl-PL" w:bidi="ar-SA"/>
        </w:rPr>
      </w:pPr>
      <w:r w:rsidRPr="00D92CB8">
        <w:rPr>
          <w:rFonts w:eastAsia="Calibri" w:cs="Times New Roman"/>
          <w:kern w:val="0"/>
          <w:lang w:val="pl-PL" w:eastAsia="pl-PL" w:bidi="ar-SA"/>
        </w:rPr>
        <w:t>Zamawiający będzie przekazywał wykonawcom informacje w formie elektronicznej za pośrednictwem Platformy. Informacje dotyczące odpowiedzi na pytania, zmiany zaproszenia, zmiany terminu składania i otwarcia ofert Zamawiający będzie zamieszczał na platformie w sekcji “</w:t>
      </w:r>
      <w:r w:rsidRPr="00D92CB8">
        <w:rPr>
          <w:rFonts w:eastAsia="Calibri" w:cs="Times New Roman"/>
          <w:b/>
          <w:kern w:val="0"/>
          <w:lang w:val="pl-PL" w:eastAsia="pl-PL" w:bidi="ar-SA"/>
        </w:rPr>
        <w:t>Komunikaty”</w:t>
      </w:r>
      <w:r w:rsidRPr="00D92CB8">
        <w:rPr>
          <w:rFonts w:eastAsia="Calibri" w:cs="Times New Roman"/>
          <w:kern w:val="0"/>
          <w:lang w:val="pl-PL" w:eastAsia="pl-PL" w:bidi="ar-SA"/>
        </w:rPr>
        <w:t>. Korespondencja, której zgodnie z obowiązującymi przepisami adresatem jest konkretny wykonawca, będzie przekazywana w formie elektronicznej za pośrednictwem Platformy do konkretnego wykonawcy.</w:t>
      </w:r>
    </w:p>
    <w:p w:rsidR="00D92CB8" w:rsidRPr="00D92CB8" w:rsidRDefault="00D92CB8" w:rsidP="00D92CB8">
      <w:pPr>
        <w:widowControl/>
        <w:numPr>
          <w:ilvl w:val="0"/>
          <w:numId w:val="7"/>
        </w:numPr>
        <w:suppressAutoHyphens w:val="0"/>
        <w:spacing w:line="320" w:lineRule="auto"/>
        <w:ind w:left="426" w:hanging="426"/>
        <w:jc w:val="both"/>
        <w:textAlignment w:val="auto"/>
        <w:rPr>
          <w:rFonts w:eastAsia="Calibri" w:cs="Times New Roman"/>
          <w:kern w:val="0"/>
          <w:lang w:val="pl-PL" w:eastAsia="pl-PL" w:bidi="ar-SA"/>
        </w:rPr>
      </w:pPr>
      <w:r w:rsidRPr="00D92CB8">
        <w:rPr>
          <w:rFonts w:eastAsia="Calibri" w:cs="Times New Roman"/>
          <w:kern w:val="0"/>
          <w:lang w:val="pl-PL" w:eastAsia="pl-PL" w:bidi="ar-SA"/>
        </w:rPr>
        <w:t xml:space="preserve">Wykonawca, przystępując do niniejszego postępowania o udzielenie zamówienia publicznego akceptuje warunki korzystania z </w:t>
      </w:r>
      <w:hyperlink r:id="rId9">
        <w:r w:rsidRPr="00D92CB8">
          <w:rPr>
            <w:rFonts w:eastAsia="Calibri" w:cs="Times New Roman"/>
            <w:color w:val="1155CC"/>
            <w:kern w:val="0"/>
            <w:u w:val="single"/>
            <w:lang w:val="pl-PL" w:eastAsia="pl-PL" w:bidi="ar-SA"/>
          </w:rPr>
          <w:t>platformazakupowa.pl</w:t>
        </w:r>
      </w:hyperlink>
      <w:r w:rsidRPr="00D92CB8">
        <w:rPr>
          <w:rFonts w:eastAsia="Calibri" w:cs="Times New Roman"/>
          <w:kern w:val="0"/>
          <w:lang w:val="pl-PL" w:eastAsia="pl-PL" w:bidi="ar-SA"/>
        </w:rPr>
        <w:t xml:space="preserve"> określone w Regulaminie zamieszczonym na stronie internetowej </w:t>
      </w:r>
      <w:hyperlink r:id="rId10">
        <w:r w:rsidRPr="00D92CB8">
          <w:rPr>
            <w:rFonts w:eastAsia="Calibri" w:cs="Times New Roman"/>
            <w:kern w:val="0"/>
            <w:lang w:val="pl-PL" w:eastAsia="pl-PL" w:bidi="ar-SA"/>
          </w:rPr>
          <w:t>pod linkiem</w:t>
        </w:r>
      </w:hyperlink>
      <w:r w:rsidRPr="00D92CB8">
        <w:rPr>
          <w:rFonts w:eastAsia="Calibri" w:cs="Times New Roman"/>
          <w:kern w:val="0"/>
          <w:lang w:val="pl-PL" w:eastAsia="pl-PL" w:bidi="ar-SA"/>
        </w:rPr>
        <w:t xml:space="preserve">  w zakładce „Regulamin" oraz uznaje go za wiążący,</w:t>
      </w:r>
    </w:p>
    <w:p w:rsidR="00D92CB8" w:rsidRPr="00D92CB8" w:rsidRDefault="00D92CB8" w:rsidP="00D92CB8">
      <w:pPr>
        <w:widowControl/>
        <w:suppressAutoHyphens w:val="0"/>
        <w:spacing w:line="360" w:lineRule="auto"/>
        <w:ind w:left="567"/>
        <w:jc w:val="both"/>
        <w:textAlignment w:val="auto"/>
        <w:rPr>
          <w:rFonts w:eastAsia="Times New Roman" w:cs="Times New Roman"/>
          <w:b/>
          <w:kern w:val="0"/>
          <w:lang w:val="pl-PL" w:eastAsia="pl-PL" w:bidi="ar-SA"/>
        </w:rPr>
      </w:pPr>
      <w:r w:rsidRPr="00D92CB8">
        <w:rPr>
          <w:rFonts w:eastAsia="Calibri" w:cs="Times New Roman"/>
          <w:kern w:val="0"/>
          <w:lang w:val="pl-PL" w:eastAsia="pl-PL" w:bidi="ar-SA"/>
        </w:rPr>
        <w:t xml:space="preserve">Zamawiający informuje, że instrukcje korzystania z Platformy znajdują się w zakładce „Instrukcje dla Wykonawców" na stronie internetowej pod adresem: </w:t>
      </w:r>
      <w:hyperlink r:id="rId11">
        <w:r w:rsidRPr="00D92CB8">
          <w:rPr>
            <w:rFonts w:eastAsia="Calibri" w:cs="Times New Roman"/>
            <w:color w:val="1155CC"/>
            <w:kern w:val="0"/>
            <w:u w:val="single"/>
            <w:lang w:val="pl-PL" w:eastAsia="pl-PL" w:bidi="ar-SA"/>
          </w:rPr>
          <w:t>https://platformazakupowa.pl/strona/45-instrukcje</w:t>
        </w:r>
      </w:hyperlink>
    </w:p>
    <w:p w:rsidR="00D92CB8" w:rsidRPr="00D92CB8" w:rsidRDefault="00D92CB8" w:rsidP="00D92CB8">
      <w:pPr>
        <w:widowControl/>
        <w:numPr>
          <w:ilvl w:val="0"/>
          <w:numId w:val="7"/>
        </w:numPr>
        <w:suppressAutoHyphens w:val="0"/>
        <w:spacing w:line="320" w:lineRule="auto"/>
        <w:ind w:left="426" w:hanging="426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 xml:space="preserve">Po opublikowania zaproszenia, przed upływem terminu składania ofert, wykonawcy mają prawo zwrócić się do zamawiającego o wyjaśnienie treści zaproszenia. </w:t>
      </w:r>
    </w:p>
    <w:p w:rsidR="00D92CB8" w:rsidRPr="00D92CB8" w:rsidRDefault="00D92CB8" w:rsidP="00D92CB8">
      <w:pPr>
        <w:widowControl/>
        <w:suppressAutoHyphens w:val="0"/>
        <w:spacing w:line="360" w:lineRule="auto"/>
        <w:ind w:left="426"/>
        <w:jc w:val="both"/>
        <w:textAlignment w:val="auto"/>
        <w:rPr>
          <w:rFonts w:eastAsia="Times New Roman" w:cs="Times New Roman"/>
          <w:i/>
          <w:kern w:val="0"/>
          <w:lang w:val="pl-PL" w:eastAsia="pl-PL" w:bidi="ar-SA"/>
        </w:rPr>
      </w:pPr>
      <w:r w:rsidRPr="00D92CB8">
        <w:rPr>
          <w:rFonts w:eastAsia="Times New Roman" w:cs="Times New Roman"/>
          <w:b/>
          <w:kern w:val="0"/>
          <w:lang w:val="pl-PL" w:eastAsia="pl-PL" w:bidi="ar-SA"/>
        </w:rPr>
        <w:t>Zapytania proszę kierować poprzez platformę zakupową (zgodnie z pkt. 2).</w:t>
      </w:r>
    </w:p>
    <w:p w:rsidR="00D92CB8" w:rsidRPr="00D92CB8" w:rsidRDefault="00D92CB8" w:rsidP="00D92CB8">
      <w:pPr>
        <w:widowControl/>
        <w:numPr>
          <w:ilvl w:val="0"/>
          <w:numId w:val="7"/>
        </w:numPr>
        <w:suppressAutoHyphens w:val="0"/>
        <w:spacing w:line="320" w:lineRule="auto"/>
        <w:ind w:left="426" w:hanging="426"/>
        <w:jc w:val="both"/>
        <w:textAlignment w:val="auto"/>
        <w:rPr>
          <w:rFonts w:eastAsia="Times New Roman" w:cs="Times New Roman"/>
          <w:i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 xml:space="preserve">Jeżeli zapytanie wpłynęło później niż na 2 dni przed upływem terminu składania ofert, zamawiający nie ma obowiązku udzielania odpowiedzi. </w:t>
      </w:r>
    </w:p>
    <w:p w:rsidR="00D92CB8" w:rsidRPr="00D92CB8" w:rsidRDefault="00D92CB8" w:rsidP="00D92CB8">
      <w:pPr>
        <w:widowControl/>
        <w:numPr>
          <w:ilvl w:val="0"/>
          <w:numId w:val="7"/>
        </w:numPr>
        <w:suppressAutoHyphens w:val="0"/>
        <w:spacing w:line="320" w:lineRule="auto"/>
        <w:ind w:left="426" w:hanging="426"/>
        <w:jc w:val="both"/>
        <w:textAlignment w:val="auto"/>
        <w:rPr>
          <w:rFonts w:eastAsia="Times New Roman" w:cs="Times New Roman"/>
          <w:i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 xml:space="preserve"> Treść zapytania wraz z odpowiedzią, zostanie zamieszczona na platformie zakupowej w zakładce danego ogłoszenia. </w:t>
      </w:r>
    </w:p>
    <w:p w:rsidR="00D92CB8" w:rsidRPr="00D92CB8" w:rsidRDefault="00D92CB8" w:rsidP="00D92CB8">
      <w:pPr>
        <w:widowControl/>
        <w:numPr>
          <w:ilvl w:val="0"/>
          <w:numId w:val="7"/>
        </w:numPr>
        <w:suppressAutoHyphens w:val="0"/>
        <w:spacing w:line="320" w:lineRule="auto"/>
        <w:ind w:left="426" w:hanging="426"/>
        <w:jc w:val="both"/>
        <w:textAlignment w:val="auto"/>
        <w:rPr>
          <w:rFonts w:eastAsia="Times New Roman" w:cs="Times New Roman"/>
          <w:i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>Zamawiający w każdej chwili przed upływem terminu składania ofert, może dokonać modyfikacji treści zaproszenia. Zmiana zostanie zamieszczona na platformie zakupowej w zakładce danego ogłoszenia.</w:t>
      </w:r>
    </w:p>
    <w:p w:rsidR="00D92CB8" w:rsidRPr="00D92CB8" w:rsidRDefault="00D92CB8" w:rsidP="00D92CB8">
      <w:pPr>
        <w:widowControl/>
        <w:numPr>
          <w:ilvl w:val="0"/>
          <w:numId w:val="7"/>
        </w:numPr>
        <w:suppressAutoHyphens w:val="0"/>
        <w:spacing w:line="320" w:lineRule="auto"/>
        <w:ind w:left="426" w:hanging="426"/>
        <w:jc w:val="both"/>
        <w:textAlignment w:val="auto"/>
        <w:rPr>
          <w:rFonts w:eastAsia="Times New Roman" w:cs="Times New Roman"/>
          <w:i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 xml:space="preserve">Wykonawca, przed upływem terminu składania ofert, ma prawo wycofać lub zmienić ofertę. </w:t>
      </w:r>
    </w:p>
    <w:p w:rsidR="00D92CB8" w:rsidRPr="00D92CB8" w:rsidRDefault="00D92CB8" w:rsidP="00D92CB8">
      <w:pPr>
        <w:widowControl/>
        <w:suppressAutoHyphens w:val="0"/>
        <w:spacing w:line="320" w:lineRule="auto"/>
        <w:ind w:left="426"/>
        <w:jc w:val="both"/>
        <w:textAlignment w:val="auto"/>
        <w:rPr>
          <w:rFonts w:eastAsia="Times New Roman" w:cs="Times New Roman"/>
          <w:i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 xml:space="preserve">W celu wycofania oferty Wykonawca składa oświadczenie podpisane przez osobę uprawnioną do reprezentowania Wykonawcy (skan przesłany poprzez platformę zakupową). W przypadku wycofania oferty przed upływem terminu składania ofert Wykonawca nie utraci wniesionego wadium. </w:t>
      </w:r>
    </w:p>
    <w:p w:rsidR="00D92CB8" w:rsidRPr="00D92CB8" w:rsidRDefault="00D92CB8" w:rsidP="00D92CB8">
      <w:pPr>
        <w:widowControl/>
        <w:suppressAutoHyphens w:val="0"/>
        <w:spacing w:line="360" w:lineRule="auto"/>
        <w:ind w:left="426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lastRenderedPageBreak/>
        <w:t>W celu modyfikacji złożonej już oferty, Wykonawca przesyła ponownie ofertę (przed upływem terminu składnia ofert) – oferta złożona w terminie późniejszym traktowana będzie jako ostateczna.</w:t>
      </w:r>
    </w:p>
    <w:p w:rsidR="00D92CB8" w:rsidRPr="00D92CB8" w:rsidRDefault="00D92CB8" w:rsidP="00D92CB8">
      <w:pPr>
        <w:widowControl/>
        <w:numPr>
          <w:ilvl w:val="0"/>
          <w:numId w:val="7"/>
        </w:numPr>
        <w:suppressAutoHyphens w:val="0"/>
        <w:spacing w:line="320" w:lineRule="auto"/>
        <w:ind w:left="426" w:hanging="426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>Do udzielenia zamówienia, niezbędne jest uzyskanie co najmniej 1 (jednej) ważnej oferty.</w:t>
      </w:r>
    </w:p>
    <w:p w:rsidR="00D92CB8" w:rsidRPr="00D92CB8" w:rsidRDefault="00D92CB8" w:rsidP="00D92CB8">
      <w:pPr>
        <w:widowControl/>
        <w:suppressAutoHyphens w:val="0"/>
        <w:spacing w:line="360" w:lineRule="auto"/>
        <w:ind w:left="426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>Oferty złożone/przesłane po terminie nie będą rozpatrywane.</w:t>
      </w:r>
      <w:r w:rsidRPr="00D92CB8">
        <w:rPr>
          <w:rFonts w:eastAsia="Times New Roman" w:cs="Times New Roman"/>
          <w:i/>
          <w:kern w:val="0"/>
          <w:lang w:val="pl-PL" w:eastAsia="pl-PL" w:bidi="ar-SA"/>
        </w:rPr>
        <w:t xml:space="preserve"> </w:t>
      </w:r>
    </w:p>
    <w:p w:rsidR="00D92CB8" w:rsidRPr="00D92CB8" w:rsidRDefault="00D92CB8" w:rsidP="00D92CB8">
      <w:pPr>
        <w:widowControl/>
        <w:numPr>
          <w:ilvl w:val="0"/>
          <w:numId w:val="7"/>
        </w:numPr>
        <w:suppressAutoHyphens w:val="0"/>
        <w:spacing w:line="320" w:lineRule="auto"/>
        <w:ind w:left="426" w:hanging="426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 xml:space="preserve">Po upływie terminu składania ofert, następuje otwarcie złożonych ofert bez udziału wykonawców. </w:t>
      </w:r>
    </w:p>
    <w:p w:rsidR="00D92CB8" w:rsidRPr="00D92CB8" w:rsidRDefault="00D92CB8" w:rsidP="00D92CB8">
      <w:pPr>
        <w:widowControl/>
        <w:numPr>
          <w:ilvl w:val="0"/>
          <w:numId w:val="7"/>
        </w:numPr>
        <w:suppressAutoHyphens w:val="0"/>
        <w:spacing w:line="320" w:lineRule="auto"/>
        <w:ind w:left="426" w:hanging="426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>Zamawiający na wniosek wykonawcy, po upływie terminu składania ofert, może przekazać zestawienie ofert, a także udostępnić je do wglądu.  Zamawiający nie jest obowiązany do udostępnienia wykazu, w przypadku, gdy wykonawców zaproszono do złożenia ofert dodatkowych (zgodnie z pkt. 17).</w:t>
      </w:r>
    </w:p>
    <w:p w:rsidR="00D92CB8" w:rsidRPr="00D92CB8" w:rsidRDefault="00D92CB8" w:rsidP="00D92CB8">
      <w:pPr>
        <w:widowControl/>
        <w:numPr>
          <w:ilvl w:val="0"/>
          <w:numId w:val="7"/>
        </w:numPr>
        <w:suppressAutoHyphens w:val="0"/>
        <w:spacing w:line="320" w:lineRule="auto"/>
        <w:ind w:left="426" w:hanging="426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 xml:space="preserve">W przypadku braku w ofercie dokumentów wymaganych przez zamawiającego w zaproszeniu lub pełnomocnictw, wykonawca zostaje wezwany do ich uzupełnienia w wyznaczonym terminie pod rygorem odrzucenia oferty. Wezwanie dotyczy oferty najkorzystniejszej. </w:t>
      </w:r>
    </w:p>
    <w:p w:rsidR="00D92CB8" w:rsidRPr="00D92CB8" w:rsidRDefault="00D92CB8" w:rsidP="00D92CB8">
      <w:pPr>
        <w:widowControl/>
        <w:numPr>
          <w:ilvl w:val="0"/>
          <w:numId w:val="7"/>
        </w:numPr>
        <w:suppressAutoHyphens w:val="0"/>
        <w:spacing w:line="320" w:lineRule="auto"/>
        <w:ind w:left="426" w:hanging="426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 xml:space="preserve">W przypadku wątpliwości co do oferty (w tym również w zakresie rażąco niskiej ceny), wykonawca zostaje wezwany do złożenia wyjaśnień w wyznaczonym terminie pod rygorem odrzucenia oferty. </w:t>
      </w:r>
    </w:p>
    <w:p w:rsidR="00D92CB8" w:rsidRPr="00D92CB8" w:rsidRDefault="00D92CB8" w:rsidP="00D92CB8">
      <w:pPr>
        <w:widowControl/>
        <w:numPr>
          <w:ilvl w:val="0"/>
          <w:numId w:val="7"/>
        </w:numPr>
        <w:suppressAutoHyphens w:val="0"/>
        <w:spacing w:line="320" w:lineRule="auto"/>
        <w:ind w:left="426" w:hanging="426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>Zamawiający poprawia w tekście oferty oczywiste omyłki rachunkowe lub inne, które nie powodują istotnej zmiany treści oferty. O powyższym fakcie zawiadamia wykonawców, którzy złożyli oferty zamieszczając przedmiotowe powiadomienie w informacji o wyborze najkorzystniejszej oferty. W przypadku różnicy w cenie oferty podanej liczbą i słownie, zamawiający uzna za prawidłową, cenę podaną liczbą.</w:t>
      </w:r>
    </w:p>
    <w:p w:rsidR="00D92CB8" w:rsidRPr="00D92CB8" w:rsidRDefault="00D92CB8" w:rsidP="00D92CB8">
      <w:pPr>
        <w:widowControl/>
        <w:numPr>
          <w:ilvl w:val="0"/>
          <w:numId w:val="7"/>
        </w:numPr>
        <w:suppressAutoHyphens w:val="0"/>
        <w:spacing w:line="320" w:lineRule="auto"/>
        <w:ind w:left="426" w:hanging="426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 xml:space="preserve">Jeżeli Wykonawca oferuje przedmiot zamówienia niezgodny z wymaganiami zamawiającego lub nie uzupełni dokumentów/pełnomocnictw na wezwanie zamawiającego lub nie wniesie wadium  jego oferta zostaje odrzucona. </w:t>
      </w:r>
    </w:p>
    <w:p w:rsidR="00D92CB8" w:rsidRPr="00D92CB8" w:rsidRDefault="00D92CB8" w:rsidP="00D92CB8">
      <w:pPr>
        <w:widowControl/>
        <w:numPr>
          <w:ilvl w:val="0"/>
          <w:numId w:val="7"/>
        </w:numPr>
        <w:suppressAutoHyphens w:val="0"/>
        <w:spacing w:line="320" w:lineRule="auto"/>
        <w:ind w:left="426" w:hanging="426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>W celu osiągnięcia lepszych efektów finansowych, po złożeniu ofert, dopuszcza się możliwość przeprowadzenia negocjacji z wykonawcami, w przypadku gdy cena oferty najkorzystniejszej przekracza środki finansowe, które zamawiający może przeznaczyć na realizację zamówienia. W takim przypadku zamawiający zaprasza (drogą mailową lub pisemną/faksową) do złożenie ofert dodatkowych wszystkich wykonawców, którzy złożyli oferty w terminie. Zasady składania ofert dodatkowych są takie same jak ofert. W przypadku, gdy w postępowaniu została złożona jedna oferta przekraczająca możliwości finansowe zamawiającego, zamawiający może zaprosić Wykonawcę do negocjacji. Negocjacje przeprowadza się drogą mailową. W przypadku, gdy złożone oferty dodatkowe nadal przekraczają środki finansowe, którymi dysponuje zamawiający, dopuszcza się zmianę przedmiotu zamówienia poprzez jego ograniczenie (zmniejszenie ilości/zakresu).</w:t>
      </w:r>
    </w:p>
    <w:p w:rsidR="00D92CB8" w:rsidRPr="00D92CB8" w:rsidRDefault="00D92CB8" w:rsidP="00D92CB8">
      <w:pPr>
        <w:widowControl/>
        <w:numPr>
          <w:ilvl w:val="0"/>
          <w:numId w:val="7"/>
        </w:numPr>
        <w:suppressAutoHyphens w:val="0"/>
        <w:spacing w:line="320" w:lineRule="auto"/>
        <w:ind w:left="426" w:hanging="426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>W przypadku, gdy w postępowaniu nie wpłynęła żadna oferta lub wszystkie podlegały odrzuceniu, zamawiający unieważnia postępowanie i zamieszcza informację na stronie internetowej w zakładce danego postępowania.</w:t>
      </w:r>
    </w:p>
    <w:p w:rsidR="00D92CB8" w:rsidRPr="00D92CB8" w:rsidRDefault="00D92CB8" w:rsidP="00D92CB8">
      <w:pPr>
        <w:widowControl/>
        <w:numPr>
          <w:ilvl w:val="0"/>
          <w:numId w:val="7"/>
        </w:numPr>
        <w:suppressAutoHyphens w:val="0"/>
        <w:spacing w:line="320" w:lineRule="auto"/>
        <w:ind w:left="426" w:hanging="426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lastRenderedPageBreak/>
        <w:t xml:space="preserve">Zamawiający informuje wykonawców o dokonaniu wyboru oferty najkorzystniejszej spełniającej wymagania lub unieważnieniu postępowania, </w:t>
      </w:r>
      <w:r w:rsidRPr="00D92CB8">
        <w:rPr>
          <w:rFonts w:eastAsia="Times New Roman" w:cs="Times New Roman"/>
          <w:b/>
          <w:kern w:val="0"/>
          <w:lang w:val="pl-PL" w:eastAsia="pl-PL" w:bidi="ar-SA"/>
        </w:rPr>
        <w:t>zamieszczając przedmiotową informację na platformie zakupowej.</w:t>
      </w:r>
    </w:p>
    <w:p w:rsidR="00D92CB8" w:rsidRPr="00D92CB8" w:rsidRDefault="00D92CB8" w:rsidP="00D92CB8">
      <w:pPr>
        <w:widowControl/>
        <w:numPr>
          <w:ilvl w:val="0"/>
          <w:numId w:val="7"/>
        </w:numPr>
        <w:suppressAutoHyphens w:val="0"/>
        <w:spacing w:line="320" w:lineRule="auto"/>
        <w:ind w:left="426" w:hanging="426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 xml:space="preserve">W przypadku, gdy wybrany wykonawca uchyli się od podpisania umowy lub nie wniesie wymaganego zabezpieczenia umowy, zamawiający  może wybrać kolejną ofertę. W przypadku, gdy oferta ta zawiera braki, zamawiający wzywa do jej uzupełnienia zgodnie z pkt.13). </w:t>
      </w:r>
    </w:p>
    <w:p w:rsidR="00D92CB8" w:rsidRPr="00D92CB8" w:rsidRDefault="00D92CB8" w:rsidP="00D92CB8">
      <w:pPr>
        <w:widowControl/>
        <w:numPr>
          <w:ilvl w:val="0"/>
          <w:numId w:val="7"/>
        </w:numPr>
        <w:suppressAutoHyphens w:val="0"/>
        <w:spacing w:line="320" w:lineRule="auto"/>
        <w:ind w:left="426" w:hanging="426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>Informację o ponownym wyborze zamawiający zamieszcza na platformie zakupowej w zakładce danego postępowania.</w:t>
      </w:r>
    </w:p>
    <w:p w:rsidR="00D92CB8" w:rsidRPr="00D92CB8" w:rsidRDefault="00D92CB8" w:rsidP="00D92CB8">
      <w:pPr>
        <w:widowControl/>
        <w:suppressAutoHyphens w:val="0"/>
        <w:spacing w:line="320" w:lineRule="auto"/>
        <w:ind w:left="426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</w:p>
    <w:p w:rsidR="00D92CB8" w:rsidRPr="00D92CB8" w:rsidRDefault="00D92CB8" w:rsidP="00D92CB8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b/>
          <w:kern w:val="0"/>
          <w:lang w:val="pl-PL" w:eastAsia="pl-PL" w:bidi="ar-SA"/>
        </w:rPr>
      </w:pPr>
      <w:r w:rsidRPr="00D92CB8">
        <w:rPr>
          <w:rFonts w:eastAsia="Times New Roman" w:cs="Times New Roman"/>
          <w:b/>
          <w:kern w:val="0"/>
          <w:lang w:val="pl-PL" w:eastAsia="pl-PL" w:bidi="ar-SA"/>
        </w:rPr>
        <w:t>8. DODATKOWE INFORMACJE</w:t>
      </w:r>
    </w:p>
    <w:p w:rsidR="00D92CB8" w:rsidRPr="00D92CB8" w:rsidRDefault="00D92CB8" w:rsidP="00D92CB8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>1)</w:t>
      </w:r>
      <w:r w:rsidRPr="00D92CB8">
        <w:rPr>
          <w:rFonts w:eastAsia="Times New Roman" w:cs="Times New Roman"/>
          <w:kern w:val="0"/>
          <w:lang w:val="pl-PL" w:eastAsia="ar-SA" w:bidi="ar-SA"/>
        </w:rPr>
        <w:t xml:space="preserve"> </w:t>
      </w:r>
      <w:r w:rsidRPr="00D92CB8">
        <w:rPr>
          <w:rFonts w:eastAsia="Times New Roman" w:cs="Times New Roman"/>
          <w:kern w:val="0"/>
          <w:lang w:val="pl-PL" w:eastAsia="pl-PL" w:bidi="ar-SA"/>
        </w:rPr>
        <w:t>Zamawiający drogą elektroniczną (poprzez platformę zakupową) przekaże umowę do podpisu Wykonawcy, którego oferta została uznana za najkorzystniejszą. Dostarczona umowa podpisana przez osobę uprawnioną do reprezentowania Wykonawcy zaczyna obowiązywać z chwilą podpisania jej przez Zamawiającego, niezależnie od terminu przekazania Wykonawcy jego egzemplarza zobowiązania.</w:t>
      </w:r>
    </w:p>
    <w:p w:rsidR="00D92CB8" w:rsidRPr="00D92CB8" w:rsidRDefault="00D92CB8" w:rsidP="00D92CB8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>2) Wykonawca jest zobowiązany do dostarczenia podpisanej umowy w ciągu 3 dni od dnia jej otrzymania. W przypadku nie dostarczenia umowy do upływu wyżej wskazanego terminu, zamawiający uzna, iż wykonawca uchylił się od podpisania zobowiązań i wybierze kolejną ofertę.</w:t>
      </w:r>
    </w:p>
    <w:p w:rsidR="00D92CB8" w:rsidRPr="00D92CB8" w:rsidRDefault="00D92CB8" w:rsidP="00D92CB8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>3) Zamawiający zastrzega sobie prawo do unieważnienia postępowania na każdym jego etapie bez podania przyczyny.</w:t>
      </w:r>
    </w:p>
    <w:p w:rsidR="00D92CB8" w:rsidRPr="00D92CB8" w:rsidRDefault="00D92CB8" w:rsidP="00D92CB8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b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>4) Zaproszenie nie stanowi oferty w rozumieniu art. 66 Kodeksu cywilnego.</w:t>
      </w:r>
    </w:p>
    <w:p w:rsidR="00D92CB8" w:rsidRPr="00D92CB8" w:rsidRDefault="00D92CB8" w:rsidP="00D92CB8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>5) Osoba wyznaczona do kontaktów z wykonawcami:</w:t>
      </w:r>
    </w:p>
    <w:p w:rsidR="00D92CB8" w:rsidRPr="00D92CB8" w:rsidRDefault="00D92CB8" w:rsidP="00D92CB8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 xml:space="preserve">imię i nazwisko: Aleksandra </w:t>
      </w:r>
      <w:proofErr w:type="spellStart"/>
      <w:r w:rsidRPr="00D92CB8">
        <w:rPr>
          <w:rFonts w:eastAsia="Times New Roman" w:cs="Times New Roman"/>
          <w:kern w:val="0"/>
          <w:lang w:val="pl-PL" w:eastAsia="pl-PL" w:bidi="ar-SA"/>
        </w:rPr>
        <w:t>Alancewicz</w:t>
      </w:r>
      <w:proofErr w:type="spellEnd"/>
    </w:p>
    <w:p w:rsidR="00D92CB8" w:rsidRPr="00D92CB8" w:rsidRDefault="00D92CB8" w:rsidP="00D92CB8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>Nr telefonu:89 624 33 88</w:t>
      </w:r>
    </w:p>
    <w:p w:rsidR="00D92CB8" w:rsidRPr="00D92CB8" w:rsidRDefault="00D92CB8" w:rsidP="00D92CB8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>E-mail: zamówienia@zgkim-kamionek.pl</w:t>
      </w:r>
    </w:p>
    <w:p w:rsidR="00D92CB8" w:rsidRPr="00D92CB8" w:rsidRDefault="00D92CB8" w:rsidP="00D92CB8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>6) Załączniki:</w:t>
      </w:r>
    </w:p>
    <w:p w:rsidR="00D92CB8" w:rsidRPr="00D92CB8" w:rsidRDefault="00D92CB8" w:rsidP="00D92CB8">
      <w:pPr>
        <w:spacing w:line="360" w:lineRule="auto"/>
        <w:jc w:val="both"/>
        <w:textAlignment w:val="auto"/>
        <w:rPr>
          <w:rFonts w:eastAsia="Times New Roman" w:cs="Times New Roman"/>
          <w:lang w:val="pl-PL" w:eastAsia="zh-CN" w:bidi="hi-IN"/>
        </w:rPr>
      </w:pPr>
      <w:r w:rsidRPr="00D92CB8">
        <w:rPr>
          <w:rFonts w:eastAsia="Lucida Sans Unicode" w:cs="Times New Roman"/>
          <w:lang w:val="pl-PL" w:eastAsia="zh-CN" w:bidi="hi-IN"/>
        </w:rPr>
        <w:t>- wypełniony formularz oferty wg załącznika nr 1,</w:t>
      </w:r>
    </w:p>
    <w:p w:rsidR="00D92CB8" w:rsidRPr="00D92CB8" w:rsidRDefault="00D92CB8" w:rsidP="00D92CB8">
      <w:pPr>
        <w:spacing w:line="360" w:lineRule="auto"/>
        <w:jc w:val="both"/>
        <w:textAlignment w:val="auto"/>
        <w:rPr>
          <w:rFonts w:eastAsia="Times New Roman" w:cs="Times New Roman"/>
          <w:lang w:val="pl-PL" w:eastAsia="zh-CN" w:bidi="hi-IN"/>
        </w:rPr>
      </w:pPr>
      <w:r w:rsidRPr="00D92CB8">
        <w:rPr>
          <w:rFonts w:eastAsia="Lucida Sans Unicode" w:cs="Times New Roman"/>
          <w:lang w:val="pl-PL" w:eastAsia="zh-CN" w:bidi="hi-IN"/>
        </w:rPr>
        <w:t>- oświadczenie Wykonawcy, że spełnia następujące warunki:</w:t>
      </w:r>
    </w:p>
    <w:p w:rsidR="00D92CB8" w:rsidRPr="00D92CB8" w:rsidRDefault="00D92CB8" w:rsidP="00D92CB8">
      <w:pPr>
        <w:spacing w:line="360" w:lineRule="auto"/>
        <w:jc w:val="both"/>
        <w:textAlignment w:val="auto"/>
        <w:rPr>
          <w:rFonts w:eastAsia="Times New Roman" w:cs="Times New Roman"/>
          <w:lang w:val="pl-PL" w:eastAsia="zh-CN" w:bidi="hi-IN"/>
        </w:rPr>
      </w:pPr>
      <w:r w:rsidRPr="00D92CB8">
        <w:rPr>
          <w:rFonts w:eastAsia="Times New Roman" w:cs="Times New Roman"/>
          <w:lang w:val="pl-PL" w:eastAsia="zh-CN" w:bidi="hi-IN"/>
        </w:rPr>
        <w:t xml:space="preserve">            </w:t>
      </w:r>
      <w:r w:rsidRPr="00D92CB8">
        <w:rPr>
          <w:rFonts w:eastAsia="Lucida Sans Unicode" w:cs="Times New Roman"/>
          <w:lang w:val="pl-PL" w:eastAsia="zh-CN" w:bidi="hi-IN"/>
        </w:rPr>
        <w:t xml:space="preserve">a. posiada uprawnienia do wykonania określonej działalności lub czynności, </w:t>
      </w:r>
    </w:p>
    <w:p w:rsidR="00D92CB8" w:rsidRPr="00D92CB8" w:rsidRDefault="00D92CB8" w:rsidP="00D92CB8">
      <w:pPr>
        <w:spacing w:line="360" w:lineRule="auto"/>
        <w:jc w:val="both"/>
        <w:textAlignment w:val="auto"/>
        <w:rPr>
          <w:rFonts w:eastAsia="Times New Roman" w:cs="Times New Roman"/>
          <w:lang w:val="pl-PL" w:eastAsia="zh-CN" w:bidi="hi-IN"/>
        </w:rPr>
      </w:pPr>
      <w:r w:rsidRPr="00D92CB8">
        <w:rPr>
          <w:rFonts w:eastAsia="Times New Roman" w:cs="Times New Roman"/>
          <w:lang w:val="pl-PL" w:eastAsia="zh-CN" w:bidi="hi-IN"/>
        </w:rPr>
        <w:t xml:space="preserve">               </w:t>
      </w:r>
      <w:r w:rsidRPr="00D92CB8">
        <w:rPr>
          <w:rFonts w:eastAsia="Lucida Sans Unicode" w:cs="Times New Roman"/>
          <w:lang w:val="pl-PL" w:eastAsia="zh-CN" w:bidi="hi-IN"/>
        </w:rPr>
        <w:t>jeżeli ustawy nakładają obowiązek  posiadania.</w:t>
      </w:r>
    </w:p>
    <w:p w:rsidR="00D92CB8" w:rsidRPr="00D92CB8" w:rsidRDefault="00D92CB8" w:rsidP="00D92CB8">
      <w:pPr>
        <w:spacing w:line="360" w:lineRule="auto"/>
        <w:jc w:val="both"/>
        <w:textAlignment w:val="auto"/>
        <w:rPr>
          <w:rFonts w:eastAsia="Times New Roman" w:cs="Times New Roman"/>
          <w:lang w:val="pl-PL" w:eastAsia="zh-CN" w:bidi="hi-IN"/>
        </w:rPr>
      </w:pPr>
      <w:r w:rsidRPr="00D92CB8">
        <w:rPr>
          <w:rFonts w:eastAsia="Times New Roman" w:cs="Times New Roman"/>
          <w:lang w:val="pl-PL" w:eastAsia="zh-CN" w:bidi="hi-IN"/>
        </w:rPr>
        <w:t xml:space="preserve">            </w:t>
      </w:r>
      <w:r w:rsidRPr="00D92CB8">
        <w:rPr>
          <w:rFonts w:eastAsia="Lucida Sans Unicode" w:cs="Times New Roman"/>
          <w:lang w:val="pl-PL" w:eastAsia="zh-CN" w:bidi="hi-IN"/>
        </w:rPr>
        <w:t xml:space="preserve">b. posiadają niezbędna wiedzę i doświadczenie oraz dysponują potencjałem   </w:t>
      </w:r>
    </w:p>
    <w:p w:rsidR="00D92CB8" w:rsidRPr="00D92CB8" w:rsidRDefault="00D92CB8" w:rsidP="00D92CB8">
      <w:pPr>
        <w:spacing w:line="360" w:lineRule="auto"/>
        <w:jc w:val="both"/>
        <w:textAlignment w:val="auto"/>
        <w:rPr>
          <w:rFonts w:eastAsia="Times New Roman" w:cs="Times New Roman"/>
          <w:lang w:val="pl-PL" w:eastAsia="zh-CN" w:bidi="hi-IN"/>
        </w:rPr>
      </w:pPr>
      <w:r w:rsidRPr="00D92CB8">
        <w:rPr>
          <w:rFonts w:eastAsia="Times New Roman" w:cs="Times New Roman"/>
          <w:lang w:val="pl-PL" w:eastAsia="zh-CN" w:bidi="hi-IN"/>
        </w:rPr>
        <w:t xml:space="preserve">               </w:t>
      </w:r>
      <w:r w:rsidRPr="00D92CB8">
        <w:rPr>
          <w:rFonts w:eastAsia="Lucida Sans Unicode" w:cs="Times New Roman"/>
          <w:lang w:val="pl-PL" w:eastAsia="zh-CN" w:bidi="hi-IN"/>
        </w:rPr>
        <w:t>technicznym i osobami zdolnymi do wykonania zamówienia.</w:t>
      </w:r>
    </w:p>
    <w:p w:rsidR="00D92CB8" w:rsidRPr="00D92CB8" w:rsidRDefault="00D92CB8" w:rsidP="00D92CB8">
      <w:pPr>
        <w:spacing w:line="360" w:lineRule="auto"/>
        <w:jc w:val="both"/>
        <w:textAlignment w:val="auto"/>
        <w:rPr>
          <w:rFonts w:eastAsia="Times New Roman" w:cs="Times New Roman"/>
          <w:lang w:val="pl-PL" w:eastAsia="zh-CN" w:bidi="hi-IN"/>
        </w:rPr>
      </w:pPr>
      <w:r w:rsidRPr="00D92CB8">
        <w:rPr>
          <w:rFonts w:eastAsia="Times New Roman" w:cs="Times New Roman"/>
          <w:lang w:val="pl-PL" w:eastAsia="zh-CN" w:bidi="hi-IN"/>
        </w:rPr>
        <w:t xml:space="preserve">            </w:t>
      </w:r>
      <w:r w:rsidRPr="00D92CB8">
        <w:rPr>
          <w:rFonts w:eastAsia="Lucida Sans Unicode" w:cs="Times New Roman"/>
          <w:lang w:val="pl-PL" w:eastAsia="zh-CN" w:bidi="hi-IN"/>
        </w:rPr>
        <w:t xml:space="preserve">c. znajduje się w sytuacji ekonomicznej i finansowej zapewniającej wykonanie </w:t>
      </w:r>
    </w:p>
    <w:p w:rsidR="00D92CB8" w:rsidRPr="00D92CB8" w:rsidRDefault="00D92CB8" w:rsidP="00D92CB8">
      <w:pPr>
        <w:spacing w:line="360" w:lineRule="auto"/>
        <w:jc w:val="both"/>
        <w:textAlignment w:val="auto"/>
        <w:rPr>
          <w:rFonts w:eastAsia="Lucida Sans Unicode" w:cs="Times New Roman"/>
          <w:lang w:val="pl-PL" w:eastAsia="zh-CN" w:bidi="hi-IN"/>
        </w:rPr>
      </w:pPr>
      <w:r w:rsidRPr="00D92CB8">
        <w:rPr>
          <w:rFonts w:eastAsia="Times New Roman" w:cs="Times New Roman"/>
          <w:lang w:val="pl-PL" w:eastAsia="zh-CN" w:bidi="hi-IN"/>
        </w:rPr>
        <w:t xml:space="preserve">               </w:t>
      </w:r>
      <w:r w:rsidR="001E3180">
        <w:rPr>
          <w:rFonts w:eastAsia="Lucida Sans Unicode" w:cs="Times New Roman"/>
          <w:lang w:val="pl-PL" w:eastAsia="zh-CN" w:bidi="hi-IN"/>
        </w:rPr>
        <w:t>przedmiotu zamówienia wg załącznika nr 2,</w:t>
      </w:r>
    </w:p>
    <w:p w:rsidR="00D92CB8" w:rsidRPr="00D92CB8" w:rsidRDefault="00D92CB8" w:rsidP="00D92CB8">
      <w:pPr>
        <w:spacing w:line="360" w:lineRule="auto"/>
        <w:jc w:val="both"/>
        <w:textAlignment w:val="auto"/>
        <w:rPr>
          <w:rFonts w:eastAsia="Times New Roman" w:cs="Times New Roman"/>
          <w:lang w:val="pl-PL" w:eastAsia="zh-CN" w:bidi="hi-IN"/>
        </w:rPr>
      </w:pPr>
      <w:r w:rsidRPr="00D92CB8">
        <w:rPr>
          <w:rFonts w:eastAsia="Lucida Sans Unicode" w:cs="Times New Roman"/>
          <w:lang w:val="pl-PL" w:eastAsia="zh-CN" w:bidi="hi-IN"/>
        </w:rPr>
        <w:t>- projekt umowy</w:t>
      </w:r>
      <w:r w:rsidR="001E3180">
        <w:rPr>
          <w:rFonts w:eastAsia="Lucida Sans Unicode" w:cs="Times New Roman"/>
          <w:lang w:val="pl-PL" w:eastAsia="zh-CN" w:bidi="hi-IN"/>
        </w:rPr>
        <w:t xml:space="preserve"> wg załącznika nr 3.</w:t>
      </w:r>
    </w:p>
    <w:p w:rsidR="00C71C1A" w:rsidRPr="006E3E13" w:rsidRDefault="006E3E13" w:rsidP="006E3E13">
      <w:pPr>
        <w:spacing w:line="360" w:lineRule="auto"/>
        <w:jc w:val="both"/>
        <w:textAlignment w:val="auto"/>
        <w:rPr>
          <w:rFonts w:eastAsia="Lucida Sans Unicode" w:cs="Times New Roman"/>
          <w:b/>
          <w:lang w:val="pl-PL" w:eastAsia="zh-CN" w:bidi="hi-IN"/>
        </w:rPr>
      </w:pPr>
      <w:r>
        <w:rPr>
          <w:rFonts w:eastAsia="Times New Roman" w:cs="Times New Roman"/>
          <w:lang w:val="pl-PL" w:eastAsia="zh-CN" w:bidi="hi-IN"/>
        </w:rPr>
        <w:lastRenderedPageBreak/>
        <w:t xml:space="preserve">            </w:t>
      </w:r>
    </w:p>
    <w:p w:rsidR="00C71C1A" w:rsidRDefault="00C71C1A" w:rsidP="00C71C1A">
      <w:pPr>
        <w:jc w:val="both"/>
        <w:rPr>
          <w:rFonts w:eastAsia="Times New Roman" w:cs="Times New Roman"/>
          <w:sz w:val="22"/>
          <w:szCs w:val="22"/>
          <w:lang w:val="pl-PL"/>
        </w:rPr>
      </w:pPr>
      <w:r>
        <w:rPr>
          <w:rFonts w:eastAsia="Times New Roman" w:cs="Times New Roman"/>
          <w:sz w:val="22"/>
          <w:szCs w:val="22"/>
          <w:lang w:val="pl-PL"/>
        </w:rPr>
        <w:t xml:space="preserve">                                                                                               Prezes </w:t>
      </w:r>
      <w:proofErr w:type="spellStart"/>
      <w:r>
        <w:rPr>
          <w:rFonts w:eastAsia="Times New Roman" w:cs="Times New Roman"/>
          <w:sz w:val="22"/>
          <w:szCs w:val="22"/>
          <w:lang w:val="pl-PL"/>
        </w:rPr>
        <w:t>ZGKiM</w:t>
      </w:r>
      <w:proofErr w:type="spellEnd"/>
      <w:r>
        <w:rPr>
          <w:rFonts w:eastAsia="Times New Roman" w:cs="Times New Roman"/>
          <w:sz w:val="22"/>
          <w:szCs w:val="22"/>
          <w:lang w:val="pl-PL"/>
        </w:rPr>
        <w:t xml:space="preserve"> w </w:t>
      </w:r>
      <w:proofErr w:type="spellStart"/>
      <w:r>
        <w:rPr>
          <w:rFonts w:eastAsia="Times New Roman" w:cs="Times New Roman"/>
          <w:sz w:val="22"/>
          <w:szCs w:val="22"/>
          <w:lang w:val="pl-PL"/>
        </w:rPr>
        <w:t>Kamionku</w:t>
      </w:r>
      <w:proofErr w:type="spellEnd"/>
      <w:r>
        <w:rPr>
          <w:rFonts w:eastAsia="Times New Roman" w:cs="Times New Roman"/>
          <w:sz w:val="22"/>
          <w:szCs w:val="22"/>
          <w:lang w:val="pl-PL"/>
        </w:rPr>
        <w:t xml:space="preserve"> </w:t>
      </w:r>
      <w:proofErr w:type="spellStart"/>
      <w:r>
        <w:rPr>
          <w:rFonts w:eastAsia="Times New Roman" w:cs="Times New Roman"/>
          <w:sz w:val="22"/>
          <w:szCs w:val="22"/>
          <w:lang w:val="pl-PL"/>
        </w:rPr>
        <w:t>Sp.z</w:t>
      </w:r>
      <w:proofErr w:type="spellEnd"/>
      <w:r>
        <w:rPr>
          <w:rFonts w:eastAsia="Times New Roman" w:cs="Times New Roman"/>
          <w:sz w:val="22"/>
          <w:szCs w:val="22"/>
          <w:lang w:val="pl-PL"/>
        </w:rPr>
        <w:t xml:space="preserve"> o.o.</w:t>
      </w:r>
    </w:p>
    <w:p w:rsidR="00C71C1A" w:rsidRDefault="00C71C1A" w:rsidP="00C71C1A">
      <w:pPr>
        <w:jc w:val="center"/>
        <w:rPr>
          <w:lang w:val="pl-PL"/>
        </w:rPr>
        <w:sectPr w:rsidR="00C71C1A">
          <w:pgSz w:w="11906" w:h="16838"/>
          <w:pgMar w:top="1134" w:right="850" w:bottom="1134" w:left="1417" w:header="708" w:footer="708" w:gutter="0"/>
          <w:cols w:space="708"/>
        </w:sectPr>
      </w:pPr>
      <w:r>
        <w:rPr>
          <w:rFonts w:eastAsia="Times New Roman" w:cs="Times New Roman"/>
          <w:sz w:val="22"/>
          <w:szCs w:val="22"/>
          <w:lang w:val="pl-PL"/>
        </w:rPr>
        <w:t xml:space="preserve">                                                                                   Godlewsk</w:t>
      </w:r>
      <w:r w:rsidR="00350C8E">
        <w:rPr>
          <w:rFonts w:eastAsia="Times New Roman" w:cs="Times New Roman"/>
          <w:sz w:val="22"/>
          <w:szCs w:val="22"/>
          <w:lang w:val="pl-PL"/>
        </w:rPr>
        <w:t>i Aleksander</w:t>
      </w:r>
    </w:p>
    <w:p w:rsidR="000E34C2" w:rsidRDefault="000E34C2" w:rsidP="00C71C1A"/>
    <w:sectPr w:rsidR="000E3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453" w:rsidRDefault="00E23453" w:rsidP="006E3E13">
      <w:pPr>
        <w:spacing w:line="240" w:lineRule="auto"/>
      </w:pPr>
      <w:r>
        <w:separator/>
      </w:r>
    </w:p>
  </w:endnote>
  <w:endnote w:type="continuationSeparator" w:id="0">
    <w:p w:rsidR="00E23453" w:rsidRDefault="00E23453" w:rsidP="006E3E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453" w:rsidRDefault="00E23453" w:rsidP="006E3E13">
      <w:pPr>
        <w:spacing w:line="240" w:lineRule="auto"/>
      </w:pPr>
      <w:r>
        <w:separator/>
      </w:r>
    </w:p>
  </w:footnote>
  <w:footnote w:type="continuationSeparator" w:id="0">
    <w:p w:rsidR="00E23453" w:rsidRDefault="00E23453" w:rsidP="006E3E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>
    <w:nsid w:val="5D93268E"/>
    <w:multiLevelType w:val="multilevel"/>
    <w:tmpl w:val="4B186220"/>
    <w:lvl w:ilvl="0">
      <w:start w:val="1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3FA3B4C"/>
    <w:multiLevelType w:val="hybridMultilevel"/>
    <w:tmpl w:val="EED89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A10D4D"/>
    <w:multiLevelType w:val="multilevel"/>
    <w:tmpl w:val="06401D0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 w:hint="default"/>
        <w:i w:val="0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8">
    <w:nsid w:val="76486CFC"/>
    <w:multiLevelType w:val="hybridMultilevel"/>
    <w:tmpl w:val="8EF6D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C1A"/>
    <w:rsid w:val="00017876"/>
    <w:rsid w:val="0002673E"/>
    <w:rsid w:val="000616AF"/>
    <w:rsid w:val="000E34C2"/>
    <w:rsid w:val="001E3180"/>
    <w:rsid w:val="002B38B3"/>
    <w:rsid w:val="0030231E"/>
    <w:rsid w:val="00335588"/>
    <w:rsid w:val="00350C8E"/>
    <w:rsid w:val="004C3527"/>
    <w:rsid w:val="006E3E13"/>
    <w:rsid w:val="006F702B"/>
    <w:rsid w:val="00721DC8"/>
    <w:rsid w:val="00960A55"/>
    <w:rsid w:val="009E5A71"/>
    <w:rsid w:val="00A2512B"/>
    <w:rsid w:val="00A67BE4"/>
    <w:rsid w:val="00AF1077"/>
    <w:rsid w:val="00C71C1A"/>
    <w:rsid w:val="00D22CAC"/>
    <w:rsid w:val="00D80BFF"/>
    <w:rsid w:val="00D92CB8"/>
    <w:rsid w:val="00E05D13"/>
    <w:rsid w:val="00E2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C1A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71C1A"/>
  </w:style>
  <w:style w:type="paragraph" w:customStyle="1" w:styleId="Normalny1">
    <w:name w:val="Normalny1"/>
    <w:rsid w:val="00C71C1A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Tekstpodstawowy">
    <w:name w:val="Body Text"/>
    <w:basedOn w:val="Normalny"/>
    <w:link w:val="TekstpodstawowyZnak"/>
    <w:rsid w:val="00C71C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71C1A"/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Bezodstpw">
    <w:name w:val="No Spacing"/>
    <w:qFormat/>
    <w:rsid w:val="00C71C1A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NormalnyWeb">
    <w:name w:val="Normal (Web)"/>
    <w:basedOn w:val="Normalny"/>
    <w:uiPriority w:val="99"/>
    <w:unhideWhenUsed/>
    <w:rsid w:val="00C71C1A"/>
    <w:pPr>
      <w:widowControl/>
      <w:suppressAutoHyphens w:val="0"/>
      <w:spacing w:before="100" w:beforeAutospacing="1" w:after="119" w:line="240" w:lineRule="auto"/>
      <w:textAlignment w:val="auto"/>
    </w:pPr>
    <w:rPr>
      <w:rFonts w:eastAsia="Times New Roman" w:cs="Times New Roman"/>
      <w:kern w:val="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A71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A71"/>
    <w:rPr>
      <w:rFonts w:ascii="Tahoma" w:eastAsia="Andale Sans UI" w:hAnsi="Tahoma" w:cs="Tahoma"/>
      <w:kern w:val="1"/>
      <w:sz w:val="16"/>
      <w:szCs w:val="16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6E3E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E13"/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6E3E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E13"/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2B38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C1A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71C1A"/>
  </w:style>
  <w:style w:type="paragraph" w:customStyle="1" w:styleId="Normalny1">
    <w:name w:val="Normalny1"/>
    <w:rsid w:val="00C71C1A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Tekstpodstawowy">
    <w:name w:val="Body Text"/>
    <w:basedOn w:val="Normalny"/>
    <w:link w:val="TekstpodstawowyZnak"/>
    <w:rsid w:val="00C71C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71C1A"/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Bezodstpw">
    <w:name w:val="No Spacing"/>
    <w:qFormat/>
    <w:rsid w:val="00C71C1A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NormalnyWeb">
    <w:name w:val="Normal (Web)"/>
    <w:basedOn w:val="Normalny"/>
    <w:uiPriority w:val="99"/>
    <w:unhideWhenUsed/>
    <w:rsid w:val="00C71C1A"/>
    <w:pPr>
      <w:widowControl/>
      <w:suppressAutoHyphens w:val="0"/>
      <w:spacing w:before="100" w:beforeAutospacing="1" w:after="119" w:line="240" w:lineRule="auto"/>
      <w:textAlignment w:val="auto"/>
    </w:pPr>
    <w:rPr>
      <w:rFonts w:eastAsia="Times New Roman" w:cs="Times New Roman"/>
      <w:kern w:val="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A71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A71"/>
    <w:rPr>
      <w:rFonts w:ascii="Tahoma" w:eastAsia="Andale Sans UI" w:hAnsi="Tahoma" w:cs="Tahoma"/>
      <w:kern w:val="1"/>
      <w:sz w:val="16"/>
      <w:szCs w:val="16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6E3E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E13"/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6E3E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E13"/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2B3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strona/1-regulam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7</Pages>
  <Words>1760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2022-10-06T10:41:00Z</cp:lastPrinted>
  <dcterms:created xsi:type="dcterms:W3CDTF">2022-04-26T08:10:00Z</dcterms:created>
  <dcterms:modified xsi:type="dcterms:W3CDTF">2022-10-06T11:42:00Z</dcterms:modified>
</cp:coreProperties>
</file>