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C7DA6" w14:textId="1F4E0175" w:rsidR="00A923F5" w:rsidRPr="000E2505" w:rsidRDefault="00DA14D8" w:rsidP="000E2505">
      <w:pPr>
        <w:ind w:left="7080"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227D24F2" w14:textId="77777777" w:rsidR="00A33289" w:rsidRPr="008065F3" w:rsidRDefault="00A33289" w:rsidP="000E4649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</w:p>
    <w:p w14:paraId="7F60F6C9" w14:textId="77777777" w:rsidR="006D3582" w:rsidRPr="006D3582" w:rsidRDefault="006D3582" w:rsidP="006D3582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6D3582">
        <w:rPr>
          <w:rFonts w:ascii="Calibri" w:hAnsi="Calibri" w:cs="Calibri"/>
          <w:b/>
          <w:iCs/>
          <w:sz w:val="22"/>
          <w:szCs w:val="22"/>
          <w:lang w:eastAsia="en-US"/>
        </w:rPr>
        <w:t xml:space="preserve">Wymagania i parametry techniczne </w:t>
      </w:r>
    </w:p>
    <w:p w14:paraId="45E8786D" w14:textId="77777777" w:rsidR="006D3582" w:rsidRDefault="006D3582" w:rsidP="006D3582">
      <w:pPr>
        <w:tabs>
          <w:tab w:val="left" w:pos="4536"/>
          <w:tab w:val="left" w:leader="dot" w:pos="9072"/>
        </w:tabs>
        <w:ind w:firstLine="6"/>
        <w:jc w:val="center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6D3582">
        <w:rPr>
          <w:rFonts w:ascii="Calibri" w:hAnsi="Calibri" w:cs="Calibri"/>
          <w:b/>
          <w:iCs/>
          <w:sz w:val="22"/>
          <w:szCs w:val="22"/>
          <w:lang w:eastAsia="en-US"/>
        </w:rPr>
        <w:t>na dostawę  urządzenia do oczyszczania gazów poreakcyjnych</w:t>
      </w:r>
    </w:p>
    <w:p w14:paraId="73A16BC4" w14:textId="77777777" w:rsidR="006D3582" w:rsidRDefault="006D3582" w:rsidP="006D3582">
      <w:pPr>
        <w:tabs>
          <w:tab w:val="left" w:pos="4536"/>
          <w:tab w:val="left" w:leader="dot" w:pos="9072"/>
        </w:tabs>
        <w:ind w:firstLine="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F9140B" w14:textId="77777777" w:rsidR="006D3582" w:rsidRPr="006D3582" w:rsidRDefault="006D3582" w:rsidP="006D3582">
      <w:pPr>
        <w:tabs>
          <w:tab w:val="left" w:pos="4536"/>
          <w:tab w:val="left" w:leader="dot" w:pos="9072"/>
        </w:tabs>
        <w:ind w:firstLine="6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1"/>
        <w:gridCol w:w="5315"/>
        <w:gridCol w:w="1701"/>
      </w:tblGrid>
      <w:tr w:rsidR="006D3582" w:rsidRPr="006D3582" w14:paraId="3DD4BD68" w14:textId="77777777" w:rsidTr="00C0027A">
        <w:trPr>
          <w:trHeight w:val="251"/>
        </w:trPr>
        <w:tc>
          <w:tcPr>
            <w:tcW w:w="568" w:type="dxa"/>
          </w:tcPr>
          <w:p w14:paraId="0260CDBC" w14:textId="12B03544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b/>
                <w:snapToGrid w:val="0"/>
                <w:lang w:val="en-GB"/>
              </w:rPr>
            </w:pPr>
            <w:proofErr w:type="spellStart"/>
            <w:r w:rsidRPr="006D3582">
              <w:rPr>
                <w:rFonts w:ascii="Calibri" w:hAnsi="Calibri" w:cs="Calibri"/>
                <w:b/>
                <w:snapToGrid w:val="0"/>
                <w:lang w:val="en-GB"/>
              </w:rPr>
              <w:t>Lp</w:t>
            </w:r>
            <w:proofErr w:type="spellEnd"/>
            <w:r>
              <w:rPr>
                <w:rFonts w:ascii="Calibri" w:hAnsi="Calibri" w:cs="Calibri"/>
                <w:b/>
                <w:snapToGrid w:val="0"/>
                <w:lang w:val="en-GB"/>
              </w:rPr>
              <w:t>.</w:t>
            </w:r>
          </w:p>
          <w:p w14:paraId="56C15A7F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b/>
                <w:snapToGrid w:val="0"/>
                <w:lang w:val="en-GB"/>
              </w:rPr>
            </w:pPr>
          </w:p>
        </w:tc>
        <w:tc>
          <w:tcPr>
            <w:tcW w:w="2411" w:type="dxa"/>
          </w:tcPr>
          <w:p w14:paraId="52B992A1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b/>
                <w:snapToGrid w:val="0"/>
                <w:lang w:val="en-GB"/>
              </w:rPr>
            </w:pPr>
            <w:proofErr w:type="spellStart"/>
            <w:r w:rsidRPr="006D3582">
              <w:rPr>
                <w:rFonts w:ascii="Calibri" w:hAnsi="Calibri" w:cs="Calibri"/>
                <w:b/>
                <w:snapToGrid w:val="0"/>
                <w:lang w:val="en-GB"/>
              </w:rPr>
              <w:t>Nazwa</w:t>
            </w:r>
            <w:proofErr w:type="spellEnd"/>
            <w:r w:rsidRPr="006D3582">
              <w:rPr>
                <w:rFonts w:ascii="Calibri" w:hAnsi="Calibri" w:cs="Calibri"/>
                <w:b/>
                <w:snapToGrid w:val="0"/>
                <w:lang w:val="en-GB"/>
              </w:rPr>
              <w:t xml:space="preserve"> </w:t>
            </w:r>
            <w:proofErr w:type="spellStart"/>
            <w:r w:rsidRPr="006D3582">
              <w:rPr>
                <w:rFonts w:ascii="Calibri" w:hAnsi="Calibri" w:cs="Calibri"/>
                <w:b/>
                <w:snapToGrid w:val="0"/>
                <w:lang w:val="en-GB"/>
              </w:rPr>
              <w:t>parametru</w:t>
            </w:r>
            <w:proofErr w:type="spellEnd"/>
            <w:r w:rsidRPr="006D3582">
              <w:rPr>
                <w:rFonts w:ascii="Calibri" w:hAnsi="Calibri" w:cs="Calibri"/>
                <w:b/>
                <w:snapToGrid w:val="0"/>
                <w:lang w:val="en-GB"/>
              </w:rPr>
              <w:t xml:space="preserve"> </w:t>
            </w:r>
          </w:p>
          <w:p w14:paraId="343B08D3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b/>
                <w:snapToGrid w:val="0"/>
                <w:lang w:val="en-GB"/>
              </w:rPr>
            </w:pPr>
          </w:p>
        </w:tc>
        <w:tc>
          <w:tcPr>
            <w:tcW w:w="5315" w:type="dxa"/>
          </w:tcPr>
          <w:p w14:paraId="57CE546D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b/>
                <w:snapToGrid w:val="0"/>
                <w:lang w:val="en-GB"/>
              </w:rPr>
            </w:pPr>
            <w:proofErr w:type="spellStart"/>
            <w:r w:rsidRPr="006D3582">
              <w:rPr>
                <w:rFonts w:ascii="Calibri" w:hAnsi="Calibri" w:cs="Calibri"/>
                <w:b/>
                <w:snapToGrid w:val="0"/>
                <w:lang w:val="en-GB"/>
              </w:rPr>
              <w:t>Wymaganie</w:t>
            </w:r>
            <w:proofErr w:type="spellEnd"/>
            <w:r w:rsidRPr="006D3582">
              <w:rPr>
                <w:rFonts w:ascii="Calibri" w:hAnsi="Calibri" w:cs="Calibri"/>
                <w:b/>
                <w:snapToGrid w:val="0"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14:paraId="2189C845" w14:textId="08D9E37E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b/>
                <w:snapToGrid w:val="0"/>
              </w:rPr>
            </w:pPr>
            <w:r w:rsidRPr="006D3582">
              <w:rPr>
                <w:rFonts w:ascii="Calibri" w:hAnsi="Calibri" w:cs="Calibri"/>
                <w:b/>
                <w:snapToGrid w:val="0"/>
              </w:rPr>
              <w:t xml:space="preserve">Kolumna do wypełnienia przez </w:t>
            </w:r>
            <w:r>
              <w:rPr>
                <w:rFonts w:ascii="Calibri" w:hAnsi="Calibri" w:cs="Calibri"/>
                <w:b/>
                <w:snapToGrid w:val="0"/>
              </w:rPr>
              <w:t>W</w:t>
            </w:r>
            <w:r w:rsidRPr="006D3582">
              <w:rPr>
                <w:rFonts w:ascii="Calibri" w:hAnsi="Calibri" w:cs="Calibri"/>
                <w:b/>
                <w:snapToGrid w:val="0"/>
              </w:rPr>
              <w:t>ykonawcę</w:t>
            </w:r>
          </w:p>
        </w:tc>
      </w:tr>
      <w:tr w:rsidR="006D3582" w:rsidRPr="006D3582" w14:paraId="75C9391F" w14:textId="77777777" w:rsidTr="00C0027A">
        <w:trPr>
          <w:trHeight w:val="251"/>
        </w:trPr>
        <w:tc>
          <w:tcPr>
            <w:tcW w:w="568" w:type="dxa"/>
          </w:tcPr>
          <w:p w14:paraId="25731D6B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GB"/>
              </w:rPr>
            </w:pPr>
            <w:r w:rsidRPr="006D3582">
              <w:rPr>
                <w:rFonts w:ascii="Calibri" w:hAnsi="Calibri" w:cs="Calibri"/>
                <w:snapToGrid w:val="0"/>
                <w:lang w:val="en-GB"/>
              </w:rPr>
              <w:t>1.</w:t>
            </w:r>
          </w:p>
        </w:tc>
        <w:tc>
          <w:tcPr>
            <w:tcW w:w="2411" w:type="dxa"/>
          </w:tcPr>
          <w:p w14:paraId="4C3C5528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GB"/>
              </w:rPr>
            </w:pPr>
            <w:proofErr w:type="spellStart"/>
            <w:r w:rsidRPr="006D3582">
              <w:rPr>
                <w:rFonts w:ascii="Calibri" w:hAnsi="Calibri" w:cs="Calibri"/>
                <w:snapToGrid w:val="0"/>
                <w:lang w:val="en-GB"/>
              </w:rPr>
              <w:t>Typ</w:t>
            </w:r>
            <w:proofErr w:type="spellEnd"/>
          </w:p>
        </w:tc>
        <w:tc>
          <w:tcPr>
            <w:tcW w:w="5315" w:type="dxa"/>
          </w:tcPr>
          <w:p w14:paraId="419BBDB7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701" w:type="dxa"/>
          </w:tcPr>
          <w:p w14:paraId="0EC9FBB0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GB"/>
              </w:rPr>
            </w:pPr>
            <w:proofErr w:type="spellStart"/>
            <w:r w:rsidRPr="006D3582">
              <w:rPr>
                <w:rFonts w:ascii="Calibri" w:hAnsi="Calibri" w:cs="Calibri"/>
                <w:snapToGrid w:val="0"/>
                <w:lang w:val="en-GB"/>
              </w:rPr>
              <w:t>Podać</w:t>
            </w:r>
            <w:proofErr w:type="spellEnd"/>
            <w:r w:rsidRPr="006D3582">
              <w:rPr>
                <w:rFonts w:ascii="Calibri" w:hAnsi="Calibri" w:cs="Calibri"/>
                <w:snapToGrid w:val="0"/>
                <w:lang w:val="en-GB"/>
              </w:rPr>
              <w:t xml:space="preserve"> </w:t>
            </w:r>
          </w:p>
        </w:tc>
      </w:tr>
      <w:tr w:rsidR="006D3582" w:rsidRPr="006D3582" w14:paraId="38908138" w14:textId="77777777" w:rsidTr="00C0027A">
        <w:trPr>
          <w:trHeight w:val="251"/>
        </w:trPr>
        <w:tc>
          <w:tcPr>
            <w:tcW w:w="568" w:type="dxa"/>
          </w:tcPr>
          <w:p w14:paraId="43A13E37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GB"/>
              </w:rPr>
            </w:pPr>
            <w:r w:rsidRPr="006D3582">
              <w:rPr>
                <w:rFonts w:ascii="Calibri" w:hAnsi="Calibri" w:cs="Calibri"/>
                <w:snapToGrid w:val="0"/>
                <w:lang w:val="en-GB"/>
              </w:rPr>
              <w:t>2.</w:t>
            </w:r>
          </w:p>
        </w:tc>
        <w:tc>
          <w:tcPr>
            <w:tcW w:w="2411" w:type="dxa"/>
          </w:tcPr>
          <w:p w14:paraId="1BDCA9D0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GB"/>
              </w:rPr>
            </w:pPr>
            <w:r w:rsidRPr="006D3582">
              <w:rPr>
                <w:rFonts w:ascii="Calibri" w:hAnsi="Calibri" w:cs="Calibri"/>
                <w:snapToGrid w:val="0"/>
              </w:rPr>
              <w:t>Producent</w:t>
            </w:r>
          </w:p>
        </w:tc>
        <w:tc>
          <w:tcPr>
            <w:tcW w:w="5315" w:type="dxa"/>
          </w:tcPr>
          <w:p w14:paraId="7B6B3E44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701" w:type="dxa"/>
          </w:tcPr>
          <w:p w14:paraId="5C40AF43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GB"/>
              </w:rPr>
            </w:pPr>
            <w:proofErr w:type="spellStart"/>
            <w:r w:rsidRPr="006D3582">
              <w:rPr>
                <w:rFonts w:ascii="Calibri" w:hAnsi="Calibri" w:cs="Calibri"/>
                <w:snapToGrid w:val="0"/>
                <w:lang w:val="en-GB"/>
              </w:rPr>
              <w:t>Podać</w:t>
            </w:r>
            <w:proofErr w:type="spellEnd"/>
            <w:r w:rsidRPr="006D3582">
              <w:rPr>
                <w:rFonts w:ascii="Calibri" w:hAnsi="Calibri" w:cs="Calibri"/>
                <w:snapToGrid w:val="0"/>
                <w:lang w:val="en-GB"/>
              </w:rPr>
              <w:t xml:space="preserve"> </w:t>
            </w:r>
          </w:p>
        </w:tc>
      </w:tr>
      <w:tr w:rsidR="006D3582" w:rsidRPr="006D3582" w14:paraId="6770D7DE" w14:textId="77777777" w:rsidTr="00C0027A">
        <w:trPr>
          <w:trHeight w:val="251"/>
        </w:trPr>
        <w:tc>
          <w:tcPr>
            <w:tcW w:w="568" w:type="dxa"/>
          </w:tcPr>
          <w:p w14:paraId="1ABA200E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GB"/>
              </w:rPr>
            </w:pPr>
            <w:r w:rsidRPr="006D3582">
              <w:rPr>
                <w:rFonts w:ascii="Calibri" w:hAnsi="Calibri" w:cs="Calibri"/>
                <w:snapToGrid w:val="0"/>
                <w:lang w:val="en-GB"/>
              </w:rPr>
              <w:t>3.</w:t>
            </w:r>
          </w:p>
        </w:tc>
        <w:tc>
          <w:tcPr>
            <w:tcW w:w="2411" w:type="dxa"/>
          </w:tcPr>
          <w:p w14:paraId="716C8356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GB"/>
              </w:rPr>
            </w:pPr>
            <w:r w:rsidRPr="006D3582">
              <w:rPr>
                <w:rFonts w:ascii="Calibri" w:hAnsi="Calibri" w:cs="Calibri"/>
                <w:snapToGrid w:val="0"/>
              </w:rPr>
              <w:t>Kraj pochodzenia</w:t>
            </w:r>
          </w:p>
        </w:tc>
        <w:tc>
          <w:tcPr>
            <w:tcW w:w="5315" w:type="dxa"/>
          </w:tcPr>
          <w:p w14:paraId="6AF77AAB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GB"/>
              </w:rPr>
            </w:pPr>
          </w:p>
        </w:tc>
        <w:tc>
          <w:tcPr>
            <w:tcW w:w="1701" w:type="dxa"/>
          </w:tcPr>
          <w:p w14:paraId="3329D8D9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GB"/>
              </w:rPr>
            </w:pPr>
            <w:proofErr w:type="spellStart"/>
            <w:r w:rsidRPr="006D3582">
              <w:rPr>
                <w:rFonts w:ascii="Calibri" w:hAnsi="Calibri" w:cs="Calibri"/>
                <w:snapToGrid w:val="0"/>
                <w:lang w:val="en-GB"/>
              </w:rPr>
              <w:t>Podać</w:t>
            </w:r>
            <w:proofErr w:type="spellEnd"/>
          </w:p>
        </w:tc>
      </w:tr>
      <w:tr w:rsidR="006D3582" w:rsidRPr="006D3582" w14:paraId="080B9AA3" w14:textId="77777777" w:rsidTr="00C0027A">
        <w:trPr>
          <w:trHeight w:val="251"/>
        </w:trPr>
        <w:tc>
          <w:tcPr>
            <w:tcW w:w="568" w:type="dxa"/>
          </w:tcPr>
          <w:p w14:paraId="6F165416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GB"/>
              </w:rPr>
            </w:pPr>
            <w:r w:rsidRPr="006D3582">
              <w:rPr>
                <w:rFonts w:ascii="Calibri" w:hAnsi="Calibri" w:cs="Calibri"/>
                <w:snapToGrid w:val="0"/>
                <w:lang w:val="en-GB"/>
              </w:rPr>
              <w:t>4.</w:t>
            </w:r>
          </w:p>
        </w:tc>
        <w:tc>
          <w:tcPr>
            <w:tcW w:w="2411" w:type="dxa"/>
          </w:tcPr>
          <w:p w14:paraId="46A4B42C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color w:val="000000"/>
                <w:lang w:val="en-US"/>
              </w:rPr>
            </w:pPr>
            <w:proofErr w:type="spellStart"/>
            <w:r w:rsidRPr="006D3582">
              <w:rPr>
                <w:rFonts w:ascii="Calibri" w:hAnsi="Calibri" w:cs="Calibri"/>
                <w:snapToGrid w:val="0"/>
                <w:color w:val="000000"/>
                <w:lang w:val="en-US"/>
              </w:rPr>
              <w:t>Rok</w:t>
            </w:r>
            <w:proofErr w:type="spellEnd"/>
            <w:r w:rsidRPr="006D3582">
              <w:rPr>
                <w:rFonts w:ascii="Calibri" w:hAnsi="Calibri" w:cs="Calibri"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6D3582">
              <w:rPr>
                <w:rFonts w:ascii="Calibri" w:hAnsi="Calibri" w:cs="Calibri"/>
                <w:snapToGrid w:val="0"/>
                <w:color w:val="000000"/>
                <w:lang w:val="en-US"/>
              </w:rPr>
              <w:t>produkcji</w:t>
            </w:r>
            <w:proofErr w:type="spellEnd"/>
          </w:p>
        </w:tc>
        <w:tc>
          <w:tcPr>
            <w:tcW w:w="5315" w:type="dxa"/>
          </w:tcPr>
          <w:p w14:paraId="37A0D048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color w:val="000000"/>
                <w:lang w:val="en-GB"/>
              </w:rPr>
            </w:pPr>
            <w:r w:rsidRPr="006D3582">
              <w:rPr>
                <w:rFonts w:ascii="Calibri" w:hAnsi="Calibri" w:cs="Calibri"/>
                <w:snapToGrid w:val="0"/>
                <w:color w:val="000000"/>
                <w:lang w:val="en-GB"/>
              </w:rPr>
              <w:t>2022</w:t>
            </w:r>
          </w:p>
        </w:tc>
        <w:tc>
          <w:tcPr>
            <w:tcW w:w="1701" w:type="dxa"/>
          </w:tcPr>
          <w:p w14:paraId="2F631AE5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GB"/>
              </w:rPr>
            </w:pPr>
            <w:proofErr w:type="spellStart"/>
            <w:r w:rsidRPr="006D3582">
              <w:rPr>
                <w:rFonts w:ascii="Calibri" w:hAnsi="Calibri" w:cs="Calibri"/>
                <w:snapToGrid w:val="0"/>
                <w:lang w:val="en-GB"/>
              </w:rPr>
              <w:t>Potwierdzić</w:t>
            </w:r>
            <w:proofErr w:type="spellEnd"/>
          </w:p>
        </w:tc>
      </w:tr>
      <w:tr w:rsidR="006D3582" w:rsidRPr="006D3582" w14:paraId="0E15D87C" w14:textId="77777777" w:rsidTr="00C0027A">
        <w:trPr>
          <w:trHeight w:val="251"/>
        </w:trPr>
        <w:tc>
          <w:tcPr>
            <w:tcW w:w="568" w:type="dxa"/>
          </w:tcPr>
          <w:p w14:paraId="403811B8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GB"/>
              </w:rPr>
            </w:pPr>
            <w:r w:rsidRPr="006D3582">
              <w:rPr>
                <w:rFonts w:ascii="Calibri" w:hAnsi="Calibri" w:cs="Calibri"/>
                <w:snapToGrid w:val="0"/>
                <w:lang w:val="en-GB"/>
              </w:rPr>
              <w:t>5.</w:t>
            </w:r>
          </w:p>
        </w:tc>
        <w:tc>
          <w:tcPr>
            <w:tcW w:w="2411" w:type="dxa"/>
          </w:tcPr>
          <w:p w14:paraId="420C83A7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GB"/>
              </w:rPr>
            </w:pPr>
            <w:r w:rsidRPr="006D3582">
              <w:rPr>
                <w:rFonts w:ascii="Calibri" w:hAnsi="Calibri" w:cs="Calibri"/>
                <w:snapToGrid w:val="0"/>
              </w:rPr>
              <w:t>Główne zastosowanie</w:t>
            </w:r>
          </w:p>
        </w:tc>
        <w:tc>
          <w:tcPr>
            <w:tcW w:w="5315" w:type="dxa"/>
          </w:tcPr>
          <w:p w14:paraId="75238644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Urządzenie do oczyszczania gazów poreakcyjnych</w:t>
            </w:r>
          </w:p>
        </w:tc>
        <w:tc>
          <w:tcPr>
            <w:tcW w:w="1701" w:type="dxa"/>
          </w:tcPr>
          <w:p w14:paraId="6EE2CE6B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 xml:space="preserve">Potwierdzić  </w:t>
            </w:r>
          </w:p>
        </w:tc>
      </w:tr>
      <w:tr w:rsidR="006D3582" w:rsidRPr="006D3582" w14:paraId="6960F8D9" w14:textId="77777777" w:rsidTr="00C0027A">
        <w:trPr>
          <w:trHeight w:val="251"/>
        </w:trPr>
        <w:tc>
          <w:tcPr>
            <w:tcW w:w="568" w:type="dxa"/>
            <w:vMerge w:val="restart"/>
          </w:tcPr>
          <w:p w14:paraId="771EB907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6.</w:t>
            </w:r>
          </w:p>
        </w:tc>
        <w:tc>
          <w:tcPr>
            <w:tcW w:w="2411" w:type="dxa"/>
            <w:vMerge w:val="restart"/>
          </w:tcPr>
          <w:p w14:paraId="70AD3348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 xml:space="preserve">Podstawowe wymagania  </w:t>
            </w:r>
          </w:p>
        </w:tc>
        <w:tc>
          <w:tcPr>
            <w:tcW w:w="5315" w:type="dxa"/>
          </w:tcPr>
          <w:p w14:paraId="3F95472B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US"/>
              </w:rPr>
            </w:pPr>
            <w:r w:rsidRPr="006D3582">
              <w:rPr>
                <w:rFonts w:ascii="Calibri" w:hAnsi="Calibri" w:cs="Calibri"/>
                <w:snapToGrid w:val="0"/>
                <w:lang w:val="en-US"/>
              </w:rPr>
              <w:t>6.1.</w:t>
            </w:r>
            <w:r w:rsidRPr="006D3582">
              <w:t xml:space="preserve"> </w:t>
            </w:r>
            <w:r w:rsidRPr="006D3582">
              <w:rPr>
                <w:rFonts w:ascii="Calibri" w:hAnsi="Calibri" w:cs="Calibri"/>
                <w:snapToGrid w:val="0"/>
                <w:lang w:val="en-US"/>
              </w:rPr>
              <w:t xml:space="preserve">System </w:t>
            </w:r>
            <w:proofErr w:type="spellStart"/>
            <w:r w:rsidRPr="006D3582">
              <w:rPr>
                <w:rFonts w:ascii="Calibri" w:hAnsi="Calibri" w:cs="Calibri"/>
                <w:snapToGrid w:val="0"/>
                <w:lang w:val="en-US"/>
              </w:rPr>
              <w:t>oczyszczania</w:t>
            </w:r>
            <w:proofErr w:type="spellEnd"/>
            <w:r w:rsidRPr="006D3582">
              <w:rPr>
                <w:rFonts w:ascii="Calibri" w:hAnsi="Calibri" w:cs="Calibri"/>
                <w:snapToGrid w:val="0"/>
                <w:lang w:val="en-US"/>
              </w:rPr>
              <w:t xml:space="preserve"> </w:t>
            </w:r>
            <w:proofErr w:type="spellStart"/>
            <w:r w:rsidRPr="006D3582">
              <w:rPr>
                <w:rFonts w:ascii="Calibri" w:hAnsi="Calibri" w:cs="Calibri"/>
                <w:snapToGrid w:val="0"/>
                <w:lang w:val="en-US"/>
              </w:rPr>
              <w:t>gazów</w:t>
            </w:r>
            <w:proofErr w:type="spellEnd"/>
            <w:r w:rsidRPr="006D3582">
              <w:rPr>
                <w:rFonts w:ascii="Calibri" w:hAnsi="Calibri" w:cs="Calibri"/>
                <w:snapToGrid w:val="0"/>
                <w:lang w:val="en-US"/>
              </w:rPr>
              <w:t xml:space="preserve"> </w:t>
            </w:r>
            <w:proofErr w:type="spellStart"/>
            <w:r w:rsidRPr="006D3582">
              <w:rPr>
                <w:rFonts w:ascii="Calibri" w:hAnsi="Calibri" w:cs="Calibri"/>
                <w:snapToGrid w:val="0"/>
                <w:lang w:val="en-US"/>
              </w:rPr>
              <w:t>poreakcyjnych</w:t>
            </w:r>
            <w:proofErr w:type="spellEnd"/>
            <w:r w:rsidRPr="006D3582">
              <w:rPr>
                <w:rFonts w:ascii="Calibri" w:hAnsi="Calibri" w:cs="Calibri"/>
                <w:snapToGrid w:val="0"/>
                <w:lang w:val="en-US"/>
              </w:rPr>
              <w:t xml:space="preserve"> z </w:t>
            </w:r>
            <w:proofErr w:type="spellStart"/>
            <w:r w:rsidRPr="006D3582">
              <w:rPr>
                <w:rFonts w:ascii="Calibri" w:hAnsi="Calibri" w:cs="Calibri"/>
                <w:snapToGrid w:val="0"/>
                <w:lang w:val="en-US"/>
              </w:rPr>
              <w:t>urządzenia</w:t>
            </w:r>
            <w:proofErr w:type="spellEnd"/>
            <w:r w:rsidRPr="006D3582">
              <w:rPr>
                <w:rFonts w:ascii="Calibri" w:hAnsi="Calibri" w:cs="Calibri"/>
                <w:snapToGrid w:val="0"/>
                <w:lang w:val="en-US"/>
              </w:rPr>
              <w:t xml:space="preserve"> CVD z </w:t>
            </w:r>
            <w:proofErr w:type="spellStart"/>
            <w:r w:rsidRPr="006D3582">
              <w:rPr>
                <w:rFonts w:ascii="Calibri" w:hAnsi="Calibri" w:cs="Calibri"/>
                <w:snapToGrid w:val="0"/>
                <w:lang w:val="en-US"/>
              </w:rPr>
              <w:t>wymienną</w:t>
            </w:r>
            <w:proofErr w:type="spellEnd"/>
            <w:r w:rsidRPr="006D3582">
              <w:rPr>
                <w:rFonts w:ascii="Calibri" w:hAnsi="Calibri" w:cs="Calibri"/>
                <w:snapToGrid w:val="0"/>
                <w:lang w:val="en-US"/>
              </w:rPr>
              <w:t xml:space="preserve"> </w:t>
            </w:r>
            <w:proofErr w:type="spellStart"/>
            <w:r w:rsidRPr="006D3582">
              <w:rPr>
                <w:rFonts w:ascii="Calibri" w:hAnsi="Calibri" w:cs="Calibri"/>
                <w:snapToGrid w:val="0"/>
                <w:lang w:val="en-US"/>
              </w:rPr>
              <w:t>kolumną</w:t>
            </w:r>
            <w:proofErr w:type="spellEnd"/>
            <w:r w:rsidRPr="006D3582">
              <w:rPr>
                <w:rFonts w:ascii="Calibri" w:hAnsi="Calibri" w:cs="Calibri"/>
                <w:snapToGrid w:val="0"/>
                <w:lang w:val="en-US"/>
              </w:rPr>
              <w:t xml:space="preserve"> z </w:t>
            </w:r>
            <w:proofErr w:type="spellStart"/>
            <w:r w:rsidRPr="006D3582">
              <w:rPr>
                <w:rFonts w:ascii="Calibri" w:hAnsi="Calibri" w:cs="Calibri"/>
                <w:snapToGrid w:val="0"/>
                <w:lang w:val="en-US"/>
              </w:rPr>
              <w:t>suchym</w:t>
            </w:r>
            <w:proofErr w:type="spellEnd"/>
            <w:r w:rsidRPr="006D3582">
              <w:rPr>
                <w:rFonts w:ascii="Calibri" w:hAnsi="Calibri" w:cs="Calibri"/>
                <w:snapToGrid w:val="0"/>
                <w:lang w:val="en-US"/>
              </w:rPr>
              <w:t xml:space="preserve"> </w:t>
            </w:r>
            <w:proofErr w:type="spellStart"/>
            <w:r w:rsidRPr="006D3582">
              <w:rPr>
                <w:rFonts w:ascii="Calibri" w:hAnsi="Calibri" w:cs="Calibri"/>
                <w:snapToGrid w:val="0"/>
                <w:lang w:val="en-US"/>
              </w:rPr>
              <w:t>absorberem</w:t>
            </w:r>
            <w:proofErr w:type="spellEnd"/>
            <w:r w:rsidRPr="006D3582">
              <w:rPr>
                <w:rFonts w:ascii="Calibri" w:hAnsi="Calibri" w:cs="Calibri"/>
                <w:snapToGrid w:val="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5CD819C1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 xml:space="preserve">Potwierdzić  </w:t>
            </w:r>
          </w:p>
        </w:tc>
      </w:tr>
      <w:tr w:rsidR="006D3582" w:rsidRPr="006D3582" w14:paraId="2A0C2091" w14:textId="77777777" w:rsidTr="00C0027A">
        <w:trPr>
          <w:trHeight w:val="251"/>
        </w:trPr>
        <w:tc>
          <w:tcPr>
            <w:tcW w:w="568" w:type="dxa"/>
            <w:vMerge/>
          </w:tcPr>
          <w:p w14:paraId="483780B6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411" w:type="dxa"/>
            <w:vMerge/>
          </w:tcPr>
          <w:p w14:paraId="1451A4D4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5315" w:type="dxa"/>
          </w:tcPr>
          <w:p w14:paraId="1B2D2346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6.2. Oczyszczanie gazów: SiHCl3, SiH4</w:t>
            </w:r>
          </w:p>
        </w:tc>
        <w:tc>
          <w:tcPr>
            <w:tcW w:w="1701" w:type="dxa"/>
          </w:tcPr>
          <w:p w14:paraId="2DAEE822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Potwierdzić</w:t>
            </w:r>
          </w:p>
        </w:tc>
      </w:tr>
      <w:tr w:rsidR="006D3582" w:rsidRPr="006D3582" w14:paraId="0B202E1C" w14:textId="77777777" w:rsidTr="00C0027A">
        <w:trPr>
          <w:trHeight w:val="251"/>
        </w:trPr>
        <w:tc>
          <w:tcPr>
            <w:tcW w:w="568" w:type="dxa"/>
            <w:vMerge/>
          </w:tcPr>
          <w:p w14:paraId="2E4A27B4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411" w:type="dxa"/>
            <w:vMerge/>
          </w:tcPr>
          <w:p w14:paraId="6DE1F3BD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5315" w:type="dxa"/>
          </w:tcPr>
          <w:p w14:paraId="10508137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 xml:space="preserve">6.3. Skuteczność minimum 99,9 %; </w:t>
            </w:r>
          </w:p>
        </w:tc>
        <w:tc>
          <w:tcPr>
            <w:tcW w:w="1701" w:type="dxa"/>
          </w:tcPr>
          <w:p w14:paraId="7B79CFA7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 xml:space="preserve">Potwierdzić  </w:t>
            </w:r>
          </w:p>
        </w:tc>
      </w:tr>
      <w:tr w:rsidR="006D3582" w:rsidRPr="006D3582" w14:paraId="4C5AC6A9" w14:textId="77777777" w:rsidTr="00C0027A">
        <w:trPr>
          <w:trHeight w:val="251"/>
        </w:trPr>
        <w:tc>
          <w:tcPr>
            <w:tcW w:w="568" w:type="dxa"/>
            <w:vMerge/>
          </w:tcPr>
          <w:p w14:paraId="6C95A623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411" w:type="dxa"/>
            <w:vMerge/>
          </w:tcPr>
          <w:p w14:paraId="44136EDF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5315" w:type="dxa"/>
          </w:tcPr>
          <w:p w14:paraId="3891390E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US"/>
              </w:rPr>
            </w:pPr>
            <w:r w:rsidRPr="006D3582">
              <w:rPr>
                <w:rFonts w:ascii="Calibri" w:hAnsi="Calibri" w:cs="Calibri"/>
                <w:snapToGrid w:val="0"/>
                <w:lang w:val="en-US"/>
              </w:rPr>
              <w:t>6.4.</w:t>
            </w:r>
            <w:r w:rsidRPr="006D3582">
              <w:t xml:space="preserve"> D</w:t>
            </w:r>
            <w:proofErr w:type="spellStart"/>
            <w:r w:rsidRPr="006D3582">
              <w:rPr>
                <w:rFonts w:ascii="Calibri" w:hAnsi="Calibri" w:cs="Calibri"/>
                <w:snapToGrid w:val="0"/>
                <w:lang w:val="en-US"/>
              </w:rPr>
              <w:t>opuszczalny</w:t>
            </w:r>
            <w:proofErr w:type="spellEnd"/>
            <w:r w:rsidRPr="006D3582">
              <w:rPr>
                <w:rFonts w:ascii="Calibri" w:hAnsi="Calibri" w:cs="Calibri"/>
                <w:snapToGrid w:val="0"/>
                <w:lang w:val="en-US"/>
              </w:rPr>
              <w:t xml:space="preserve"> </w:t>
            </w:r>
            <w:proofErr w:type="spellStart"/>
            <w:r w:rsidRPr="006D3582">
              <w:rPr>
                <w:rFonts w:ascii="Calibri" w:hAnsi="Calibri" w:cs="Calibri"/>
                <w:snapToGrid w:val="0"/>
                <w:lang w:val="en-US"/>
              </w:rPr>
              <w:t>przepływ</w:t>
            </w:r>
            <w:proofErr w:type="spellEnd"/>
            <w:r w:rsidRPr="006D3582">
              <w:rPr>
                <w:rFonts w:ascii="Calibri" w:hAnsi="Calibri" w:cs="Calibri"/>
                <w:snapToGrid w:val="0"/>
                <w:lang w:val="en-US"/>
              </w:rPr>
              <w:t xml:space="preserve"> </w:t>
            </w:r>
            <w:proofErr w:type="spellStart"/>
            <w:r w:rsidRPr="006D3582">
              <w:rPr>
                <w:rFonts w:ascii="Calibri" w:hAnsi="Calibri" w:cs="Calibri"/>
                <w:snapToGrid w:val="0"/>
                <w:lang w:val="en-US"/>
              </w:rPr>
              <w:t>objętościowy</w:t>
            </w:r>
            <w:proofErr w:type="spellEnd"/>
            <w:r w:rsidRPr="006D3582">
              <w:rPr>
                <w:rFonts w:ascii="Calibri" w:hAnsi="Calibri" w:cs="Calibri"/>
                <w:snapToGrid w:val="0"/>
                <w:lang w:val="en-US"/>
              </w:rPr>
              <w:t xml:space="preserve"> </w:t>
            </w:r>
            <w:proofErr w:type="spellStart"/>
            <w:r w:rsidRPr="006D3582">
              <w:rPr>
                <w:rFonts w:ascii="Calibri" w:hAnsi="Calibri" w:cs="Calibri"/>
                <w:snapToGrid w:val="0"/>
                <w:lang w:val="en-US"/>
              </w:rPr>
              <w:t>nie</w:t>
            </w:r>
            <w:proofErr w:type="spellEnd"/>
            <w:r w:rsidRPr="006D3582">
              <w:rPr>
                <w:rFonts w:ascii="Calibri" w:hAnsi="Calibri" w:cs="Calibri"/>
                <w:snapToGrid w:val="0"/>
                <w:lang w:val="en-US"/>
              </w:rPr>
              <w:t xml:space="preserve"> </w:t>
            </w:r>
            <w:proofErr w:type="spellStart"/>
            <w:r w:rsidRPr="006D3582">
              <w:rPr>
                <w:rFonts w:ascii="Calibri" w:hAnsi="Calibri" w:cs="Calibri"/>
                <w:snapToGrid w:val="0"/>
                <w:lang w:val="en-US"/>
              </w:rPr>
              <w:t>mniejszy</w:t>
            </w:r>
            <w:proofErr w:type="spellEnd"/>
            <w:r w:rsidRPr="006D3582">
              <w:rPr>
                <w:rFonts w:ascii="Calibri" w:hAnsi="Calibri" w:cs="Calibri"/>
                <w:snapToGrid w:val="0"/>
                <w:lang w:val="en-US"/>
              </w:rPr>
              <w:t xml:space="preserve"> </w:t>
            </w:r>
            <w:proofErr w:type="spellStart"/>
            <w:r w:rsidRPr="006D3582">
              <w:rPr>
                <w:rFonts w:ascii="Calibri" w:hAnsi="Calibri" w:cs="Calibri"/>
                <w:snapToGrid w:val="0"/>
                <w:lang w:val="en-US"/>
              </w:rPr>
              <w:t>niż</w:t>
            </w:r>
            <w:proofErr w:type="spellEnd"/>
            <w:r w:rsidRPr="006D3582">
              <w:rPr>
                <w:rFonts w:ascii="Calibri" w:hAnsi="Calibri" w:cs="Calibri"/>
                <w:snapToGrid w:val="0"/>
                <w:lang w:val="en-US"/>
              </w:rPr>
              <w:t xml:space="preserve"> 250 </w:t>
            </w:r>
            <w:proofErr w:type="spellStart"/>
            <w:r w:rsidRPr="006D3582">
              <w:rPr>
                <w:rFonts w:ascii="Calibri" w:hAnsi="Calibri" w:cs="Calibri"/>
                <w:snapToGrid w:val="0"/>
                <w:lang w:val="en-US"/>
              </w:rPr>
              <w:t>slm</w:t>
            </w:r>
            <w:proofErr w:type="spellEnd"/>
            <w:r w:rsidRPr="006D3582">
              <w:rPr>
                <w:rFonts w:ascii="Calibri" w:hAnsi="Calibri" w:cs="Calibri"/>
                <w:snapToGrid w:val="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364691F9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 xml:space="preserve">Potwierdzić  </w:t>
            </w:r>
          </w:p>
        </w:tc>
      </w:tr>
      <w:tr w:rsidR="006D3582" w:rsidRPr="006D3582" w14:paraId="1C8B1136" w14:textId="77777777" w:rsidTr="00C0027A">
        <w:trPr>
          <w:trHeight w:val="529"/>
        </w:trPr>
        <w:tc>
          <w:tcPr>
            <w:tcW w:w="568" w:type="dxa"/>
            <w:vMerge/>
          </w:tcPr>
          <w:p w14:paraId="51842CFE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411" w:type="dxa"/>
            <w:vMerge/>
          </w:tcPr>
          <w:p w14:paraId="56BEDFD1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5315" w:type="dxa"/>
          </w:tcPr>
          <w:p w14:paraId="739D4311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6.5. Złącze wlotu i wylotu gazów zawór kulowy DN40 ISO-KF</w:t>
            </w:r>
          </w:p>
        </w:tc>
        <w:tc>
          <w:tcPr>
            <w:tcW w:w="1701" w:type="dxa"/>
          </w:tcPr>
          <w:p w14:paraId="7322E3D3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Potwierdzić</w:t>
            </w:r>
          </w:p>
        </w:tc>
      </w:tr>
      <w:tr w:rsidR="006D3582" w:rsidRPr="006D3582" w14:paraId="61E2A812" w14:textId="77777777" w:rsidTr="00C0027A">
        <w:trPr>
          <w:trHeight w:val="529"/>
        </w:trPr>
        <w:tc>
          <w:tcPr>
            <w:tcW w:w="568" w:type="dxa"/>
            <w:vMerge/>
          </w:tcPr>
          <w:p w14:paraId="1E200C53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411" w:type="dxa"/>
            <w:vMerge/>
          </w:tcPr>
          <w:p w14:paraId="4E859F79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5315" w:type="dxa"/>
          </w:tcPr>
          <w:p w14:paraId="7743BE32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6.6. Maksymalny spadek ciśnienia – 500 Pa</w:t>
            </w:r>
          </w:p>
        </w:tc>
        <w:tc>
          <w:tcPr>
            <w:tcW w:w="1701" w:type="dxa"/>
          </w:tcPr>
          <w:p w14:paraId="7CE46AD0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Potwierdzić</w:t>
            </w:r>
          </w:p>
        </w:tc>
      </w:tr>
      <w:tr w:rsidR="006D3582" w:rsidRPr="006D3582" w14:paraId="5B4FBDF0" w14:textId="77777777" w:rsidTr="00C0027A">
        <w:trPr>
          <w:trHeight w:val="529"/>
        </w:trPr>
        <w:tc>
          <w:tcPr>
            <w:tcW w:w="568" w:type="dxa"/>
            <w:vMerge/>
          </w:tcPr>
          <w:p w14:paraId="4F5693C7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411" w:type="dxa"/>
            <w:vMerge/>
          </w:tcPr>
          <w:p w14:paraId="47701FF2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5315" w:type="dxa"/>
          </w:tcPr>
          <w:p w14:paraId="33865AE9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6.7. Wewnętrzny układ gazowy wykonany ze stali odpornej na korozję 316L (rury i giętkie tuby)</w:t>
            </w:r>
          </w:p>
        </w:tc>
        <w:tc>
          <w:tcPr>
            <w:tcW w:w="1701" w:type="dxa"/>
          </w:tcPr>
          <w:p w14:paraId="445A67DF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Potwierdzić</w:t>
            </w:r>
          </w:p>
        </w:tc>
      </w:tr>
      <w:tr w:rsidR="006D3582" w:rsidRPr="006D3582" w14:paraId="768AFC4F" w14:textId="77777777" w:rsidTr="00C0027A">
        <w:trPr>
          <w:trHeight w:val="529"/>
        </w:trPr>
        <w:tc>
          <w:tcPr>
            <w:tcW w:w="568" w:type="dxa"/>
            <w:vMerge/>
          </w:tcPr>
          <w:p w14:paraId="1D36778E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411" w:type="dxa"/>
            <w:vMerge/>
          </w:tcPr>
          <w:p w14:paraId="4D95547B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5315" w:type="dxa"/>
          </w:tcPr>
          <w:p w14:paraId="74D6E0FA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6.8.</w:t>
            </w:r>
            <w:r w:rsidRPr="006D3582">
              <w:t xml:space="preserve"> </w:t>
            </w:r>
            <w:r w:rsidRPr="006D3582">
              <w:rPr>
                <w:rFonts w:ascii="Calibri" w:hAnsi="Calibri" w:cs="Calibri"/>
                <w:snapToGrid w:val="0"/>
              </w:rPr>
              <w:t xml:space="preserve">Wewnętrzny bypass z zaworem bezpieczeństwa otwieranym automatycznie przy przekroczeniu ciśnienia w układzie gazowym oczyszczalnika </w:t>
            </w:r>
          </w:p>
        </w:tc>
        <w:tc>
          <w:tcPr>
            <w:tcW w:w="1701" w:type="dxa"/>
          </w:tcPr>
          <w:p w14:paraId="7281BF0B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Potwierdzić</w:t>
            </w:r>
          </w:p>
        </w:tc>
      </w:tr>
      <w:tr w:rsidR="006D3582" w:rsidRPr="006D3582" w14:paraId="4FB720F5" w14:textId="77777777" w:rsidTr="00C0027A">
        <w:trPr>
          <w:trHeight w:val="529"/>
        </w:trPr>
        <w:tc>
          <w:tcPr>
            <w:tcW w:w="568" w:type="dxa"/>
            <w:vMerge/>
          </w:tcPr>
          <w:p w14:paraId="4CFE5185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411" w:type="dxa"/>
            <w:vMerge/>
          </w:tcPr>
          <w:p w14:paraId="538A27AB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5315" w:type="dxa"/>
          </w:tcPr>
          <w:p w14:paraId="7620A87B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6.9. Zestaw regulatorów ciśnienia, przepływomierzy oraz zaworów kulowych umożliwiający automatyczne wykonywanie (kontrola poprzez PLC) pompowanie gazów w kolumnie absorbera oraz w całym systemie gazowym</w:t>
            </w:r>
          </w:p>
        </w:tc>
        <w:tc>
          <w:tcPr>
            <w:tcW w:w="1701" w:type="dxa"/>
          </w:tcPr>
          <w:p w14:paraId="5DEC5CF6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Potwierdzić</w:t>
            </w:r>
          </w:p>
        </w:tc>
      </w:tr>
      <w:tr w:rsidR="006D3582" w:rsidRPr="006D3582" w14:paraId="0ECCB8E2" w14:textId="77777777" w:rsidTr="00C0027A">
        <w:trPr>
          <w:trHeight w:val="529"/>
        </w:trPr>
        <w:tc>
          <w:tcPr>
            <w:tcW w:w="568" w:type="dxa"/>
            <w:vMerge/>
          </w:tcPr>
          <w:p w14:paraId="3F783DCE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411" w:type="dxa"/>
            <w:vMerge/>
          </w:tcPr>
          <w:p w14:paraId="02E7E9C5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5315" w:type="dxa"/>
          </w:tcPr>
          <w:p w14:paraId="15FFED8E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6.10.</w:t>
            </w:r>
            <w:r w:rsidRPr="006D3582">
              <w:t xml:space="preserve"> </w:t>
            </w:r>
            <w:r w:rsidRPr="006D3582">
              <w:rPr>
                <w:rFonts w:ascii="Calibri" w:hAnsi="Calibri" w:cs="Calibri"/>
                <w:snapToGrid w:val="0"/>
              </w:rPr>
              <w:t xml:space="preserve">Zintegrowany system czujników do monitorowania stanu urządzeń, zapełnienia kolumny, stanu gazów wylotowych dla zapewnienia bezpieczeństwa, a także elektrochemiczny czujnik gazu do wykrycia stanu zużycia absorbera </w:t>
            </w:r>
          </w:p>
        </w:tc>
        <w:tc>
          <w:tcPr>
            <w:tcW w:w="1701" w:type="dxa"/>
          </w:tcPr>
          <w:p w14:paraId="164922E7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Potwierdzić</w:t>
            </w:r>
          </w:p>
        </w:tc>
      </w:tr>
      <w:tr w:rsidR="006D3582" w:rsidRPr="006D3582" w14:paraId="6A41D8AA" w14:textId="77777777" w:rsidTr="00C0027A">
        <w:trPr>
          <w:trHeight w:val="425"/>
        </w:trPr>
        <w:tc>
          <w:tcPr>
            <w:tcW w:w="568" w:type="dxa"/>
          </w:tcPr>
          <w:p w14:paraId="5EDD7C15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7.</w:t>
            </w:r>
          </w:p>
        </w:tc>
        <w:tc>
          <w:tcPr>
            <w:tcW w:w="2411" w:type="dxa"/>
          </w:tcPr>
          <w:p w14:paraId="71EE247E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Obudowa</w:t>
            </w:r>
          </w:p>
        </w:tc>
        <w:tc>
          <w:tcPr>
            <w:tcW w:w="5315" w:type="dxa"/>
          </w:tcPr>
          <w:p w14:paraId="57FAE112" w14:textId="0CF83D4F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 xml:space="preserve">Zabezpieczona antykorozyjnie z możliwością instalowania urządzenia w laboratorium </w:t>
            </w:r>
          </w:p>
        </w:tc>
        <w:tc>
          <w:tcPr>
            <w:tcW w:w="1701" w:type="dxa"/>
          </w:tcPr>
          <w:p w14:paraId="4E994D93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Potwierdzić</w:t>
            </w:r>
          </w:p>
        </w:tc>
      </w:tr>
      <w:tr w:rsidR="006D3582" w:rsidRPr="006D3582" w14:paraId="3C590B5E" w14:textId="77777777" w:rsidTr="00C0027A">
        <w:trPr>
          <w:trHeight w:val="425"/>
        </w:trPr>
        <w:tc>
          <w:tcPr>
            <w:tcW w:w="568" w:type="dxa"/>
            <w:vMerge w:val="restart"/>
          </w:tcPr>
          <w:p w14:paraId="7B21F0E8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8.</w:t>
            </w:r>
          </w:p>
        </w:tc>
        <w:tc>
          <w:tcPr>
            <w:tcW w:w="2411" w:type="dxa"/>
            <w:vMerge w:val="restart"/>
          </w:tcPr>
          <w:p w14:paraId="6023FDD9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Kolumna absorbera</w:t>
            </w:r>
          </w:p>
        </w:tc>
        <w:tc>
          <w:tcPr>
            <w:tcW w:w="5315" w:type="dxa"/>
          </w:tcPr>
          <w:p w14:paraId="5FCE5A8D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8.1. Konstrukcja ze stali odpornej na korozję</w:t>
            </w:r>
          </w:p>
        </w:tc>
        <w:tc>
          <w:tcPr>
            <w:tcW w:w="1701" w:type="dxa"/>
          </w:tcPr>
          <w:p w14:paraId="0A74C292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Potwierdzić</w:t>
            </w:r>
          </w:p>
        </w:tc>
      </w:tr>
      <w:tr w:rsidR="006D3582" w:rsidRPr="006D3582" w14:paraId="23685B24" w14:textId="77777777" w:rsidTr="00C0027A">
        <w:trPr>
          <w:trHeight w:val="425"/>
        </w:trPr>
        <w:tc>
          <w:tcPr>
            <w:tcW w:w="568" w:type="dxa"/>
            <w:vMerge/>
          </w:tcPr>
          <w:p w14:paraId="3F15F50F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411" w:type="dxa"/>
            <w:vMerge/>
          </w:tcPr>
          <w:p w14:paraId="4867071B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5315" w:type="dxa"/>
          </w:tcPr>
          <w:p w14:paraId="33887BAA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8.2. Zintegrowane kółka przy podstawie kolumny ułatwiające wymianę</w:t>
            </w:r>
          </w:p>
        </w:tc>
        <w:tc>
          <w:tcPr>
            <w:tcW w:w="1701" w:type="dxa"/>
          </w:tcPr>
          <w:p w14:paraId="15FCEEF8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Potwierdzić</w:t>
            </w:r>
          </w:p>
        </w:tc>
      </w:tr>
      <w:tr w:rsidR="006D3582" w:rsidRPr="006D3582" w14:paraId="48B9FE5B" w14:textId="77777777" w:rsidTr="006D3582">
        <w:trPr>
          <w:trHeight w:val="274"/>
        </w:trPr>
        <w:tc>
          <w:tcPr>
            <w:tcW w:w="568" w:type="dxa"/>
          </w:tcPr>
          <w:p w14:paraId="757D2CA5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lastRenderedPageBreak/>
              <w:t>9.</w:t>
            </w:r>
          </w:p>
        </w:tc>
        <w:tc>
          <w:tcPr>
            <w:tcW w:w="2411" w:type="dxa"/>
          </w:tcPr>
          <w:p w14:paraId="5E26BB76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US"/>
              </w:rPr>
            </w:pPr>
            <w:proofErr w:type="spellStart"/>
            <w:r w:rsidRPr="006D3582">
              <w:rPr>
                <w:rFonts w:ascii="Calibri" w:hAnsi="Calibri" w:cs="Calibri"/>
                <w:snapToGrid w:val="0"/>
                <w:lang w:val="en-US"/>
              </w:rPr>
              <w:t>Szkolenie</w:t>
            </w:r>
            <w:proofErr w:type="spellEnd"/>
            <w:r w:rsidRPr="006D3582">
              <w:rPr>
                <w:rFonts w:ascii="Calibri" w:hAnsi="Calibri" w:cs="Calibri"/>
                <w:snapToGrid w:val="0"/>
                <w:lang w:val="en-US"/>
              </w:rPr>
              <w:t xml:space="preserve"> </w:t>
            </w:r>
          </w:p>
          <w:p w14:paraId="0EF29216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US"/>
              </w:rPr>
            </w:pPr>
          </w:p>
        </w:tc>
        <w:tc>
          <w:tcPr>
            <w:tcW w:w="5315" w:type="dxa"/>
          </w:tcPr>
          <w:p w14:paraId="0ADAFEE8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Szkolenie dla 2 osób po instalacji urządzenia w miejscu instalacji</w:t>
            </w:r>
          </w:p>
        </w:tc>
        <w:tc>
          <w:tcPr>
            <w:tcW w:w="1701" w:type="dxa"/>
          </w:tcPr>
          <w:p w14:paraId="0E71C481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Potwierdzić</w:t>
            </w:r>
          </w:p>
          <w:p w14:paraId="3D8C4182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</w:tr>
      <w:tr w:rsidR="006D3582" w:rsidRPr="006D3582" w14:paraId="79566779" w14:textId="77777777" w:rsidTr="00C0027A">
        <w:trPr>
          <w:trHeight w:val="251"/>
        </w:trPr>
        <w:tc>
          <w:tcPr>
            <w:tcW w:w="568" w:type="dxa"/>
          </w:tcPr>
          <w:p w14:paraId="225FB2A4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10.</w:t>
            </w:r>
          </w:p>
        </w:tc>
        <w:tc>
          <w:tcPr>
            <w:tcW w:w="2411" w:type="dxa"/>
          </w:tcPr>
          <w:p w14:paraId="4C54FF4A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Instrukcja obsługi, oprogramowanie, dokumentacja</w:t>
            </w:r>
          </w:p>
        </w:tc>
        <w:tc>
          <w:tcPr>
            <w:tcW w:w="5315" w:type="dxa"/>
          </w:tcPr>
          <w:p w14:paraId="73D29F2F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 xml:space="preserve">W języku polskim lub angielskim </w:t>
            </w:r>
          </w:p>
        </w:tc>
        <w:tc>
          <w:tcPr>
            <w:tcW w:w="1701" w:type="dxa"/>
          </w:tcPr>
          <w:p w14:paraId="7231BE17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Potwierdzić</w:t>
            </w:r>
          </w:p>
        </w:tc>
      </w:tr>
      <w:tr w:rsidR="006D3582" w:rsidRPr="006D3582" w14:paraId="3AC75B98" w14:textId="77777777" w:rsidTr="006D3582">
        <w:trPr>
          <w:trHeight w:val="613"/>
        </w:trPr>
        <w:tc>
          <w:tcPr>
            <w:tcW w:w="568" w:type="dxa"/>
          </w:tcPr>
          <w:p w14:paraId="02CC7530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11.</w:t>
            </w:r>
          </w:p>
        </w:tc>
        <w:tc>
          <w:tcPr>
            <w:tcW w:w="2411" w:type="dxa"/>
          </w:tcPr>
          <w:p w14:paraId="533C29ED" w14:textId="0D08CAD5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Dostępność części zamiennych</w:t>
            </w:r>
          </w:p>
        </w:tc>
        <w:tc>
          <w:tcPr>
            <w:tcW w:w="5315" w:type="dxa"/>
          </w:tcPr>
          <w:p w14:paraId="4621457C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Możliwość zakupu zamiennej kolumny absorbera w ciągu kolejnych 5 lat</w:t>
            </w:r>
          </w:p>
        </w:tc>
        <w:tc>
          <w:tcPr>
            <w:tcW w:w="1701" w:type="dxa"/>
          </w:tcPr>
          <w:p w14:paraId="05737E77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Potwierdzić</w:t>
            </w:r>
          </w:p>
        </w:tc>
      </w:tr>
      <w:tr w:rsidR="006D3582" w:rsidRPr="006D3582" w14:paraId="2B36E2A4" w14:textId="77777777" w:rsidTr="00C0027A">
        <w:trPr>
          <w:trHeight w:val="251"/>
        </w:trPr>
        <w:tc>
          <w:tcPr>
            <w:tcW w:w="568" w:type="dxa"/>
          </w:tcPr>
          <w:p w14:paraId="0D11B12F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>12.</w:t>
            </w:r>
          </w:p>
        </w:tc>
        <w:tc>
          <w:tcPr>
            <w:tcW w:w="2411" w:type="dxa"/>
          </w:tcPr>
          <w:p w14:paraId="7AC71F2E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 xml:space="preserve">Serwis pogwarancyjny  </w:t>
            </w:r>
          </w:p>
          <w:p w14:paraId="44041003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5315" w:type="dxa"/>
          </w:tcPr>
          <w:p w14:paraId="6AE716EF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</w:rPr>
            </w:pPr>
            <w:r w:rsidRPr="006D3582">
              <w:rPr>
                <w:rFonts w:ascii="Calibri" w:hAnsi="Calibri" w:cs="Calibri"/>
                <w:snapToGrid w:val="0"/>
              </w:rPr>
              <w:t xml:space="preserve">Zapewniony w ciągu 7 lat od daty podpisania protokołu odbioru </w:t>
            </w:r>
          </w:p>
        </w:tc>
        <w:tc>
          <w:tcPr>
            <w:tcW w:w="1701" w:type="dxa"/>
          </w:tcPr>
          <w:p w14:paraId="3E67B27B" w14:textId="77777777" w:rsidR="006D3582" w:rsidRPr="006D3582" w:rsidRDefault="006D3582" w:rsidP="006D3582">
            <w:pPr>
              <w:spacing w:before="100" w:after="100"/>
              <w:ind w:right="4"/>
              <w:rPr>
                <w:rFonts w:ascii="Calibri" w:hAnsi="Calibri" w:cs="Calibri"/>
                <w:snapToGrid w:val="0"/>
                <w:lang w:val="en-GB"/>
              </w:rPr>
            </w:pPr>
            <w:r w:rsidRPr="006D3582">
              <w:rPr>
                <w:rFonts w:ascii="Calibri" w:hAnsi="Calibri" w:cs="Calibri"/>
                <w:snapToGrid w:val="0"/>
              </w:rPr>
              <w:t>Potwierdzić</w:t>
            </w:r>
          </w:p>
        </w:tc>
      </w:tr>
    </w:tbl>
    <w:p w14:paraId="2492FEF9" w14:textId="77777777" w:rsidR="00473B87" w:rsidRDefault="00473B87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54BDBE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FFFE4CA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6F8C6CA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0EF1011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485078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743BB79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7BED6B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9500142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D4CFD38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D9B28AE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748529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52549BD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28ABB51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40DC3B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64D9A0D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A1BBDA9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47ED8A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3708567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EBA71B9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1A98D9E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0AA9DD9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C765132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215A9F4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425E33A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8AE150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6F2B192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7932361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C104F3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1E7A768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F0E256A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CBE04D0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CB66F9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63A15E7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D6728A4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98F00BB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E1BE803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FA0B260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2E7ED50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687C0D9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0FE13CE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E4AC7E9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0CBF04" w14:textId="77777777" w:rsidR="006D3582" w:rsidRDefault="006D3582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473B87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2 do SWZ</w:t>
      </w:r>
    </w:p>
    <w:p w14:paraId="43144591" w14:textId="77777777" w:rsidR="00DC267D" w:rsidRPr="008065F3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BBDB625" w14:textId="77777777" w:rsidR="00DC267D" w:rsidRPr="008065F3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8065F3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), </w:t>
      </w:r>
    </w:p>
    <w:p w14:paraId="406AB2E7" w14:textId="77777777" w:rsidR="009D2D41" w:rsidRPr="009D2D41" w:rsidRDefault="009D2D41" w:rsidP="009D2D4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D2D4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A47B878" w14:textId="2C30F8F2" w:rsidR="009D2D41" w:rsidRPr="008065F3" w:rsidRDefault="009D2D41" w:rsidP="009D2D4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D2D4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AGRESJI 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</w:r>
      <w:r w:rsidRPr="009D2D4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NA UKRAINĘ ORAZ SŁUŻĄCYCH OCHRONIE BEZPIECZEŃSTWA NARODOWEGO</w:t>
      </w:r>
    </w:p>
    <w:p w14:paraId="622A2431" w14:textId="77777777" w:rsidR="00DC267D" w:rsidRPr="008065F3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473B87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8065F3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8065F3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8065F3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1EFBA9F3" w14:textId="2E930ECD" w:rsidR="009D2D41" w:rsidRPr="009D2D41" w:rsidRDefault="00DC267D" w:rsidP="009D2D41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9D2D41">
        <w:rPr>
          <w:rFonts w:asciiTheme="minorHAnsi" w:hAnsiTheme="minorHAnsi" w:cstheme="minorHAnsi"/>
          <w:sz w:val="22"/>
          <w:szCs w:val="22"/>
          <w:lang w:eastAsia="en-US"/>
        </w:rPr>
        <w:t>Oświadczam, że nie podlegam wykluczen</w:t>
      </w:r>
      <w:r w:rsidR="009D2D41">
        <w:rPr>
          <w:rFonts w:asciiTheme="minorHAnsi" w:hAnsiTheme="minorHAnsi" w:cstheme="minorHAnsi"/>
          <w:sz w:val="22"/>
          <w:szCs w:val="22"/>
          <w:lang w:eastAsia="en-US"/>
        </w:rPr>
        <w:t xml:space="preserve">iu z postępowania na podstawie  </w:t>
      </w:r>
      <w:r w:rsidRPr="009D2D41">
        <w:rPr>
          <w:rFonts w:asciiTheme="minorHAnsi" w:hAnsiTheme="minorHAnsi" w:cstheme="minorHAnsi"/>
          <w:sz w:val="22"/>
          <w:szCs w:val="22"/>
          <w:lang w:eastAsia="en-US"/>
        </w:rPr>
        <w:t xml:space="preserve">art. 108 ust.1  i 109 ust. 1 </w:t>
      </w:r>
      <w:r w:rsidR="009D2D41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D2D41">
        <w:rPr>
          <w:rFonts w:asciiTheme="minorHAnsi" w:hAnsiTheme="minorHAnsi" w:cstheme="minorHAnsi"/>
          <w:sz w:val="22"/>
          <w:szCs w:val="22"/>
          <w:lang w:eastAsia="en-US"/>
        </w:rPr>
        <w:t xml:space="preserve">pkt 4 ustawy </w:t>
      </w:r>
      <w:proofErr w:type="spellStart"/>
      <w:r w:rsidRPr="009D2D41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9D2D41" w:rsidRPr="009D2D41">
        <w:rPr>
          <w:rFonts w:asciiTheme="minorHAnsi" w:hAnsiTheme="minorHAnsi" w:cstheme="minorHAnsi"/>
          <w:sz w:val="22"/>
          <w:szCs w:val="22"/>
          <w:lang w:eastAsia="en-US"/>
        </w:rPr>
        <w:t xml:space="preserve"> oraz</w:t>
      </w:r>
      <w:r w:rsidR="009D2D4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D2D41" w:rsidRPr="009D2D41">
        <w:rPr>
          <w:rFonts w:asciiTheme="minorHAnsi" w:hAnsiTheme="minorHAnsi" w:cstheme="minorHAnsi"/>
          <w:sz w:val="22"/>
          <w:szCs w:val="22"/>
          <w:lang w:eastAsia="en-US"/>
        </w:rPr>
        <w:t xml:space="preserve"> art. 7 ust 1 pkt </w:t>
      </w:r>
      <w:r w:rsidR="009D2D4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D2D41" w:rsidRPr="009D2D41">
        <w:rPr>
          <w:rFonts w:asciiTheme="minorHAnsi" w:hAnsiTheme="minorHAnsi" w:cstheme="minorHAnsi"/>
          <w:sz w:val="22"/>
          <w:szCs w:val="22"/>
          <w:lang w:eastAsia="en-US"/>
        </w:rPr>
        <w:t xml:space="preserve">1-3 ustawy z 13 kwietnia 2022r. o szczególnych rozwiązaniach </w:t>
      </w:r>
      <w:r w:rsidR="009D2D41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9D2D41" w:rsidRPr="009D2D41">
        <w:rPr>
          <w:rFonts w:asciiTheme="minorHAnsi" w:hAnsiTheme="minorHAnsi" w:cstheme="minorHAnsi"/>
          <w:sz w:val="22"/>
          <w:szCs w:val="22"/>
          <w:lang w:eastAsia="en-US"/>
        </w:rPr>
        <w:t>w zakresie przeciwdziałania wspierania agresji na Ukrainę oraz służących ochronie bezpieczeństwa narodowego</w:t>
      </w:r>
    </w:p>
    <w:p w14:paraId="042A723E" w14:textId="266FCF15" w:rsidR="00DC267D" w:rsidRPr="008065F3" w:rsidRDefault="00DC267D" w:rsidP="00CF4291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8065F3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lub </w:t>
      </w:r>
    </w:p>
    <w:p w14:paraId="5E8C418F" w14:textId="77777777" w:rsidR="002E35D9" w:rsidRPr="008065F3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zachodzą w stosunku do mnie podstawy wykluczenia z postępowania na podstawie art. …………. ustawy </w:t>
      </w:r>
      <w:proofErr w:type="spellStart"/>
      <w:r w:rsidRPr="008065F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473B87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Pzp</w:t>
      </w:r>
      <w:proofErr w:type="spellEnd"/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podjąłem następujące środki naprawcze: …………………………………………………………………………….</w:t>
      </w:r>
      <w:r w:rsidRPr="008065F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473B87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5F3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62EAD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8065F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8065F3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8065F3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065F3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8065F3">
        <w:rPr>
          <w:rFonts w:asciiTheme="minorHAnsi" w:hAnsiTheme="minorHAnsi" w:cstheme="minorHAnsi"/>
          <w:i/>
          <w:sz w:val="22"/>
          <w:szCs w:val="22"/>
        </w:rPr>
        <w:t>)</w:t>
      </w:r>
      <w:r w:rsidRPr="008065F3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62EAD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473B87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5F3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62EAD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8065F3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065F3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8065F3">
        <w:rPr>
          <w:rFonts w:asciiTheme="minorHAnsi" w:hAnsiTheme="minorHAnsi" w:cstheme="minorHAnsi"/>
          <w:i/>
          <w:sz w:val="22"/>
          <w:szCs w:val="22"/>
        </w:rPr>
        <w:t>)</w:t>
      </w:r>
      <w:r w:rsidRPr="008065F3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62EAD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473B87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5F3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62EAD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2A31FC54" w:rsidR="00DC267D" w:rsidRPr="00473B87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473B87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5AA9EF04" w:rsidR="00DC267D" w:rsidRPr="008065F3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Wskazuję, że dokumenty na potwierdzenie tych faktów, o których mowa w Rozdziale VII SWZ znajdują się w formie elektronicznej pod następującymi adresami internetowymi ogólnodostępnych i bezpłatnych baz danych </w:t>
      </w:r>
      <w:r w:rsidRPr="008065F3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8065F3" w:rsidRDefault="002D361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8065F3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8065F3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8065F3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https://ems.ms.gov.pl</w:t>
        </w:r>
      </w:hyperlink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77777777" w:rsidR="00DC267D" w:rsidRPr="008065F3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>inny rejestr (wskazać adres mailowy):</w:t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8065F3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8065F3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5AAB9BF2" w14:textId="77777777" w:rsidR="009D2D41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522C83BA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C653B6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3861821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A586781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879E92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9DB37A8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9F30218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AA4394D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936E5A2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146D91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CBC14DC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793D2D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2CA78F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0250C56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85734F4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4975C45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DBB7E8F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F31654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4AC8151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8E9AA03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72C07A8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F2EBEAD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F55DC6B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F5F287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565F00C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B6CF62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A3E9FF7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8BBDDE" w14:textId="77777777" w:rsidR="009D2D41" w:rsidRDefault="009D2D41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048A8C14" w:rsidR="00DC267D" w:rsidRPr="008065F3" w:rsidRDefault="00DC267D" w:rsidP="009D2D41">
      <w:pPr>
        <w:spacing w:after="120" w:line="276" w:lineRule="auto"/>
        <w:ind w:left="5664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16036F7B" w14:textId="77777777" w:rsidR="00E66333" w:rsidRPr="008065F3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D89083" w14:textId="77777777" w:rsidR="00E66333" w:rsidRPr="008065F3" w:rsidRDefault="00E66333" w:rsidP="00E6633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8065F3">
        <w:rPr>
          <w:rFonts w:ascii="Calibri" w:hAnsi="Calibri" w:cs="Calibri"/>
          <w:b/>
          <w:sz w:val="22"/>
          <w:szCs w:val="22"/>
        </w:rPr>
        <w:t xml:space="preserve">Wykonawcy </w:t>
      </w:r>
      <w:r w:rsidRPr="008065F3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B2CA85D" w14:textId="77777777" w:rsidR="00E66333" w:rsidRPr="008065F3" w:rsidRDefault="00E66333" w:rsidP="00E6633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B43C928" w14:textId="77777777" w:rsidR="00E66333" w:rsidRPr="008065F3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8065F3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3288E769" w14:textId="77777777" w:rsidR="00E66333" w:rsidRPr="008065F3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8065F3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2285DB" w14:textId="77777777" w:rsidR="00E66333" w:rsidRPr="008065F3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8065F3">
        <w:rPr>
          <w:rFonts w:ascii="Calibri" w:hAnsi="Calibri" w:cs="Calibri"/>
          <w:i/>
          <w:sz w:val="22"/>
          <w:szCs w:val="22"/>
        </w:rPr>
        <w:t>(pełna nazwa/firma, adres)</w:t>
      </w:r>
    </w:p>
    <w:p w14:paraId="4C75ECD0" w14:textId="77777777" w:rsidR="00E66333" w:rsidRPr="008065F3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</w:p>
    <w:p w14:paraId="630AC1A0" w14:textId="77777777" w:rsidR="00E66333" w:rsidRPr="008065F3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8065F3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2EB2FDB4" w14:textId="77777777" w:rsidR="00E66333" w:rsidRPr="008065F3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8065F3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23BBAF6B" w14:textId="77777777" w:rsidR="00E66333" w:rsidRPr="008065F3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8065F3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72456B38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065F3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8065F3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8065F3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8065F3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065F3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>
        <w:rPr>
          <w:rFonts w:ascii="Calibri" w:hAnsi="Calibri" w:cs="Calibri"/>
          <w:sz w:val="22"/>
          <w:szCs w:val="22"/>
        </w:rPr>
        <w:br/>
      </w:r>
      <w:r w:rsidRPr="008065F3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8065F3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8065F3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8065F3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8065F3">
        <w:rPr>
          <w:rFonts w:ascii="Calibri" w:hAnsi="Calibri" w:cs="Calibri"/>
          <w:sz w:val="22"/>
          <w:szCs w:val="22"/>
        </w:rPr>
        <w:t>.</w:t>
      </w:r>
      <w:r w:rsidRPr="008065F3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8065F3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8065F3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065F3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8065F3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8065F3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8065F3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8065F3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8065F3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8065F3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8065F3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0" w:name="_Hlk64612463"/>
      <w:r w:rsidRPr="008065F3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8065F3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8065F3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0"/>
    <w:p w14:paraId="442A80AA" w14:textId="77777777" w:rsidR="00E66333" w:rsidRPr="008065F3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8065F3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8065F3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8065F3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8065F3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8065F3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8065F3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8065F3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8065F3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8065F3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8065F3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8065F3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8065F3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8065F3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8065F3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8065F3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8065F3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8065F3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8065F3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986C8E6" w14:textId="7FB0446B" w:rsidR="00E66333" w:rsidRPr="008065F3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*</w:t>
      </w:r>
      <w:r w:rsidR="00E66333" w:rsidRPr="008065F3">
        <w:rPr>
          <w:rFonts w:ascii="Calibri" w:hAnsi="Calibri" w:cs="Calibri"/>
          <w:i/>
          <w:sz w:val="22"/>
          <w:szCs w:val="22"/>
        </w:rPr>
        <w:t xml:space="preserve">niewłaściwe skreślić   </w:t>
      </w:r>
    </w:p>
    <w:p w14:paraId="12D5DB93" w14:textId="77777777" w:rsidR="00E66333" w:rsidRPr="008065F3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216DB84C" w14:textId="77777777" w:rsidR="00E66333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472C1EE" w14:textId="77777777" w:rsidR="00473B87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418667AE" w14:textId="77777777" w:rsidR="00473B87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943FEC0" w14:textId="77777777" w:rsidR="00DA14D8" w:rsidRPr="008065F3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77777777" w:rsidR="00185E3A" w:rsidRPr="008065F3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252FB1" w:rsidRPr="008065F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065F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8065F3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8065F3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8065F3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185E3A" w:rsidRPr="008065F3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9A102" w14:textId="208F8CE2" w:rsidR="00185E3A" w:rsidRPr="008065F3" w:rsidRDefault="000230BB" w:rsidP="00A7463B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0B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A7463B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urządzenia do oczyszczania gazów poreakcyjnych</w:t>
            </w:r>
          </w:p>
        </w:tc>
      </w:tr>
      <w:tr w:rsidR="00185E3A" w:rsidRPr="008065F3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8065F3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8065F3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185E3A" w:rsidRPr="008065F3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8065F3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185E3A" w:rsidRPr="008065F3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185E3A" w:rsidRPr="008065F3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0FD4E2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Stawka podatku VAT</w:t>
            </w:r>
          </w:p>
          <w:p w14:paraId="4C66C84E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1F28E3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VAT</w:t>
            </w:r>
          </w:p>
          <w:p w14:paraId="2C704A0F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D5E0C3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2BD57109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............................ </w:t>
            </w:r>
            <w:r w:rsidR="00977EF5" w:rsidRPr="00977EF5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1F240C45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.....................%</w:t>
            </w:r>
          </w:p>
          <w:p w14:paraId="62E36BA1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A4FBCB" w14:textId="5D7EE5D0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..........................................</w:t>
            </w:r>
            <w:r w:rsidRPr="000071AC">
              <w:rPr>
                <w:color w:val="000000" w:themeColor="text1"/>
              </w:rPr>
              <w:t xml:space="preserve"> </w:t>
            </w:r>
            <w:r w:rsidR="00977EF5" w:rsidRPr="00977E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PLN/EUR/USD/GBP</w:t>
            </w:r>
          </w:p>
          <w:p w14:paraId="595C81B2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E87988" w14:textId="4C775218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............................</w:t>
            </w:r>
            <w:r w:rsidRPr="000071AC">
              <w:rPr>
                <w:color w:val="000000" w:themeColor="text1"/>
              </w:rPr>
              <w:t xml:space="preserve"> </w:t>
            </w:r>
            <w:r w:rsidR="00977EF5" w:rsidRPr="00977EF5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0D8B3784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słownie: ......................................................</w:t>
            </w:r>
          </w:p>
        </w:tc>
      </w:tr>
      <w:tr w:rsidR="00185E3A" w:rsidRPr="008065F3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zamówienia:</w:t>
            </w:r>
          </w:p>
          <w:p w14:paraId="41B1A5ED" w14:textId="60B7F1A3" w:rsidR="00185E3A" w:rsidRPr="000071AC" w:rsidRDefault="003F1E1D" w:rsidP="003E74FF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Maksymalnie </w:t>
            </w:r>
            <w:r w:rsidR="00FB69C2" w:rsidRPr="003E74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</w:t>
            </w:r>
            <w:r w:rsidR="003E74FF" w:rsidRPr="003E74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20 </w:t>
            </w:r>
            <w:r w:rsidR="000230BB" w:rsidRPr="003E74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tygodni</w:t>
            </w:r>
            <w:r w:rsidR="00185E3A" w:rsidRPr="003E74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85E3A" w:rsidRPr="003E74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85E3A"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daty zawarcia  umowy</w:t>
            </w:r>
            <w:r w:rsidR="00A101FF"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0884DF50" w:rsidR="00185E3A" w:rsidRPr="000071AC" w:rsidRDefault="00185E3A" w:rsidP="000230BB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podać: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........................................ </w:t>
            </w:r>
            <w:r w:rsidRPr="000071A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(w </w:t>
            </w:r>
            <w:r w:rsidR="000230BB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tygodniach</w:t>
            </w:r>
            <w:r w:rsidRPr="000071A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185E3A" w:rsidRPr="008065F3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709425C6" w:rsidR="00185E3A" w:rsidRPr="000071AC" w:rsidRDefault="00185E3A" w:rsidP="000F5BB9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Okres gwarancji: </w:t>
            </w:r>
            <w:r w:rsidR="00A33289"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B0BE6"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minimum </w:t>
            </w:r>
            <w:r w:rsidR="000F5BB9" w:rsidRPr="000071A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12</w:t>
            </w:r>
            <w:r w:rsidRPr="000071A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E77F1" w:rsidRPr="000071A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</w:t>
            </w:r>
            <w:r w:rsidR="000F5BB9" w:rsidRPr="000071A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podać:…………………….. </w:t>
            </w:r>
            <w:r w:rsidRPr="000071A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(</w:t>
            </w:r>
            <w:r w:rsidR="000F5BB9" w:rsidRPr="000071A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w </w:t>
            </w:r>
            <w:r w:rsidRPr="000071A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miesiącach)</w:t>
            </w:r>
          </w:p>
        </w:tc>
      </w:tr>
      <w:tr w:rsidR="00185E3A" w:rsidRPr="008065F3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8065F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8065F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8065F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185E3A" w:rsidRPr="008065F3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jestem:</w:t>
            </w:r>
          </w:p>
          <w:p w14:paraId="1DCF4642" w14:textId="62062067" w:rsidR="00185E3A" w:rsidRPr="008065F3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</w:t>
            </w:r>
            <w:r w:rsidR="00712E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przedsiębiorcą</w:t>
            </w:r>
          </w:p>
          <w:p w14:paraId="33C70D9F" w14:textId="77777777" w:rsidR="00185E3A" w:rsidRPr="008065F3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  <w:p w14:paraId="766256B7" w14:textId="77777777" w:rsidR="00185E3A" w:rsidRPr="008065F3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35A58F09" w14:textId="77777777" w:rsidR="00185E3A" w:rsidRPr="008065F3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8065F3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8065F3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8065F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185E3A" w:rsidRPr="008065F3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</w:t>
            </w:r>
            <w:r w:rsidR="002E35D9"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iż zapoznałem się z treścią S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WZ (wraz 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załącznikami stanowiącymi jej integralną część) 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185E3A" w:rsidRPr="008065F3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4250254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185E3A" w:rsidRPr="008065F3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8065F3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185E3A" w:rsidRPr="008065F3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8065F3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 części zamówienia : </w:t>
            </w: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</w:t>
            </w:r>
          </w:p>
          <w:p w14:paraId="7FDA52E9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 firm</w:t>
            </w: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185E3A" w:rsidRPr="008065F3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8065F3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66B0B32C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8065F3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*</w:t>
      </w:r>
      <w:r w:rsidRPr="008065F3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ED61B81" w14:textId="77777777" w:rsidR="00473B87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EA08CB" w14:textId="77777777" w:rsidR="00473B87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B6020FE" w14:textId="77777777" w:rsidR="00473B87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1DEBAE4" w14:textId="77777777" w:rsidR="00473B87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8B4982A" w14:textId="77777777" w:rsidR="00473B87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6C1BB1" w14:textId="77777777" w:rsidR="00DA14D8" w:rsidRPr="008065F3" w:rsidRDefault="00DA14D8" w:rsidP="00185E3A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4EA8CB" w14:textId="77777777" w:rsidR="004D2C71" w:rsidRPr="008065F3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Załącznik nr 6 do SWZ</w:t>
      </w:r>
    </w:p>
    <w:p w14:paraId="04AE311E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8065F3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8065F3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8065F3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8065F3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8065F3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065F3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informacje zawarte w oświadczeniu, o którym mowa w art. 125 ust. 1 ustawy PZP w zakresie odnoszącym się do podstaw wykluczenia z postępowania, </w:t>
      </w: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br/>
        <w:t>o których mowa w:</w:t>
      </w:r>
    </w:p>
    <w:p w14:paraId="56A140E5" w14:textId="77777777" w:rsidR="004D2C71" w:rsidRPr="009D2D41" w:rsidRDefault="004D2C71" w:rsidP="0023656B">
      <w:pPr>
        <w:numPr>
          <w:ilvl w:val="0"/>
          <w:numId w:val="70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D2D41">
        <w:rPr>
          <w:rFonts w:asciiTheme="minorHAnsi" w:hAnsiTheme="minorHAnsi" w:cstheme="minorHAnsi"/>
          <w:bCs/>
          <w:iCs/>
          <w:sz w:val="22"/>
          <w:szCs w:val="22"/>
        </w:rPr>
        <w:t xml:space="preserve">ustawy </w:t>
      </w:r>
      <w:proofErr w:type="spellStart"/>
      <w:r w:rsidRPr="009D2D41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</w:p>
    <w:p w14:paraId="7095649F" w14:textId="0CD66236" w:rsidR="009D2D41" w:rsidRPr="009D2D41" w:rsidRDefault="009D2D41" w:rsidP="009D2D41">
      <w:pPr>
        <w:pStyle w:val="Akapitzlist"/>
        <w:numPr>
          <w:ilvl w:val="0"/>
          <w:numId w:val="70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9D2D41">
        <w:rPr>
          <w:rFonts w:asciiTheme="minorHAnsi" w:hAnsiTheme="minorHAnsi" w:cstheme="minorHAnsi"/>
          <w:b/>
          <w:bCs/>
          <w:iCs/>
          <w:sz w:val="22"/>
          <w:szCs w:val="22"/>
        </w:rPr>
        <w:t>art. 7 ust 1 pkt 1-3</w:t>
      </w:r>
      <w:r w:rsidRPr="009D2D41">
        <w:rPr>
          <w:rFonts w:asciiTheme="minorHAnsi" w:hAnsiTheme="minorHAnsi" w:cstheme="minorHAnsi"/>
          <w:bCs/>
          <w:iCs/>
          <w:sz w:val="22"/>
          <w:szCs w:val="22"/>
        </w:rPr>
        <w:t xml:space="preserve"> ustawy z 13 kwietnia 2022r. o szczególnych rozwiązaniach w zakresie przeciwdziałania wspierania agresji na Ukrainę oraz służących ochronie bezpieczeństwa narodowego</w:t>
      </w:r>
    </w:p>
    <w:p w14:paraId="1EFFC026" w14:textId="77777777" w:rsidR="009D2D41" w:rsidRPr="008065F3" w:rsidRDefault="009D2D41" w:rsidP="00CF4291">
      <w:pPr>
        <w:spacing w:after="120" w:line="276" w:lineRule="auto"/>
        <w:ind w:left="720"/>
        <w:rPr>
          <w:rFonts w:asciiTheme="minorHAnsi" w:hAnsiTheme="minorHAnsi" w:cstheme="minorHAnsi"/>
          <w:bCs/>
          <w:iCs/>
          <w:sz w:val="22"/>
          <w:szCs w:val="22"/>
        </w:rPr>
      </w:pPr>
      <w:bookmarkStart w:id="1" w:name="_GoBack"/>
      <w:bookmarkEnd w:id="1"/>
    </w:p>
    <w:p w14:paraId="0343815D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Cs/>
          <w:iCs/>
          <w:sz w:val="22"/>
          <w:szCs w:val="22"/>
          <w:u w:val="single"/>
        </w:rPr>
        <w:t>UWAGA!:</w:t>
      </w:r>
      <w:r w:rsidRPr="008065F3">
        <w:rPr>
          <w:rFonts w:asciiTheme="minorHAnsi" w:hAnsiTheme="minorHAnsi" w:cstheme="minorHAnsi"/>
          <w:bCs/>
          <w:iCs/>
          <w:sz w:val="22"/>
          <w:szCs w:val="22"/>
        </w:rPr>
        <w:t xml:space="preserve"> W przypadku braku aktualności podanych uprzednio informacji należy złożyć dodatkową informację w tym zakresie, w szczególności określić jakich danych dotyczy zmiana i wskazać jej zakres</w:t>
      </w: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4A1C147D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8065F3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8065F3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E984825" w14:textId="338B455A" w:rsidR="001C3D60" w:rsidRPr="008065F3" w:rsidRDefault="00174123" w:rsidP="00367AA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065F3">
        <w:rPr>
          <w:rFonts w:asciiTheme="minorHAnsi" w:hAnsiTheme="minorHAnsi" w:cstheme="minorHAnsi"/>
          <w:bCs/>
          <w:i/>
          <w:iCs/>
          <w:sz w:val="22"/>
          <w:szCs w:val="22"/>
        </w:rPr>
        <w:t>*niewłaściwe skreślić</w:t>
      </w:r>
    </w:p>
    <w:p w14:paraId="73B52CA0" w14:textId="77777777" w:rsidR="004F075E" w:rsidRPr="008065F3" w:rsidRDefault="004F075E" w:rsidP="00367AA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C42B27A" w14:textId="77777777" w:rsidR="005525FD" w:rsidRDefault="005525FD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EB0E89" w14:textId="77777777" w:rsidR="003E74FF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89F1010" w14:textId="77777777" w:rsidR="006D3582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0B5BE45" w14:textId="77777777" w:rsidR="006D3582" w:rsidRPr="008065F3" w:rsidRDefault="006D3582" w:rsidP="006D3582">
      <w:pPr>
        <w:spacing w:before="240" w:after="120" w:line="276" w:lineRule="auto"/>
        <w:ind w:left="3540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071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Załącznik nr 7 do SWZ –Wykaz wykonanych dostaw</w:t>
      </w:r>
      <w:r w:rsidRPr="002961DB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7514D50" w14:textId="77777777" w:rsidR="006D3582" w:rsidRPr="008065F3" w:rsidRDefault="006D3582" w:rsidP="006D3582">
      <w:pPr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Wykonawca:                                                                          </w:t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   Data …………………</w:t>
      </w:r>
    </w:p>
    <w:p w14:paraId="550FAD6F" w14:textId="77777777" w:rsidR="006D3582" w:rsidRPr="008065F3" w:rsidRDefault="006D3582" w:rsidP="006D3582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</w:t>
      </w:r>
    </w:p>
    <w:p w14:paraId="557D5E14" w14:textId="77777777" w:rsidR="006D3582" w:rsidRPr="008065F3" w:rsidRDefault="006D3582" w:rsidP="006D3582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</w:t>
      </w:r>
    </w:p>
    <w:p w14:paraId="458F0E8A" w14:textId="77777777" w:rsidR="006D3582" w:rsidRPr="008065F3" w:rsidRDefault="006D3582" w:rsidP="006D3582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(pełna nazwa/firma, adres)</w:t>
      </w:r>
    </w:p>
    <w:p w14:paraId="1C2DA5D8" w14:textId="77777777" w:rsidR="006D3582" w:rsidRPr="008065F3" w:rsidRDefault="006D3582" w:rsidP="006D3582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WYKAZ   WYKONANYCH   DOSTAW</w:t>
      </w:r>
    </w:p>
    <w:p w14:paraId="1E3FFD8D" w14:textId="24D6F9F3" w:rsidR="006D3582" w:rsidRPr="008065F3" w:rsidRDefault="006D3582" w:rsidP="006D3582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Składając ofertę w postępowaniu prowadzonym w trybie przetargu nieograniczonego na</w:t>
      </w:r>
      <w:r w:rsidRPr="008065F3">
        <w:rPr>
          <w:rFonts w:ascii="Calibri" w:hAnsi="Calibri" w:cs="Calibri"/>
          <w:b/>
          <w:bCs/>
          <w:iCs/>
          <w:sz w:val="22"/>
          <w:szCs w:val="22"/>
        </w:rPr>
        <w:t xml:space="preserve">  dostawę 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urządzenia do oczyszczania gazów poreakcyjnych </w:t>
      </w:r>
      <w:r w:rsidRPr="008065F3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8065F3">
        <w:rPr>
          <w:rFonts w:asciiTheme="minorHAnsi" w:hAnsiTheme="minorHAnsi" w:cstheme="minorHAnsi"/>
          <w:sz w:val="22"/>
          <w:szCs w:val="22"/>
        </w:rPr>
        <w:t xml:space="preserve">oświadczamy, że w okresie ostatnich trzech lat przed upływem terminu składania ofert, a jeżeli okres prowadzenia działalności jest krótszy – w tym okresie, wykonaliśmy dostawy:  </w:t>
      </w: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6D3582" w:rsidRPr="008065F3" w14:paraId="5E851230" w14:textId="77777777" w:rsidTr="00C0027A">
        <w:trPr>
          <w:trHeight w:val="1582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8E6" w14:textId="77777777" w:rsidR="006D3582" w:rsidRPr="008065F3" w:rsidRDefault="006D3582" w:rsidP="00C0027A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3BEC1" w14:textId="77777777" w:rsidR="006D3582" w:rsidRPr="008065F3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CBBA" w14:textId="77777777" w:rsidR="006D3582" w:rsidRPr="008065F3" w:rsidRDefault="006D3582" w:rsidP="00C0027A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981B3" w14:textId="77777777" w:rsidR="006D3582" w:rsidRPr="008065F3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 xml:space="preserve">Przedmiot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5C7" w14:textId="77777777" w:rsidR="006D3582" w:rsidRPr="008065F3" w:rsidRDefault="006D3582" w:rsidP="00C002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5BE6C1" w14:textId="77777777" w:rsidR="006D3582" w:rsidRPr="008065F3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6DF" w14:textId="77777777" w:rsidR="006D3582" w:rsidRPr="008065F3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D0D0B" w14:textId="77777777" w:rsidR="006D3582" w:rsidRPr="008065F3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 xml:space="preserve">Data wykonania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A5C81" w14:textId="77777777" w:rsidR="006D3582" w:rsidRPr="008065F3" w:rsidRDefault="006D3582" w:rsidP="00C0027A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B7DEE" w14:textId="77777777" w:rsidR="006D3582" w:rsidRPr="008065F3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Podmiot, na rzecz którego dostawa została wykonana</w:t>
            </w:r>
          </w:p>
          <w:p w14:paraId="7F5AEEB8" w14:textId="77777777" w:rsidR="006D3582" w:rsidRPr="008065F3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6D3582" w:rsidRPr="008065F3" w14:paraId="31B0802B" w14:textId="77777777" w:rsidTr="00C0027A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354" w14:textId="77777777" w:rsidR="006D3582" w:rsidRPr="008065F3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D9D4" w14:textId="77777777" w:rsidR="006D3582" w:rsidRPr="008065F3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B77" w14:textId="77777777" w:rsidR="006D3582" w:rsidRPr="008065F3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78B7" w14:textId="77777777" w:rsidR="006D3582" w:rsidRPr="008065F3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EDF12" w14:textId="77777777" w:rsidR="006D3582" w:rsidRPr="008065F3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6D3582" w:rsidRPr="008065F3" w14:paraId="2A80795D" w14:textId="77777777" w:rsidTr="00C0027A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C829" w14:textId="77777777" w:rsidR="006D3582" w:rsidRPr="008065F3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C53B" w14:textId="77777777" w:rsidR="006D3582" w:rsidRPr="008065F3" w:rsidRDefault="006D3582" w:rsidP="00C0027A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3755" w14:textId="77777777" w:rsidR="006D3582" w:rsidRPr="008065F3" w:rsidRDefault="006D3582" w:rsidP="00C0027A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9BFC" w14:textId="77777777" w:rsidR="006D3582" w:rsidRPr="008065F3" w:rsidRDefault="006D3582" w:rsidP="00C0027A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2DFCD" w14:textId="77777777" w:rsidR="006D3582" w:rsidRPr="008065F3" w:rsidRDefault="006D3582" w:rsidP="00C0027A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DBCBFFA" w14:textId="77777777" w:rsidR="006D3582" w:rsidRPr="008065F3" w:rsidRDefault="006D3582" w:rsidP="006D3582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065F3">
        <w:rPr>
          <w:rFonts w:asciiTheme="minorHAnsi" w:hAnsiTheme="minorHAnsi" w:cstheme="minorHAnsi"/>
          <w:bCs/>
          <w:i/>
          <w:iCs/>
          <w:sz w:val="18"/>
          <w:szCs w:val="18"/>
        </w:rPr>
        <w:t>Uwaga! Do przedstawionej w tabeli wykonanej dostawy należy dołączyć stosowne dowody potwierdzające, że dostawa została wykonana należycie.</w:t>
      </w:r>
    </w:p>
    <w:p w14:paraId="6D1D8F77" w14:textId="77777777" w:rsidR="006D3582" w:rsidRPr="008065F3" w:rsidRDefault="006D3582" w:rsidP="006D3582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2215CA88" w14:textId="77777777" w:rsidR="006D3582" w:rsidRPr="008065F3" w:rsidRDefault="006D3582" w:rsidP="006D3582">
      <w:pPr>
        <w:spacing w:line="276" w:lineRule="auto"/>
        <w:ind w:left="354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39079873" w14:textId="77777777" w:rsidR="006D3582" w:rsidRPr="008065F3" w:rsidRDefault="006D3582" w:rsidP="006D3582">
      <w:pPr>
        <w:spacing w:line="276" w:lineRule="auto"/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 w:rsidRPr="008065F3">
        <w:rPr>
          <w:rFonts w:asciiTheme="minorHAnsi" w:hAnsiTheme="minorHAnsi" w:cstheme="minorHAnsi"/>
          <w:sz w:val="22"/>
          <w:szCs w:val="22"/>
        </w:rPr>
        <w:tab/>
      </w:r>
      <w:r w:rsidRPr="008065F3">
        <w:rPr>
          <w:rFonts w:asciiTheme="minorHAnsi" w:hAnsiTheme="minorHAnsi" w:cstheme="minorHAnsi"/>
          <w:sz w:val="22"/>
          <w:szCs w:val="22"/>
        </w:rPr>
        <w:tab/>
      </w:r>
      <w:r w:rsidRPr="008065F3">
        <w:rPr>
          <w:rFonts w:asciiTheme="minorHAnsi" w:hAnsiTheme="minorHAnsi" w:cstheme="minorHAnsi"/>
          <w:sz w:val="22"/>
          <w:szCs w:val="22"/>
        </w:rPr>
        <w:tab/>
      </w:r>
      <w:r w:rsidRPr="008065F3">
        <w:rPr>
          <w:rFonts w:asciiTheme="minorHAnsi" w:hAnsiTheme="minorHAnsi" w:cstheme="minorHAnsi"/>
          <w:sz w:val="22"/>
          <w:szCs w:val="22"/>
        </w:rPr>
        <w:tab/>
      </w:r>
      <w:r w:rsidRPr="008065F3">
        <w:rPr>
          <w:rFonts w:asciiTheme="minorHAnsi" w:hAnsiTheme="minorHAnsi" w:cstheme="minorHAnsi"/>
          <w:sz w:val="22"/>
          <w:szCs w:val="22"/>
        </w:rPr>
        <w:tab/>
      </w:r>
      <w:r w:rsidRPr="008065F3">
        <w:rPr>
          <w:rFonts w:asciiTheme="minorHAnsi" w:hAnsiTheme="minorHAnsi" w:cstheme="minorHAnsi"/>
          <w:sz w:val="18"/>
          <w:szCs w:val="18"/>
        </w:rPr>
        <w:t xml:space="preserve">podpis osoby/ osób uprawnionej/ uprawnionych </w:t>
      </w:r>
    </w:p>
    <w:p w14:paraId="737053D5" w14:textId="77777777" w:rsidR="006D3582" w:rsidRPr="008065F3" w:rsidRDefault="006D3582" w:rsidP="006D3582">
      <w:pPr>
        <w:spacing w:line="276" w:lineRule="auto"/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 w:rsidRPr="008065F3">
        <w:rPr>
          <w:rFonts w:asciiTheme="minorHAnsi" w:hAnsiTheme="minorHAnsi" w:cstheme="minorHAnsi"/>
          <w:sz w:val="18"/>
          <w:szCs w:val="18"/>
        </w:rPr>
        <w:tab/>
      </w:r>
      <w:r w:rsidRPr="008065F3">
        <w:rPr>
          <w:rFonts w:asciiTheme="minorHAnsi" w:hAnsiTheme="minorHAnsi" w:cstheme="minorHAnsi"/>
          <w:sz w:val="18"/>
          <w:szCs w:val="18"/>
        </w:rPr>
        <w:tab/>
      </w:r>
      <w:r w:rsidRPr="008065F3">
        <w:rPr>
          <w:rFonts w:asciiTheme="minorHAnsi" w:hAnsiTheme="minorHAnsi" w:cstheme="minorHAnsi"/>
          <w:sz w:val="18"/>
          <w:szCs w:val="18"/>
        </w:rPr>
        <w:tab/>
      </w:r>
      <w:r w:rsidRPr="008065F3">
        <w:rPr>
          <w:rFonts w:asciiTheme="minorHAnsi" w:hAnsiTheme="minorHAnsi" w:cstheme="minorHAnsi"/>
          <w:sz w:val="18"/>
          <w:szCs w:val="18"/>
        </w:rPr>
        <w:tab/>
      </w:r>
      <w:r w:rsidRPr="008065F3">
        <w:rPr>
          <w:rFonts w:asciiTheme="minorHAnsi" w:hAnsiTheme="minorHAnsi" w:cstheme="minorHAnsi"/>
          <w:sz w:val="18"/>
          <w:szCs w:val="18"/>
        </w:rPr>
        <w:tab/>
      </w:r>
      <w:r w:rsidRPr="008065F3">
        <w:rPr>
          <w:rFonts w:asciiTheme="minorHAnsi" w:hAnsiTheme="minorHAnsi" w:cstheme="minorHAnsi"/>
          <w:sz w:val="18"/>
          <w:szCs w:val="18"/>
        </w:rPr>
        <w:tab/>
        <w:t xml:space="preserve"> do reprezentowania Wykonawcy</w:t>
      </w:r>
    </w:p>
    <w:p w14:paraId="19381D11" w14:textId="77777777" w:rsidR="006D3582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F057612" w14:textId="77777777" w:rsidR="006D3582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8F5FE3" w14:textId="77777777" w:rsidR="006D3582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A5E6F04" w14:textId="77777777" w:rsidR="006D3582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3D5C758" w14:textId="77777777" w:rsidR="006D3582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B4D3B1B" w14:textId="77777777" w:rsidR="006D3582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CE1673B" w14:textId="77777777" w:rsidR="006D3582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E4215E8" w14:textId="77777777" w:rsidR="006D3582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84F2618" w14:textId="77777777" w:rsidR="006D3582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754521" w14:textId="77777777" w:rsidR="006D3582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0F352C3" w14:textId="77777777" w:rsidR="006D3582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D997643" w14:textId="77777777" w:rsidR="003E74FF" w:rsidRDefault="003E74FF" w:rsidP="006D35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DFD9225" w14:textId="77777777" w:rsidR="006D3582" w:rsidRPr="008065F3" w:rsidRDefault="006D3582" w:rsidP="006D35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8  do SWZ</w:t>
      </w:r>
    </w:p>
    <w:p w14:paraId="43DC71D4" w14:textId="77777777" w:rsidR="006D3582" w:rsidRPr="008065F3" w:rsidRDefault="006D3582" w:rsidP="006D358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07AA6D" w14:textId="77777777" w:rsidR="006D3582" w:rsidRPr="008065F3" w:rsidRDefault="006D3582" w:rsidP="006D358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702224AF" w14:textId="77777777" w:rsidR="006D3582" w:rsidRPr="008065F3" w:rsidRDefault="006D3582" w:rsidP="006D358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68E64EF9" w14:textId="77777777" w:rsidR="006D3582" w:rsidRPr="008065F3" w:rsidRDefault="006D3582" w:rsidP="006D358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), </w:t>
      </w:r>
    </w:p>
    <w:p w14:paraId="66709AF8" w14:textId="77777777" w:rsidR="006D3582" w:rsidRPr="008065F3" w:rsidRDefault="006D3582" w:rsidP="006D358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8F6073F" w14:textId="77777777" w:rsidR="006D3582" w:rsidRPr="008065F3" w:rsidRDefault="006D3582" w:rsidP="006D358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SPEŁNIANIA WARUNKÓW UDZIAŁU W POSTĘPOWANIU</w:t>
      </w:r>
    </w:p>
    <w:p w14:paraId="6180A59F" w14:textId="77777777" w:rsidR="006D3582" w:rsidRPr="008065F3" w:rsidRDefault="006D3582" w:rsidP="006D358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F5EA546" w14:textId="77777777" w:rsidR="006D3582" w:rsidRPr="008065F3" w:rsidRDefault="006D3582" w:rsidP="006D3582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pn. </w:t>
      </w:r>
      <w:r w:rsidRPr="008065F3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0CF7201C" w14:textId="77777777" w:rsidR="006D3582" w:rsidRPr="008065F3" w:rsidRDefault="006D3582" w:rsidP="006D358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97960E" w14:textId="77777777" w:rsidR="006D3582" w:rsidRPr="008065F3" w:rsidRDefault="006D3582" w:rsidP="006D3582">
      <w:pPr>
        <w:shd w:val="clear" w:color="auto" w:fill="BFBFB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065F3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756486A7" w14:textId="77777777" w:rsidR="006D3582" w:rsidRPr="008065F3" w:rsidRDefault="006D3582" w:rsidP="006D3582">
      <w:pPr>
        <w:spacing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8EA057" w14:textId="77777777" w:rsidR="006D3582" w:rsidRPr="008065F3" w:rsidRDefault="006D3582" w:rsidP="006D3582">
      <w:pPr>
        <w:autoSpaceDE w:val="0"/>
        <w:autoSpaceDN w:val="0"/>
        <w:ind w:left="1429"/>
        <w:rPr>
          <w:rFonts w:asciiTheme="minorHAnsi" w:hAnsiTheme="minorHAnsi" w:cstheme="minorHAnsi"/>
          <w:sz w:val="22"/>
          <w:szCs w:val="22"/>
        </w:rPr>
      </w:pPr>
    </w:p>
    <w:p w14:paraId="76AA0431" w14:textId="77777777" w:rsidR="006D3582" w:rsidRPr="008065F3" w:rsidRDefault="006D3582" w:rsidP="006D3582">
      <w:pPr>
        <w:numPr>
          <w:ilvl w:val="0"/>
          <w:numId w:val="78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 w  </w:t>
      </w:r>
      <w:r w:rsidRPr="008065F3">
        <w:rPr>
          <w:rFonts w:asciiTheme="minorHAnsi" w:hAnsiTheme="minorHAnsi" w:cstheme="minorHAnsi"/>
          <w:b/>
          <w:sz w:val="22"/>
          <w:szCs w:val="22"/>
        </w:rPr>
        <w:t>rozdziale VI specyfikacji warunków zamówienia (SWZ)</w:t>
      </w:r>
      <w:r w:rsidRPr="008065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6FBCCA" w14:textId="77777777" w:rsidR="006D3582" w:rsidRPr="008065F3" w:rsidRDefault="006D3582" w:rsidP="006D3582">
      <w:pPr>
        <w:ind w:left="945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 której określono warunki udziału           w postępowaniu).</w:t>
      </w:r>
    </w:p>
    <w:p w14:paraId="20AA8E4A" w14:textId="77777777" w:rsidR="006D3582" w:rsidRPr="008065F3" w:rsidRDefault="006D3582" w:rsidP="006D358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A217EEE" w14:textId="77777777" w:rsidR="006D3582" w:rsidRPr="008065F3" w:rsidRDefault="006D3582" w:rsidP="006D3582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8065F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20F4655" w14:textId="77777777" w:rsidR="006D3582" w:rsidRPr="008065F3" w:rsidRDefault="006D3582" w:rsidP="006D358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09E480" w14:textId="77777777" w:rsidR="006D3582" w:rsidRPr="008065F3" w:rsidRDefault="006D3582" w:rsidP="006D3582">
      <w:p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98FD020" w14:textId="77777777" w:rsidR="006D3582" w:rsidRPr="008065F3" w:rsidRDefault="006D3582" w:rsidP="006D3582">
      <w:pPr>
        <w:numPr>
          <w:ilvl w:val="0"/>
          <w:numId w:val="78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8065F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8065F3">
        <w:rPr>
          <w:rFonts w:asciiTheme="minorHAnsi" w:hAnsiTheme="minorHAnsi" w:cstheme="minorHAnsi"/>
          <w:sz w:val="22"/>
          <w:szCs w:val="22"/>
        </w:rPr>
        <w:t xml:space="preserve"> podmiotu/ów:………………………………………………….………………………., w następującym zakresie: …………………………………………………………………………………………..………</w:t>
      </w:r>
    </w:p>
    <w:p w14:paraId="7D30535B" w14:textId="77777777" w:rsidR="006D3582" w:rsidRPr="008065F3" w:rsidRDefault="006D3582" w:rsidP="006D3582">
      <w:pPr>
        <w:jc w:val="both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8065F3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  <w:r w:rsidRPr="008065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FAD44D" w14:textId="77777777" w:rsidR="006D3582" w:rsidRPr="008065F3" w:rsidRDefault="006D3582" w:rsidP="006D358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EAF6CC2" w14:textId="77777777" w:rsidR="006D3582" w:rsidRPr="008065F3" w:rsidRDefault="006D3582" w:rsidP="006D3582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5F3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AEC1FB3" w14:textId="77777777" w:rsidR="006D3582" w:rsidRPr="008065F3" w:rsidRDefault="006D3582" w:rsidP="006D35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88EBF9" w14:textId="77777777" w:rsidR="006D3582" w:rsidRPr="008065F3" w:rsidRDefault="006D3582" w:rsidP="006D3582">
      <w:p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2D1700C" w14:textId="77777777" w:rsidR="006D3582" w:rsidRPr="008065F3" w:rsidRDefault="006D3582" w:rsidP="006D3582">
      <w:pPr>
        <w:numPr>
          <w:ilvl w:val="0"/>
          <w:numId w:val="78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C445DE" w14:textId="77777777" w:rsidR="006D3582" w:rsidRPr="008065F3" w:rsidRDefault="006D3582" w:rsidP="006D358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B91065" w14:textId="77777777" w:rsidR="006D3582" w:rsidRPr="008065F3" w:rsidRDefault="006D3582" w:rsidP="006D3582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…………….……. </w:t>
      </w:r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(miejscowość), 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>dnia ………….……. r. …………………………………………</w:t>
      </w:r>
    </w:p>
    <w:p w14:paraId="49B6B5C1" w14:textId="77777777" w:rsidR="006D3582" w:rsidRPr="005525FD" w:rsidRDefault="006D3582" w:rsidP="006D3582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                  (podpis)</w:t>
      </w:r>
    </w:p>
    <w:p w14:paraId="01677666" w14:textId="77777777" w:rsidR="006D3582" w:rsidRPr="005525FD" w:rsidRDefault="006D3582" w:rsidP="006D3582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1BADDF5" w14:textId="77777777" w:rsidR="006D3582" w:rsidRPr="005525FD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6D3582" w:rsidRPr="005525FD" w:rsidSect="00C57F93">
      <w:footerReference w:type="default" r:id="rId12"/>
      <w:footerReference w:type="first" r:id="rId13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EE06C2" w15:done="0"/>
  <w15:commentEx w15:paraId="32719A93" w15:paraIdParent="11EE06C2" w15:done="0"/>
  <w15:commentEx w15:paraId="3172D56E" w15:done="0"/>
  <w15:commentEx w15:paraId="5A75A0B4" w15:done="0"/>
  <w15:commentEx w15:paraId="3B3C2F51" w15:paraIdParent="5A75A0B4" w15:done="0"/>
  <w15:commentEx w15:paraId="335F7376" w15:done="0"/>
  <w15:commentEx w15:paraId="09F85063" w15:done="0"/>
  <w15:commentEx w15:paraId="62820E2E" w15:paraIdParent="09F85063" w15:done="0"/>
  <w15:commentEx w15:paraId="3B8A9FC3" w15:done="0"/>
  <w15:commentEx w15:paraId="0BBDDF5F" w15:done="0"/>
  <w15:commentEx w15:paraId="550F38A4" w15:paraIdParent="0BBDDF5F" w15:done="0"/>
  <w15:commentEx w15:paraId="48F89CFD" w15:done="0"/>
  <w15:commentEx w15:paraId="06478443" w15:paraIdParent="48F89CFD" w15:done="0"/>
  <w15:commentEx w15:paraId="3084C352" w15:done="0"/>
  <w15:commentEx w15:paraId="4663E09F" w15:done="0"/>
  <w15:commentEx w15:paraId="029C221C" w15:paraIdParent="4663E0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85AE" w16cex:dateUtc="2021-10-14T08:32:00Z"/>
  <w16cex:commentExtensible w16cex:durableId="25128504" w16cex:dateUtc="2021-10-14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F4EBA8" w16cid:durableId="2512826E"/>
  <w16cid:commentId w16cid:paraId="06FDD6CD" w16cid:durableId="251285AE"/>
  <w16cid:commentId w16cid:paraId="7438CE72" w16cid:durableId="2512826F"/>
  <w16cid:commentId w16cid:paraId="1396262F" w16cid:durableId="251285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9EFBB" w14:textId="77777777" w:rsidR="002D361D" w:rsidRDefault="002D361D">
      <w:r>
        <w:separator/>
      </w:r>
    </w:p>
  </w:endnote>
  <w:endnote w:type="continuationSeparator" w:id="0">
    <w:p w14:paraId="4C13532B" w14:textId="77777777" w:rsidR="002D361D" w:rsidRDefault="002D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77777777" w:rsidR="000A39B0" w:rsidRDefault="000A39B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4291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69CC824" w14:textId="5EB1741F" w:rsidR="000A39B0" w:rsidRPr="00C04091" w:rsidRDefault="000A39B0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FA0E1E">
      <w:rPr>
        <w:rFonts w:asciiTheme="minorHAnsi" w:hAnsiTheme="minorHAnsi" w:cstheme="minorHAnsi"/>
        <w:sz w:val="22"/>
        <w:szCs w:val="22"/>
      </w:rPr>
      <w:t xml:space="preserve">Postępowanie  </w:t>
    </w:r>
    <w:r>
      <w:rPr>
        <w:rFonts w:asciiTheme="minorHAnsi" w:hAnsiTheme="minorHAnsi" w:cstheme="minorHAnsi"/>
        <w:sz w:val="22"/>
        <w:szCs w:val="22"/>
      </w:rPr>
      <w:t>Nr  F2/</w:t>
    </w:r>
    <w:r w:rsidR="005E56CC">
      <w:rPr>
        <w:rFonts w:asciiTheme="minorHAnsi" w:hAnsiTheme="minorHAnsi" w:cstheme="minorHAnsi"/>
        <w:sz w:val="22"/>
        <w:szCs w:val="22"/>
      </w:rPr>
      <w:t>38</w:t>
    </w:r>
    <w:r w:rsidRPr="00C0409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4A9FFDDB" w:rsidR="000A39B0" w:rsidRPr="009A52DD" w:rsidRDefault="000A39B0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 w:rsidR="005E56CC">
      <w:rPr>
        <w:rFonts w:asciiTheme="minorHAnsi" w:hAnsiTheme="minorHAnsi" w:cstheme="minorHAnsi"/>
        <w:sz w:val="22"/>
        <w:szCs w:val="22"/>
      </w:rPr>
      <w:t>38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22</w:t>
    </w:r>
  </w:p>
  <w:p w14:paraId="6B870D44" w14:textId="77777777" w:rsidR="000A39B0" w:rsidRDefault="000A3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D136C" w14:textId="77777777" w:rsidR="002D361D" w:rsidRDefault="002D361D">
      <w:r>
        <w:separator/>
      </w:r>
    </w:p>
  </w:footnote>
  <w:footnote w:type="continuationSeparator" w:id="0">
    <w:p w14:paraId="22439313" w14:textId="77777777" w:rsidR="002D361D" w:rsidRDefault="002D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5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3">
    <w:nsid w:val="1F023F89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4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0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3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4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47">
    <w:nsid w:val="2FC26969"/>
    <w:multiLevelType w:val="multilevel"/>
    <w:tmpl w:val="801C2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0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2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47C0485"/>
    <w:multiLevelType w:val="hybridMultilevel"/>
    <w:tmpl w:val="E862A692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7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9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A346B22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4B1D4A72"/>
    <w:multiLevelType w:val="multilevel"/>
    <w:tmpl w:val="801C2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4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552372A7"/>
    <w:multiLevelType w:val="multilevel"/>
    <w:tmpl w:val="F438A6AC"/>
    <w:lvl w:ilvl="0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8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6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67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8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69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2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5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7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9">
    <w:nsid w:val="6C4A2F8B"/>
    <w:multiLevelType w:val="hybridMultilevel"/>
    <w:tmpl w:val="5650D4D8"/>
    <w:lvl w:ilvl="0" w:tplc="ACB62E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856F45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84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86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7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7C1A4144"/>
    <w:multiLevelType w:val="hybridMultilevel"/>
    <w:tmpl w:val="EA066C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2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3">
    <w:nsid w:val="7F0C4705"/>
    <w:multiLevelType w:val="hybridMultilevel"/>
    <w:tmpl w:val="EA066C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0"/>
    <w:lvlOverride w:ilvl="0">
      <w:startOverride w:val="1"/>
    </w:lvlOverride>
  </w:num>
  <w:num w:numId="2">
    <w:abstractNumId w:val="53"/>
    <w:lvlOverride w:ilvl="0">
      <w:startOverride w:val="1"/>
    </w:lvlOverride>
  </w:num>
  <w:num w:numId="3">
    <w:abstractNumId w:val="39"/>
  </w:num>
  <w:num w:numId="4">
    <w:abstractNumId w:val="27"/>
  </w:num>
  <w:num w:numId="5">
    <w:abstractNumId w:val="42"/>
  </w:num>
  <w:num w:numId="6">
    <w:abstractNumId w:val="38"/>
  </w:num>
  <w:num w:numId="7">
    <w:abstractNumId w:val="24"/>
  </w:num>
  <w:num w:numId="8">
    <w:abstractNumId w:val="34"/>
  </w:num>
  <w:num w:numId="9">
    <w:abstractNumId w:val="89"/>
  </w:num>
  <w:num w:numId="10">
    <w:abstractNumId w:val="26"/>
  </w:num>
  <w:num w:numId="11">
    <w:abstractNumId w:val="29"/>
  </w:num>
  <w:num w:numId="12">
    <w:abstractNumId w:val="43"/>
  </w:num>
  <w:num w:numId="13">
    <w:abstractNumId w:val="51"/>
  </w:num>
  <w:num w:numId="14">
    <w:abstractNumId w:val="74"/>
  </w:num>
  <w:num w:numId="15">
    <w:abstractNumId w:val="41"/>
  </w:num>
  <w:num w:numId="16">
    <w:abstractNumId w:val="85"/>
  </w:num>
  <w:num w:numId="17">
    <w:abstractNumId w:val="67"/>
  </w:num>
  <w:num w:numId="18">
    <w:abstractNumId w:val="91"/>
  </w:num>
  <w:num w:numId="19">
    <w:abstractNumId w:val="19"/>
  </w:num>
  <w:num w:numId="20">
    <w:abstractNumId w:val="18"/>
  </w:num>
  <w:num w:numId="21">
    <w:abstractNumId w:val="35"/>
  </w:num>
  <w:num w:numId="22">
    <w:abstractNumId w:val="20"/>
  </w:num>
  <w:num w:numId="23">
    <w:abstractNumId w:val="84"/>
  </w:num>
  <w:num w:numId="24">
    <w:abstractNumId w:val="16"/>
  </w:num>
  <w:num w:numId="25">
    <w:abstractNumId w:val="37"/>
  </w:num>
  <w:num w:numId="26">
    <w:abstractNumId w:val="45"/>
  </w:num>
  <w:num w:numId="27">
    <w:abstractNumId w:val="23"/>
  </w:num>
  <w:num w:numId="28">
    <w:abstractNumId w:val="78"/>
  </w:num>
  <w:num w:numId="29">
    <w:abstractNumId w:val="90"/>
  </w:num>
  <w:num w:numId="30">
    <w:abstractNumId w:val="87"/>
  </w:num>
  <w:num w:numId="31">
    <w:abstractNumId w:val="47"/>
  </w:num>
  <w:num w:numId="32">
    <w:abstractNumId w:val="36"/>
  </w:num>
  <w:num w:numId="33">
    <w:abstractNumId w:val="58"/>
  </w:num>
  <w:num w:numId="34">
    <w:abstractNumId w:val="17"/>
  </w:num>
  <w:num w:numId="35">
    <w:abstractNumId w:val="54"/>
  </w:num>
  <w:num w:numId="36">
    <w:abstractNumId w:val="75"/>
  </w:num>
  <w:num w:numId="37">
    <w:abstractNumId w:val="83"/>
  </w:num>
  <w:num w:numId="38">
    <w:abstractNumId w:val="22"/>
  </w:num>
  <w:num w:numId="39">
    <w:abstractNumId w:val="71"/>
  </w:num>
  <w:num w:numId="40">
    <w:abstractNumId w:val="52"/>
  </w:num>
  <w:num w:numId="41">
    <w:abstractNumId w:val="69"/>
  </w:num>
  <w:num w:numId="42">
    <w:abstractNumId w:val="82"/>
  </w:num>
  <w:num w:numId="43">
    <w:abstractNumId w:val="80"/>
  </w:num>
  <w:num w:numId="44">
    <w:abstractNumId w:val="73"/>
  </w:num>
  <w:num w:numId="45">
    <w:abstractNumId w:val="77"/>
  </w:num>
  <w:num w:numId="46">
    <w:abstractNumId w:val="92"/>
  </w:num>
  <w:num w:numId="47">
    <w:abstractNumId w:val="40"/>
  </w:num>
  <w:num w:numId="48">
    <w:abstractNumId w:val="57"/>
  </w:num>
  <w:num w:numId="49">
    <w:abstractNumId w:val="62"/>
  </w:num>
  <w:num w:numId="50">
    <w:abstractNumId w:val="50"/>
  </w:num>
  <w:num w:numId="51">
    <w:abstractNumId w:val="64"/>
  </w:num>
  <w:num w:numId="52">
    <w:abstractNumId w:val="28"/>
  </w:num>
  <w:num w:numId="53">
    <w:abstractNumId w:val="86"/>
  </w:num>
  <w:num w:numId="54">
    <w:abstractNumId w:val="21"/>
  </w:num>
  <w:num w:numId="55">
    <w:abstractNumId w:val="30"/>
  </w:num>
  <w:num w:numId="56">
    <w:abstractNumId w:val="93"/>
  </w:num>
  <w:num w:numId="57">
    <w:abstractNumId w:val="48"/>
  </w:num>
  <w:num w:numId="58">
    <w:abstractNumId w:val="55"/>
  </w:num>
  <w:num w:numId="59">
    <w:abstractNumId w:val="66"/>
  </w:num>
  <w:num w:numId="60">
    <w:abstractNumId w:val="46"/>
  </w:num>
  <w:num w:numId="61">
    <w:abstractNumId w:val="44"/>
  </w:num>
  <w:num w:numId="62">
    <w:abstractNumId w:val="31"/>
  </w:num>
  <w:num w:numId="63">
    <w:abstractNumId w:val="63"/>
  </w:num>
  <w:num w:numId="64">
    <w:abstractNumId w:val="76"/>
  </w:num>
  <w:num w:numId="65">
    <w:abstractNumId w:val="56"/>
  </w:num>
  <w:num w:numId="66">
    <w:abstractNumId w:val="88"/>
  </w:num>
  <w:num w:numId="67">
    <w:abstractNumId w:val="33"/>
  </w:num>
  <w:num w:numId="68">
    <w:abstractNumId w:val="72"/>
  </w:num>
  <w:num w:numId="69">
    <w:abstractNumId w:val="49"/>
  </w:num>
  <w:num w:numId="70">
    <w:abstractNumId w:val="25"/>
  </w:num>
  <w:num w:numId="71">
    <w:abstractNumId w:val="68"/>
  </w:num>
  <w:num w:numId="72">
    <w:abstractNumId w:val="32"/>
  </w:num>
  <w:num w:numId="73">
    <w:abstractNumId w:val="59"/>
  </w:num>
  <w:num w:numId="74">
    <w:abstractNumId w:val="81"/>
  </w:num>
  <w:num w:numId="75">
    <w:abstractNumId w:val="65"/>
  </w:num>
  <w:num w:numId="76">
    <w:abstractNumId w:val="60"/>
  </w:num>
  <w:num w:numId="77">
    <w:abstractNumId w:val="61"/>
  </w:num>
  <w:num w:numId="78">
    <w:abstractNumId w:val="79"/>
  </w:num>
  <w:numIdMacAtCleanup w:val="7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wrzyniec Kaszub | Łukasiewicz - IMiF">
    <w15:presenceInfo w15:providerId="AD" w15:userId="S-1-5-21-2889660585-2263942748-1656875211-70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AUARV3xSS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40AC"/>
    <w:rsid w:val="000145A9"/>
    <w:rsid w:val="00014A40"/>
    <w:rsid w:val="00015C29"/>
    <w:rsid w:val="00020591"/>
    <w:rsid w:val="0002078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50A4"/>
    <w:rsid w:val="00076603"/>
    <w:rsid w:val="000770B1"/>
    <w:rsid w:val="00081999"/>
    <w:rsid w:val="000853DD"/>
    <w:rsid w:val="00085907"/>
    <w:rsid w:val="0008663A"/>
    <w:rsid w:val="00086AA9"/>
    <w:rsid w:val="00087A24"/>
    <w:rsid w:val="00087C5F"/>
    <w:rsid w:val="0009059D"/>
    <w:rsid w:val="000914B8"/>
    <w:rsid w:val="0009185C"/>
    <w:rsid w:val="00091DC3"/>
    <w:rsid w:val="000929A5"/>
    <w:rsid w:val="00093406"/>
    <w:rsid w:val="00093D3F"/>
    <w:rsid w:val="00093FEE"/>
    <w:rsid w:val="00094179"/>
    <w:rsid w:val="00094A2E"/>
    <w:rsid w:val="0009544A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B0870"/>
    <w:rsid w:val="000B11C0"/>
    <w:rsid w:val="000B29B7"/>
    <w:rsid w:val="000B355B"/>
    <w:rsid w:val="000B3717"/>
    <w:rsid w:val="000C05DF"/>
    <w:rsid w:val="000C08EE"/>
    <w:rsid w:val="000C0ADA"/>
    <w:rsid w:val="000C22DE"/>
    <w:rsid w:val="000C3A55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43CF"/>
    <w:rsid w:val="000F4D7C"/>
    <w:rsid w:val="000F5BB9"/>
    <w:rsid w:val="000F7B6B"/>
    <w:rsid w:val="001045C8"/>
    <w:rsid w:val="00106F16"/>
    <w:rsid w:val="001077C6"/>
    <w:rsid w:val="00111C0F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442B"/>
    <w:rsid w:val="001249F9"/>
    <w:rsid w:val="00125596"/>
    <w:rsid w:val="00125845"/>
    <w:rsid w:val="00126D1C"/>
    <w:rsid w:val="0013292F"/>
    <w:rsid w:val="00133BBA"/>
    <w:rsid w:val="00134ECA"/>
    <w:rsid w:val="00135273"/>
    <w:rsid w:val="00135451"/>
    <w:rsid w:val="0013619D"/>
    <w:rsid w:val="0013662E"/>
    <w:rsid w:val="001373A9"/>
    <w:rsid w:val="00141386"/>
    <w:rsid w:val="00143435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1823"/>
    <w:rsid w:val="00192578"/>
    <w:rsid w:val="00193AC5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27D9"/>
    <w:rsid w:val="001D39DA"/>
    <w:rsid w:val="001D6311"/>
    <w:rsid w:val="001D65E9"/>
    <w:rsid w:val="001D7454"/>
    <w:rsid w:val="001E2384"/>
    <w:rsid w:val="001E6AD5"/>
    <w:rsid w:val="001E7698"/>
    <w:rsid w:val="001E7EC2"/>
    <w:rsid w:val="001F0E95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55C5"/>
    <w:rsid w:val="002161B5"/>
    <w:rsid w:val="0021621D"/>
    <w:rsid w:val="00220CAF"/>
    <w:rsid w:val="00220E66"/>
    <w:rsid w:val="0022147B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90865"/>
    <w:rsid w:val="00290A3E"/>
    <w:rsid w:val="00290E1F"/>
    <w:rsid w:val="00291530"/>
    <w:rsid w:val="002918F5"/>
    <w:rsid w:val="002943C6"/>
    <w:rsid w:val="00294F77"/>
    <w:rsid w:val="002961DB"/>
    <w:rsid w:val="002970CB"/>
    <w:rsid w:val="00297584"/>
    <w:rsid w:val="002A0006"/>
    <w:rsid w:val="002A0BDA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97D"/>
    <w:rsid w:val="002C0810"/>
    <w:rsid w:val="002C2BCF"/>
    <w:rsid w:val="002C5735"/>
    <w:rsid w:val="002C6CB6"/>
    <w:rsid w:val="002D0044"/>
    <w:rsid w:val="002D02DD"/>
    <w:rsid w:val="002D2292"/>
    <w:rsid w:val="002D2F10"/>
    <w:rsid w:val="002D34BE"/>
    <w:rsid w:val="002D361D"/>
    <w:rsid w:val="002D4BCC"/>
    <w:rsid w:val="002D6E8D"/>
    <w:rsid w:val="002E22B4"/>
    <w:rsid w:val="002E2A1C"/>
    <w:rsid w:val="002E2E73"/>
    <w:rsid w:val="002E35D9"/>
    <w:rsid w:val="002E444C"/>
    <w:rsid w:val="002E46A4"/>
    <w:rsid w:val="002E6282"/>
    <w:rsid w:val="002E7C54"/>
    <w:rsid w:val="002F05AC"/>
    <w:rsid w:val="002F05C4"/>
    <w:rsid w:val="002F0F3C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411E"/>
    <w:rsid w:val="00340982"/>
    <w:rsid w:val="003410ED"/>
    <w:rsid w:val="003424F6"/>
    <w:rsid w:val="003515BC"/>
    <w:rsid w:val="00351805"/>
    <w:rsid w:val="00352289"/>
    <w:rsid w:val="00352CAA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E00"/>
    <w:rsid w:val="003A5494"/>
    <w:rsid w:val="003A54F9"/>
    <w:rsid w:val="003A664F"/>
    <w:rsid w:val="003B2252"/>
    <w:rsid w:val="003B3884"/>
    <w:rsid w:val="003B46C0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5C50"/>
    <w:rsid w:val="003C6353"/>
    <w:rsid w:val="003C6E15"/>
    <w:rsid w:val="003C7602"/>
    <w:rsid w:val="003D04DB"/>
    <w:rsid w:val="003D093B"/>
    <w:rsid w:val="003D0D44"/>
    <w:rsid w:val="003D0D6B"/>
    <w:rsid w:val="003D26D6"/>
    <w:rsid w:val="003D2FB8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56FF"/>
    <w:rsid w:val="003E5B56"/>
    <w:rsid w:val="003E6BD9"/>
    <w:rsid w:val="003E6D02"/>
    <w:rsid w:val="003E74FF"/>
    <w:rsid w:val="003F1E1D"/>
    <w:rsid w:val="003F2900"/>
    <w:rsid w:val="003F3E78"/>
    <w:rsid w:val="003F4E6E"/>
    <w:rsid w:val="003F59A0"/>
    <w:rsid w:val="003F649F"/>
    <w:rsid w:val="003F6597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F3"/>
    <w:rsid w:val="004303F7"/>
    <w:rsid w:val="004306CF"/>
    <w:rsid w:val="004332AB"/>
    <w:rsid w:val="004360B5"/>
    <w:rsid w:val="00437B3A"/>
    <w:rsid w:val="00437CBB"/>
    <w:rsid w:val="004441A3"/>
    <w:rsid w:val="00444705"/>
    <w:rsid w:val="004447B1"/>
    <w:rsid w:val="004461A3"/>
    <w:rsid w:val="0044658F"/>
    <w:rsid w:val="00447454"/>
    <w:rsid w:val="00452407"/>
    <w:rsid w:val="00452550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4D77"/>
    <w:rsid w:val="004A6CCD"/>
    <w:rsid w:val="004B2A5F"/>
    <w:rsid w:val="004B337D"/>
    <w:rsid w:val="004B39F3"/>
    <w:rsid w:val="004B7BEC"/>
    <w:rsid w:val="004C05A5"/>
    <w:rsid w:val="004C134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650E"/>
    <w:rsid w:val="004F7AD9"/>
    <w:rsid w:val="005004DE"/>
    <w:rsid w:val="0050091C"/>
    <w:rsid w:val="00500C59"/>
    <w:rsid w:val="005011D9"/>
    <w:rsid w:val="00501C8F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19B4"/>
    <w:rsid w:val="0054670E"/>
    <w:rsid w:val="00546867"/>
    <w:rsid w:val="005520DD"/>
    <w:rsid w:val="005525FD"/>
    <w:rsid w:val="00553021"/>
    <w:rsid w:val="005546B4"/>
    <w:rsid w:val="00554DF0"/>
    <w:rsid w:val="00555078"/>
    <w:rsid w:val="005609FC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3BD8"/>
    <w:rsid w:val="00584E70"/>
    <w:rsid w:val="0058704D"/>
    <w:rsid w:val="00587E36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4FF"/>
    <w:rsid w:val="005F2BF4"/>
    <w:rsid w:val="005F6D6C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380B"/>
    <w:rsid w:val="00633B1F"/>
    <w:rsid w:val="00634F4D"/>
    <w:rsid w:val="006358CE"/>
    <w:rsid w:val="0063668D"/>
    <w:rsid w:val="00636E7F"/>
    <w:rsid w:val="00637F2A"/>
    <w:rsid w:val="006402D6"/>
    <w:rsid w:val="00640B35"/>
    <w:rsid w:val="006428E9"/>
    <w:rsid w:val="0064357A"/>
    <w:rsid w:val="00645FB6"/>
    <w:rsid w:val="00646488"/>
    <w:rsid w:val="00646C57"/>
    <w:rsid w:val="00650580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60CD"/>
    <w:rsid w:val="006672E7"/>
    <w:rsid w:val="0066799D"/>
    <w:rsid w:val="0067135D"/>
    <w:rsid w:val="006714B7"/>
    <w:rsid w:val="00671F28"/>
    <w:rsid w:val="00672060"/>
    <w:rsid w:val="00672958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6C2B"/>
    <w:rsid w:val="006F0AAA"/>
    <w:rsid w:val="006F0AEF"/>
    <w:rsid w:val="006F0D75"/>
    <w:rsid w:val="006F1898"/>
    <w:rsid w:val="006F2F4E"/>
    <w:rsid w:val="006F3262"/>
    <w:rsid w:val="006F405D"/>
    <w:rsid w:val="00700781"/>
    <w:rsid w:val="00703EE5"/>
    <w:rsid w:val="00703F3A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2C8"/>
    <w:rsid w:val="007464C9"/>
    <w:rsid w:val="007478BA"/>
    <w:rsid w:val="007505A6"/>
    <w:rsid w:val="0075184F"/>
    <w:rsid w:val="00752232"/>
    <w:rsid w:val="007552B6"/>
    <w:rsid w:val="00755555"/>
    <w:rsid w:val="00755DE1"/>
    <w:rsid w:val="0075715F"/>
    <w:rsid w:val="00757F40"/>
    <w:rsid w:val="00761C70"/>
    <w:rsid w:val="00763263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7EA"/>
    <w:rsid w:val="007C48E5"/>
    <w:rsid w:val="007C4A7C"/>
    <w:rsid w:val="007C635A"/>
    <w:rsid w:val="007C76CE"/>
    <w:rsid w:val="007D01F0"/>
    <w:rsid w:val="007D0847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2739"/>
    <w:rsid w:val="00814048"/>
    <w:rsid w:val="00816109"/>
    <w:rsid w:val="00816DAC"/>
    <w:rsid w:val="00817503"/>
    <w:rsid w:val="00820B24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390F"/>
    <w:rsid w:val="00853C26"/>
    <w:rsid w:val="008565A4"/>
    <w:rsid w:val="00866A1A"/>
    <w:rsid w:val="00866CB8"/>
    <w:rsid w:val="00870EF5"/>
    <w:rsid w:val="0087232D"/>
    <w:rsid w:val="008731D8"/>
    <w:rsid w:val="0087394F"/>
    <w:rsid w:val="0088095E"/>
    <w:rsid w:val="00882313"/>
    <w:rsid w:val="00882741"/>
    <w:rsid w:val="00882EF4"/>
    <w:rsid w:val="00887CEE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E68"/>
    <w:rsid w:val="008A67C0"/>
    <w:rsid w:val="008A757A"/>
    <w:rsid w:val="008B586F"/>
    <w:rsid w:val="008B6568"/>
    <w:rsid w:val="008C20D8"/>
    <w:rsid w:val="008C27E4"/>
    <w:rsid w:val="008C2CCB"/>
    <w:rsid w:val="008C73DA"/>
    <w:rsid w:val="008C7816"/>
    <w:rsid w:val="008C7C47"/>
    <w:rsid w:val="008D10D7"/>
    <w:rsid w:val="008D1374"/>
    <w:rsid w:val="008D229D"/>
    <w:rsid w:val="008D24C9"/>
    <w:rsid w:val="008D3514"/>
    <w:rsid w:val="008D746B"/>
    <w:rsid w:val="008D7513"/>
    <w:rsid w:val="008E05BA"/>
    <w:rsid w:val="008E1417"/>
    <w:rsid w:val="008E1446"/>
    <w:rsid w:val="008E1ACE"/>
    <w:rsid w:val="008E206A"/>
    <w:rsid w:val="008E214B"/>
    <w:rsid w:val="008E2E2A"/>
    <w:rsid w:val="008E52D5"/>
    <w:rsid w:val="008E5EF6"/>
    <w:rsid w:val="008E5FA6"/>
    <w:rsid w:val="008E6E34"/>
    <w:rsid w:val="008F03BA"/>
    <w:rsid w:val="008F0DDE"/>
    <w:rsid w:val="008F3818"/>
    <w:rsid w:val="008F5E5D"/>
    <w:rsid w:val="008F6565"/>
    <w:rsid w:val="008F7294"/>
    <w:rsid w:val="009012E2"/>
    <w:rsid w:val="009020BF"/>
    <w:rsid w:val="0090256A"/>
    <w:rsid w:val="009034DA"/>
    <w:rsid w:val="00903509"/>
    <w:rsid w:val="00905D23"/>
    <w:rsid w:val="00905D93"/>
    <w:rsid w:val="0091083D"/>
    <w:rsid w:val="0091132E"/>
    <w:rsid w:val="009124A0"/>
    <w:rsid w:val="00913640"/>
    <w:rsid w:val="009136B8"/>
    <w:rsid w:val="00914376"/>
    <w:rsid w:val="00916946"/>
    <w:rsid w:val="009170AA"/>
    <w:rsid w:val="009233D6"/>
    <w:rsid w:val="0092434E"/>
    <w:rsid w:val="00926AE5"/>
    <w:rsid w:val="00926B42"/>
    <w:rsid w:val="0092707D"/>
    <w:rsid w:val="00927BD4"/>
    <w:rsid w:val="00933185"/>
    <w:rsid w:val="0093475A"/>
    <w:rsid w:val="00935C53"/>
    <w:rsid w:val="00936591"/>
    <w:rsid w:val="00941400"/>
    <w:rsid w:val="00942845"/>
    <w:rsid w:val="00943948"/>
    <w:rsid w:val="00944CDF"/>
    <w:rsid w:val="00946E9A"/>
    <w:rsid w:val="00947823"/>
    <w:rsid w:val="00950150"/>
    <w:rsid w:val="00951325"/>
    <w:rsid w:val="00954AE9"/>
    <w:rsid w:val="00956631"/>
    <w:rsid w:val="00956E90"/>
    <w:rsid w:val="0096155E"/>
    <w:rsid w:val="009616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4B79"/>
    <w:rsid w:val="00975436"/>
    <w:rsid w:val="00976E28"/>
    <w:rsid w:val="00977CB1"/>
    <w:rsid w:val="00977EF5"/>
    <w:rsid w:val="00981285"/>
    <w:rsid w:val="009820D2"/>
    <w:rsid w:val="00982BD0"/>
    <w:rsid w:val="00983855"/>
    <w:rsid w:val="00983AB6"/>
    <w:rsid w:val="00983B4E"/>
    <w:rsid w:val="00984EE0"/>
    <w:rsid w:val="00986A88"/>
    <w:rsid w:val="00987051"/>
    <w:rsid w:val="009874F5"/>
    <w:rsid w:val="00990456"/>
    <w:rsid w:val="009950AF"/>
    <w:rsid w:val="00995BA0"/>
    <w:rsid w:val="009A0378"/>
    <w:rsid w:val="009A216C"/>
    <w:rsid w:val="009A52DD"/>
    <w:rsid w:val="009B0973"/>
    <w:rsid w:val="009B0E5E"/>
    <w:rsid w:val="009B163E"/>
    <w:rsid w:val="009B4EB8"/>
    <w:rsid w:val="009B63C2"/>
    <w:rsid w:val="009B7E0E"/>
    <w:rsid w:val="009C1BA7"/>
    <w:rsid w:val="009C26F2"/>
    <w:rsid w:val="009C2DC8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2D41"/>
    <w:rsid w:val="009D383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7B99"/>
    <w:rsid w:val="009F0209"/>
    <w:rsid w:val="009F0C94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3289"/>
    <w:rsid w:val="00A33454"/>
    <w:rsid w:val="00A37B8D"/>
    <w:rsid w:val="00A40737"/>
    <w:rsid w:val="00A40CC2"/>
    <w:rsid w:val="00A4187F"/>
    <w:rsid w:val="00A4226B"/>
    <w:rsid w:val="00A4598A"/>
    <w:rsid w:val="00A46932"/>
    <w:rsid w:val="00A47B16"/>
    <w:rsid w:val="00A506DD"/>
    <w:rsid w:val="00A5137C"/>
    <w:rsid w:val="00A517F8"/>
    <w:rsid w:val="00A51812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80570"/>
    <w:rsid w:val="00A81134"/>
    <w:rsid w:val="00A811CD"/>
    <w:rsid w:val="00A83CE5"/>
    <w:rsid w:val="00A84B66"/>
    <w:rsid w:val="00A855FB"/>
    <w:rsid w:val="00A85A53"/>
    <w:rsid w:val="00A85C44"/>
    <w:rsid w:val="00A923F5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7527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3B1B"/>
    <w:rsid w:val="00B0093D"/>
    <w:rsid w:val="00B0170A"/>
    <w:rsid w:val="00B027EC"/>
    <w:rsid w:val="00B07AE6"/>
    <w:rsid w:val="00B10CD0"/>
    <w:rsid w:val="00B15CBE"/>
    <w:rsid w:val="00B172F7"/>
    <w:rsid w:val="00B17C25"/>
    <w:rsid w:val="00B20BC9"/>
    <w:rsid w:val="00B2176B"/>
    <w:rsid w:val="00B21E2E"/>
    <w:rsid w:val="00B231AE"/>
    <w:rsid w:val="00B23BAC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527E"/>
    <w:rsid w:val="00B35A5B"/>
    <w:rsid w:val="00B362B8"/>
    <w:rsid w:val="00B36ED9"/>
    <w:rsid w:val="00B375D2"/>
    <w:rsid w:val="00B37664"/>
    <w:rsid w:val="00B377FA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507E0"/>
    <w:rsid w:val="00B508B0"/>
    <w:rsid w:val="00B5116C"/>
    <w:rsid w:val="00B532C1"/>
    <w:rsid w:val="00B53409"/>
    <w:rsid w:val="00B555C7"/>
    <w:rsid w:val="00B55A78"/>
    <w:rsid w:val="00B56583"/>
    <w:rsid w:val="00B56F17"/>
    <w:rsid w:val="00B6056C"/>
    <w:rsid w:val="00B61832"/>
    <w:rsid w:val="00B626DC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C0E"/>
    <w:rsid w:val="00B87F12"/>
    <w:rsid w:val="00B908D7"/>
    <w:rsid w:val="00B9189B"/>
    <w:rsid w:val="00B91C31"/>
    <w:rsid w:val="00B97946"/>
    <w:rsid w:val="00BA0464"/>
    <w:rsid w:val="00BA2E39"/>
    <w:rsid w:val="00BB1721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706"/>
    <w:rsid w:val="00BC57FE"/>
    <w:rsid w:val="00BC5F83"/>
    <w:rsid w:val="00BC6124"/>
    <w:rsid w:val="00BC6157"/>
    <w:rsid w:val="00BC61F0"/>
    <w:rsid w:val="00BD0048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3AA5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EF"/>
    <w:rsid w:val="00C94769"/>
    <w:rsid w:val="00C96389"/>
    <w:rsid w:val="00C97889"/>
    <w:rsid w:val="00CA0660"/>
    <w:rsid w:val="00CA22E5"/>
    <w:rsid w:val="00CA2385"/>
    <w:rsid w:val="00CA26B5"/>
    <w:rsid w:val="00CA3EB6"/>
    <w:rsid w:val="00CA458D"/>
    <w:rsid w:val="00CA55B1"/>
    <w:rsid w:val="00CB0BE6"/>
    <w:rsid w:val="00CB1AC1"/>
    <w:rsid w:val="00CB5513"/>
    <w:rsid w:val="00CB5E5F"/>
    <w:rsid w:val="00CB6C14"/>
    <w:rsid w:val="00CB7BB0"/>
    <w:rsid w:val="00CC0678"/>
    <w:rsid w:val="00CC07AA"/>
    <w:rsid w:val="00CC11E8"/>
    <w:rsid w:val="00CC32C4"/>
    <w:rsid w:val="00CD1100"/>
    <w:rsid w:val="00CD2CCD"/>
    <w:rsid w:val="00CD3106"/>
    <w:rsid w:val="00CD333D"/>
    <w:rsid w:val="00CD46CE"/>
    <w:rsid w:val="00CD5D2A"/>
    <w:rsid w:val="00CD6D40"/>
    <w:rsid w:val="00CE3618"/>
    <w:rsid w:val="00CF2492"/>
    <w:rsid w:val="00CF2BA5"/>
    <w:rsid w:val="00CF2F62"/>
    <w:rsid w:val="00CF35B5"/>
    <w:rsid w:val="00CF4291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6296"/>
    <w:rsid w:val="00D06D04"/>
    <w:rsid w:val="00D10807"/>
    <w:rsid w:val="00D10D53"/>
    <w:rsid w:val="00D114D9"/>
    <w:rsid w:val="00D118A2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D96"/>
    <w:rsid w:val="00D42FB0"/>
    <w:rsid w:val="00D44C39"/>
    <w:rsid w:val="00D460A8"/>
    <w:rsid w:val="00D46A3B"/>
    <w:rsid w:val="00D472C3"/>
    <w:rsid w:val="00D507B7"/>
    <w:rsid w:val="00D513C1"/>
    <w:rsid w:val="00D515FE"/>
    <w:rsid w:val="00D51626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3993"/>
    <w:rsid w:val="00DC55DD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27DC"/>
    <w:rsid w:val="00DE3A59"/>
    <w:rsid w:val="00DE6931"/>
    <w:rsid w:val="00DE7688"/>
    <w:rsid w:val="00DE7C9F"/>
    <w:rsid w:val="00DF00C4"/>
    <w:rsid w:val="00DF5EE9"/>
    <w:rsid w:val="00DF6A93"/>
    <w:rsid w:val="00E00828"/>
    <w:rsid w:val="00E018F2"/>
    <w:rsid w:val="00E039C6"/>
    <w:rsid w:val="00E047EC"/>
    <w:rsid w:val="00E112AC"/>
    <w:rsid w:val="00E11F85"/>
    <w:rsid w:val="00E1342A"/>
    <w:rsid w:val="00E13A35"/>
    <w:rsid w:val="00E2154E"/>
    <w:rsid w:val="00E22EA2"/>
    <w:rsid w:val="00E24449"/>
    <w:rsid w:val="00E252BF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21AE"/>
    <w:rsid w:val="00E4263F"/>
    <w:rsid w:val="00E4348C"/>
    <w:rsid w:val="00E44D06"/>
    <w:rsid w:val="00E4665A"/>
    <w:rsid w:val="00E47105"/>
    <w:rsid w:val="00E51564"/>
    <w:rsid w:val="00E51A3E"/>
    <w:rsid w:val="00E54543"/>
    <w:rsid w:val="00E54C9C"/>
    <w:rsid w:val="00E553B7"/>
    <w:rsid w:val="00E554B1"/>
    <w:rsid w:val="00E555FE"/>
    <w:rsid w:val="00E60157"/>
    <w:rsid w:val="00E63EEA"/>
    <w:rsid w:val="00E64124"/>
    <w:rsid w:val="00E66333"/>
    <w:rsid w:val="00E66D66"/>
    <w:rsid w:val="00E67E52"/>
    <w:rsid w:val="00E70A96"/>
    <w:rsid w:val="00E70B3E"/>
    <w:rsid w:val="00E70C2D"/>
    <w:rsid w:val="00E71FA5"/>
    <w:rsid w:val="00E724CA"/>
    <w:rsid w:val="00E7427F"/>
    <w:rsid w:val="00E77D70"/>
    <w:rsid w:val="00E81392"/>
    <w:rsid w:val="00E81DC9"/>
    <w:rsid w:val="00E828BE"/>
    <w:rsid w:val="00E83BD3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A1BCF"/>
    <w:rsid w:val="00EA305F"/>
    <w:rsid w:val="00EA4104"/>
    <w:rsid w:val="00EA4B08"/>
    <w:rsid w:val="00EA51B8"/>
    <w:rsid w:val="00EA643E"/>
    <w:rsid w:val="00EB1D9B"/>
    <w:rsid w:val="00EB2BF5"/>
    <w:rsid w:val="00EB42A9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7995"/>
    <w:rsid w:val="00ED067B"/>
    <w:rsid w:val="00ED113E"/>
    <w:rsid w:val="00ED446A"/>
    <w:rsid w:val="00ED5FFB"/>
    <w:rsid w:val="00ED6415"/>
    <w:rsid w:val="00ED6452"/>
    <w:rsid w:val="00ED755A"/>
    <w:rsid w:val="00ED7CC3"/>
    <w:rsid w:val="00EE329F"/>
    <w:rsid w:val="00EE5085"/>
    <w:rsid w:val="00EE530C"/>
    <w:rsid w:val="00EE75B5"/>
    <w:rsid w:val="00EE7B5F"/>
    <w:rsid w:val="00EE7B75"/>
    <w:rsid w:val="00EF14B4"/>
    <w:rsid w:val="00EF23E0"/>
    <w:rsid w:val="00EF4B61"/>
    <w:rsid w:val="00EF5DA5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611A"/>
    <w:rsid w:val="00F3153A"/>
    <w:rsid w:val="00F31988"/>
    <w:rsid w:val="00F3324D"/>
    <w:rsid w:val="00F33951"/>
    <w:rsid w:val="00F34A01"/>
    <w:rsid w:val="00F37DD0"/>
    <w:rsid w:val="00F37E3E"/>
    <w:rsid w:val="00F42373"/>
    <w:rsid w:val="00F42935"/>
    <w:rsid w:val="00F437DE"/>
    <w:rsid w:val="00F44418"/>
    <w:rsid w:val="00F44729"/>
    <w:rsid w:val="00F45446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681A"/>
    <w:rsid w:val="00F67002"/>
    <w:rsid w:val="00F6756D"/>
    <w:rsid w:val="00F676DB"/>
    <w:rsid w:val="00F67DAF"/>
    <w:rsid w:val="00F70153"/>
    <w:rsid w:val="00F707E4"/>
    <w:rsid w:val="00F7543C"/>
    <w:rsid w:val="00F82A9A"/>
    <w:rsid w:val="00F84E05"/>
    <w:rsid w:val="00F850C8"/>
    <w:rsid w:val="00F8565F"/>
    <w:rsid w:val="00F85892"/>
    <w:rsid w:val="00F86515"/>
    <w:rsid w:val="00F86951"/>
    <w:rsid w:val="00F871F9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25CF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A3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A3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0B028-8C54-436A-933E-44FBE158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1875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4</cp:revision>
  <cp:lastPrinted>2022-04-27T12:04:00Z</cp:lastPrinted>
  <dcterms:created xsi:type="dcterms:W3CDTF">2022-05-10T09:44:00Z</dcterms:created>
  <dcterms:modified xsi:type="dcterms:W3CDTF">2022-05-10T12:11:00Z</dcterms:modified>
</cp:coreProperties>
</file>