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40BBC" w14:textId="77777777"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1 </w:t>
      </w:r>
      <w:r>
        <w:rPr>
          <w:rFonts w:ascii="Arial" w:hAnsi="Arial" w:cs="Arial"/>
          <w:sz w:val="20"/>
          <w:szCs w:val="20"/>
          <w:lang w:val="pl-PL"/>
        </w:rPr>
        <w:t>do SWZ</w:t>
      </w:r>
    </w:p>
    <w:p w14:paraId="20E2F9C0" w14:textId="77777777" w:rsidR="00B61D1D" w:rsidRPr="00664920" w:rsidRDefault="005E48B4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26</w:t>
      </w:r>
      <w:r w:rsidR="008F7E08">
        <w:rPr>
          <w:rFonts w:ascii="Arial" w:hAnsi="Arial" w:cs="Arial"/>
          <w:b/>
          <w:sz w:val="22"/>
          <w:szCs w:val="22"/>
          <w:lang w:val="pl-PL"/>
        </w:rPr>
        <w:t>/MED</w:t>
      </w:r>
      <w:r>
        <w:rPr>
          <w:rFonts w:ascii="Arial" w:hAnsi="Arial" w:cs="Arial"/>
          <w:b/>
          <w:sz w:val="22"/>
          <w:szCs w:val="22"/>
          <w:lang w:val="pl-PL"/>
        </w:rPr>
        <w:t>/2023</w:t>
      </w:r>
    </w:p>
    <w:p w14:paraId="3E93F50B" w14:textId="77777777" w:rsidR="007753DA" w:rsidRDefault="007753DA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4D2C8CF9" w14:textId="77777777" w:rsidR="00673DA7" w:rsidRPr="006C5DF8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664920">
        <w:rPr>
          <w:rFonts w:ascii="Arial" w:hAnsi="Arial" w:cs="Arial"/>
          <w:b/>
          <w:sz w:val="28"/>
          <w:szCs w:val="28"/>
          <w:lang w:val="pl-PL"/>
        </w:rPr>
        <w:t>FORMULARZ OFERTOWY</w:t>
      </w:r>
      <w:r w:rsidRPr="00664920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41290E77" w14:textId="77777777" w:rsidR="00280DAF" w:rsidRDefault="007753DA" w:rsidP="007753DA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753DA">
        <w:rPr>
          <w:rFonts w:ascii="Arial" w:hAnsi="Arial" w:cs="Arial"/>
          <w:sz w:val="20"/>
          <w:szCs w:val="20"/>
          <w:lang w:val="pl-PL"/>
        </w:rPr>
        <w:t>(wypełnić odpowiednio dla każdej części zamówienia</w:t>
      </w:r>
      <w:r>
        <w:rPr>
          <w:rFonts w:ascii="Arial" w:hAnsi="Arial" w:cs="Arial"/>
          <w:b/>
          <w:sz w:val="20"/>
          <w:szCs w:val="20"/>
          <w:lang w:val="pl-PL"/>
        </w:rPr>
        <w:t>)</w:t>
      </w:r>
    </w:p>
    <w:p w14:paraId="5F1CB52F" w14:textId="77777777"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14:paraId="6B5FB0A0" w14:textId="346D9DB0"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Dla części nr: </w:t>
      </w:r>
      <w:r w:rsidRPr="004D3FA8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…</w:t>
      </w:r>
      <w:r w:rsidR="004D3FA8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…..</w:t>
      </w:r>
      <w:r w:rsidRPr="004D3FA8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….</w:t>
      </w:r>
    </w:p>
    <w:p w14:paraId="5107E12F" w14:textId="77777777"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14:paraId="3656BA0B" w14:textId="77777777"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2D1E02">
        <w:rPr>
          <w:rFonts w:ascii="Arial" w:hAnsi="Arial" w:cs="Arial"/>
          <w:b/>
          <w:sz w:val="20"/>
          <w:szCs w:val="20"/>
          <w:lang w:val="pl-PL"/>
        </w:rPr>
        <w:t xml:space="preserve">:   </w:t>
      </w:r>
      <w:r w:rsidR="002D1E02" w:rsidRPr="004D3FA8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„</w:t>
      </w:r>
      <w:r w:rsidR="007753DA" w:rsidRPr="004D3FA8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……………………………………………………………………………..</w:t>
      </w:r>
      <w:r w:rsidR="002D1E02" w:rsidRPr="004D3FA8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”</w:t>
      </w:r>
      <w:r w:rsidRPr="004D3FA8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 xml:space="preserve">  </w:t>
      </w:r>
    </w:p>
    <w:p w14:paraId="382BF60A" w14:textId="77777777" w:rsidR="00F30D07" w:rsidRDefault="00F30D07" w:rsidP="004D3FA8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5C4BDEC9" w14:textId="77777777" w:rsidR="004D3FA8" w:rsidRPr="004C062E" w:rsidRDefault="004D3FA8" w:rsidP="004D3FA8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Nazwa (Firma) Wykonawcy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……………………………………………………….,</w:t>
      </w:r>
    </w:p>
    <w:p w14:paraId="65AEAF31" w14:textId="77777777" w:rsidR="004D3FA8" w:rsidRDefault="004D3FA8" w:rsidP="004D3FA8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Adres siedziby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…………………………..…………………………………………</w:t>
      </w:r>
      <w:r w:rsidRPr="004C062E">
        <w:rPr>
          <w:rFonts w:ascii="Arial" w:hAnsi="Arial" w:cs="Arial"/>
          <w:sz w:val="20"/>
          <w:szCs w:val="20"/>
          <w:lang w:val="pl-PL"/>
        </w:rPr>
        <w:t>,</w:t>
      </w:r>
    </w:p>
    <w:p w14:paraId="7983D366" w14:textId="77777777" w:rsidR="004D3FA8" w:rsidRPr="004C062E" w:rsidRDefault="004D3FA8" w:rsidP="004D3FA8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………………………………………..</w:t>
      </w:r>
    </w:p>
    <w:p w14:paraId="5151DFC6" w14:textId="77777777" w:rsidR="004D3FA8" w:rsidRDefault="004D3FA8" w:rsidP="004D3FA8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>NIP - .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4D02822D" w14:textId="77777777" w:rsidR="004D3FA8" w:rsidRPr="008B4464" w:rsidRDefault="004D3FA8" w:rsidP="004D3FA8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REGON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>.</w:t>
      </w:r>
    </w:p>
    <w:p w14:paraId="7448CA9E" w14:textId="77777777" w:rsidR="004D3FA8" w:rsidRDefault="004D3FA8" w:rsidP="004D3FA8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Tel. kontaktowy: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 </w:t>
      </w:r>
    </w:p>
    <w:p w14:paraId="2791FA2C" w14:textId="77777777" w:rsidR="004D3FA8" w:rsidRPr="008B4464" w:rsidRDefault="004D3FA8" w:rsidP="004D3FA8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e-mail: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..............................................................</w:t>
      </w:r>
    </w:p>
    <w:p w14:paraId="26373DAE" w14:textId="77777777" w:rsidR="004D3FA8" w:rsidRDefault="004D3FA8" w:rsidP="004D3FA8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304611EE" w14:textId="77777777" w:rsidR="004D3FA8" w:rsidRPr="008B4464" w:rsidRDefault="004D3FA8" w:rsidP="004D3FA8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0B2AA983" w14:textId="77777777" w:rsidR="004D3FA8" w:rsidRPr="004C062E" w:rsidRDefault="004D3FA8" w:rsidP="004D3FA8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7EB5B617" w14:textId="77777777" w:rsidR="004D3FA8" w:rsidRPr="004C062E" w:rsidRDefault="004D3FA8" w:rsidP="004D3FA8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1C1796B4" w14:textId="77777777" w:rsidR="004D3FA8" w:rsidRPr="004C062E" w:rsidRDefault="004D3FA8" w:rsidP="004D3FA8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4FFD4517" w14:textId="77777777" w:rsidR="004D3FA8" w:rsidRDefault="004D3FA8" w:rsidP="004D3FA8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42506B0E" w14:textId="77777777" w:rsidR="004D3FA8" w:rsidRDefault="004D3FA8" w:rsidP="004D3FA8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Wpisać adres do tych dokumentów: ……………………………………………………………………..</w:t>
      </w:r>
    </w:p>
    <w:p w14:paraId="11D966DD" w14:textId="77777777" w:rsidR="004D3FA8" w:rsidRPr="00430D53" w:rsidRDefault="004D3FA8" w:rsidP="004D3FA8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098AA066" w14:textId="77777777" w:rsidR="00673DA7" w:rsidRPr="00430D53" w:rsidRDefault="00053075" w:rsidP="0039036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14:paraId="26381677" w14:textId="77777777" w:rsidR="00673DA7" w:rsidRPr="00430D53" w:rsidRDefault="00673DA7" w:rsidP="0039036E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142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</w:t>
      </w:r>
      <w:r w:rsidR="00664920">
        <w:rPr>
          <w:rFonts w:ascii="Arial" w:hAnsi="Arial" w:cs="Arial"/>
          <w:b/>
          <w:sz w:val="20"/>
          <w:szCs w:val="20"/>
          <w:lang w:val="pl-PL"/>
        </w:rPr>
        <w:t xml:space="preserve"> *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66492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02BB0" w:rsidRPr="00430D53">
        <w:rPr>
          <w:rFonts w:ascii="Arial" w:hAnsi="Arial" w:cs="Arial"/>
          <w:b/>
          <w:sz w:val="20"/>
          <w:szCs w:val="20"/>
          <w:lang w:val="pl-PL"/>
        </w:rPr>
        <w:t>(strona druga)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wynosi :</w:t>
      </w:r>
    </w:p>
    <w:p w14:paraId="50C2898E" w14:textId="77777777" w:rsidR="00673DA7" w:rsidRPr="00430D53" w:rsidRDefault="00673DA7" w:rsidP="009B7C1E">
      <w:pPr>
        <w:tabs>
          <w:tab w:val="left" w:pos="540"/>
          <w:tab w:val="left" w:pos="567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a) wartość (bez podatku VAT) (z odpowiedniej  tabeli, wiersz Razem) </w:t>
      </w:r>
      <w:r w:rsidRPr="004D3FA8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  <w:lang w:val="pl-PL"/>
        </w:rPr>
        <w:t>: .................................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PLN</w:t>
      </w:r>
    </w:p>
    <w:p w14:paraId="5223DA83" w14:textId="77777777" w:rsidR="00673DA7" w:rsidRPr="00430D53" w:rsidRDefault="00673DA7" w:rsidP="009B7C1E">
      <w:pPr>
        <w:tabs>
          <w:tab w:val="left" w:pos="540"/>
          <w:tab w:val="left" w:pos="851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14:paraId="4482A9D5" w14:textId="77777777" w:rsidR="00673DA7" w:rsidRPr="00430D53" w:rsidRDefault="00673DA7" w:rsidP="009B7C1E">
      <w:pPr>
        <w:tabs>
          <w:tab w:val="left" w:pos="709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b) Podatek VAT (z odpowiedniej tabeli, wiersz Razem</w:t>
      </w:r>
      <w:r w:rsidRPr="004D3FA8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  <w:lang w:val="pl-PL"/>
        </w:rPr>
        <w:t>): .....................................</w:t>
      </w:r>
      <w:r w:rsidR="000A5C6B" w:rsidRPr="004D3FA8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  <w:lang w:val="pl-PL"/>
        </w:rPr>
        <w:t>.............</w:t>
      </w:r>
      <w:r w:rsidRPr="004D3FA8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  <w:lang w:val="pl-PL"/>
        </w:rPr>
        <w:t>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PLN</w:t>
      </w:r>
    </w:p>
    <w:p w14:paraId="63BA2CD7" w14:textId="77777777" w:rsidR="00673DA7" w:rsidRPr="00430D53" w:rsidRDefault="00673DA7" w:rsidP="009B7C1E">
      <w:pPr>
        <w:tabs>
          <w:tab w:val="left" w:pos="540"/>
          <w:tab w:val="left" w:pos="851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14:paraId="7857137C" w14:textId="77777777" w:rsidR="00673DA7" w:rsidRPr="00430D53" w:rsidRDefault="00673DA7" w:rsidP="009B7C1E">
      <w:pPr>
        <w:tabs>
          <w:tab w:val="left" w:pos="540"/>
          <w:tab w:val="left" w:pos="851"/>
        </w:tabs>
        <w:spacing w:line="360" w:lineRule="auto"/>
        <w:ind w:left="993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c) 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(z odpowiedniej tabeli, wiersz Razem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</w:t>
      </w:r>
      <w:r w:rsidRPr="004D3FA8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...............................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PLN</w:t>
      </w:r>
    </w:p>
    <w:p w14:paraId="3F938504" w14:textId="77777777"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ind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   </w:t>
      </w:r>
    </w:p>
    <w:p w14:paraId="1962C5CB" w14:textId="77777777" w:rsidR="00673DA7" w:rsidRDefault="00673DA7" w:rsidP="0039036E">
      <w:pPr>
        <w:tabs>
          <w:tab w:val="left" w:pos="540"/>
          <w:tab w:val="left" w:pos="851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(słownie: </w:t>
      </w:r>
      <w:r w:rsidRPr="004D3FA8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  <w:lang w:val="pl-PL"/>
        </w:rPr>
        <w:t>..............................................................................................................</w:t>
      </w:r>
      <w:r w:rsidR="000A5C6B" w:rsidRPr="004D3FA8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  <w:lang w:val="pl-PL"/>
        </w:rPr>
        <w:t>.......................</w:t>
      </w:r>
      <w:r w:rsidRPr="004D3FA8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  <w:lang w:val="pl-PL"/>
        </w:rPr>
        <w:t>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)</w:t>
      </w:r>
    </w:p>
    <w:p w14:paraId="63EEFD5B" w14:textId="77777777" w:rsidR="004D3FA8" w:rsidRDefault="004D3FA8" w:rsidP="004D3FA8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</w:p>
    <w:p w14:paraId="627A8451" w14:textId="77777777" w:rsidR="004D3FA8" w:rsidRDefault="004D3FA8" w:rsidP="004D3FA8">
      <w:pPr>
        <w:spacing w:line="312" w:lineRule="auto"/>
        <w:rPr>
          <w:rFonts w:ascii="Arial" w:hAnsi="Arial" w:cs="Arial"/>
          <w:i/>
          <w:spacing w:val="4"/>
          <w:sz w:val="18"/>
          <w:szCs w:val="18"/>
          <w:lang w:val="pl-PL"/>
        </w:rPr>
      </w:pPr>
      <w:r w:rsidRPr="006A465F">
        <w:rPr>
          <w:rFonts w:ascii="Arial" w:hAnsi="Arial" w:cs="Arial"/>
          <w:i/>
          <w:spacing w:val="4"/>
          <w:sz w:val="18"/>
          <w:szCs w:val="18"/>
          <w:lang w:val="pl-PL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0E3CED33" w14:textId="77777777" w:rsidR="00B157B0" w:rsidRPr="00430D53" w:rsidRDefault="00B157B0" w:rsidP="0039036E">
      <w:pPr>
        <w:tabs>
          <w:tab w:val="left" w:pos="540"/>
          <w:tab w:val="left" w:pos="851"/>
        </w:tabs>
        <w:spacing w:line="360" w:lineRule="auto"/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5264702E" w14:textId="77777777" w:rsidR="00280DAF" w:rsidRPr="00280DAF" w:rsidRDefault="00280DAF" w:rsidP="004D3FA8">
      <w:pPr>
        <w:numPr>
          <w:ilvl w:val="0"/>
          <w:numId w:val="10"/>
        </w:numPr>
        <w:shd w:val="clear" w:color="auto" w:fill="F2F2F2" w:themeFill="background1" w:themeFillShade="F2"/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termin dostawy: </w:t>
      </w:r>
      <w:r w:rsidRPr="00664920">
        <w:rPr>
          <w:rFonts w:ascii="Arial" w:hAnsi="Arial" w:cs="Arial"/>
          <w:b/>
          <w:position w:val="2"/>
          <w:sz w:val="20"/>
          <w:szCs w:val="20"/>
          <w:lang w:val="pl-PL"/>
        </w:rPr>
        <w:t>………………….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dni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  <w:r w:rsidR="009B7C1E">
        <w:rPr>
          <w:rFonts w:ascii="Arial" w:hAnsi="Arial" w:cs="Arial"/>
          <w:b/>
          <w:position w:val="2"/>
          <w:sz w:val="20"/>
          <w:szCs w:val="20"/>
          <w:lang w:val="pl-PL"/>
        </w:rPr>
        <w:t>**</w:t>
      </w:r>
    </w:p>
    <w:p w14:paraId="72306674" w14:textId="77777777" w:rsidR="00280DAF" w:rsidRDefault="00280DAF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45D776DD" w14:textId="77777777" w:rsidR="00280DAF" w:rsidRPr="00280DAF" w:rsidRDefault="00280DAF" w:rsidP="00280DAF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  <w:r w:rsidR="009B7C1E">
        <w:rPr>
          <w:rFonts w:ascii="Arial" w:hAnsi="Arial" w:cs="Arial"/>
          <w:b/>
          <w:position w:val="2"/>
          <w:sz w:val="20"/>
          <w:szCs w:val="20"/>
          <w:lang w:val="pl-PL"/>
        </w:rPr>
        <w:t>**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  kryterium oceny ofert</w:t>
      </w:r>
    </w:p>
    <w:p w14:paraId="75F7C689" w14:textId="77777777" w:rsidR="00280DAF" w:rsidRDefault="00280DAF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6718938F" w14:textId="77777777" w:rsidR="004D3FA8" w:rsidRDefault="004D3FA8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6372D971" w14:textId="71334595" w:rsidR="004D3FA8" w:rsidRPr="00CF2F07" w:rsidRDefault="004D3FA8" w:rsidP="004D3FA8">
      <w:pPr>
        <w:shd w:val="clear" w:color="auto" w:fill="F2F2F2"/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lastRenderedPageBreak/>
        <w:t>3</w:t>
      </w:r>
      <w:r w:rsidRPr="00CF2F07"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t>. Wykonawca oświadcza że:</w:t>
      </w:r>
    </w:p>
    <w:p w14:paraId="480CB831" w14:textId="77777777" w:rsidR="004D3FA8" w:rsidRPr="00F31F23" w:rsidRDefault="004D3FA8" w:rsidP="004D3FA8">
      <w:pPr>
        <w:pStyle w:val="Tekstpodstawowywcity2"/>
        <w:numPr>
          <w:ilvl w:val="0"/>
          <w:numId w:val="20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2B02F81C" w14:textId="77777777" w:rsidR="004D3FA8" w:rsidRPr="00F31F23" w:rsidRDefault="004D3FA8" w:rsidP="004D3FA8">
      <w:pPr>
        <w:pStyle w:val="Tekstpodstawowywcity2"/>
        <w:numPr>
          <w:ilvl w:val="0"/>
          <w:numId w:val="20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2BF50884" w14:textId="77777777" w:rsidR="004D3FA8" w:rsidRPr="00F31F23" w:rsidRDefault="004D3FA8" w:rsidP="004D3FA8">
      <w:pPr>
        <w:pStyle w:val="Tekstpodstawowywcity2"/>
        <w:numPr>
          <w:ilvl w:val="0"/>
          <w:numId w:val="20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w cenie oferty zostały uwzględnione wszystkie koszty wykonania zamówienia,</w:t>
      </w:r>
    </w:p>
    <w:p w14:paraId="72546839" w14:textId="77777777" w:rsidR="004D3FA8" w:rsidRPr="00F31F23" w:rsidRDefault="004D3FA8" w:rsidP="004D3FA8">
      <w:pPr>
        <w:pStyle w:val="Tekstpodstawowywcity2"/>
        <w:numPr>
          <w:ilvl w:val="0"/>
          <w:numId w:val="20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2B2F3C5C" w14:textId="77777777" w:rsidR="004D3FA8" w:rsidRPr="00F31F23" w:rsidRDefault="004D3FA8" w:rsidP="004D3FA8">
      <w:pPr>
        <w:pStyle w:val="Tekstpodstawowywcity2"/>
        <w:numPr>
          <w:ilvl w:val="0"/>
          <w:numId w:val="20"/>
        </w:numPr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4E2B4D65" w14:textId="77777777" w:rsidR="004D3FA8" w:rsidRPr="00F31F23" w:rsidRDefault="004D3FA8" w:rsidP="004D3FA8">
      <w:pPr>
        <w:pStyle w:val="Tekstpodstawowywcity2"/>
        <w:numPr>
          <w:ilvl w:val="0"/>
          <w:numId w:val="20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zobowiązuję(</w:t>
      </w:r>
      <w:proofErr w:type="spellStart"/>
      <w:r w:rsidRPr="00F31F23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Pr="00F31F23">
        <w:rPr>
          <w:rFonts w:ascii="Arial" w:hAnsi="Arial" w:cs="Arial"/>
          <w:sz w:val="20"/>
          <w:szCs w:val="20"/>
          <w:lang w:val="pl-PL"/>
        </w:rPr>
        <w:t xml:space="preserve">) się w przypadku przyznania nam zamówienia, do zawarcia umowy w miejscu i terminie wyznaczonym przez Zamawiającego. </w:t>
      </w:r>
    </w:p>
    <w:p w14:paraId="6E44E977" w14:textId="77777777" w:rsidR="004D3FA8" w:rsidRPr="00F31F23" w:rsidRDefault="004D3FA8" w:rsidP="004D3FA8">
      <w:pPr>
        <w:numPr>
          <w:ilvl w:val="0"/>
          <w:numId w:val="20"/>
        </w:numPr>
        <w:spacing w:line="360" w:lineRule="auto"/>
        <w:ind w:right="23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Akceptujemy warunki płatności za zrealizowanie zamówienia na zadach opisanych w dokumentacji zamówienia, </w:t>
      </w:r>
    </w:p>
    <w:p w14:paraId="64BD68E6" w14:textId="77777777" w:rsidR="004D3FA8" w:rsidRPr="00F31F23" w:rsidRDefault="004D3FA8" w:rsidP="004D3FA8">
      <w:pPr>
        <w:pStyle w:val="Tekstpodstawowywcity2"/>
        <w:numPr>
          <w:ilvl w:val="0"/>
          <w:numId w:val="20"/>
        </w:numPr>
        <w:spacing w:after="120"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516E2455" w14:textId="77777777" w:rsidR="004D3FA8" w:rsidRPr="00F31F23" w:rsidRDefault="004D3FA8" w:rsidP="004D3FA8">
      <w:pPr>
        <w:pStyle w:val="Tekstpodstawowywcity2"/>
        <w:spacing w:line="360" w:lineRule="auto"/>
        <w:ind w:left="360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0974B67C" w14:textId="77777777" w:rsidR="004D3FA8" w:rsidRDefault="004D3FA8" w:rsidP="004D3FA8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</w:t>
      </w:r>
    </w:p>
    <w:p w14:paraId="5D897236" w14:textId="77777777" w:rsidR="004D3FA8" w:rsidRPr="00593495" w:rsidRDefault="004D3FA8" w:rsidP="004D3FA8">
      <w:pPr>
        <w:tabs>
          <w:tab w:val="left" w:pos="540"/>
          <w:tab w:val="left" w:pos="851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9)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593495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będzie/nie będzie*</w:t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7CEF602C" w14:textId="77777777" w:rsidR="004D3FA8" w:rsidRPr="00593495" w:rsidRDefault="004D3FA8" w:rsidP="004D3FA8">
      <w:pPr>
        <w:pStyle w:val="Akapitzlist"/>
        <w:spacing w:line="320" w:lineRule="exact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06498108" w14:textId="77777777" w:rsidR="004D3FA8" w:rsidRPr="00593495" w:rsidRDefault="004D3FA8" w:rsidP="004D3FA8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</w:p>
    <w:p w14:paraId="4CE7CBEC" w14:textId="77777777" w:rsidR="004D3FA8" w:rsidRPr="00593495" w:rsidRDefault="004D3FA8" w:rsidP="004D3FA8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73870987" w14:textId="77777777" w:rsidR="004D3FA8" w:rsidRPr="00593495" w:rsidRDefault="004D3FA8" w:rsidP="004D3FA8">
      <w:pPr>
        <w:pStyle w:val="Akapitzlist"/>
        <w:spacing w:line="320" w:lineRule="exact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</w:t>
      </w:r>
    </w:p>
    <w:p w14:paraId="1E85765B" w14:textId="77777777" w:rsidR="004D3FA8" w:rsidRPr="00593495" w:rsidRDefault="004D3FA8" w:rsidP="004D3FA8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</w:t>
      </w:r>
    </w:p>
    <w:p w14:paraId="011A53B5" w14:textId="77777777" w:rsidR="004D3FA8" w:rsidRPr="00593495" w:rsidRDefault="004D3FA8" w:rsidP="004D3FA8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6A0A07A4" w14:textId="77777777" w:rsidR="004D3FA8" w:rsidRPr="00593495" w:rsidRDefault="004D3FA8" w:rsidP="004D3FA8">
      <w:pPr>
        <w:shd w:val="clear" w:color="auto" w:fill="F2F2F2"/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10)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......................................................................................................................................... .</w:t>
      </w:r>
    </w:p>
    <w:p w14:paraId="1DD403F6" w14:textId="77777777" w:rsidR="004D3FA8" w:rsidRDefault="004D3FA8" w:rsidP="004D3FA8">
      <w:pPr>
        <w:pStyle w:val="NormalnyWeb"/>
        <w:shd w:val="clear" w:color="auto" w:fill="F2F2F2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</w:p>
    <w:p w14:paraId="69A8AA17" w14:textId="77777777" w:rsidR="004D3FA8" w:rsidRPr="00593495" w:rsidRDefault="004D3FA8" w:rsidP="004D3FA8">
      <w:pPr>
        <w:pStyle w:val="NormalnyWeb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</w:p>
    <w:p w14:paraId="06921744" w14:textId="77777777" w:rsidR="004D3FA8" w:rsidRPr="00593495" w:rsidRDefault="004D3FA8" w:rsidP="004D3FA8">
      <w:pPr>
        <w:spacing w:line="336" w:lineRule="auto"/>
        <w:ind w:left="425" w:hanging="425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12)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Osoba:  wpisać imię , nazwisko, stanowisko – uprawniona do podpisania umowy (podpisująca umowę  w przypadku wybrania </w:t>
      </w:r>
      <w:r w:rsidRPr="00DF44F4">
        <w:rPr>
          <w:rFonts w:ascii="Arial" w:hAnsi="Arial" w:cs="Arial"/>
          <w:sz w:val="20"/>
          <w:szCs w:val="20"/>
          <w:lang w:val="pl-PL"/>
        </w:rPr>
        <w:t>oferty 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…………………………………………………………… .</w:t>
      </w:r>
    </w:p>
    <w:p w14:paraId="2D933630" w14:textId="77777777" w:rsidR="004D3FA8" w:rsidRPr="00FA6982" w:rsidRDefault="004D3FA8" w:rsidP="004D3FA8">
      <w:pPr>
        <w:tabs>
          <w:tab w:val="left" w:pos="426"/>
        </w:tabs>
        <w:suppressAutoHyphens/>
        <w:spacing w:line="320" w:lineRule="exact"/>
        <w:ind w:left="426" w:hanging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13)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Zamówienie zrealizuję </w:t>
      </w:r>
      <w:r w:rsidRPr="00593495">
        <w:rPr>
          <w:rFonts w:ascii="Arial" w:hAnsi="Arial" w:cs="Arial"/>
          <w:b/>
          <w:sz w:val="20"/>
          <w:szCs w:val="20"/>
          <w:lang w:val="pl-PL"/>
        </w:rPr>
        <w:t>sam*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/ </w:t>
      </w:r>
      <w:r w:rsidRPr="00593495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    </w:t>
      </w:r>
      <w:r w:rsidRPr="00FA6982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b/>
          <w:i/>
          <w:sz w:val="18"/>
          <w:szCs w:val="18"/>
          <w:lang w:val="pl-PL"/>
        </w:rPr>
        <w:t>*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i/>
          <w:sz w:val="18"/>
          <w:szCs w:val="18"/>
          <w:lang w:val="pl-PL"/>
        </w:rPr>
        <w:t>niepotrzebne skreślić)</w:t>
      </w:r>
    </w:p>
    <w:p w14:paraId="0392A8E8" w14:textId="77777777" w:rsidR="004D3FA8" w:rsidRPr="00593495" w:rsidRDefault="004D3FA8" w:rsidP="004D3FA8">
      <w:pPr>
        <w:numPr>
          <w:ilvl w:val="0"/>
          <w:numId w:val="21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2C667B1D" w14:textId="77777777" w:rsidR="004D3FA8" w:rsidRPr="00593495" w:rsidRDefault="004D3FA8" w:rsidP="004D3FA8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ab/>
      </w: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;</w:t>
      </w:r>
    </w:p>
    <w:p w14:paraId="728DCF2A" w14:textId="77777777" w:rsidR="004D3FA8" w:rsidRPr="00593495" w:rsidRDefault="004D3FA8" w:rsidP="004D3FA8">
      <w:pPr>
        <w:numPr>
          <w:ilvl w:val="0"/>
          <w:numId w:val="21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  <w:lang w:val="pl-PL"/>
        </w:rPr>
        <w:t>a)</w:t>
      </w:r>
    </w:p>
    <w:p w14:paraId="455170F9" w14:textId="77777777" w:rsidR="004D3FA8" w:rsidRPr="00593495" w:rsidRDefault="004D3FA8" w:rsidP="004D3FA8">
      <w:pPr>
        <w:spacing w:line="320" w:lineRule="exact"/>
        <w:ind w:left="709" w:hanging="1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6067DDE4" w14:textId="77777777" w:rsidR="004D3FA8" w:rsidRDefault="004D3FA8" w:rsidP="004D3FA8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0BB86114" w14:textId="77777777" w:rsidR="004D3FA8" w:rsidRPr="00AC4D71" w:rsidRDefault="004D3FA8" w:rsidP="004D3FA8">
      <w:pPr>
        <w:pStyle w:val="Akapitzlist"/>
        <w:spacing w:line="360" w:lineRule="auto"/>
        <w:ind w:left="426" w:right="23" w:hanging="426"/>
        <w:rPr>
          <w:rFonts w:ascii="Arial" w:hAnsi="Arial" w:cs="Arial"/>
          <w:b/>
          <w:i/>
          <w:sz w:val="20"/>
          <w:szCs w:val="20"/>
          <w:lang w:val="pl-PL"/>
        </w:rPr>
      </w:pPr>
      <w:r w:rsidRPr="00DF44F4">
        <w:rPr>
          <w:rFonts w:ascii="Arial" w:hAnsi="Arial" w:cs="Arial"/>
          <w:sz w:val="20"/>
          <w:szCs w:val="20"/>
          <w:lang w:val="pl-PL"/>
        </w:rPr>
        <w:t xml:space="preserve">14)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F44F4">
        <w:rPr>
          <w:rFonts w:ascii="Arial" w:hAnsi="Arial" w:cs="Arial"/>
          <w:sz w:val="20"/>
          <w:szCs w:val="20"/>
          <w:lang w:val="pl-PL"/>
        </w:rPr>
        <w:t xml:space="preserve">Informacje zawarte na stronach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od …….. do ………</w:t>
      </w:r>
      <w:r w:rsidRPr="00DF44F4">
        <w:rPr>
          <w:rFonts w:ascii="Arial" w:hAnsi="Arial" w:cs="Arial"/>
          <w:sz w:val="20"/>
          <w:szCs w:val="20"/>
          <w:lang w:val="pl-PL"/>
        </w:rPr>
        <w:t xml:space="preserve"> stanowią tajemnicę przedsiębiorstwa </w:t>
      </w:r>
      <w:r w:rsidRPr="00DF44F4">
        <w:rPr>
          <w:rFonts w:ascii="Arial" w:hAnsi="Arial" w:cs="Arial"/>
          <w:bCs/>
          <w:sz w:val="20"/>
          <w:szCs w:val="20"/>
          <w:lang w:val="pl-PL"/>
        </w:rPr>
        <w:t>w</w:t>
      </w:r>
      <w:r w:rsidRPr="00AC4D71">
        <w:rPr>
          <w:rFonts w:ascii="Arial" w:hAnsi="Arial" w:cs="Arial"/>
          <w:bCs/>
          <w:sz w:val="20"/>
          <w:szCs w:val="20"/>
          <w:lang w:val="pl-PL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3B70E94C" w14:textId="77777777" w:rsidR="004D3FA8" w:rsidRPr="00AC4D71" w:rsidRDefault="004D3FA8" w:rsidP="004D3FA8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AC4D71">
        <w:rPr>
          <w:rFonts w:ascii="Arial" w:hAnsi="Arial" w:cs="Arial"/>
          <w:bCs/>
          <w:sz w:val="20"/>
          <w:szCs w:val="20"/>
          <w:lang w:val="pl-PL"/>
        </w:rPr>
        <w:t>UWAGA:</w:t>
      </w:r>
      <w:r w:rsidRPr="00AC4D7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sz w:val="20"/>
          <w:szCs w:val="20"/>
          <w:lang w:val="pl-PL"/>
        </w:rPr>
        <w:t xml:space="preserve">Wykonawca winien nie później niż w terminie składania ofert </w:t>
      </w:r>
      <w:r w:rsidRPr="00AC4D71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AC4D71">
        <w:rPr>
          <w:rFonts w:ascii="Arial" w:hAnsi="Arial" w:cs="Arial"/>
          <w:sz w:val="20"/>
          <w:szCs w:val="20"/>
          <w:lang w:val="pl-PL"/>
        </w:rPr>
        <w:t>, że zastrzeżone informacje stanowią tajemnicę przedsiębiorstwa.</w:t>
      </w:r>
    </w:p>
    <w:p w14:paraId="75B2E8D0" w14:textId="77777777" w:rsidR="004D3FA8" w:rsidRDefault="004D3FA8" w:rsidP="004D3FA8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6B9A7C74" w14:textId="77777777" w:rsidR="004D3FA8" w:rsidRPr="008B4464" w:rsidRDefault="004D3FA8" w:rsidP="004D3FA8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15) </w:t>
      </w:r>
      <w:r w:rsidRPr="008B4464">
        <w:rPr>
          <w:rFonts w:ascii="Arial" w:hAnsi="Arial" w:cs="Arial"/>
          <w:sz w:val="20"/>
          <w:szCs w:val="20"/>
          <w:lang w:val="pl-PL"/>
        </w:rPr>
        <w:tab/>
        <w:t xml:space="preserve">Wykonawca jest: *  </w:t>
      </w:r>
      <w:r w:rsidRPr="008B4464">
        <w:rPr>
          <w:rFonts w:ascii="Arial" w:hAnsi="Arial" w:cs="Arial"/>
          <w:i/>
          <w:sz w:val="18"/>
          <w:szCs w:val="18"/>
          <w:lang w:val="pl-PL"/>
        </w:rPr>
        <w:t xml:space="preserve">(podkreślić </w:t>
      </w:r>
      <w:proofErr w:type="spellStart"/>
      <w:r w:rsidRPr="008B4464">
        <w:rPr>
          <w:rFonts w:ascii="Arial" w:hAnsi="Arial" w:cs="Arial"/>
          <w:i/>
          <w:sz w:val="18"/>
          <w:szCs w:val="18"/>
          <w:lang w:val="pl-PL"/>
        </w:rPr>
        <w:t>własciwe</w:t>
      </w:r>
      <w:proofErr w:type="spellEnd"/>
      <w:r w:rsidRPr="008B4464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20A568F3" w14:textId="77777777" w:rsidR="004D3FA8" w:rsidRPr="008B4464" w:rsidRDefault="004D3FA8" w:rsidP="004D3FA8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mikroprzedsiębiorstwem</w:t>
      </w:r>
    </w:p>
    <w:p w14:paraId="04B80108" w14:textId="77777777" w:rsidR="004D3FA8" w:rsidRPr="008B4464" w:rsidRDefault="004D3FA8" w:rsidP="004D3FA8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 xml:space="preserve">małym przedsiębiorstwem </w:t>
      </w:r>
    </w:p>
    <w:p w14:paraId="220C3FB6" w14:textId="77777777" w:rsidR="004D3FA8" w:rsidRPr="008B4464" w:rsidRDefault="004D3FA8" w:rsidP="004D3FA8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średnim przedsiębiorstwem</w:t>
      </w:r>
    </w:p>
    <w:p w14:paraId="4AF4FE9C" w14:textId="77777777" w:rsidR="004D3FA8" w:rsidRPr="008B4464" w:rsidRDefault="004D3FA8" w:rsidP="004D3FA8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3D88A2D" w14:textId="77777777" w:rsidR="004D3FA8" w:rsidRPr="008B4464" w:rsidRDefault="004D3FA8" w:rsidP="004D3FA8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1539C295" w14:textId="77777777" w:rsidR="004D3FA8" w:rsidRPr="003215E5" w:rsidRDefault="004D3FA8" w:rsidP="004D3FA8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3215E5">
        <w:rPr>
          <w:rFonts w:ascii="Arial" w:hAnsi="Arial" w:cs="Arial"/>
          <w:i/>
          <w:sz w:val="20"/>
          <w:szCs w:val="20"/>
          <w:lang w:val="sv-SE"/>
        </w:rPr>
        <w:t>(należy określić jaki)</w:t>
      </w:r>
      <w:r w:rsidRPr="003215E5">
        <w:rPr>
          <w:rFonts w:ascii="Arial" w:hAnsi="Arial" w:cs="Arial"/>
          <w:sz w:val="20"/>
          <w:szCs w:val="20"/>
          <w:lang w:val="sv-SE"/>
        </w:rPr>
        <w:t>:</w:t>
      </w:r>
    </w:p>
    <w:p w14:paraId="63EA869F" w14:textId="77777777" w:rsidR="004D3FA8" w:rsidRPr="00AC4D71" w:rsidRDefault="004D3FA8" w:rsidP="004D3FA8">
      <w:pPr>
        <w:pStyle w:val="Tekstpodstawowywcity2"/>
        <w:spacing w:line="360" w:lineRule="auto"/>
        <w:ind w:left="851" w:hanging="143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v-SE"/>
        </w:rPr>
        <w:t xml:space="preserve"> .</w:t>
      </w:r>
    </w:p>
    <w:p w14:paraId="373B8051" w14:textId="77777777" w:rsidR="004D3FA8" w:rsidRPr="00AC4D71" w:rsidRDefault="004D3FA8" w:rsidP="004D3FA8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AC4D71">
        <w:rPr>
          <w:rFonts w:ascii="Arial" w:hAnsi="Arial" w:cs="Arial"/>
          <w:sz w:val="20"/>
          <w:szCs w:val="20"/>
          <w:lang w:val="pl-PL"/>
        </w:rPr>
        <w:t>Powyższe informacje Zamawiający pozyskuje wyłącznie do celów</w:t>
      </w:r>
      <w:r>
        <w:rPr>
          <w:rFonts w:ascii="Arial" w:hAnsi="Arial" w:cs="Arial"/>
          <w:sz w:val="20"/>
          <w:szCs w:val="20"/>
          <w:lang w:val="pl-PL"/>
        </w:rPr>
        <w:t xml:space="preserve"> statystycznych:</w:t>
      </w:r>
    </w:p>
    <w:p w14:paraId="00B67540" w14:textId="77777777" w:rsidR="004D3FA8" w:rsidRPr="00551A7E" w:rsidRDefault="004D3FA8" w:rsidP="004D3FA8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</w:t>
      </w: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ikroprzedsiębiorstwo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10 osób i którego obrót roczny lub roczna suma bilansowa ni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e przekracza 2 mln euro;</w:t>
      </w:r>
    </w:p>
    <w:p w14:paraId="72BCD936" w14:textId="77777777" w:rsidR="004D3FA8" w:rsidRPr="00551A7E" w:rsidRDefault="004D3FA8" w:rsidP="004D3FA8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małe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50 osób i którego obrót roczny lub roczna suma bilansowa nie przekracza 10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;</w:t>
      </w:r>
    </w:p>
    <w:p w14:paraId="51E5D8F7" w14:textId="77777777" w:rsidR="004D3FA8" w:rsidRPr="00551A7E" w:rsidRDefault="004D3FA8" w:rsidP="004D3FA8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średnie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nie jest mikroprzedsiębiorstwem lub małym przedsiębiorstwem i które zatrudnia mniej niż 250 osób i którego roczny obrót nie przekracza 50 mln euro lub roczna suma bilansowa nie przekracza 43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.</w:t>
      </w:r>
    </w:p>
    <w:p w14:paraId="79C153C5" w14:textId="77777777" w:rsidR="004D3FA8" w:rsidRPr="00AC4D71" w:rsidRDefault="004D3FA8" w:rsidP="004D3FA8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  <w:lang w:val="pl-PL"/>
        </w:rPr>
      </w:pPr>
    </w:p>
    <w:p w14:paraId="08B796D2" w14:textId="77777777" w:rsidR="004D3FA8" w:rsidRPr="00AC4D71" w:rsidRDefault="004D3FA8" w:rsidP="004D3FA8">
      <w:pPr>
        <w:spacing w:after="60" w:line="360" w:lineRule="auto"/>
        <w:rPr>
          <w:rFonts w:ascii="Arial" w:hAnsi="Arial" w:cs="Arial"/>
          <w:b/>
          <w:i/>
          <w:sz w:val="20"/>
          <w:szCs w:val="20"/>
          <w:lang w:val="pl-PL"/>
        </w:rPr>
      </w:pPr>
      <w:r w:rsidRPr="00AC4D71">
        <w:rPr>
          <w:rFonts w:ascii="Arial" w:hAnsi="Arial" w:cs="Arial"/>
          <w:i/>
          <w:sz w:val="20"/>
          <w:szCs w:val="20"/>
          <w:lang w:val="pl-PL"/>
        </w:rPr>
        <w:t xml:space="preserve">Świadom odpowiedzialności karnej </w:t>
      </w:r>
      <w:r w:rsidRPr="00D10B9E">
        <w:rPr>
          <w:rFonts w:ascii="Arial" w:hAnsi="Arial" w:cs="Arial"/>
          <w:b/>
          <w:i/>
          <w:sz w:val="20"/>
          <w:szCs w:val="20"/>
          <w:lang w:val="pl-PL"/>
        </w:rPr>
        <w:t>oświadczam</w:t>
      </w:r>
      <w:r w:rsidRPr="00AC4D71">
        <w:rPr>
          <w:rFonts w:ascii="Arial" w:hAnsi="Arial" w:cs="Arial"/>
          <w:i/>
          <w:sz w:val="20"/>
          <w:szCs w:val="20"/>
          <w:lang w:val="pl-PL"/>
        </w:rPr>
        <w:t>, że załączone do oferty dokumenty opisują stan prawny i faktyczny, aktualny na dzień złożenia oferty (art. 297 k.k.).</w:t>
      </w:r>
    </w:p>
    <w:p w14:paraId="06219949" w14:textId="77777777" w:rsidR="004D3FA8" w:rsidRDefault="004D3FA8" w:rsidP="004D3FA8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2023253" w14:textId="77777777" w:rsidR="004D3FA8" w:rsidRPr="00AC4D71" w:rsidRDefault="004D3FA8" w:rsidP="004D3FA8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C4D71">
        <w:rPr>
          <w:rFonts w:ascii="Arial" w:hAnsi="Arial" w:cs="Arial"/>
          <w:b/>
          <w:bCs/>
          <w:sz w:val="20"/>
          <w:szCs w:val="20"/>
          <w:lang w:val="pl-PL"/>
        </w:rPr>
        <w:t>Uwaga! W miejscach wykropkowanych i/lub oznaczone „</w:t>
      </w:r>
      <w:r w:rsidRPr="00D10B9E">
        <w:rPr>
          <w:rFonts w:ascii="Arial" w:hAnsi="Arial" w:cs="Arial"/>
          <w:b/>
          <w:bCs/>
          <w:sz w:val="22"/>
          <w:szCs w:val="22"/>
          <w:lang w:val="pl-PL"/>
        </w:rPr>
        <w:t>*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-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>Wykonawca zobowiązany jest odpowiednio do ich treści wypełnić lub skreślić.</w:t>
      </w:r>
    </w:p>
    <w:p w14:paraId="39518BD2" w14:textId="77777777" w:rsidR="004D3FA8" w:rsidRPr="00AC4D71" w:rsidRDefault="004D3FA8" w:rsidP="004D3FA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14:paraId="086DBFD3" w14:textId="77777777" w:rsidR="004D3FA8" w:rsidRPr="009019BC" w:rsidRDefault="004D3FA8" w:rsidP="004D3FA8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hAnsi="Arial" w:cs="Arial"/>
          <w:position w:val="2"/>
          <w:sz w:val="20"/>
          <w:szCs w:val="20"/>
          <w:lang w:val="pl-PL"/>
        </w:rPr>
      </w:pPr>
      <w:r w:rsidRPr="00AC4D71">
        <w:rPr>
          <w:rFonts w:ascii="Arial" w:hAnsi="Arial" w:cs="Arial"/>
          <w:b/>
          <w:iCs/>
          <w:sz w:val="20"/>
          <w:szCs w:val="20"/>
          <w:lang w:val="pl-PL"/>
        </w:rPr>
        <w:t>Plik/dokument należy podpisać kwalifikowanym podpisem elektronicznym lub podpisem zaufanym lub elektronicznym podpisem osobistym</w:t>
      </w:r>
      <w:r w:rsidRPr="00AC4D71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p w14:paraId="31B72C77" w14:textId="77777777" w:rsidR="00E229E6" w:rsidRPr="009019BC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sectPr w:rsidR="00E229E6" w:rsidRPr="009019BC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391" w14:textId="77777777" w:rsidR="00B0465E" w:rsidRDefault="00B0465E">
      <w:r>
        <w:separator/>
      </w:r>
    </w:p>
  </w:endnote>
  <w:endnote w:type="continuationSeparator" w:id="0">
    <w:p w14:paraId="19085A91" w14:textId="77777777" w:rsidR="00B0465E" w:rsidRDefault="00B0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928E" w14:textId="77777777" w:rsidR="00EB5071" w:rsidRDefault="00F96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50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530F8" w14:textId="77777777" w:rsidR="00EB5071" w:rsidRDefault="00EB50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BA5D" w14:textId="77777777" w:rsidR="00EB5071" w:rsidRPr="008B3AB5" w:rsidRDefault="00EB507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9590" w14:textId="77777777" w:rsidR="00B0465E" w:rsidRDefault="00B0465E">
      <w:r>
        <w:separator/>
      </w:r>
    </w:p>
  </w:footnote>
  <w:footnote w:type="continuationSeparator" w:id="0">
    <w:p w14:paraId="769D7162" w14:textId="77777777" w:rsidR="00B0465E" w:rsidRDefault="00B0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A203" w14:textId="77777777" w:rsidR="00EB5071" w:rsidRDefault="00EB5071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16C4033"/>
    <w:multiLevelType w:val="hybridMultilevel"/>
    <w:tmpl w:val="BD8A041C"/>
    <w:lvl w:ilvl="0" w:tplc="CEDA20F6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0D5788"/>
    <w:multiLevelType w:val="hybridMultilevel"/>
    <w:tmpl w:val="354648E6"/>
    <w:lvl w:ilvl="0" w:tplc="E24293B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3" w15:restartNumberingAfterBreak="0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39C56907"/>
    <w:multiLevelType w:val="hybridMultilevel"/>
    <w:tmpl w:val="EACC3802"/>
    <w:name w:val="WW8Num112"/>
    <w:lvl w:ilvl="0" w:tplc="D3781B4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EC6C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462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8F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D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06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8A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0E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AF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5A7177"/>
    <w:multiLevelType w:val="hybridMultilevel"/>
    <w:tmpl w:val="B84E238C"/>
    <w:lvl w:ilvl="0" w:tplc="3D646F5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55D041C4"/>
    <w:multiLevelType w:val="hybridMultilevel"/>
    <w:tmpl w:val="DC4E5CA0"/>
    <w:lvl w:ilvl="0" w:tplc="AF0AC4B4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61" w15:restartNumberingAfterBreak="0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47749">
    <w:abstractNumId w:val="34"/>
  </w:num>
  <w:num w:numId="2" w16cid:durableId="347176006">
    <w:abstractNumId w:val="62"/>
  </w:num>
  <w:num w:numId="3" w16cid:durableId="1827091045">
    <w:abstractNumId w:val="66"/>
  </w:num>
  <w:num w:numId="4" w16cid:durableId="619460850">
    <w:abstractNumId w:val="65"/>
  </w:num>
  <w:num w:numId="5" w16cid:durableId="1483160738">
    <w:abstractNumId w:val="49"/>
  </w:num>
  <w:num w:numId="6" w16cid:durableId="1249122397">
    <w:abstractNumId w:val="47"/>
  </w:num>
  <w:num w:numId="7" w16cid:durableId="1029183827">
    <w:abstractNumId w:val="67"/>
  </w:num>
  <w:num w:numId="8" w16cid:durableId="428082204">
    <w:abstractNumId w:val="50"/>
  </w:num>
  <w:num w:numId="9" w16cid:durableId="656149294">
    <w:abstractNumId w:val="64"/>
  </w:num>
  <w:num w:numId="10" w16cid:durableId="150022885">
    <w:abstractNumId w:val="61"/>
  </w:num>
  <w:num w:numId="11" w16cid:durableId="1378553648">
    <w:abstractNumId w:val="56"/>
  </w:num>
  <w:num w:numId="12" w16cid:durableId="20131111">
    <w:abstractNumId w:val="51"/>
  </w:num>
  <w:num w:numId="13" w16cid:durableId="1213809016">
    <w:abstractNumId w:val="48"/>
  </w:num>
  <w:num w:numId="14" w16cid:durableId="2141847966">
    <w:abstractNumId w:val="53"/>
  </w:num>
  <w:num w:numId="15" w16cid:durableId="1323197147">
    <w:abstractNumId w:val="58"/>
  </w:num>
  <w:num w:numId="16" w16cid:durableId="107817661">
    <w:abstractNumId w:val="59"/>
  </w:num>
  <w:num w:numId="17" w16cid:durableId="1119494262">
    <w:abstractNumId w:val="46"/>
  </w:num>
  <w:num w:numId="18" w16cid:durableId="789862194">
    <w:abstractNumId w:val="52"/>
  </w:num>
  <w:num w:numId="19" w16cid:durableId="645814351">
    <w:abstractNumId w:val="57"/>
  </w:num>
  <w:num w:numId="20" w16cid:durableId="1509909784">
    <w:abstractNumId w:val="63"/>
  </w:num>
  <w:num w:numId="21" w16cid:durableId="1387148747">
    <w:abstractNumId w:val="5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3B72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67E2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3FA8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48B4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4920"/>
    <w:rsid w:val="00667FC6"/>
    <w:rsid w:val="00671143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9737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53DA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8F7E08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B7C1E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CCD"/>
    <w:rsid w:val="00B77FA6"/>
    <w:rsid w:val="00B814BF"/>
    <w:rsid w:val="00B82F3B"/>
    <w:rsid w:val="00B83707"/>
    <w:rsid w:val="00B84A1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0E67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96C51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A404131"/>
  <w15:docId w15:val="{CF4BFE3F-65C9-42C9-9E62-3475CA29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71143"/>
    <w:rPr>
      <w:rFonts w:ascii="Symbol" w:hAnsi="Symbol"/>
    </w:rPr>
  </w:style>
  <w:style w:type="character" w:customStyle="1" w:styleId="WW8Num5z0">
    <w:name w:val="WW8Num5z0"/>
    <w:rsid w:val="00671143"/>
    <w:rPr>
      <w:rFonts w:ascii="Wingdings" w:hAnsi="Wingdings"/>
    </w:rPr>
  </w:style>
  <w:style w:type="character" w:customStyle="1" w:styleId="WW8Num6z0">
    <w:name w:val="WW8Num6z0"/>
    <w:rsid w:val="00671143"/>
    <w:rPr>
      <w:rFonts w:ascii="Symbol" w:hAnsi="Symbol"/>
    </w:rPr>
  </w:style>
  <w:style w:type="character" w:customStyle="1" w:styleId="WW8Num7z0">
    <w:name w:val="WW8Num7z0"/>
    <w:rsid w:val="00671143"/>
    <w:rPr>
      <w:rFonts w:ascii="Symbol" w:hAnsi="Symbol"/>
    </w:rPr>
  </w:style>
  <w:style w:type="character" w:customStyle="1" w:styleId="WW8Num7z1">
    <w:name w:val="WW8Num7z1"/>
    <w:rsid w:val="00671143"/>
    <w:rPr>
      <w:rFonts w:ascii="Symbol" w:hAnsi="Symbol"/>
    </w:rPr>
  </w:style>
  <w:style w:type="character" w:customStyle="1" w:styleId="WW8Num14z0">
    <w:name w:val="WW8Num14z0"/>
    <w:rsid w:val="00671143"/>
    <w:rPr>
      <w:rFonts w:ascii="Symbol" w:hAnsi="Symbol"/>
      <w:b w:val="0"/>
    </w:rPr>
  </w:style>
  <w:style w:type="character" w:customStyle="1" w:styleId="WW8Num15z0">
    <w:name w:val="WW8Num15z0"/>
    <w:rsid w:val="00671143"/>
    <w:rPr>
      <w:rFonts w:ascii="Symbol" w:hAnsi="Symbol"/>
    </w:rPr>
  </w:style>
  <w:style w:type="character" w:customStyle="1" w:styleId="WW8Num19z1">
    <w:name w:val="WW8Num19z1"/>
    <w:rsid w:val="00671143"/>
    <w:rPr>
      <w:rFonts w:ascii="Wingdings" w:hAnsi="Wingdings"/>
    </w:rPr>
  </w:style>
  <w:style w:type="character" w:customStyle="1" w:styleId="WW8Num20z0">
    <w:name w:val="WW8Num20z0"/>
    <w:rsid w:val="00671143"/>
    <w:rPr>
      <w:b w:val="0"/>
    </w:rPr>
  </w:style>
  <w:style w:type="character" w:customStyle="1" w:styleId="WW8Num20z1">
    <w:name w:val="WW8Num20z1"/>
    <w:rsid w:val="00671143"/>
    <w:rPr>
      <w:b w:val="0"/>
      <w:sz w:val="22"/>
    </w:rPr>
  </w:style>
  <w:style w:type="character" w:customStyle="1" w:styleId="WW8Num30z0">
    <w:name w:val="WW8Num30z0"/>
    <w:rsid w:val="00671143"/>
    <w:rPr>
      <w:b w:val="0"/>
    </w:rPr>
  </w:style>
  <w:style w:type="character" w:customStyle="1" w:styleId="WW8Num31z0">
    <w:name w:val="WW8Num31z0"/>
    <w:rsid w:val="00671143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671143"/>
    <w:rPr>
      <w:b w:val="0"/>
    </w:rPr>
  </w:style>
  <w:style w:type="character" w:customStyle="1" w:styleId="Absatz-Standardschriftart">
    <w:name w:val="Absatz-Standardschriftart"/>
    <w:rsid w:val="00671143"/>
  </w:style>
  <w:style w:type="character" w:customStyle="1" w:styleId="WW8Num4z0">
    <w:name w:val="WW8Num4z0"/>
    <w:rsid w:val="00671143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671143"/>
    <w:rPr>
      <w:rFonts w:ascii="Wingdings" w:hAnsi="Wingdings"/>
    </w:rPr>
  </w:style>
  <w:style w:type="character" w:customStyle="1" w:styleId="WW8Num17z0">
    <w:name w:val="WW8Num17z0"/>
    <w:rsid w:val="00671143"/>
    <w:rPr>
      <w:rFonts w:ascii="Symbol" w:hAnsi="Symbol"/>
    </w:rPr>
  </w:style>
  <w:style w:type="character" w:customStyle="1" w:styleId="WW8Num19z0">
    <w:name w:val="WW8Num19z0"/>
    <w:rsid w:val="00671143"/>
    <w:rPr>
      <w:b w:val="0"/>
    </w:rPr>
  </w:style>
  <w:style w:type="character" w:customStyle="1" w:styleId="WW8Num25z0">
    <w:name w:val="WW8Num25z0"/>
    <w:rsid w:val="00671143"/>
    <w:rPr>
      <w:rFonts w:ascii="Times New Roman" w:hAnsi="Times New Roman" w:cs="Times New Roman"/>
    </w:rPr>
  </w:style>
  <w:style w:type="character" w:customStyle="1" w:styleId="WW8Num27z0">
    <w:name w:val="WW8Num27z0"/>
    <w:rsid w:val="00671143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71143"/>
    <w:rPr>
      <w:rFonts w:ascii="Symbol" w:hAnsi="Symbol"/>
    </w:rPr>
  </w:style>
  <w:style w:type="character" w:customStyle="1" w:styleId="WW8Num39z1">
    <w:name w:val="WW8Num39z1"/>
    <w:rsid w:val="00671143"/>
    <w:rPr>
      <w:rFonts w:ascii="Wingdings" w:hAnsi="Wingdings"/>
    </w:rPr>
  </w:style>
  <w:style w:type="character" w:customStyle="1" w:styleId="WW8Num40z0">
    <w:name w:val="WW8Num40z0"/>
    <w:rsid w:val="00671143"/>
    <w:rPr>
      <w:b w:val="0"/>
    </w:rPr>
  </w:style>
  <w:style w:type="character" w:customStyle="1" w:styleId="WW8Num40z1">
    <w:name w:val="WW8Num40z1"/>
    <w:rsid w:val="00671143"/>
    <w:rPr>
      <w:b w:val="0"/>
      <w:sz w:val="22"/>
    </w:rPr>
  </w:style>
  <w:style w:type="character" w:customStyle="1" w:styleId="WW8Num50z0">
    <w:name w:val="WW8Num50z0"/>
    <w:rsid w:val="0067114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671143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671143"/>
    <w:rPr>
      <w:b w:val="0"/>
    </w:rPr>
  </w:style>
  <w:style w:type="character" w:customStyle="1" w:styleId="WW-Absatz-Standardschriftart">
    <w:name w:val="WW-Absatz-Standardschriftart"/>
    <w:rsid w:val="00671143"/>
  </w:style>
  <w:style w:type="character" w:customStyle="1" w:styleId="WW8Num3z0">
    <w:name w:val="WW8Num3z0"/>
    <w:rsid w:val="0067114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71143"/>
    <w:rPr>
      <w:rFonts w:ascii="Courier New" w:hAnsi="Courier New" w:cs="Courier New"/>
    </w:rPr>
  </w:style>
  <w:style w:type="character" w:customStyle="1" w:styleId="WW8Num6z2">
    <w:name w:val="WW8Num6z2"/>
    <w:rsid w:val="00671143"/>
    <w:rPr>
      <w:rFonts w:ascii="Wingdings" w:hAnsi="Wingdings"/>
    </w:rPr>
  </w:style>
  <w:style w:type="character" w:customStyle="1" w:styleId="WW8Num11z1">
    <w:name w:val="WW8Num11z1"/>
    <w:rsid w:val="00671143"/>
    <w:rPr>
      <w:rFonts w:ascii="Wingdings" w:hAnsi="Wingdings"/>
    </w:rPr>
  </w:style>
  <w:style w:type="character" w:customStyle="1" w:styleId="WW8Num17z1">
    <w:name w:val="WW8Num17z1"/>
    <w:rsid w:val="00671143"/>
    <w:rPr>
      <w:rFonts w:ascii="Courier New" w:hAnsi="Courier New" w:cs="Courier New"/>
    </w:rPr>
  </w:style>
  <w:style w:type="character" w:customStyle="1" w:styleId="WW8Num17z2">
    <w:name w:val="WW8Num17z2"/>
    <w:rsid w:val="00671143"/>
    <w:rPr>
      <w:rFonts w:ascii="Wingdings" w:hAnsi="Wingdings"/>
    </w:rPr>
  </w:style>
  <w:style w:type="character" w:customStyle="1" w:styleId="WW8Num21z0">
    <w:name w:val="WW8Num21z0"/>
    <w:rsid w:val="00671143"/>
    <w:rPr>
      <w:rFonts w:ascii="Times New Roman" w:hAnsi="Times New Roman" w:cs="Times New Roman"/>
    </w:rPr>
  </w:style>
  <w:style w:type="character" w:customStyle="1" w:styleId="WW8Num29z0">
    <w:name w:val="WW8Num29z0"/>
    <w:rsid w:val="00671143"/>
    <w:rPr>
      <w:b w:val="0"/>
    </w:rPr>
  </w:style>
  <w:style w:type="character" w:customStyle="1" w:styleId="WW8Num32z1">
    <w:name w:val="WW8Num32z1"/>
    <w:rsid w:val="00671143"/>
    <w:rPr>
      <w:b w:val="0"/>
      <w:sz w:val="22"/>
    </w:rPr>
  </w:style>
  <w:style w:type="character" w:customStyle="1" w:styleId="WW8Num34z1">
    <w:name w:val="WW8Num34z1"/>
    <w:rsid w:val="00671143"/>
    <w:rPr>
      <w:rFonts w:ascii="Courier New" w:hAnsi="Courier New" w:cs="Courier New"/>
    </w:rPr>
  </w:style>
  <w:style w:type="character" w:customStyle="1" w:styleId="WW8Num34z2">
    <w:name w:val="WW8Num34z2"/>
    <w:rsid w:val="00671143"/>
    <w:rPr>
      <w:rFonts w:ascii="Wingdings" w:hAnsi="Wingdings"/>
    </w:rPr>
  </w:style>
  <w:style w:type="character" w:customStyle="1" w:styleId="WW8Num36z0">
    <w:name w:val="WW8Num36z0"/>
    <w:rsid w:val="00671143"/>
    <w:rPr>
      <w:rFonts w:ascii="Symbol" w:hAnsi="Symbol"/>
    </w:rPr>
  </w:style>
  <w:style w:type="character" w:customStyle="1" w:styleId="WW8Num36z1">
    <w:name w:val="WW8Num36z1"/>
    <w:rsid w:val="00671143"/>
    <w:rPr>
      <w:rFonts w:ascii="Courier New" w:hAnsi="Courier New" w:cs="Courier New"/>
    </w:rPr>
  </w:style>
  <w:style w:type="character" w:customStyle="1" w:styleId="WW8Num36z2">
    <w:name w:val="WW8Num36z2"/>
    <w:rsid w:val="00671143"/>
    <w:rPr>
      <w:rFonts w:ascii="Wingdings" w:hAnsi="Wingdings"/>
    </w:rPr>
  </w:style>
  <w:style w:type="character" w:customStyle="1" w:styleId="Domylnaczcionkaakapitu1">
    <w:name w:val="Domyślna czcionka akapitu1"/>
    <w:rsid w:val="00671143"/>
  </w:style>
  <w:style w:type="character" w:styleId="Numerstrony">
    <w:name w:val="page number"/>
    <w:basedOn w:val="Domylnaczcionkaakapitu1"/>
    <w:rsid w:val="00671143"/>
  </w:style>
  <w:style w:type="paragraph" w:styleId="Tekstpodstawowy">
    <w:name w:val="Body Text"/>
    <w:basedOn w:val="Normalny"/>
    <w:rsid w:val="00671143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671143"/>
    <w:rPr>
      <w:rFonts w:cs="MS Mincho"/>
    </w:rPr>
  </w:style>
  <w:style w:type="paragraph" w:styleId="Podpis">
    <w:name w:val="Signature"/>
    <w:basedOn w:val="Normalny"/>
    <w:rsid w:val="00671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671143"/>
    <w:pPr>
      <w:suppressLineNumbers/>
    </w:pPr>
    <w:rPr>
      <w:rFonts w:cs="MS Mincho"/>
    </w:rPr>
  </w:style>
  <w:style w:type="paragraph" w:styleId="Nagwek">
    <w:name w:val="header"/>
    <w:basedOn w:val="Normalny"/>
    <w:rsid w:val="00671143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671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71143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67114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1143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671143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671143"/>
    <w:pPr>
      <w:spacing w:after="120"/>
      <w:ind w:left="283"/>
    </w:pPr>
  </w:style>
  <w:style w:type="paragraph" w:customStyle="1" w:styleId="pkt">
    <w:name w:val="pkt"/>
    <w:basedOn w:val="Normalny"/>
    <w:rsid w:val="00671143"/>
    <w:pPr>
      <w:spacing w:before="60" w:after="60"/>
      <w:ind w:left="851" w:hanging="295"/>
      <w:jc w:val="both"/>
    </w:pPr>
  </w:style>
  <w:style w:type="paragraph" w:customStyle="1" w:styleId="ust">
    <w:name w:val="ust"/>
    <w:rsid w:val="00671143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671143"/>
    <w:pPr>
      <w:ind w:left="850" w:hanging="425"/>
    </w:pPr>
  </w:style>
  <w:style w:type="paragraph" w:styleId="NormalnyWeb">
    <w:name w:val="Normal (Web)"/>
    <w:basedOn w:val="Normalny"/>
    <w:uiPriority w:val="99"/>
    <w:rsid w:val="00671143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671143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671143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671143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671143"/>
    <w:pPr>
      <w:suppressLineNumbers/>
    </w:pPr>
  </w:style>
  <w:style w:type="paragraph" w:customStyle="1" w:styleId="Nagwektabeli">
    <w:name w:val="Nagłówek tabeli"/>
    <w:basedOn w:val="Zawartotabeli"/>
    <w:rsid w:val="0067114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71143"/>
  </w:style>
  <w:style w:type="paragraph" w:styleId="Tekstdymka">
    <w:name w:val="Balloon Text"/>
    <w:basedOn w:val="Normalny"/>
    <w:rsid w:val="00671143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671143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671143"/>
    <w:pPr>
      <w:jc w:val="both"/>
    </w:pPr>
  </w:style>
  <w:style w:type="paragraph" w:styleId="Tekstpodstawowy3">
    <w:name w:val="Body Text 3"/>
    <w:basedOn w:val="Normalny"/>
    <w:rsid w:val="00671143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671143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671143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671143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671143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671143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4D3FA8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27C2225-5052-467F-A00E-C8EB346F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Paweł Rzepczyński</cp:lastModifiedBy>
  <cp:revision>11</cp:revision>
  <cp:lastPrinted>2020-01-24T06:22:00Z</cp:lastPrinted>
  <dcterms:created xsi:type="dcterms:W3CDTF">2022-07-13T11:10:00Z</dcterms:created>
  <dcterms:modified xsi:type="dcterms:W3CDTF">2023-10-20T10:39:00Z</dcterms:modified>
</cp:coreProperties>
</file>