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422209">
        <w:rPr>
          <w:rFonts w:asciiTheme="minorHAnsi" w:hAnsiTheme="minorHAnsi" w:cstheme="minorHAnsi"/>
          <w:b/>
          <w:sz w:val="24"/>
          <w:szCs w:val="24"/>
        </w:rPr>
        <w:t>5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83F8C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181C57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912A43" w:rsidRDefault="00912A4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422209">
        <w:rPr>
          <w:rFonts w:asciiTheme="minorHAnsi" w:hAnsiTheme="minorHAnsi" w:cstheme="minorHAnsi"/>
          <w:b/>
          <w:iCs/>
          <w:sz w:val="22"/>
          <w:szCs w:val="22"/>
        </w:rPr>
        <w:t>Remonty cząstkowe dróg powiatowych zarządzanych przez Zarząd Powiatu Sztumskiego”</w:t>
      </w:r>
      <w:bookmarkStart w:id="3" w:name="_GoBack"/>
      <w:bookmarkEnd w:id="3"/>
      <w:r w:rsidR="0042220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4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Default="00BC4E13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Pr="00A25C60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52ABD" w:rsidRPr="00A25C60" w:rsidRDefault="00652ABD" w:rsidP="00652AB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INFORMACJA W ZWIĄZKU Z POLEGANIEM NA ZASOBACH INNYCH PODMIOTÓW </w:t>
      </w:r>
      <w:r w:rsidR="00220DD8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652ABD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652AB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52ABD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20DD8">
        <w:rPr>
          <w:rFonts w:asciiTheme="minorHAnsi" w:hAnsiTheme="minorHAnsi" w:cstheme="minorHAnsi"/>
          <w:b/>
          <w:sz w:val="22"/>
          <w:szCs w:val="22"/>
        </w:rPr>
        <w:t>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652ABD">
        <w:rPr>
          <w:rFonts w:asciiTheme="minorHAnsi" w:hAnsiTheme="minorHAnsi" w:cstheme="minorHAnsi"/>
          <w:sz w:val="22"/>
          <w:szCs w:val="22"/>
        </w:rPr>
        <w:t xml:space="preserve"> ..…………………………………… w następującym zakresie: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4"/>
          <w:szCs w:val="24"/>
        </w:rPr>
      </w:pP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747" w:rsidRDefault="00C92747">
      <w:r>
        <w:separator/>
      </w:r>
    </w:p>
  </w:endnote>
  <w:endnote w:type="continuationSeparator" w:id="0">
    <w:p w:rsidR="00C92747" w:rsidRDefault="00C9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747" w:rsidRDefault="00C92747">
      <w:r>
        <w:separator/>
      </w:r>
    </w:p>
  </w:footnote>
  <w:footnote w:type="continuationSeparator" w:id="0">
    <w:p w:rsidR="00C92747" w:rsidRDefault="00C9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912A43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351553B" wp14:editId="223F8217">
          <wp:simplePos x="0" y="0"/>
          <wp:positionH relativeFrom="margin">
            <wp:align>left</wp:align>
          </wp:positionH>
          <wp:positionV relativeFrom="paragraph">
            <wp:posOffset>-139700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5" w:name="_Hlk68091100"/>
    <w:bookmarkStart w:id="6" w:name="_Hlk68091101"/>
    <w:bookmarkEnd w:id="5"/>
    <w:bookmarkEnd w:id="6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0057B"/>
    <w:rsid w:val="00316D9D"/>
    <w:rsid w:val="0032526E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2209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A43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2747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0FF9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0673-8B99-4AC7-87A7-39BCC4ED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2024-04-11T09:50:00Z</dcterms:created>
  <dcterms:modified xsi:type="dcterms:W3CDTF">2024-04-11T09:50:00Z</dcterms:modified>
</cp:coreProperties>
</file>