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ABB42" w14:textId="77777777" w:rsidR="00224241" w:rsidRPr="002655B3" w:rsidRDefault="00224241" w:rsidP="009008C8">
      <w:pPr>
        <w:spacing w:before="120" w:after="0" w:line="288" w:lineRule="auto"/>
        <w:jc w:val="right"/>
      </w:pPr>
      <w:r w:rsidRPr="002655B3">
        <w:rPr>
          <w:rFonts w:ascii="Arial" w:hAnsi="Arial" w:cs="Arial"/>
          <w:sz w:val="20"/>
          <w:szCs w:val="20"/>
        </w:rPr>
        <w:t xml:space="preserve">Załącznik nr 5 – </w:t>
      </w:r>
      <w:r w:rsidRPr="002655B3">
        <w:rPr>
          <w:rFonts w:ascii="Arial" w:hAnsi="Arial" w:cs="Arial"/>
          <w:color w:val="000000"/>
          <w:sz w:val="20"/>
          <w:szCs w:val="20"/>
        </w:rPr>
        <w:t>Oświadczenie o przynależności do grupy kapitałowej</w:t>
      </w:r>
    </w:p>
    <w:p w14:paraId="462EB728" w14:textId="77777777" w:rsidR="00224241" w:rsidRPr="002655B3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354DD4" w14:textId="77777777" w:rsidR="00224241" w:rsidRDefault="00224241" w:rsidP="009008C8">
      <w:pPr>
        <w:suppressAutoHyphens w:val="0"/>
        <w:spacing w:before="120" w:after="0" w:line="288" w:lineRule="auto"/>
        <w:jc w:val="center"/>
      </w:pPr>
      <w:r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5CF77EC1" w14:textId="77777777" w:rsidR="00224241" w:rsidRDefault="00224241" w:rsidP="009008C8">
      <w:pPr>
        <w:suppressAutoHyphens w:val="0"/>
        <w:spacing w:before="120" w:after="0" w:line="288" w:lineRule="auto"/>
        <w:jc w:val="center"/>
      </w:pPr>
      <w:r>
        <w:rPr>
          <w:rFonts w:ascii="Arial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14:paraId="1DC6898F" w14:textId="77777777" w:rsidR="00224241" w:rsidRDefault="00224241" w:rsidP="009008C8">
      <w:pPr>
        <w:suppressAutoHyphens w:val="0"/>
        <w:spacing w:before="120" w:after="0" w:line="288" w:lineRule="auto"/>
        <w:jc w:val="center"/>
      </w:pPr>
      <w:r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6497E573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324A56F4" w14:textId="77777777" w:rsidR="00224241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F690E0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620D118" w14:textId="7558A0B5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2419B5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2419B5">
        <w:rPr>
          <w:rFonts w:ascii="Arial" w:hAnsi="Arial" w:cs="Arial"/>
          <w:b/>
          <w:bCs/>
          <w:sz w:val="20"/>
          <w:szCs w:val="20"/>
        </w:rPr>
        <w:t xml:space="preserve"> </w:t>
      </w:r>
      <w:r w:rsidR="009008C8" w:rsidRPr="009008C8">
        <w:rPr>
          <w:rFonts w:ascii="Arial" w:hAnsi="Arial" w:cs="Arial"/>
          <w:b/>
          <w:bCs/>
          <w:sz w:val="20"/>
          <w:szCs w:val="20"/>
        </w:rPr>
        <w:t xml:space="preserve">urządzeń sieciowych </w:t>
      </w:r>
      <w:r>
        <w:rPr>
          <w:rFonts w:ascii="Arial" w:hAnsi="Arial" w:cs="Arial"/>
          <w:b/>
          <w:sz w:val="20"/>
          <w:szCs w:val="20"/>
          <w:lang w:eastAsia="pl-PL"/>
        </w:rPr>
        <w:t>(nr post. GCI.DZP.261.2.</w:t>
      </w:r>
      <w:r w:rsidR="009008C8">
        <w:rPr>
          <w:rFonts w:ascii="Arial" w:hAnsi="Arial" w:cs="Arial"/>
          <w:b/>
          <w:sz w:val="20"/>
          <w:szCs w:val="20"/>
          <w:lang w:eastAsia="pl-PL"/>
        </w:rPr>
        <w:t>7.</w:t>
      </w:r>
      <w:r>
        <w:rPr>
          <w:rFonts w:ascii="Arial" w:hAnsi="Arial" w:cs="Arial"/>
          <w:b/>
          <w:sz w:val="20"/>
          <w:szCs w:val="20"/>
          <w:lang w:eastAsia="pl-PL"/>
        </w:rPr>
        <w:t>202</w:t>
      </w:r>
      <w:r w:rsidR="009008C8">
        <w:rPr>
          <w:rFonts w:ascii="Arial" w:hAnsi="Arial" w:cs="Arial"/>
          <w:b/>
          <w:sz w:val="20"/>
          <w:szCs w:val="20"/>
          <w:lang w:eastAsia="pl-PL"/>
        </w:rPr>
        <w:t>3</w:t>
      </w:r>
      <w:r>
        <w:rPr>
          <w:rFonts w:ascii="Arial" w:hAnsi="Arial" w:cs="Arial"/>
          <w:b/>
          <w:sz w:val="20"/>
          <w:szCs w:val="20"/>
          <w:lang w:eastAsia="pl-PL"/>
        </w:rPr>
        <w:t>.KM)</w:t>
      </w:r>
      <w:r w:rsidR="009008C8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440258E4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>oświadczam/y, że w rozumieniu ustawy z dnia 16 lutego 2007 r. o ochronie konkurencji i konsumentów (t.j. Dz. U. z 2020 r. poz. 1076 ze zm.):</w:t>
      </w:r>
    </w:p>
    <w:p w14:paraId="2918EE22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□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3C7456E2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□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5635EF59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6E2BFB9A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8602DB8" w14:textId="77777777" w:rsidR="00224241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224241" w14:paraId="754B1F63" w14:textId="77777777" w:rsidTr="00DA7302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CC6BF8B" w14:textId="77777777" w:rsidR="00224241" w:rsidRDefault="00224241" w:rsidP="00554C35">
            <w:pPr>
              <w:suppressAutoHyphens w:val="0"/>
              <w:spacing w:before="120" w:after="0" w:line="288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FAEE6DA" w14:textId="77777777" w:rsidR="00224241" w:rsidRDefault="00224241" w:rsidP="00554C35">
            <w:pPr>
              <w:suppressAutoHyphens w:val="0"/>
              <w:spacing w:before="120" w:after="0" w:line="288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3DB0B3E" w14:textId="77777777" w:rsidR="00224241" w:rsidRDefault="00224241" w:rsidP="00554C35">
            <w:pPr>
              <w:suppressAutoHyphens w:val="0"/>
              <w:spacing w:before="120" w:after="0" w:line="288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224241" w14:paraId="7F006BF4" w14:textId="77777777" w:rsidTr="00DA7302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E001F4F" w14:textId="77777777" w:rsidR="00224241" w:rsidRDefault="00224241" w:rsidP="00554C35">
            <w:pPr>
              <w:suppressAutoHyphens w:val="0"/>
              <w:snapToGrid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BE0DC3" w14:textId="77777777" w:rsidR="00224241" w:rsidRDefault="00224241" w:rsidP="00554C35">
            <w:pPr>
              <w:suppressAutoHyphens w:val="0"/>
              <w:snapToGrid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722D98B" w14:textId="77777777" w:rsidR="00224241" w:rsidRDefault="00224241" w:rsidP="00554C35">
            <w:pPr>
              <w:suppressAutoHyphens w:val="0"/>
              <w:snapToGrid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24241" w14:paraId="72DD7A90" w14:textId="77777777" w:rsidTr="00DA7302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E3A7443" w14:textId="77777777" w:rsidR="00224241" w:rsidRDefault="00224241" w:rsidP="00554C35">
            <w:pPr>
              <w:suppressAutoHyphens w:val="0"/>
              <w:snapToGrid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38B1BA9" w14:textId="77777777" w:rsidR="00224241" w:rsidRDefault="00224241" w:rsidP="00554C35">
            <w:pPr>
              <w:suppressAutoHyphens w:val="0"/>
              <w:snapToGrid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AB0FCC1" w14:textId="77777777" w:rsidR="00224241" w:rsidRDefault="00224241" w:rsidP="00554C35">
            <w:pPr>
              <w:suppressAutoHyphens w:val="0"/>
              <w:snapToGrid w:val="0"/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5B3C94B" w14:textId="77777777" w:rsidR="00224241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D3E1A23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627D8D06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9816FE" w14:textId="77777777" w:rsidR="00224241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B6D2C2" w14:textId="77777777" w:rsidR="00224241" w:rsidRDefault="00224241" w:rsidP="00554C35">
      <w:pPr>
        <w:suppressAutoHyphens w:val="0"/>
        <w:spacing w:before="120" w:after="0" w:line="288" w:lineRule="auto"/>
        <w:jc w:val="both"/>
      </w:pPr>
      <w:r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1EC03711" w14:textId="77777777" w:rsidR="00224241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F0D51CE" w14:textId="77777777" w:rsidR="00224241" w:rsidRDefault="00224241" w:rsidP="00554C35">
      <w:pPr>
        <w:suppressAutoHyphens w:val="0"/>
        <w:spacing w:before="120" w:after="0" w:line="288" w:lineRule="auto"/>
        <w:jc w:val="both"/>
      </w:pPr>
    </w:p>
    <w:p w14:paraId="4D082261" w14:textId="77777777" w:rsidR="00224241" w:rsidRDefault="00224241" w:rsidP="00554C3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FA1255" w14:textId="78098C52" w:rsidR="004C75A2" w:rsidRDefault="004C75A2" w:rsidP="00554C35">
      <w:pPr>
        <w:spacing w:before="120" w:line="312" w:lineRule="auto"/>
        <w:jc w:val="both"/>
        <w:rPr>
          <w:rFonts w:asciiTheme="minorHAnsi" w:hAnsiTheme="minorHAnsi" w:cstheme="minorHAnsi"/>
        </w:rPr>
      </w:pPr>
    </w:p>
    <w:p w14:paraId="215918CF" w14:textId="5FC04352" w:rsidR="004C75A2" w:rsidRDefault="004C75A2" w:rsidP="00554C35">
      <w:pPr>
        <w:spacing w:before="120" w:line="312" w:lineRule="auto"/>
        <w:jc w:val="both"/>
        <w:rPr>
          <w:rFonts w:asciiTheme="minorHAnsi" w:hAnsiTheme="minorHAnsi" w:cstheme="minorHAnsi"/>
        </w:rPr>
      </w:pPr>
    </w:p>
    <w:p w14:paraId="6DE37A2D" w14:textId="77777777" w:rsidR="004C75A2" w:rsidRPr="004C7216" w:rsidRDefault="004C75A2" w:rsidP="00554C35">
      <w:pPr>
        <w:spacing w:before="120" w:line="312" w:lineRule="auto"/>
        <w:jc w:val="both"/>
        <w:rPr>
          <w:rFonts w:asciiTheme="minorHAnsi" w:hAnsiTheme="minorHAnsi" w:cstheme="minorHAnsi"/>
        </w:rPr>
      </w:pPr>
    </w:p>
    <w:p w14:paraId="7555223A" w14:textId="77777777" w:rsidR="00224241" w:rsidRPr="00CC37D3" w:rsidRDefault="00224241" w:rsidP="00554C35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224241" w:rsidRPr="00CC37D3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C24F" w14:textId="77777777" w:rsidR="00F5765C" w:rsidRDefault="00F5765C">
      <w:pPr>
        <w:spacing w:after="0" w:line="240" w:lineRule="auto"/>
      </w:pPr>
      <w:r>
        <w:separator/>
      </w:r>
    </w:p>
  </w:endnote>
  <w:endnote w:type="continuationSeparator" w:id="0">
    <w:p w14:paraId="0E17C812" w14:textId="77777777" w:rsidR="00F5765C" w:rsidRDefault="00F5765C">
      <w:pPr>
        <w:spacing w:after="0" w:line="240" w:lineRule="auto"/>
      </w:pPr>
      <w:r>
        <w:continuationSeparator/>
      </w:r>
    </w:p>
  </w:endnote>
  <w:endnote w:type="continuationNotice" w:id="1">
    <w:p w14:paraId="13A138A6" w14:textId="77777777" w:rsidR="00F5765C" w:rsidRDefault="00F57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1AB" w14:textId="77777777" w:rsidR="00F5765C" w:rsidRDefault="00F5765C">
      <w:pPr>
        <w:spacing w:after="0" w:line="240" w:lineRule="auto"/>
      </w:pPr>
      <w:r>
        <w:separator/>
      </w:r>
    </w:p>
  </w:footnote>
  <w:footnote w:type="continuationSeparator" w:id="0">
    <w:p w14:paraId="7A76C70C" w14:textId="77777777" w:rsidR="00F5765C" w:rsidRDefault="00F5765C">
      <w:pPr>
        <w:spacing w:after="0" w:line="240" w:lineRule="auto"/>
      </w:pPr>
      <w:r>
        <w:continuationSeparator/>
      </w:r>
    </w:p>
  </w:footnote>
  <w:footnote w:type="continuationNotice" w:id="1">
    <w:p w14:paraId="71935118" w14:textId="77777777" w:rsidR="00F5765C" w:rsidRDefault="00F57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5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3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4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7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8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2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7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1"/>
  </w:num>
  <w:num w:numId="40" w16cid:durableId="245236981">
    <w:abstractNumId w:val="52"/>
  </w:num>
  <w:num w:numId="41" w16cid:durableId="2146510286">
    <w:abstractNumId w:val="54"/>
  </w:num>
  <w:num w:numId="42" w16cid:durableId="738098404">
    <w:abstractNumId w:val="56"/>
  </w:num>
  <w:num w:numId="43" w16cid:durableId="1253467269">
    <w:abstractNumId w:val="58"/>
  </w:num>
  <w:num w:numId="44" w16cid:durableId="1469856957">
    <w:abstractNumId w:val="116"/>
  </w:num>
  <w:num w:numId="45" w16cid:durableId="1209803091">
    <w:abstractNumId w:val="76"/>
  </w:num>
  <w:num w:numId="46" w16cid:durableId="806556112">
    <w:abstractNumId w:val="2"/>
  </w:num>
  <w:num w:numId="47" w16cid:durableId="1470050200">
    <w:abstractNumId w:val="88"/>
  </w:num>
  <w:num w:numId="48" w16cid:durableId="1536652336">
    <w:abstractNumId w:val="91"/>
  </w:num>
  <w:num w:numId="49" w16cid:durableId="2142527410">
    <w:abstractNumId w:val="87"/>
  </w:num>
  <w:num w:numId="50" w16cid:durableId="1089349303">
    <w:abstractNumId w:val="135"/>
  </w:num>
  <w:num w:numId="51" w16cid:durableId="52193483">
    <w:abstractNumId w:val="83"/>
  </w:num>
  <w:num w:numId="52" w16cid:durableId="741290705">
    <w:abstractNumId w:val="65"/>
  </w:num>
  <w:num w:numId="53" w16cid:durableId="984551439">
    <w:abstractNumId w:val="89"/>
  </w:num>
  <w:num w:numId="54" w16cid:durableId="1833831824">
    <w:abstractNumId w:val="112"/>
  </w:num>
  <w:num w:numId="55" w16cid:durableId="2023512617">
    <w:abstractNumId w:val="114"/>
    <w:lvlOverride w:ilvl="0">
      <w:startOverride w:val="1"/>
    </w:lvlOverride>
  </w:num>
  <w:num w:numId="56" w16cid:durableId="90587891">
    <w:abstractNumId w:val="97"/>
    <w:lvlOverride w:ilvl="0">
      <w:startOverride w:val="1"/>
    </w:lvlOverride>
  </w:num>
  <w:num w:numId="57" w16cid:durableId="1851332623">
    <w:abstractNumId w:val="114"/>
  </w:num>
  <w:num w:numId="58" w16cid:durableId="1960913162">
    <w:abstractNumId w:val="97"/>
  </w:num>
  <w:num w:numId="59" w16cid:durableId="983780094">
    <w:abstractNumId w:val="82"/>
  </w:num>
  <w:num w:numId="60" w16cid:durableId="5952906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36"/>
  </w:num>
  <w:num w:numId="62" w16cid:durableId="432360415">
    <w:abstractNumId w:val="132"/>
  </w:num>
  <w:num w:numId="63" w16cid:durableId="1736585631">
    <w:abstractNumId w:val="99"/>
  </w:num>
  <w:num w:numId="64" w16cid:durableId="288366498">
    <w:abstractNumId w:val="93"/>
  </w:num>
  <w:num w:numId="65" w16cid:durableId="1143081963">
    <w:abstractNumId w:val="131"/>
  </w:num>
  <w:num w:numId="66" w16cid:durableId="1080715059">
    <w:abstractNumId w:val="72"/>
  </w:num>
  <w:num w:numId="67" w16cid:durableId="541209116">
    <w:abstractNumId w:val="70"/>
  </w:num>
  <w:num w:numId="68" w16cid:durableId="755442042">
    <w:abstractNumId w:val="81"/>
  </w:num>
  <w:num w:numId="69" w16cid:durableId="1783768382">
    <w:abstractNumId w:val="66"/>
  </w:num>
  <w:num w:numId="70" w16cid:durableId="552816953">
    <w:abstractNumId w:val="74"/>
  </w:num>
  <w:num w:numId="71" w16cid:durableId="2053572786">
    <w:abstractNumId w:val="119"/>
  </w:num>
  <w:num w:numId="72" w16cid:durableId="283659322">
    <w:abstractNumId w:val="63"/>
  </w:num>
  <w:num w:numId="73" w16cid:durableId="1529677209">
    <w:abstractNumId w:val="109"/>
  </w:num>
  <w:num w:numId="74" w16cid:durableId="1346787396">
    <w:abstractNumId w:val="120"/>
  </w:num>
  <w:num w:numId="75" w16cid:durableId="1672758177">
    <w:abstractNumId w:val="138"/>
  </w:num>
  <w:num w:numId="76" w16cid:durableId="154344426">
    <w:abstractNumId w:val="98"/>
  </w:num>
  <w:num w:numId="77" w16cid:durableId="304242433">
    <w:abstractNumId w:val="67"/>
  </w:num>
  <w:num w:numId="78" w16cid:durableId="1621491755">
    <w:abstractNumId w:val="96"/>
  </w:num>
  <w:num w:numId="79" w16cid:durableId="443230017">
    <w:abstractNumId w:val="126"/>
  </w:num>
  <w:num w:numId="80" w16cid:durableId="999886187">
    <w:abstractNumId w:val="61"/>
  </w:num>
  <w:num w:numId="81" w16cid:durableId="1030376917">
    <w:abstractNumId w:val="68"/>
  </w:num>
  <w:num w:numId="82" w16cid:durableId="1007488857">
    <w:abstractNumId w:val="94"/>
  </w:num>
  <w:num w:numId="83" w16cid:durableId="825435409">
    <w:abstractNumId w:val="90"/>
  </w:num>
  <w:num w:numId="84" w16cid:durableId="248933173">
    <w:abstractNumId w:val="110"/>
  </w:num>
  <w:num w:numId="85" w16cid:durableId="215970765">
    <w:abstractNumId w:val="62"/>
  </w:num>
  <w:num w:numId="86" w16cid:durableId="2062974167">
    <w:abstractNumId w:val="73"/>
  </w:num>
  <w:num w:numId="87" w16cid:durableId="699861341">
    <w:abstractNumId w:val="84"/>
  </w:num>
  <w:num w:numId="88" w16cid:durableId="2122987808">
    <w:abstractNumId w:val="106"/>
  </w:num>
  <w:num w:numId="89" w16cid:durableId="1348288170">
    <w:abstractNumId w:val="86"/>
  </w:num>
  <w:num w:numId="90" w16cid:durableId="1357121822">
    <w:abstractNumId w:val="133"/>
  </w:num>
  <w:num w:numId="91" w16cid:durableId="468715282">
    <w:abstractNumId w:val="92"/>
  </w:num>
  <w:num w:numId="92" w16cid:durableId="1858420458">
    <w:abstractNumId w:val="107"/>
  </w:num>
  <w:num w:numId="93" w16cid:durableId="1242251761">
    <w:abstractNumId w:val="100"/>
  </w:num>
  <w:num w:numId="94" w16cid:durableId="1259215455">
    <w:abstractNumId w:val="104"/>
  </w:num>
  <w:num w:numId="95" w16cid:durableId="2065133507">
    <w:abstractNumId w:val="71"/>
  </w:num>
  <w:num w:numId="96" w16cid:durableId="1758358605">
    <w:abstractNumId w:val="113"/>
  </w:num>
  <w:num w:numId="97" w16cid:durableId="1465737441">
    <w:abstractNumId w:val="124"/>
  </w:num>
  <w:num w:numId="98" w16cid:durableId="1269268083">
    <w:abstractNumId w:val="101"/>
  </w:num>
  <w:num w:numId="99" w16cid:durableId="483207070">
    <w:abstractNumId w:val="60"/>
  </w:num>
  <w:num w:numId="100" w16cid:durableId="868447456">
    <w:abstractNumId w:val="137"/>
  </w:num>
  <w:num w:numId="101" w16cid:durableId="1089810499">
    <w:abstractNumId w:val="64"/>
  </w:num>
  <w:num w:numId="102" w16cid:durableId="2052219136">
    <w:abstractNumId w:val="117"/>
  </w:num>
  <w:num w:numId="103" w16cid:durableId="986206716">
    <w:abstractNumId w:val="122"/>
  </w:num>
  <w:num w:numId="104" w16cid:durableId="337385653">
    <w:abstractNumId w:val="108"/>
  </w:num>
  <w:num w:numId="105" w16cid:durableId="494958291">
    <w:abstractNumId w:val="77"/>
  </w:num>
  <w:num w:numId="106" w16cid:durableId="480925140">
    <w:abstractNumId w:val="125"/>
  </w:num>
  <w:num w:numId="107" w16cid:durableId="1890679885">
    <w:abstractNumId w:val="123"/>
  </w:num>
  <w:num w:numId="108" w16cid:durableId="43410655">
    <w:abstractNumId w:val="105"/>
  </w:num>
  <w:num w:numId="109" w16cid:durableId="1297371276">
    <w:abstractNumId w:val="128"/>
  </w:num>
  <w:num w:numId="110" w16cid:durableId="2022000713">
    <w:abstractNumId w:val="102"/>
  </w:num>
  <w:num w:numId="111" w16cid:durableId="1303996228">
    <w:abstractNumId w:val="80"/>
  </w:num>
  <w:num w:numId="112" w16cid:durableId="1199122159">
    <w:abstractNumId w:val="111"/>
  </w:num>
  <w:num w:numId="113" w16cid:durableId="1466048391">
    <w:abstractNumId w:val="95"/>
  </w:num>
  <w:num w:numId="114" w16cid:durableId="1298533516">
    <w:abstractNumId w:val="103"/>
  </w:num>
  <w:num w:numId="115" w16cid:durableId="86193826">
    <w:abstractNumId w:val="129"/>
  </w:num>
  <w:num w:numId="116" w16cid:durableId="173993803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4241"/>
    <w:rsid w:val="00225587"/>
    <w:rsid w:val="00226BC4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77D1"/>
    <w:rsid w:val="004305E9"/>
    <w:rsid w:val="004320F9"/>
    <w:rsid w:val="004324BC"/>
    <w:rsid w:val="00451888"/>
    <w:rsid w:val="00456171"/>
    <w:rsid w:val="00456E0E"/>
    <w:rsid w:val="00462E52"/>
    <w:rsid w:val="00466CD3"/>
    <w:rsid w:val="004718DC"/>
    <w:rsid w:val="0047304E"/>
    <w:rsid w:val="00474A1B"/>
    <w:rsid w:val="0047540F"/>
    <w:rsid w:val="00476FAE"/>
    <w:rsid w:val="004779A1"/>
    <w:rsid w:val="00482D9F"/>
    <w:rsid w:val="00483DE9"/>
    <w:rsid w:val="0048665E"/>
    <w:rsid w:val="004906EE"/>
    <w:rsid w:val="004922EA"/>
    <w:rsid w:val="004929C0"/>
    <w:rsid w:val="00494587"/>
    <w:rsid w:val="0049794D"/>
    <w:rsid w:val="004A366B"/>
    <w:rsid w:val="004A6FAC"/>
    <w:rsid w:val="004A7060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E6C"/>
    <w:rsid w:val="0064181C"/>
    <w:rsid w:val="00643984"/>
    <w:rsid w:val="006535C1"/>
    <w:rsid w:val="00653A46"/>
    <w:rsid w:val="0065453A"/>
    <w:rsid w:val="00655BB9"/>
    <w:rsid w:val="00657CF5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2F7E"/>
    <w:rsid w:val="00727C55"/>
    <w:rsid w:val="007361BA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0A6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C6654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2C38"/>
    <w:rsid w:val="009D2C7E"/>
    <w:rsid w:val="009D4660"/>
    <w:rsid w:val="009D57D4"/>
    <w:rsid w:val="009E3589"/>
    <w:rsid w:val="009E4B32"/>
    <w:rsid w:val="009E5B88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66A8"/>
    <w:rsid w:val="00A6708E"/>
    <w:rsid w:val="00A70599"/>
    <w:rsid w:val="00A81177"/>
    <w:rsid w:val="00A8284E"/>
    <w:rsid w:val="00A8401F"/>
    <w:rsid w:val="00A85958"/>
    <w:rsid w:val="00A86E09"/>
    <w:rsid w:val="00A909F9"/>
    <w:rsid w:val="00A93B69"/>
    <w:rsid w:val="00A97E6C"/>
    <w:rsid w:val="00AA43A4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A093B"/>
    <w:rsid w:val="00BA4A2F"/>
    <w:rsid w:val="00BA76EF"/>
    <w:rsid w:val="00BB07A9"/>
    <w:rsid w:val="00BB1C0C"/>
    <w:rsid w:val="00BB35B0"/>
    <w:rsid w:val="00BB3B8F"/>
    <w:rsid w:val="00BB540F"/>
    <w:rsid w:val="00BC262C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A031D"/>
    <w:rsid w:val="00DA22AA"/>
    <w:rsid w:val="00DA22D1"/>
    <w:rsid w:val="00DA338D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11467"/>
    <w:rsid w:val="00E15B4A"/>
    <w:rsid w:val="00E1736F"/>
    <w:rsid w:val="00E26181"/>
    <w:rsid w:val="00E27AAD"/>
    <w:rsid w:val="00E31DB4"/>
    <w:rsid w:val="00E332A4"/>
    <w:rsid w:val="00E3565D"/>
    <w:rsid w:val="00E448EB"/>
    <w:rsid w:val="00E45710"/>
    <w:rsid w:val="00E4755E"/>
    <w:rsid w:val="00E50614"/>
    <w:rsid w:val="00E56337"/>
    <w:rsid w:val="00E64DBF"/>
    <w:rsid w:val="00E664F6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FF9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045"/>
    <w:rsid w:val="00F71B0E"/>
    <w:rsid w:val="00F725F9"/>
    <w:rsid w:val="00F752B6"/>
    <w:rsid w:val="00F7655A"/>
    <w:rsid w:val="00F77C4F"/>
    <w:rsid w:val="00F80B5E"/>
    <w:rsid w:val="00F80C6E"/>
    <w:rsid w:val="00F92AB1"/>
    <w:rsid w:val="00F9581B"/>
    <w:rsid w:val="00F95864"/>
    <w:rsid w:val="00F974CF"/>
    <w:rsid w:val="00FB03EE"/>
    <w:rsid w:val="00FB264C"/>
    <w:rsid w:val="00FB2FC0"/>
    <w:rsid w:val="00FB49A0"/>
    <w:rsid w:val="00FB5CE2"/>
    <w:rsid w:val="00FB64BA"/>
    <w:rsid w:val="00FB7DE9"/>
    <w:rsid w:val="00FC1DEB"/>
    <w:rsid w:val="00FC661D"/>
    <w:rsid w:val="00FD15D4"/>
    <w:rsid w:val="00FD3933"/>
    <w:rsid w:val="00FD4FBA"/>
    <w:rsid w:val="00FF0741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Kornelia Kunc</dc:creator>
  <cp:keywords/>
  <dc:description/>
  <cp:lastModifiedBy>Krzysztof Martusewicz</cp:lastModifiedBy>
  <cp:revision>4</cp:revision>
  <cp:lastPrinted>2023-04-12T07:53:00Z</cp:lastPrinted>
  <dcterms:created xsi:type="dcterms:W3CDTF">2023-10-09T05:57:00Z</dcterms:created>
  <dcterms:modified xsi:type="dcterms:W3CDTF">2023-10-09T05:58:00Z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