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8F6136">
        <w:rPr>
          <w:rFonts w:asciiTheme="minorHAnsi" w:hAnsiTheme="minorHAnsi" w:cstheme="minorHAnsi"/>
          <w:b/>
          <w:sz w:val="24"/>
          <w:szCs w:val="24"/>
        </w:rPr>
        <w:t>8</w:t>
      </w:r>
      <w:bookmarkStart w:id="0" w:name="_GoBack"/>
      <w:bookmarkEnd w:id="0"/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91198E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(</w:t>
      </w:r>
      <w:r w:rsidR="00510F36">
        <w:rPr>
          <w:rFonts w:asciiTheme="minorHAnsi" w:hAnsiTheme="minorHAnsi" w:cstheme="minorHAnsi"/>
          <w:b/>
          <w:sz w:val="26"/>
          <w:szCs w:val="26"/>
        </w:rPr>
        <w:t xml:space="preserve">składane </w:t>
      </w:r>
      <w:r>
        <w:rPr>
          <w:rFonts w:asciiTheme="minorHAnsi" w:hAnsiTheme="minorHAnsi" w:cstheme="minorHAnsi"/>
          <w:b/>
          <w:sz w:val="26"/>
          <w:szCs w:val="26"/>
        </w:rPr>
        <w:t xml:space="preserve">na każdą część </w:t>
      </w:r>
      <w:r w:rsidRPr="0014736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osobno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2" w:name="_Hlk86830343"/>
      <w:bookmarkStart w:id="3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2"/>
      <w:r w:rsidR="008F6136">
        <w:rPr>
          <w:rFonts w:asciiTheme="minorHAnsi" w:hAnsiTheme="minorHAnsi" w:cstheme="minorHAnsi"/>
          <w:b/>
          <w:iCs/>
          <w:sz w:val="22"/>
          <w:szCs w:val="22"/>
        </w:rPr>
        <w:t>Pełnienie funkcji inspektora nadzoru inwestorskiego nad przebudową dróg powiatowych nr 2900G oraz 3137G w wymiarze 1,609 KM w celu poprawy bezpieczeństwa i dostępności sieci drogowej Dolnego Powiśla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część </w:t>
      </w:r>
      <w:r w:rsidRPr="00981F0C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….*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1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AD5D5A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42476938"/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C4E13"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bookmarkEnd w:id="5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DC" w:rsidRDefault="00532FDC">
      <w:r>
        <w:separator/>
      </w:r>
    </w:p>
  </w:endnote>
  <w:endnote w:type="continuationSeparator" w:id="0">
    <w:p w:rsidR="00532FDC" w:rsidRDefault="0053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DC" w:rsidRDefault="00532FDC">
      <w:r>
        <w:separator/>
      </w:r>
    </w:p>
  </w:footnote>
  <w:footnote w:type="continuationSeparator" w:id="0">
    <w:p w:rsidR="00532FDC" w:rsidRDefault="0053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-206375</wp:posOffset>
          </wp:positionV>
          <wp:extent cx="327660" cy="400685"/>
          <wp:effectExtent l="0" t="0" r="0" b="0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2FDC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6136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F3512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A2C4-2B32-4B9A-996F-4F2B59EE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2024-04-23T11:05:00Z</dcterms:created>
  <dcterms:modified xsi:type="dcterms:W3CDTF">2024-04-23T11:05:00Z</dcterms:modified>
</cp:coreProperties>
</file>