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99AA" w14:textId="38E076C3" w:rsidR="00AF39E7" w:rsidRPr="00DF0F38" w:rsidRDefault="00AC550B" w:rsidP="0037388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DF0F38">
        <w:rPr>
          <w:lang w:eastAsia="pl-PL"/>
        </w:rPr>
        <w:t xml:space="preserve"> </w:t>
      </w:r>
    </w:p>
    <w:p w14:paraId="68EDCF7E" w14:textId="77777777" w:rsidR="00BB33E5" w:rsidRPr="00DF0F38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3D32E2C0" w14:textId="7AA4664A" w:rsidR="00C91595" w:rsidRPr="00DF0F38" w:rsidRDefault="00C91595" w:rsidP="00C9159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DF0F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Załącznik nr </w:t>
      </w:r>
      <w:r w:rsidR="003A557E" w:rsidRPr="00DF0F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 w:rsidR="00DF0F38" w:rsidRPr="00DF0F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4 </w:t>
      </w:r>
      <w:r w:rsidRPr="00DF0F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do SWZ</w:t>
      </w:r>
    </w:p>
    <w:p w14:paraId="6431B252" w14:textId="670AE8BB" w:rsidR="00C91595" w:rsidRPr="00DF0F38" w:rsidRDefault="00C91595" w:rsidP="00C91595">
      <w:pPr>
        <w:ind w:left="6372"/>
        <w:jc w:val="right"/>
        <w:rPr>
          <w:b/>
        </w:rPr>
      </w:pPr>
      <w:r w:rsidRPr="00DF0F38">
        <w:rPr>
          <w:bCs/>
        </w:rPr>
        <w:t>Znak sprawy:</w:t>
      </w:r>
      <w:r w:rsidRPr="00DF0F38">
        <w:rPr>
          <w:b/>
        </w:rPr>
        <w:t xml:space="preserve"> </w:t>
      </w:r>
      <w:r w:rsidR="003D5E0C" w:rsidRPr="00DF0F38">
        <w:rPr>
          <w:b/>
          <w:color w:val="000000"/>
        </w:rPr>
        <w:t>RRiB.271.9.2023.BM</w:t>
      </w:r>
    </w:p>
    <w:p w14:paraId="6192D412" w14:textId="18460C60" w:rsidR="00C91595" w:rsidRPr="00DF0F38" w:rsidRDefault="00C91595" w:rsidP="00C91595">
      <w:pPr>
        <w:tabs>
          <w:tab w:val="center" w:pos="4536"/>
          <w:tab w:val="right" w:pos="9072"/>
        </w:tabs>
        <w:spacing w:line="276" w:lineRule="auto"/>
        <w:jc w:val="right"/>
        <w:rPr>
          <w:b/>
          <w:iCs/>
        </w:rPr>
      </w:pPr>
      <w:r w:rsidRPr="00DF0F38">
        <w:rPr>
          <w:bCs/>
          <w:iCs/>
        </w:rPr>
        <w:tab/>
      </w:r>
    </w:p>
    <w:p w14:paraId="102AD9EB" w14:textId="77777777" w:rsidR="00DF0F38" w:rsidRPr="00DF0F38" w:rsidRDefault="00DF0F38" w:rsidP="00DF0F38">
      <w:pPr>
        <w:rPr>
          <w:b/>
        </w:rPr>
      </w:pPr>
      <w:r w:rsidRPr="00DF0F38">
        <w:rPr>
          <w:b/>
        </w:rPr>
        <w:t>Podmiot udostępniający zasoby:</w:t>
      </w:r>
    </w:p>
    <w:p w14:paraId="56F6BF3F" w14:textId="77777777" w:rsidR="00DF0F38" w:rsidRPr="00DF0F38" w:rsidRDefault="00DF0F38" w:rsidP="00DF0F38">
      <w:pPr>
        <w:spacing w:line="480" w:lineRule="auto"/>
        <w:ind w:right="5954"/>
      </w:pPr>
      <w:r w:rsidRPr="00DF0F38">
        <w:t>………………………………………………………………………………</w:t>
      </w:r>
    </w:p>
    <w:p w14:paraId="5313BA8A" w14:textId="77777777" w:rsidR="00DF0F38" w:rsidRPr="00DF0F38" w:rsidRDefault="00DF0F38" w:rsidP="00DF0F38">
      <w:pPr>
        <w:ind w:right="5953"/>
        <w:rPr>
          <w:i/>
          <w:sz w:val="18"/>
          <w:szCs w:val="18"/>
        </w:rPr>
      </w:pPr>
      <w:r w:rsidRPr="00DF0F38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DF0F38">
        <w:rPr>
          <w:i/>
          <w:sz w:val="18"/>
          <w:szCs w:val="18"/>
        </w:rPr>
        <w:t>CEiDG</w:t>
      </w:r>
      <w:proofErr w:type="spellEnd"/>
      <w:r w:rsidRPr="00DF0F38">
        <w:rPr>
          <w:i/>
          <w:sz w:val="18"/>
          <w:szCs w:val="18"/>
        </w:rPr>
        <w:t>)</w:t>
      </w:r>
    </w:p>
    <w:p w14:paraId="36E81421" w14:textId="77777777" w:rsidR="00DF0F38" w:rsidRPr="00DF0F38" w:rsidRDefault="00DF0F38" w:rsidP="00DF0F38">
      <w:pPr>
        <w:rPr>
          <w:sz w:val="18"/>
          <w:szCs w:val="18"/>
        </w:rPr>
      </w:pPr>
      <w:r w:rsidRPr="00DF0F38">
        <w:rPr>
          <w:sz w:val="18"/>
          <w:szCs w:val="18"/>
          <w:u w:val="single"/>
        </w:rPr>
        <w:t xml:space="preserve">reprezentowany przez: </w:t>
      </w:r>
      <w:r w:rsidRPr="00DF0F38">
        <w:rPr>
          <w:sz w:val="18"/>
          <w:szCs w:val="18"/>
        </w:rPr>
        <w:t>………………………………………</w:t>
      </w:r>
    </w:p>
    <w:p w14:paraId="00590138" w14:textId="77777777" w:rsidR="00DF0F38" w:rsidRPr="00DF0F38" w:rsidRDefault="00DF0F38" w:rsidP="00DF0F38">
      <w:pPr>
        <w:rPr>
          <w:i/>
          <w:sz w:val="18"/>
          <w:szCs w:val="18"/>
        </w:rPr>
      </w:pPr>
      <w:r w:rsidRPr="00DF0F38">
        <w:rPr>
          <w:i/>
          <w:sz w:val="18"/>
          <w:szCs w:val="18"/>
        </w:rPr>
        <w:t>(imię, nazwisko, stanowisko/podstawa do reprezentacji)</w:t>
      </w:r>
    </w:p>
    <w:p w14:paraId="719082E7" w14:textId="77777777" w:rsidR="00DF0F38" w:rsidRPr="00DF0F38" w:rsidRDefault="00DF0F38" w:rsidP="00DF0F38"/>
    <w:p w14:paraId="4FFAD5A6" w14:textId="77777777" w:rsidR="00DF0F38" w:rsidRPr="00DF0F38" w:rsidRDefault="00DF0F38" w:rsidP="00DF0F38">
      <w:pPr>
        <w:spacing w:after="120" w:line="360" w:lineRule="auto"/>
        <w:jc w:val="center"/>
        <w:rPr>
          <w:b/>
          <w:u w:val="single"/>
        </w:rPr>
      </w:pPr>
      <w:bookmarkStart w:id="0" w:name="_Hlk103945763"/>
      <w:r w:rsidRPr="00DF0F38">
        <w:rPr>
          <w:b/>
          <w:u w:val="single"/>
        </w:rPr>
        <w:t xml:space="preserve">Oświadczenia podmiotu udostępniającego zasoby </w:t>
      </w:r>
    </w:p>
    <w:p w14:paraId="3C70D15F" w14:textId="77777777" w:rsidR="00DF0F38" w:rsidRPr="00DF0F38" w:rsidRDefault="00DF0F38" w:rsidP="00DF0F38">
      <w:pPr>
        <w:spacing w:before="120" w:line="360" w:lineRule="auto"/>
        <w:jc w:val="center"/>
        <w:rPr>
          <w:b/>
          <w:caps/>
          <w:u w:val="single"/>
        </w:rPr>
      </w:pPr>
      <w:r w:rsidRPr="00DF0F38">
        <w:rPr>
          <w:b/>
          <w:u w:val="single"/>
        </w:rPr>
        <w:t xml:space="preserve">DOTYCZĄCE PRZESŁANEK WYKLUCZENIA Z ART. 5K ROZPORZĄDZENIA 833/2014 ORAZ ART. 7 UST. 1 USTAWY </w:t>
      </w:r>
      <w:r w:rsidRPr="00DF0F38">
        <w:rPr>
          <w:b/>
          <w:caps/>
          <w:u w:val="single"/>
        </w:rPr>
        <w:t>o szczególnych rozwiązaniach w zakresie przeciwdziałania wspieraniu agresji na Ukrainę oraz służących ochronie bezpieczeństwa narodowego</w:t>
      </w:r>
      <w:bookmarkEnd w:id="0"/>
    </w:p>
    <w:p w14:paraId="76426C79" w14:textId="77777777" w:rsidR="00DF0F38" w:rsidRPr="00DF0F38" w:rsidRDefault="00DF0F38" w:rsidP="00DF0F38">
      <w:pPr>
        <w:spacing w:before="120" w:line="360" w:lineRule="auto"/>
        <w:rPr>
          <w:b/>
          <w:caps/>
          <w:u w:val="single"/>
        </w:rPr>
      </w:pPr>
    </w:p>
    <w:p w14:paraId="4C9C5567" w14:textId="3A2D487B" w:rsidR="00DF0F38" w:rsidRPr="00DF0F38" w:rsidRDefault="00DF0F38" w:rsidP="00DF0F38">
      <w:pPr>
        <w:spacing w:before="120" w:line="360" w:lineRule="auto"/>
        <w:ind w:firstLine="708"/>
        <w:rPr>
          <w:b/>
          <w:caps/>
          <w:u w:val="single"/>
        </w:rPr>
      </w:pPr>
      <w:r w:rsidRPr="00DF0F38">
        <w:t>Na potrzeby postępowania o udzielenie zamówienia publicznego pn. </w:t>
      </w:r>
    </w:p>
    <w:p w14:paraId="5CDD940D" w14:textId="6B0F7F87" w:rsidR="00DF0F38" w:rsidRPr="00DF0F38" w:rsidRDefault="00DF0F38" w:rsidP="00DF0F38">
      <w:pPr>
        <w:widowControl w:val="0"/>
        <w:suppressAutoHyphens/>
        <w:autoSpaceDE w:val="0"/>
        <w:spacing w:line="252" w:lineRule="auto"/>
        <w:ind w:left="1276" w:right="1000"/>
        <w:jc w:val="center"/>
        <w:rPr>
          <w:rFonts w:eastAsia="Arial"/>
          <w:bCs/>
          <w:iCs/>
          <w:lang w:eastAsia="ar-SA"/>
        </w:rPr>
      </w:pPr>
      <w:r w:rsidRPr="00DF0F38">
        <w:rPr>
          <w:b/>
        </w:rPr>
        <w:t>„</w:t>
      </w:r>
      <w:r w:rsidRPr="00DF0F38">
        <w:rPr>
          <w:rFonts w:eastAsia="Calibri"/>
          <w:b/>
        </w:rPr>
        <w:t>Wykonanie instalacji odnawialnych źródeł energii na obiektach gminnych. Zakup pojazdów na potrzeby realizacji zadań własnych gminy.</w:t>
      </w:r>
      <w:r w:rsidRPr="00DF0F38">
        <w:rPr>
          <w:b/>
        </w:rPr>
        <w:t>”</w:t>
      </w:r>
    </w:p>
    <w:p w14:paraId="3B85AF95" w14:textId="77777777" w:rsidR="00DF0F38" w:rsidRPr="00DF0F38" w:rsidRDefault="00DF0F38" w:rsidP="00DF0F38">
      <w:pPr>
        <w:tabs>
          <w:tab w:val="center" w:pos="4536"/>
          <w:tab w:val="right" w:pos="9072"/>
        </w:tabs>
        <w:spacing w:line="276" w:lineRule="auto"/>
        <w:jc w:val="center"/>
      </w:pPr>
    </w:p>
    <w:p w14:paraId="12ADC072" w14:textId="780F9174" w:rsidR="00DF0F38" w:rsidRPr="00DF0F38" w:rsidRDefault="00DF0F38" w:rsidP="00DF0F38">
      <w:pPr>
        <w:jc w:val="center"/>
        <w:rPr>
          <w:b/>
        </w:rPr>
      </w:pPr>
      <w:r w:rsidRPr="00DF0F38">
        <w:rPr>
          <w:bCs/>
        </w:rPr>
        <w:t>Znak sprawy:</w:t>
      </w:r>
      <w:r w:rsidRPr="00DF0F38">
        <w:rPr>
          <w:b/>
        </w:rPr>
        <w:t xml:space="preserve"> </w:t>
      </w:r>
      <w:r w:rsidRPr="00DF0F38">
        <w:rPr>
          <w:b/>
          <w:color w:val="000000"/>
        </w:rPr>
        <w:t>RRiB.271.9.2023.BM</w:t>
      </w:r>
      <w:r w:rsidRPr="00DF0F38">
        <w:rPr>
          <w:b/>
          <w:color w:val="000000"/>
        </w:rPr>
        <w:t>,</w:t>
      </w:r>
    </w:p>
    <w:p w14:paraId="788C60FD" w14:textId="344AE90D" w:rsidR="00DF0F38" w:rsidRPr="00DF0F38" w:rsidRDefault="00DF0F38" w:rsidP="00DF0F38">
      <w:pPr>
        <w:spacing w:before="120" w:after="120" w:line="360" w:lineRule="auto"/>
        <w:ind w:firstLine="709"/>
        <w:jc w:val="both"/>
      </w:pPr>
      <w:r w:rsidRPr="00DF0F38">
        <w:t>oświadczam, co następuje:</w:t>
      </w:r>
    </w:p>
    <w:p w14:paraId="3C71C086" w14:textId="77777777" w:rsidR="00DF0F38" w:rsidRPr="00DF0F38" w:rsidRDefault="00DF0F38" w:rsidP="00DF0F38">
      <w:pPr>
        <w:shd w:val="clear" w:color="auto" w:fill="BFBFBF" w:themeFill="background1" w:themeFillShade="BF"/>
        <w:spacing w:after="120" w:line="360" w:lineRule="auto"/>
        <w:rPr>
          <w:b/>
        </w:rPr>
      </w:pPr>
      <w:r w:rsidRPr="00DF0F38">
        <w:rPr>
          <w:b/>
        </w:rPr>
        <w:t>OŚWIADCZENIA DOTYCZĄCE PODMIOTU UDOSTEPNIAJĄCEGO ZASOBY:</w:t>
      </w:r>
    </w:p>
    <w:p w14:paraId="72F39CD5" w14:textId="18D67E19" w:rsidR="00DF0F38" w:rsidRPr="00DF0F38" w:rsidRDefault="00DF0F38" w:rsidP="00DF0F38">
      <w:pPr>
        <w:pStyle w:val="Akapitzlist"/>
        <w:numPr>
          <w:ilvl w:val="0"/>
          <w:numId w:val="58"/>
        </w:numPr>
        <w:spacing w:line="360" w:lineRule="auto"/>
        <w:ind w:left="714" w:hanging="357"/>
        <w:contextualSpacing w:val="0"/>
        <w:jc w:val="both"/>
        <w:rPr>
          <w:b/>
          <w:bCs/>
        </w:rPr>
      </w:pPr>
      <w:r w:rsidRPr="00DF0F38">
        <w:t xml:space="preserve">Oświadczam, że nie zachodzą w stosunku do mnie przesłanki wykluczenia z postępowania </w:t>
      </w:r>
      <w:r>
        <w:br/>
      </w:r>
      <w:r w:rsidRPr="00DF0F38">
        <w:t xml:space="preserve">na podstawie art. 5k rozporządzenia Rady (UE) nr 833/2014 z dnia 31 lipca 2014 r. dotyczącego środków ograniczających w związku z działaniami Rosji destabilizującymi sytuację na Ukrainie (Dz. Urz. UE nr L 229 z 31.7.2014, z </w:t>
      </w:r>
      <w:proofErr w:type="spellStart"/>
      <w:r w:rsidRPr="00DF0F38">
        <w:t>późn</w:t>
      </w:r>
      <w:proofErr w:type="spellEnd"/>
      <w:r w:rsidRPr="00DF0F38">
        <w:t xml:space="preserve">. </w:t>
      </w:r>
      <w:proofErr w:type="spellStart"/>
      <w:r w:rsidRPr="00DF0F38">
        <w:t>zm</w:t>
      </w:r>
      <w:proofErr w:type="spellEnd"/>
      <w:r w:rsidRPr="00DF0F38">
        <w:t>), dalej: rozporządzenie 833/2014.</w:t>
      </w:r>
      <w:r w:rsidRPr="00DF0F38">
        <w:rPr>
          <w:rStyle w:val="Odwoanieprzypisudolnego"/>
        </w:rPr>
        <w:footnoteReference w:id="1"/>
      </w:r>
    </w:p>
    <w:p w14:paraId="06D49483" w14:textId="22920B9D" w:rsidR="00DF0F38" w:rsidRPr="00DF0F38" w:rsidRDefault="00DF0F38" w:rsidP="00DF0F38">
      <w:pPr>
        <w:pStyle w:val="NormalnyWeb"/>
        <w:numPr>
          <w:ilvl w:val="0"/>
          <w:numId w:val="58"/>
        </w:numPr>
        <w:spacing w:after="120" w:line="360" w:lineRule="auto"/>
        <w:ind w:left="714" w:hanging="357"/>
        <w:jc w:val="both"/>
        <w:rPr>
          <w:b/>
          <w:bCs/>
        </w:rPr>
      </w:pPr>
      <w:r w:rsidRPr="00DF0F38">
        <w:lastRenderedPageBreak/>
        <w:t xml:space="preserve">Oświadczam, że nie zachodzą w stosunku do mnie przesłanki wykluczenia z postępowania na podstawie art. </w:t>
      </w:r>
      <w:r w:rsidRPr="00DF0F38">
        <w:rPr>
          <w:rFonts w:eastAsia="Times New Roman"/>
          <w:color w:val="222222"/>
        </w:rPr>
        <w:t xml:space="preserve">7 ust. 1 ustawy </w:t>
      </w:r>
      <w:r w:rsidRPr="00DF0F38">
        <w:rPr>
          <w:color w:val="222222"/>
        </w:rPr>
        <w:t>z dnia 13 kwietnia 2022 r.</w:t>
      </w:r>
      <w:r w:rsidRPr="00DF0F38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DF0F38">
        <w:rPr>
          <w:color w:val="222222"/>
        </w:rPr>
        <w:t xml:space="preserve">(Dz. U. z 2023 r. poz. </w:t>
      </w:r>
      <w:r>
        <w:rPr>
          <w:color w:val="222222"/>
        </w:rPr>
        <w:t>1497</w:t>
      </w:r>
      <w:r w:rsidRPr="00DF0F38">
        <w:rPr>
          <w:color w:val="222222"/>
        </w:rPr>
        <w:t>)</w:t>
      </w:r>
      <w:r w:rsidRPr="00DF0F38">
        <w:rPr>
          <w:i/>
          <w:iCs/>
          <w:color w:val="222222"/>
        </w:rPr>
        <w:t>.</w:t>
      </w:r>
      <w:r w:rsidRPr="00DF0F38">
        <w:rPr>
          <w:rStyle w:val="Odwoanieprzypisudolnego"/>
          <w:color w:val="222222"/>
        </w:rPr>
        <w:footnoteReference w:id="2"/>
      </w:r>
    </w:p>
    <w:p w14:paraId="2452261B" w14:textId="77777777" w:rsidR="00DF0F38" w:rsidRPr="00DF0F38" w:rsidRDefault="00DF0F38" w:rsidP="00DF0F38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DF0F38">
        <w:rPr>
          <w:b/>
        </w:rPr>
        <w:t>OŚWIADCZENIE DOTYCZĄCE PODANYCH INFORMACJI:</w:t>
      </w:r>
    </w:p>
    <w:p w14:paraId="7E8C9C57" w14:textId="77777777" w:rsidR="00DF0F38" w:rsidRPr="00DF0F38" w:rsidRDefault="00DF0F38" w:rsidP="00DF0F38">
      <w:pPr>
        <w:spacing w:after="120" w:line="360" w:lineRule="auto"/>
        <w:jc w:val="both"/>
      </w:pPr>
      <w:r w:rsidRPr="00DF0F38">
        <w:t xml:space="preserve">Oświadczam, że wszystkie informacje podane w powyższych oświadczeniach są aktualne </w:t>
      </w:r>
      <w:r w:rsidRPr="00DF0F38">
        <w:br/>
        <w:t>i zgodne z prawdą oraz zostały przedstawione z pełną świadomością konsekwencji wprowadzenia zamawiającego w błąd przy przedstawianiu informacji.</w:t>
      </w:r>
    </w:p>
    <w:p w14:paraId="7356C132" w14:textId="77777777" w:rsidR="00DF0F38" w:rsidRPr="00DF0F38" w:rsidRDefault="00DF0F38" w:rsidP="00DF0F38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DF0F38">
        <w:rPr>
          <w:b/>
        </w:rPr>
        <w:t>INFORMACJA DOTYCZĄCA DOSTĘPU DO PODMIOTOWYCH ŚRODKÓW DOWODOWYCH:</w:t>
      </w:r>
    </w:p>
    <w:p w14:paraId="623E8449" w14:textId="18FCE6B4" w:rsidR="00DF0F38" w:rsidRPr="00DF0F38" w:rsidRDefault="00DF0F38" w:rsidP="00DF0F38">
      <w:pPr>
        <w:spacing w:after="120" w:line="360" w:lineRule="auto"/>
        <w:jc w:val="both"/>
      </w:pPr>
      <w:r w:rsidRPr="00DF0F38">
        <w:t xml:space="preserve">Wskazuję następujące podmiotowe środki dowodowe, które można uzyskać za pomocą bezpłatnych </w:t>
      </w:r>
      <w:r>
        <w:br/>
      </w:r>
      <w:r w:rsidRPr="00DF0F38">
        <w:t>i ogólnodostępnych baz danych, oraz dane umożliwiające dostęp do tych środków:</w:t>
      </w:r>
    </w:p>
    <w:p w14:paraId="1365DEBB" w14:textId="77777777" w:rsidR="00DF0F38" w:rsidRPr="00DF0F38" w:rsidRDefault="00DF0F38" w:rsidP="00DF0F38">
      <w:pPr>
        <w:spacing w:line="360" w:lineRule="auto"/>
        <w:jc w:val="both"/>
      </w:pPr>
      <w:r w:rsidRPr="00DF0F38">
        <w:t>1) ......................................................................................................................................................</w:t>
      </w:r>
    </w:p>
    <w:p w14:paraId="461E693A" w14:textId="77777777" w:rsidR="00DF0F38" w:rsidRPr="00DF0F38" w:rsidRDefault="00DF0F38" w:rsidP="00DF0F38">
      <w:pPr>
        <w:spacing w:line="360" w:lineRule="auto"/>
        <w:jc w:val="both"/>
      </w:pPr>
      <w:r w:rsidRPr="00DF0F38">
        <w:rPr>
          <w:i/>
        </w:rPr>
        <w:t>(wskazać podmiotowy środek dowodowy, adres internetowy, wydający urząd lub organ, dokładne dane referencyjne dokumentacji)</w:t>
      </w:r>
    </w:p>
    <w:p w14:paraId="17B79FE1" w14:textId="77777777" w:rsidR="00DF0F38" w:rsidRPr="00DF0F38" w:rsidRDefault="00DF0F38" w:rsidP="00DF0F38">
      <w:pPr>
        <w:spacing w:line="360" w:lineRule="auto"/>
        <w:jc w:val="both"/>
      </w:pPr>
      <w:r w:rsidRPr="00DF0F38">
        <w:t>2) .......................................................................................................................................................</w:t>
      </w:r>
    </w:p>
    <w:p w14:paraId="7A7D2AFD" w14:textId="77777777" w:rsidR="00DF0F38" w:rsidRPr="00DF0F38" w:rsidRDefault="00DF0F38" w:rsidP="00DF0F38">
      <w:pPr>
        <w:spacing w:line="360" w:lineRule="auto"/>
        <w:jc w:val="both"/>
      </w:pPr>
      <w:r w:rsidRPr="00DF0F38">
        <w:rPr>
          <w:i/>
        </w:rPr>
        <w:t>(wskazać podmiotowy środek dowodowy, adres internetowy, wydający urząd lub organ, dokładne dane referencyjne dokumentacji)</w:t>
      </w:r>
    </w:p>
    <w:p w14:paraId="2EE72B37" w14:textId="77777777" w:rsidR="00DF0F38" w:rsidRPr="00DF0F38" w:rsidRDefault="00DF0F38" w:rsidP="00DF0F38">
      <w:pPr>
        <w:spacing w:line="360" w:lineRule="auto"/>
        <w:jc w:val="both"/>
      </w:pPr>
    </w:p>
    <w:p w14:paraId="7571A7D5" w14:textId="77777777" w:rsidR="00DF0F38" w:rsidRPr="00DF0F38" w:rsidRDefault="00DF0F38" w:rsidP="00DF0F38">
      <w:pPr>
        <w:spacing w:line="276" w:lineRule="auto"/>
        <w:jc w:val="both"/>
        <w:rPr>
          <w:i/>
        </w:rPr>
      </w:pPr>
      <w:bookmarkStart w:id="2" w:name="_Hlk102639179"/>
      <w:r w:rsidRPr="00DF0F38">
        <w:rPr>
          <w:b/>
          <w:i/>
          <w:iCs/>
        </w:rPr>
        <w:t>Informacja dla wykonawcy:</w:t>
      </w:r>
    </w:p>
    <w:p w14:paraId="244081D4" w14:textId="77777777" w:rsidR="00DF0F38" w:rsidRPr="00DF0F38" w:rsidRDefault="00DF0F38" w:rsidP="00DF0F38">
      <w:pPr>
        <w:spacing w:line="276" w:lineRule="auto"/>
        <w:jc w:val="both"/>
        <w:rPr>
          <w:i/>
        </w:rPr>
      </w:pPr>
      <w:r w:rsidRPr="00DF0F38">
        <w:rPr>
          <w:i/>
        </w:rPr>
        <w:t xml:space="preserve">Oświadczenie musi być opatrzone przez osobę lub osoby uprawnione do reprezentowania podmiotu udostepniającego zasoby </w:t>
      </w:r>
      <w:r w:rsidRPr="00DF0F38">
        <w:rPr>
          <w:b/>
          <w:bCs/>
          <w:i/>
        </w:rPr>
        <w:t>kwalifikowanym podpisem elektronicznym.</w:t>
      </w:r>
      <w:bookmarkEnd w:id="2"/>
    </w:p>
    <w:p w14:paraId="13FFCA16" w14:textId="77777777" w:rsidR="003A557E" w:rsidRPr="00DF0F38" w:rsidRDefault="003A557E" w:rsidP="003A557E">
      <w:pPr>
        <w:ind w:left="-567"/>
      </w:pPr>
    </w:p>
    <w:p w14:paraId="56F85C39" w14:textId="77777777" w:rsidR="003A557E" w:rsidRPr="00DF0F38" w:rsidRDefault="003A557E" w:rsidP="003A557E">
      <w:pPr>
        <w:ind w:left="-567"/>
      </w:pPr>
    </w:p>
    <w:p w14:paraId="10F6D352" w14:textId="77777777" w:rsidR="003A557E" w:rsidRPr="00DF0F38" w:rsidRDefault="003A557E" w:rsidP="003A557E">
      <w:pPr>
        <w:ind w:left="-567"/>
      </w:pPr>
    </w:p>
    <w:p w14:paraId="718356AE" w14:textId="77777777" w:rsidR="00A47A3B" w:rsidRPr="00DF0F38" w:rsidRDefault="00A47A3B" w:rsidP="00A47A3B"/>
    <w:sectPr w:rsidR="00A47A3B" w:rsidRPr="00DF0F38" w:rsidSect="00900D20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48ECF" w14:textId="77777777" w:rsidR="004164CA" w:rsidRDefault="004164CA">
      <w:r>
        <w:separator/>
      </w:r>
    </w:p>
  </w:endnote>
  <w:endnote w:type="continuationSeparator" w:id="0">
    <w:p w14:paraId="34D04C9E" w14:textId="77777777" w:rsidR="004164CA" w:rsidRDefault="0041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Content>
      <w:p w14:paraId="66C356BD" w14:textId="77777777" w:rsidR="00B57BAD" w:rsidRDefault="00B57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C0">
          <w:rPr>
            <w:noProof/>
          </w:rPr>
          <w:t>1</w:t>
        </w:r>
        <w:r>
          <w:fldChar w:fldCharType="end"/>
        </w:r>
      </w:p>
    </w:sdtContent>
  </w:sdt>
  <w:p w14:paraId="6EE38F83" w14:textId="77777777" w:rsidR="00B57BAD" w:rsidRPr="009A7BA3" w:rsidRDefault="00B57BAD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D1D2C" w14:textId="77777777" w:rsidR="004164CA" w:rsidRDefault="004164CA">
      <w:r>
        <w:separator/>
      </w:r>
    </w:p>
  </w:footnote>
  <w:footnote w:type="continuationSeparator" w:id="0">
    <w:p w14:paraId="3EF234E0" w14:textId="77777777" w:rsidR="004164CA" w:rsidRDefault="004164CA">
      <w:r>
        <w:continuationSeparator/>
      </w:r>
    </w:p>
  </w:footnote>
  <w:footnote w:id="1">
    <w:p w14:paraId="59C1679F" w14:textId="77777777" w:rsidR="00DF0F38" w:rsidRPr="00B929A1" w:rsidRDefault="00DF0F38" w:rsidP="00DF0F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z</w:t>
      </w:r>
      <w:r w:rsidRPr="00CB0611">
        <w:rPr>
          <w:rFonts w:ascii="Arial" w:hAnsi="Arial" w:cs="Arial"/>
          <w:sz w:val="16"/>
          <w:szCs w:val="16"/>
        </w:rPr>
        <w:t xml:space="preserve">akazuje się udzielania lub dalszego wykonywania wszelkich zamówień publicznych lub koncesji objętych zakresem dyrektyw w sprawie zamówień publicznych, a także zakresem art. 10 ust. 1, 3, ust. 6 lit. a)-e),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oraz tytułu VII rozporządzenia (UE, </w:t>
      </w:r>
      <w:proofErr w:type="spellStart"/>
      <w:r w:rsidRPr="00CB0611">
        <w:rPr>
          <w:rFonts w:ascii="Arial" w:hAnsi="Arial" w:cs="Arial"/>
          <w:sz w:val="16"/>
          <w:szCs w:val="16"/>
        </w:rPr>
        <w:t>Euratom</w:t>
      </w:r>
      <w:proofErr w:type="spellEnd"/>
      <w:r w:rsidRPr="00CB0611">
        <w:rPr>
          <w:rFonts w:ascii="Arial" w:hAnsi="Arial" w:cs="Arial"/>
          <w:sz w:val="16"/>
          <w:szCs w:val="16"/>
        </w:rPr>
        <w:t>) 2018/1046 na rzecz lub z udziałem:</w:t>
      </w:r>
    </w:p>
    <w:p w14:paraId="6BB13525" w14:textId="77777777" w:rsidR="00DF0F38" w:rsidRDefault="00DF0F38" w:rsidP="00DF0F38">
      <w:pPr>
        <w:pStyle w:val="Tekstprzypisudolnego"/>
        <w:numPr>
          <w:ilvl w:val="0"/>
          <w:numId w:val="57"/>
        </w:numPr>
        <w:rPr>
          <w:rFonts w:ascii="Arial" w:hAnsi="Arial" w:cs="Arial"/>
          <w:sz w:val="16"/>
          <w:szCs w:val="16"/>
        </w:rPr>
      </w:pPr>
      <w:r w:rsidRPr="00CB0611">
        <w:rPr>
          <w:rFonts w:ascii="Arial" w:hAnsi="Arial" w:cs="Arial"/>
          <w:sz w:val="16"/>
          <w:szCs w:val="16"/>
        </w:rPr>
        <w:t>obywateli rosyjskich, osób fizycznych zamieszkałych w Rosji lub osób prawnych, podmiotów lub organów z siedzibą w</w:t>
      </w:r>
      <w:r>
        <w:rPr>
          <w:rFonts w:ascii="Arial" w:hAnsi="Arial" w:cs="Arial"/>
          <w:sz w:val="16"/>
          <w:szCs w:val="16"/>
        </w:rPr>
        <w:t> </w:t>
      </w:r>
      <w:r w:rsidRPr="00CB0611">
        <w:rPr>
          <w:rFonts w:ascii="Arial" w:hAnsi="Arial" w:cs="Arial"/>
          <w:sz w:val="16"/>
          <w:szCs w:val="16"/>
        </w:rPr>
        <w:t>Rosji;</w:t>
      </w:r>
    </w:p>
    <w:p w14:paraId="0850CC59" w14:textId="77777777" w:rsidR="00DF0F38" w:rsidRDefault="00DF0F38" w:rsidP="00DF0F38">
      <w:pPr>
        <w:pStyle w:val="Tekstprzypisudolnego"/>
        <w:numPr>
          <w:ilvl w:val="0"/>
          <w:numId w:val="57"/>
        </w:numPr>
        <w:rPr>
          <w:rFonts w:ascii="Arial" w:hAnsi="Arial" w:cs="Arial"/>
          <w:sz w:val="16"/>
          <w:szCs w:val="16"/>
        </w:rPr>
      </w:pPr>
      <w:bookmarkStart w:id="1" w:name="_Hlk102557314"/>
      <w:r w:rsidRPr="00CB0611">
        <w:rPr>
          <w:rFonts w:ascii="Arial" w:hAnsi="Arial" w:cs="Arial"/>
          <w:sz w:val="16"/>
          <w:szCs w:val="16"/>
        </w:rPr>
        <w:t>osób prawnych, podmiotów lub organów, do których prawa własności bezpośrednio lub pośrednio w ponad 50 % należą do podmiotu, o którym mowa w lit. a) niniejszego ustępu; lub</w:t>
      </w:r>
      <w:bookmarkEnd w:id="1"/>
    </w:p>
    <w:p w14:paraId="1EBC2835" w14:textId="77777777" w:rsidR="00DF0F38" w:rsidRPr="00B929A1" w:rsidRDefault="00DF0F38" w:rsidP="00DF0F38">
      <w:pPr>
        <w:pStyle w:val="Tekstprzypisudolnego"/>
        <w:numPr>
          <w:ilvl w:val="0"/>
          <w:numId w:val="57"/>
        </w:numPr>
        <w:rPr>
          <w:rFonts w:ascii="Arial" w:hAnsi="Arial" w:cs="Arial"/>
          <w:sz w:val="16"/>
          <w:szCs w:val="16"/>
        </w:rPr>
      </w:pPr>
      <w:r w:rsidRPr="00CB0611">
        <w:rPr>
          <w:rFonts w:ascii="Arial" w:hAnsi="Arial" w:cs="Arial"/>
          <w:sz w:val="16"/>
          <w:szCs w:val="16"/>
        </w:rPr>
        <w:t>osób fizycznych lub prawnych, podmiotów lub organów działających w imieniu lub pod kierunkiem podmiotu, o którym mowa w lit. a) lub b) niniejszego ustępu,</w:t>
      </w:r>
    </w:p>
    <w:p w14:paraId="335F43BC" w14:textId="77777777" w:rsidR="00DF0F38" w:rsidRPr="004E3F67" w:rsidRDefault="00DF0F38" w:rsidP="00DF0F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B0611">
        <w:rPr>
          <w:rFonts w:ascii="Arial" w:hAnsi="Arial" w:cs="Arial"/>
          <w:sz w:val="16"/>
          <w:szCs w:val="16"/>
        </w:rPr>
        <w:t xml:space="preserve">w tym podwykonawców, dostawców lub podmiotów, na których zdolności polega się w rozumieniu dyrektyw w sprawie zamówień publicznych, w </w:t>
      </w:r>
      <w:proofErr w:type="gramStart"/>
      <w:r w:rsidRPr="00CB0611">
        <w:rPr>
          <w:rFonts w:ascii="Arial" w:hAnsi="Arial" w:cs="Arial"/>
          <w:sz w:val="16"/>
          <w:szCs w:val="16"/>
        </w:rPr>
        <w:t>przypadku</w:t>
      </w:r>
      <w:proofErr w:type="gramEnd"/>
      <w:r w:rsidRPr="00CB0611">
        <w:rPr>
          <w:rFonts w:ascii="Arial" w:hAnsi="Arial" w:cs="Arial"/>
          <w:sz w:val="16"/>
          <w:szCs w:val="16"/>
        </w:rPr>
        <w:t xml:space="preserve"> gdy przypada na nich ponad 10 % wartości zamówienia</w:t>
      </w:r>
      <w:r w:rsidRPr="00B929A1">
        <w:rPr>
          <w:rFonts w:ascii="Arial" w:hAnsi="Arial" w:cs="Arial"/>
          <w:sz w:val="16"/>
          <w:szCs w:val="16"/>
        </w:rPr>
        <w:t>.</w:t>
      </w:r>
    </w:p>
  </w:footnote>
  <w:footnote w:id="2">
    <w:p w14:paraId="68B64BE6" w14:textId="77777777" w:rsidR="00DF0F38" w:rsidRPr="00B35471" w:rsidRDefault="00DF0F38" w:rsidP="00DF0F3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35471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</w:t>
      </w:r>
      <w:proofErr w:type="gramStart"/>
      <w:r w:rsidRPr="00B35471">
        <w:rPr>
          <w:rFonts w:ascii="Arial" w:hAnsi="Arial" w:cs="Arial"/>
          <w:color w:val="222222"/>
          <w:sz w:val="16"/>
          <w:szCs w:val="16"/>
        </w:rPr>
        <w:t>narodowego,  z</w:t>
      </w:r>
      <w:proofErr w:type="gramEnd"/>
      <w:r w:rsidRPr="00B35471">
        <w:rPr>
          <w:rFonts w:ascii="Arial" w:hAnsi="Arial" w:cs="Arial"/>
          <w:color w:val="222222"/>
          <w:sz w:val="16"/>
          <w:szCs w:val="16"/>
        </w:rPr>
        <w:t xml:space="preserve"> postępowania o udzielenie zamówienia publicznego lub konkursu prowadzonego na podstawie ustawy </w:t>
      </w:r>
      <w:proofErr w:type="spellStart"/>
      <w:r w:rsidRPr="00B35471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B35471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48AB722" w14:textId="77777777" w:rsidR="00DF0F38" w:rsidRPr="00B35471" w:rsidRDefault="00DF0F38" w:rsidP="00DF0F3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B35471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8A06180" w14:textId="77777777" w:rsidR="00DF0F38" w:rsidRPr="00B35471" w:rsidRDefault="00DF0F38" w:rsidP="00DF0F3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B35471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 w:rsidRPr="00B35471"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 w:rsidRPr="00B35471">
        <w:rPr>
          <w:rFonts w:ascii="Arial" w:hAnsi="Arial" w:cs="Arial"/>
          <w:color w:val="222222"/>
          <w:sz w:val="16"/>
          <w:szCs w:val="16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BC956A6" w14:textId="23D40CD4" w:rsidR="00DF0F38" w:rsidRPr="00896587" w:rsidRDefault="00DF0F38" w:rsidP="00DF0F38">
      <w:pPr>
        <w:jc w:val="both"/>
        <w:rPr>
          <w:rFonts w:ascii="Arial" w:hAnsi="Arial" w:cs="Arial"/>
          <w:sz w:val="16"/>
          <w:szCs w:val="16"/>
        </w:rPr>
      </w:pPr>
      <w:r w:rsidRPr="00B35471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2023 r. poz. </w:t>
      </w:r>
      <w:r>
        <w:rPr>
          <w:rFonts w:ascii="Arial" w:hAnsi="Arial" w:cs="Arial"/>
          <w:color w:val="222222"/>
          <w:sz w:val="16"/>
          <w:szCs w:val="16"/>
        </w:rPr>
        <w:t>1497</w:t>
      </w:r>
      <w:r w:rsidRPr="00B35471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C634" w14:textId="5772F1ED" w:rsidR="00B57BAD" w:rsidRPr="00EB0960" w:rsidRDefault="00B57BAD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 w:rsidR="003D5E0C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6FB7FB7E" wp14:editId="00380E48">
          <wp:extent cx="2153227" cy="757042"/>
          <wp:effectExtent l="0" t="0" r="635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1881" cy="7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Nagwek2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4"/>
    <w:multiLevelType w:val="singleLevel"/>
    <w:tmpl w:val="1AEC221C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18"/>
        <w:szCs w:val="18"/>
      </w:rPr>
    </w:lvl>
  </w:abstractNum>
  <w:abstractNum w:abstractNumId="4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 w15:restartNumberingAfterBreak="0">
    <w:nsid w:val="0399231B"/>
    <w:multiLevelType w:val="hybridMultilevel"/>
    <w:tmpl w:val="A3BE4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3B2D"/>
    <w:multiLevelType w:val="hybridMultilevel"/>
    <w:tmpl w:val="DCAA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26D61"/>
    <w:multiLevelType w:val="hybridMultilevel"/>
    <w:tmpl w:val="53BA5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A19FD"/>
    <w:multiLevelType w:val="hybridMultilevel"/>
    <w:tmpl w:val="12A0E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80225"/>
    <w:multiLevelType w:val="hybridMultilevel"/>
    <w:tmpl w:val="CDB4F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16EE6B97"/>
    <w:multiLevelType w:val="hybridMultilevel"/>
    <w:tmpl w:val="7ADC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7703C"/>
    <w:multiLevelType w:val="multilevel"/>
    <w:tmpl w:val="A61CE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172A6335"/>
    <w:multiLevelType w:val="hybridMultilevel"/>
    <w:tmpl w:val="47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24152"/>
    <w:multiLevelType w:val="hybridMultilevel"/>
    <w:tmpl w:val="3ACA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B17FA"/>
    <w:multiLevelType w:val="hybridMultilevel"/>
    <w:tmpl w:val="A3DA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22B13"/>
    <w:multiLevelType w:val="hybridMultilevel"/>
    <w:tmpl w:val="68FCEA88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7" w15:restartNumberingAfterBreak="0">
    <w:nsid w:val="1B64082F"/>
    <w:multiLevelType w:val="hybridMultilevel"/>
    <w:tmpl w:val="40DA7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D5A62"/>
    <w:multiLevelType w:val="hybridMultilevel"/>
    <w:tmpl w:val="4776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65414"/>
    <w:multiLevelType w:val="hybridMultilevel"/>
    <w:tmpl w:val="0EA08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70D09"/>
    <w:multiLevelType w:val="hybridMultilevel"/>
    <w:tmpl w:val="5888D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D73C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186201"/>
    <w:multiLevelType w:val="hybridMultilevel"/>
    <w:tmpl w:val="15AA8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9F72E1"/>
    <w:multiLevelType w:val="hybridMultilevel"/>
    <w:tmpl w:val="E7D6B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2352F2"/>
    <w:multiLevelType w:val="hybridMultilevel"/>
    <w:tmpl w:val="8FDC4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3E4F66"/>
    <w:multiLevelType w:val="hybridMultilevel"/>
    <w:tmpl w:val="87AA2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02C36"/>
    <w:multiLevelType w:val="hybridMultilevel"/>
    <w:tmpl w:val="81AE9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F6B8D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32C49"/>
    <w:multiLevelType w:val="hybridMultilevel"/>
    <w:tmpl w:val="7ADCE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528F6"/>
    <w:multiLevelType w:val="hybridMultilevel"/>
    <w:tmpl w:val="9764445A"/>
    <w:lvl w:ilvl="0" w:tplc="B00C4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3A10D5"/>
    <w:multiLevelType w:val="hybridMultilevel"/>
    <w:tmpl w:val="67D23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F0087F"/>
    <w:multiLevelType w:val="hybridMultilevel"/>
    <w:tmpl w:val="D83AD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E6F4C"/>
    <w:multiLevelType w:val="hybridMultilevel"/>
    <w:tmpl w:val="54AA7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7955A2"/>
    <w:multiLevelType w:val="hybridMultilevel"/>
    <w:tmpl w:val="D4AA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DD3D77"/>
    <w:multiLevelType w:val="hybridMultilevel"/>
    <w:tmpl w:val="8E4C6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16213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5328E"/>
    <w:multiLevelType w:val="hybridMultilevel"/>
    <w:tmpl w:val="C278E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97822"/>
    <w:multiLevelType w:val="hybridMultilevel"/>
    <w:tmpl w:val="1924BEE6"/>
    <w:lvl w:ilvl="0" w:tplc="2C7610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2B5478"/>
    <w:multiLevelType w:val="hybridMultilevel"/>
    <w:tmpl w:val="63A41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033E9A"/>
    <w:multiLevelType w:val="hybridMultilevel"/>
    <w:tmpl w:val="09848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E81907"/>
    <w:multiLevelType w:val="hybridMultilevel"/>
    <w:tmpl w:val="C76856E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3" w15:restartNumberingAfterBreak="0">
    <w:nsid w:val="656F197E"/>
    <w:multiLevelType w:val="hybridMultilevel"/>
    <w:tmpl w:val="3E30258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4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685026"/>
    <w:multiLevelType w:val="hybridMultilevel"/>
    <w:tmpl w:val="17CEA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CD6E4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360285"/>
    <w:multiLevelType w:val="hybridMultilevel"/>
    <w:tmpl w:val="958CC7EC"/>
    <w:lvl w:ilvl="0" w:tplc="346A36D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366F2A"/>
    <w:multiLevelType w:val="hybridMultilevel"/>
    <w:tmpl w:val="D3C82654"/>
    <w:lvl w:ilvl="0" w:tplc="EEC23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AF66BB"/>
    <w:multiLevelType w:val="hybridMultilevel"/>
    <w:tmpl w:val="E0AA5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2B54CE"/>
    <w:multiLevelType w:val="hybridMultilevel"/>
    <w:tmpl w:val="FCC4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425EB0"/>
    <w:multiLevelType w:val="hybridMultilevel"/>
    <w:tmpl w:val="251E5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FB0FAC"/>
    <w:multiLevelType w:val="hybridMultilevel"/>
    <w:tmpl w:val="DDFC8BEE"/>
    <w:lvl w:ilvl="0" w:tplc="944250F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B827789"/>
    <w:multiLevelType w:val="hybridMultilevel"/>
    <w:tmpl w:val="640C8FE8"/>
    <w:lvl w:ilvl="0" w:tplc="5BCE5E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EB3EBF"/>
    <w:multiLevelType w:val="hybridMultilevel"/>
    <w:tmpl w:val="BB1CAF1C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1121725765">
    <w:abstractNumId w:val="0"/>
  </w:num>
  <w:num w:numId="2" w16cid:durableId="455755070">
    <w:abstractNumId w:val="38"/>
  </w:num>
  <w:num w:numId="3" w16cid:durableId="821897573">
    <w:abstractNumId w:val="46"/>
  </w:num>
  <w:num w:numId="4" w16cid:durableId="1609971841">
    <w:abstractNumId w:val="44"/>
  </w:num>
  <w:num w:numId="5" w16cid:durableId="2053069480">
    <w:abstractNumId w:val="10"/>
  </w:num>
  <w:num w:numId="6" w16cid:durableId="832994143">
    <w:abstractNumId w:val="4"/>
  </w:num>
  <w:num w:numId="7" w16cid:durableId="1993555325">
    <w:abstractNumId w:val="32"/>
  </w:num>
  <w:num w:numId="8" w16cid:durableId="1313215376">
    <w:abstractNumId w:val="17"/>
  </w:num>
  <w:num w:numId="9" w16cid:durableId="49499697">
    <w:abstractNumId w:val="24"/>
  </w:num>
  <w:num w:numId="10" w16cid:durableId="366612853">
    <w:abstractNumId w:val="31"/>
  </w:num>
  <w:num w:numId="11" w16cid:durableId="66345454">
    <w:abstractNumId w:val="26"/>
  </w:num>
  <w:num w:numId="12" w16cid:durableId="836117491">
    <w:abstractNumId w:val="36"/>
  </w:num>
  <w:num w:numId="13" w16cid:durableId="1417088835">
    <w:abstractNumId w:val="40"/>
  </w:num>
  <w:num w:numId="14" w16cid:durableId="1766264450">
    <w:abstractNumId w:val="41"/>
  </w:num>
  <w:num w:numId="15" w16cid:durableId="801001405">
    <w:abstractNumId w:val="15"/>
  </w:num>
  <w:num w:numId="16" w16cid:durableId="2025204795">
    <w:abstractNumId w:val="30"/>
  </w:num>
  <w:num w:numId="17" w16cid:durableId="1528055862">
    <w:abstractNumId w:val="7"/>
  </w:num>
  <w:num w:numId="18" w16cid:durableId="1529487034">
    <w:abstractNumId w:val="25"/>
  </w:num>
  <w:num w:numId="19" w16cid:durableId="1460418124">
    <w:abstractNumId w:val="52"/>
  </w:num>
  <w:num w:numId="20" w16cid:durableId="337270475">
    <w:abstractNumId w:val="19"/>
  </w:num>
  <w:num w:numId="21" w16cid:durableId="378432884">
    <w:abstractNumId w:val="8"/>
  </w:num>
  <w:num w:numId="22" w16cid:durableId="1799643550">
    <w:abstractNumId w:val="23"/>
  </w:num>
  <w:num w:numId="23" w16cid:durableId="1959601412">
    <w:abstractNumId w:val="34"/>
  </w:num>
  <w:num w:numId="24" w16cid:durableId="806968561">
    <w:abstractNumId w:val="5"/>
  </w:num>
  <w:num w:numId="25" w16cid:durableId="1363361185">
    <w:abstractNumId w:val="9"/>
  </w:num>
  <w:num w:numId="26" w16cid:durableId="328102628">
    <w:abstractNumId w:val="18"/>
  </w:num>
  <w:num w:numId="27" w16cid:durableId="539632315">
    <w:abstractNumId w:val="42"/>
  </w:num>
  <w:num w:numId="28" w16cid:durableId="237634778">
    <w:abstractNumId w:val="57"/>
  </w:num>
  <w:num w:numId="29" w16cid:durableId="499469437">
    <w:abstractNumId w:val="16"/>
  </w:num>
  <w:num w:numId="30" w16cid:durableId="1835878395">
    <w:abstractNumId w:val="43"/>
  </w:num>
  <w:num w:numId="31" w16cid:durableId="50542590">
    <w:abstractNumId w:val="53"/>
  </w:num>
  <w:num w:numId="32" w16cid:durableId="422839315">
    <w:abstractNumId w:val="29"/>
  </w:num>
  <w:num w:numId="33" w16cid:durableId="148786563">
    <w:abstractNumId w:val="51"/>
  </w:num>
  <w:num w:numId="34" w16cid:durableId="971130858">
    <w:abstractNumId w:val="12"/>
  </w:num>
  <w:num w:numId="35" w16cid:durableId="2110736588">
    <w:abstractNumId w:val="37"/>
  </w:num>
  <w:num w:numId="36" w16cid:durableId="1269654524">
    <w:abstractNumId w:val="56"/>
  </w:num>
  <w:num w:numId="37" w16cid:durableId="377432348">
    <w:abstractNumId w:val="20"/>
  </w:num>
  <w:num w:numId="38" w16cid:durableId="54477320">
    <w:abstractNumId w:val="45"/>
  </w:num>
  <w:num w:numId="39" w16cid:durableId="1854882861">
    <w:abstractNumId w:val="33"/>
  </w:num>
  <w:num w:numId="40" w16cid:durableId="923343446">
    <w:abstractNumId w:val="14"/>
  </w:num>
  <w:num w:numId="41" w16cid:durableId="2071607329">
    <w:abstractNumId w:val="6"/>
  </w:num>
  <w:num w:numId="42" w16cid:durableId="799491697">
    <w:abstractNumId w:val="13"/>
  </w:num>
  <w:num w:numId="43" w16cid:durableId="207572408">
    <w:abstractNumId w:val="22"/>
  </w:num>
  <w:num w:numId="44" w16cid:durableId="1594245740">
    <w:abstractNumId w:val="55"/>
  </w:num>
  <w:num w:numId="45" w16cid:durableId="220798871">
    <w:abstractNumId w:val="54"/>
  </w:num>
  <w:num w:numId="46" w16cid:durableId="403382585">
    <w:abstractNumId w:val="35"/>
  </w:num>
  <w:num w:numId="47" w16cid:durableId="462771514">
    <w:abstractNumId w:val="47"/>
  </w:num>
  <w:num w:numId="48" w16cid:durableId="238752941">
    <w:abstractNumId w:val="21"/>
  </w:num>
  <w:num w:numId="49" w16cid:durableId="1375038280">
    <w:abstractNumId w:val="27"/>
  </w:num>
  <w:num w:numId="50" w16cid:durableId="1464079871">
    <w:abstractNumId w:val="11"/>
  </w:num>
  <w:num w:numId="51" w16cid:durableId="757604659">
    <w:abstractNumId w:val="28"/>
  </w:num>
  <w:num w:numId="52" w16cid:durableId="762338421">
    <w:abstractNumId w:val="1"/>
  </w:num>
  <w:num w:numId="53" w16cid:durableId="1280988942">
    <w:abstractNumId w:val="2"/>
  </w:num>
  <w:num w:numId="54" w16cid:durableId="1895970224">
    <w:abstractNumId w:val="3"/>
  </w:num>
  <w:num w:numId="55" w16cid:durableId="1367952368">
    <w:abstractNumId w:val="50"/>
  </w:num>
  <w:num w:numId="56" w16cid:durableId="1623611046">
    <w:abstractNumId w:val="48"/>
  </w:num>
  <w:num w:numId="57" w16cid:durableId="998536642">
    <w:abstractNumId w:val="49"/>
  </w:num>
  <w:num w:numId="58" w16cid:durableId="213347832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E2E"/>
    <w:rsid w:val="0000341A"/>
    <w:rsid w:val="00015F2E"/>
    <w:rsid w:val="00017980"/>
    <w:rsid w:val="00023C71"/>
    <w:rsid w:val="000372D1"/>
    <w:rsid w:val="000417A9"/>
    <w:rsid w:val="00042024"/>
    <w:rsid w:val="00042485"/>
    <w:rsid w:val="000427C3"/>
    <w:rsid w:val="000437C3"/>
    <w:rsid w:val="00045CDA"/>
    <w:rsid w:val="000476FD"/>
    <w:rsid w:val="000533B8"/>
    <w:rsid w:val="00055A0B"/>
    <w:rsid w:val="0006608F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28B"/>
    <w:rsid w:val="000B1A21"/>
    <w:rsid w:val="000B3A40"/>
    <w:rsid w:val="000B6916"/>
    <w:rsid w:val="000B76FC"/>
    <w:rsid w:val="000C2859"/>
    <w:rsid w:val="000C45E0"/>
    <w:rsid w:val="000C517D"/>
    <w:rsid w:val="000C6FF3"/>
    <w:rsid w:val="000C7973"/>
    <w:rsid w:val="000D0919"/>
    <w:rsid w:val="000D1E8E"/>
    <w:rsid w:val="000D52FC"/>
    <w:rsid w:val="000D77AA"/>
    <w:rsid w:val="000D7D12"/>
    <w:rsid w:val="000D7DA5"/>
    <w:rsid w:val="000E2857"/>
    <w:rsid w:val="0010271D"/>
    <w:rsid w:val="00107FF4"/>
    <w:rsid w:val="00117BBF"/>
    <w:rsid w:val="0012297E"/>
    <w:rsid w:val="00123AB5"/>
    <w:rsid w:val="00124D9E"/>
    <w:rsid w:val="00130E6B"/>
    <w:rsid w:val="0013201E"/>
    <w:rsid w:val="001327D7"/>
    <w:rsid w:val="001334BD"/>
    <w:rsid w:val="00146AF9"/>
    <w:rsid w:val="001476FA"/>
    <w:rsid w:val="00151BD6"/>
    <w:rsid w:val="001549BC"/>
    <w:rsid w:val="00163761"/>
    <w:rsid w:val="00166D5B"/>
    <w:rsid w:val="00167798"/>
    <w:rsid w:val="00173512"/>
    <w:rsid w:val="00174FE3"/>
    <w:rsid w:val="0017580E"/>
    <w:rsid w:val="00180E2C"/>
    <w:rsid w:val="0018276D"/>
    <w:rsid w:val="00183393"/>
    <w:rsid w:val="00187A1E"/>
    <w:rsid w:val="001918C5"/>
    <w:rsid w:val="001932DF"/>
    <w:rsid w:val="0019615F"/>
    <w:rsid w:val="001A6FDD"/>
    <w:rsid w:val="001A74B8"/>
    <w:rsid w:val="001B15BF"/>
    <w:rsid w:val="001B2472"/>
    <w:rsid w:val="001B3117"/>
    <w:rsid w:val="001C120F"/>
    <w:rsid w:val="001C1C5C"/>
    <w:rsid w:val="001C7E88"/>
    <w:rsid w:val="001D1D92"/>
    <w:rsid w:val="001D6592"/>
    <w:rsid w:val="001D73BC"/>
    <w:rsid w:val="001E53F3"/>
    <w:rsid w:val="001E6002"/>
    <w:rsid w:val="001F12F1"/>
    <w:rsid w:val="001F1AAB"/>
    <w:rsid w:val="001F31B0"/>
    <w:rsid w:val="001F7006"/>
    <w:rsid w:val="001F7EB7"/>
    <w:rsid w:val="00207517"/>
    <w:rsid w:val="0021362D"/>
    <w:rsid w:val="00217C2A"/>
    <w:rsid w:val="002251A3"/>
    <w:rsid w:val="0022755E"/>
    <w:rsid w:val="00232561"/>
    <w:rsid w:val="002331E2"/>
    <w:rsid w:val="00234F1E"/>
    <w:rsid w:val="00245911"/>
    <w:rsid w:val="002530CB"/>
    <w:rsid w:val="002537B3"/>
    <w:rsid w:val="0027522C"/>
    <w:rsid w:val="002770C5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43CA"/>
    <w:rsid w:val="002E54CD"/>
    <w:rsid w:val="002E6337"/>
    <w:rsid w:val="002F16C6"/>
    <w:rsid w:val="002F710D"/>
    <w:rsid w:val="0030103C"/>
    <w:rsid w:val="00301492"/>
    <w:rsid w:val="0030178E"/>
    <w:rsid w:val="00305068"/>
    <w:rsid w:val="00311318"/>
    <w:rsid w:val="00312496"/>
    <w:rsid w:val="003133B5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12D"/>
    <w:rsid w:val="00355ED5"/>
    <w:rsid w:val="00360BA1"/>
    <w:rsid w:val="00361C2B"/>
    <w:rsid w:val="003721E2"/>
    <w:rsid w:val="00373282"/>
    <w:rsid w:val="0037388C"/>
    <w:rsid w:val="00377444"/>
    <w:rsid w:val="00385E71"/>
    <w:rsid w:val="0038641E"/>
    <w:rsid w:val="00390464"/>
    <w:rsid w:val="003A0507"/>
    <w:rsid w:val="003A449A"/>
    <w:rsid w:val="003A5246"/>
    <w:rsid w:val="003A557E"/>
    <w:rsid w:val="003A59E9"/>
    <w:rsid w:val="003A6754"/>
    <w:rsid w:val="003A6882"/>
    <w:rsid w:val="003A712B"/>
    <w:rsid w:val="003B3F51"/>
    <w:rsid w:val="003B7FF1"/>
    <w:rsid w:val="003C0FC3"/>
    <w:rsid w:val="003D186D"/>
    <w:rsid w:val="003D40F5"/>
    <w:rsid w:val="003D5E0C"/>
    <w:rsid w:val="003D77C0"/>
    <w:rsid w:val="003E0154"/>
    <w:rsid w:val="003E4057"/>
    <w:rsid w:val="003E594A"/>
    <w:rsid w:val="003E6A04"/>
    <w:rsid w:val="003F01BB"/>
    <w:rsid w:val="003F1DDC"/>
    <w:rsid w:val="003F4F41"/>
    <w:rsid w:val="004002A9"/>
    <w:rsid w:val="0040047B"/>
    <w:rsid w:val="00403BF6"/>
    <w:rsid w:val="004114B5"/>
    <w:rsid w:val="004118D5"/>
    <w:rsid w:val="004121E9"/>
    <w:rsid w:val="0041375C"/>
    <w:rsid w:val="004163C2"/>
    <w:rsid w:val="004164CA"/>
    <w:rsid w:val="0041774D"/>
    <w:rsid w:val="0042089C"/>
    <w:rsid w:val="0042395A"/>
    <w:rsid w:val="00423F0B"/>
    <w:rsid w:val="00435ED8"/>
    <w:rsid w:val="00437E3E"/>
    <w:rsid w:val="00441D65"/>
    <w:rsid w:val="004475B1"/>
    <w:rsid w:val="00447CB9"/>
    <w:rsid w:val="00455EC2"/>
    <w:rsid w:val="0046136D"/>
    <w:rsid w:val="00463AC3"/>
    <w:rsid w:val="00473495"/>
    <w:rsid w:val="00477DCC"/>
    <w:rsid w:val="00483B9D"/>
    <w:rsid w:val="004875C1"/>
    <w:rsid w:val="004A28EB"/>
    <w:rsid w:val="004A2ACE"/>
    <w:rsid w:val="004B3908"/>
    <w:rsid w:val="004B4FBA"/>
    <w:rsid w:val="004C1581"/>
    <w:rsid w:val="004C758E"/>
    <w:rsid w:val="004D0875"/>
    <w:rsid w:val="004D163E"/>
    <w:rsid w:val="004D5E32"/>
    <w:rsid w:val="004D7D80"/>
    <w:rsid w:val="004E0D2F"/>
    <w:rsid w:val="004E2EBA"/>
    <w:rsid w:val="004E3913"/>
    <w:rsid w:val="004E4849"/>
    <w:rsid w:val="004F095F"/>
    <w:rsid w:val="004F748D"/>
    <w:rsid w:val="004F7F4B"/>
    <w:rsid w:val="0050080C"/>
    <w:rsid w:val="00500BC6"/>
    <w:rsid w:val="00501A55"/>
    <w:rsid w:val="0050548A"/>
    <w:rsid w:val="0052148B"/>
    <w:rsid w:val="00522310"/>
    <w:rsid w:val="00527B5E"/>
    <w:rsid w:val="00533BE3"/>
    <w:rsid w:val="00537DA8"/>
    <w:rsid w:val="00540277"/>
    <w:rsid w:val="00544389"/>
    <w:rsid w:val="0054728B"/>
    <w:rsid w:val="00551CD5"/>
    <w:rsid w:val="00555FF0"/>
    <w:rsid w:val="00557645"/>
    <w:rsid w:val="00561ED7"/>
    <w:rsid w:val="005637FA"/>
    <w:rsid w:val="00564427"/>
    <w:rsid w:val="00564DD9"/>
    <w:rsid w:val="005659A8"/>
    <w:rsid w:val="00565DBC"/>
    <w:rsid w:val="00567FDA"/>
    <w:rsid w:val="00574157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B7399"/>
    <w:rsid w:val="005C50A1"/>
    <w:rsid w:val="005C7F97"/>
    <w:rsid w:val="005D7919"/>
    <w:rsid w:val="005E3325"/>
    <w:rsid w:val="005E7BE6"/>
    <w:rsid w:val="005F0356"/>
    <w:rsid w:val="006005DC"/>
    <w:rsid w:val="0060416A"/>
    <w:rsid w:val="006113BA"/>
    <w:rsid w:val="006126FF"/>
    <w:rsid w:val="00614C8D"/>
    <w:rsid w:val="0062336C"/>
    <w:rsid w:val="00623E4C"/>
    <w:rsid w:val="00625BCE"/>
    <w:rsid w:val="00626FD8"/>
    <w:rsid w:val="00631475"/>
    <w:rsid w:val="00633CF0"/>
    <w:rsid w:val="00635312"/>
    <w:rsid w:val="00640BFC"/>
    <w:rsid w:val="0064162F"/>
    <w:rsid w:val="0064359E"/>
    <w:rsid w:val="00653F04"/>
    <w:rsid w:val="0065568E"/>
    <w:rsid w:val="00656F6A"/>
    <w:rsid w:val="00665817"/>
    <w:rsid w:val="00671335"/>
    <w:rsid w:val="00672C33"/>
    <w:rsid w:val="00677739"/>
    <w:rsid w:val="006831FE"/>
    <w:rsid w:val="006957EE"/>
    <w:rsid w:val="00695EFB"/>
    <w:rsid w:val="00697956"/>
    <w:rsid w:val="006A1C2C"/>
    <w:rsid w:val="006A2EB5"/>
    <w:rsid w:val="006A38BB"/>
    <w:rsid w:val="006A62AB"/>
    <w:rsid w:val="006B6927"/>
    <w:rsid w:val="006C112D"/>
    <w:rsid w:val="006C3670"/>
    <w:rsid w:val="006C584A"/>
    <w:rsid w:val="006C743E"/>
    <w:rsid w:val="006C7819"/>
    <w:rsid w:val="006D2393"/>
    <w:rsid w:val="006D5A86"/>
    <w:rsid w:val="006D6AC9"/>
    <w:rsid w:val="006E09E9"/>
    <w:rsid w:val="006F10C9"/>
    <w:rsid w:val="006F367E"/>
    <w:rsid w:val="006F3F4F"/>
    <w:rsid w:val="006F74BF"/>
    <w:rsid w:val="00700245"/>
    <w:rsid w:val="0070147A"/>
    <w:rsid w:val="00706504"/>
    <w:rsid w:val="00710D89"/>
    <w:rsid w:val="00716207"/>
    <w:rsid w:val="00720CEE"/>
    <w:rsid w:val="00725C6C"/>
    <w:rsid w:val="00725FC8"/>
    <w:rsid w:val="00737C1B"/>
    <w:rsid w:val="007441E9"/>
    <w:rsid w:val="0074427D"/>
    <w:rsid w:val="00745B2D"/>
    <w:rsid w:val="007502A7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867EB"/>
    <w:rsid w:val="00794DAD"/>
    <w:rsid w:val="007A2C46"/>
    <w:rsid w:val="007A4C77"/>
    <w:rsid w:val="007A5636"/>
    <w:rsid w:val="007A7611"/>
    <w:rsid w:val="007B022B"/>
    <w:rsid w:val="007B2B02"/>
    <w:rsid w:val="007B44B6"/>
    <w:rsid w:val="007B558C"/>
    <w:rsid w:val="007C632F"/>
    <w:rsid w:val="007C6818"/>
    <w:rsid w:val="007E1B46"/>
    <w:rsid w:val="007F15C1"/>
    <w:rsid w:val="00803992"/>
    <w:rsid w:val="0081139D"/>
    <w:rsid w:val="0081161D"/>
    <w:rsid w:val="00814B7E"/>
    <w:rsid w:val="00823862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48AF"/>
    <w:rsid w:val="00855847"/>
    <w:rsid w:val="00856849"/>
    <w:rsid w:val="00861B71"/>
    <w:rsid w:val="00862656"/>
    <w:rsid w:val="00866DAA"/>
    <w:rsid w:val="00876393"/>
    <w:rsid w:val="00876507"/>
    <w:rsid w:val="008826F8"/>
    <w:rsid w:val="00892ED2"/>
    <w:rsid w:val="00892F96"/>
    <w:rsid w:val="00893E40"/>
    <w:rsid w:val="00894476"/>
    <w:rsid w:val="008973E9"/>
    <w:rsid w:val="008A0FBB"/>
    <w:rsid w:val="008A1B1B"/>
    <w:rsid w:val="008B0728"/>
    <w:rsid w:val="008B1FA9"/>
    <w:rsid w:val="008B2D6C"/>
    <w:rsid w:val="008B36B4"/>
    <w:rsid w:val="008B4A91"/>
    <w:rsid w:val="008B6FFD"/>
    <w:rsid w:val="008C2117"/>
    <w:rsid w:val="008C7E5D"/>
    <w:rsid w:val="008D15B3"/>
    <w:rsid w:val="008D1CB0"/>
    <w:rsid w:val="008D29E6"/>
    <w:rsid w:val="008D2DA1"/>
    <w:rsid w:val="008E09D7"/>
    <w:rsid w:val="008E0DA9"/>
    <w:rsid w:val="008E1CAB"/>
    <w:rsid w:val="008E386E"/>
    <w:rsid w:val="008E4D1C"/>
    <w:rsid w:val="008F4E40"/>
    <w:rsid w:val="00900D20"/>
    <w:rsid w:val="00905BB1"/>
    <w:rsid w:val="00906AD4"/>
    <w:rsid w:val="00911339"/>
    <w:rsid w:val="009201A6"/>
    <w:rsid w:val="009251E2"/>
    <w:rsid w:val="00931239"/>
    <w:rsid w:val="0093549D"/>
    <w:rsid w:val="00935A00"/>
    <w:rsid w:val="00937CBB"/>
    <w:rsid w:val="0096194D"/>
    <w:rsid w:val="00965C46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681"/>
    <w:rsid w:val="009A28E0"/>
    <w:rsid w:val="009A302D"/>
    <w:rsid w:val="009A6247"/>
    <w:rsid w:val="009B0F59"/>
    <w:rsid w:val="009B0FF7"/>
    <w:rsid w:val="009B4F07"/>
    <w:rsid w:val="009B6132"/>
    <w:rsid w:val="009C4DEF"/>
    <w:rsid w:val="009D2987"/>
    <w:rsid w:val="009D2AB4"/>
    <w:rsid w:val="009D2FF4"/>
    <w:rsid w:val="009E001A"/>
    <w:rsid w:val="009E1379"/>
    <w:rsid w:val="009F0CD2"/>
    <w:rsid w:val="009F231D"/>
    <w:rsid w:val="009F2E54"/>
    <w:rsid w:val="00A0010C"/>
    <w:rsid w:val="00A028D6"/>
    <w:rsid w:val="00A07767"/>
    <w:rsid w:val="00A11469"/>
    <w:rsid w:val="00A12835"/>
    <w:rsid w:val="00A13E57"/>
    <w:rsid w:val="00A249DA"/>
    <w:rsid w:val="00A32B19"/>
    <w:rsid w:val="00A44D0A"/>
    <w:rsid w:val="00A44D37"/>
    <w:rsid w:val="00A47A3B"/>
    <w:rsid w:val="00A51C18"/>
    <w:rsid w:val="00A52E27"/>
    <w:rsid w:val="00A53000"/>
    <w:rsid w:val="00A60B1F"/>
    <w:rsid w:val="00A612D4"/>
    <w:rsid w:val="00A62A88"/>
    <w:rsid w:val="00A64B0F"/>
    <w:rsid w:val="00A657A4"/>
    <w:rsid w:val="00A73024"/>
    <w:rsid w:val="00A73C17"/>
    <w:rsid w:val="00A741D6"/>
    <w:rsid w:val="00A7477C"/>
    <w:rsid w:val="00A827FE"/>
    <w:rsid w:val="00A83DE3"/>
    <w:rsid w:val="00A85ADC"/>
    <w:rsid w:val="00A949B5"/>
    <w:rsid w:val="00AA3A6E"/>
    <w:rsid w:val="00AB2DDF"/>
    <w:rsid w:val="00AB6E3C"/>
    <w:rsid w:val="00AB75F2"/>
    <w:rsid w:val="00AC3525"/>
    <w:rsid w:val="00AC38AE"/>
    <w:rsid w:val="00AC3F94"/>
    <w:rsid w:val="00AC550B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139C8"/>
    <w:rsid w:val="00B22B95"/>
    <w:rsid w:val="00B257A1"/>
    <w:rsid w:val="00B313C5"/>
    <w:rsid w:val="00B32D97"/>
    <w:rsid w:val="00B378BF"/>
    <w:rsid w:val="00B47D28"/>
    <w:rsid w:val="00B57BAD"/>
    <w:rsid w:val="00B670A0"/>
    <w:rsid w:val="00B703BE"/>
    <w:rsid w:val="00B8592E"/>
    <w:rsid w:val="00B8611C"/>
    <w:rsid w:val="00B94651"/>
    <w:rsid w:val="00B947A1"/>
    <w:rsid w:val="00BA3719"/>
    <w:rsid w:val="00BA5DBA"/>
    <w:rsid w:val="00BA6B78"/>
    <w:rsid w:val="00BB33E5"/>
    <w:rsid w:val="00BB7B76"/>
    <w:rsid w:val="00BC041F"/>
    <w:rsid w:val="00BC731E"/>
    <w:rsid w:val="00BD0948"/>
    <w:rsid w:val="00BE08FA"/>
    <w:rsid w:val="00BE0C5B"/>
    <w:rsid w:val="00BE0ECB"/>
    <w:rsid w:val="00BE18AC"/>
    <w:rsid w:val="00BE2590"/>
    <w:rsid w:val="00BF1167"/>
    <w:rsid w:val="00C01071"/>
    <w:rsid w:val="00C04899"/>
    <w:rsid w:val="00C06E1F"/>
    <w:rsid w:val="00C079B7"/>
    <w:rsid w:val="00C12085"/>
    <w:rsid w:val="00C13C90"/>
    <w:rsid w:val="00C24BC9"/>
    <w:rsid w:val="00C24D84"/>
    <w:rsid w:val="00C3294F"/>
    <w:rsid w:val="00C36C7B"/>
    <w:rsid w:val="00C50870"/>
    <w:rsid w:val="00C52876"/>
    <w:rsid w:val="00C52C31"/>
    <w:rsid w:val="00C53818"/>
    <w:rsid w:val="00C53889"/>
    <w:rsid w:val="00C542A4"/>
    <w:rsid w:val="00C63674"/>
    <w:rsid w:val="00C657A8"/>
    <w:rsid w:val="00C71C93"/>
    <w:rsid w:val="00C73F8A"/>
    <w:rsid w:val="00C7487F"/>
    <w:rsid w:val="00C76445"/>
    <w:rsid w:val="00C83012"/>
    <w:rsid w:val="00C8311E"/>
    <w:rsid w:val="00C86D9E"/>
    <w:rsid w:val="00C90E9F"/>
    <w:rsid w:val="00C91595"/>
    <w:rsid w:val="00C91867"/>
    <w:rsid w:val="00C95737"/>
    <w:rsid w:val="00CA4285"/>
    <w:rsid w:val="00CA42D3"/>
    <w:rsid w:val="00CA6250"/>
    <w:rsid w:val="00CB150B"/>
    <w:rsid w:val="00CB721E"/>
    <w:rsid w:val="00CB7E0C"/>
    <w:rsid w:val="00CB7F6F"/>
    <w:rsid w:val="00CC4086"/>
    <w:rsid w:val="00CD45AF"/>
    <w:rsid w:val="00CE575D"/>
    <w:rsid w:val="00CE615D"/>
    <w:rsid w:val="00CE68B5"/>
    <w:rsid w:val="00CE7B5E"/>
    <w:rsid w:val="00CF07A5"/>
    <w:rsid w:val="00CF11C6"/>
    <w:rsid w:val="00CF142D"/>
    <w:rsid w:val="00CF4D94"/>
    <w:rsid w:val="00CF5063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5468"/>
    <w:rsid w:val="00D4753B"/>
    <w:rsid w:val="00D50891"/>
    <w:rsid w:val="00D50F40"/>
    <w:rsid w:val="00D537BF"/>
    <w:rsid w:val="00D55F65"/>
    <w:rsid w:val="00D564EC"/>
    <w:rsid w:val="00D62973"/>
    <w:rsid w:val="00D65D23"/>
    <w:rsid w:val="00D67B0E"/>
    <w:rsid w:val="00D7289D"/>
    <w:rsid w:val="00D824EB"/>
    <w:rsid w:val="00D85044"/>
    <w:rsid w:val="00DA035A"/>
    <w:rsid w:val="00DA1F7B"/>
    <w:rsid w:val="00DA489A"/>
    <w:rsid w:val="00DB15B3"/>
    <w:rsid w:val="00DB268E"/>
    <w:rsid w:val="00DC19F5"/>
    <w:rsid w:val="00DC1BCC"/>
    <w:rsid w:val="00DC2554"/>
    <w:rsid w:val="00DC3217"/>
    <w:rsid w:val="00DC480D"/>
    <w:rsid w:val="00DD0105"/>
    <w:rsid w:val="00DD432C"/>
    <w:rsid w:val="00DD4E54"/>
    <w:rsid w:val="00DE1617"/>
    <w:rsid w:val="00DE3C8A"/>
    <w:rsid w:val="00DF0DDA"/>
    <w:rsid w:val="00DF0F38"/>
    <w:rsid w:val="00DF2693"/>
    <w:rsid w:val="00DF40DF"/>
    <w:rsid w:val="00DF48CA"/>
    <w:rsid w:val="00DF7810"/>
    <w:rsid w:val="00E00692"/>
    <w:rsid w:val="00E03F33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70061"/>
    <w:rsid w:val="00E72666"/>
    <w:rsid w:val="00E8277D"/>
    <w:rsid w:val="00E843D7"/>
    <w:rsid w:val="00E909D8"/>
    <w:rsid w:val="00E9548D"/>
    <w:rsid w:val="00EB14CB"/>
    <w:rsid w:val="00EC2E2F"/>
    <w:rsid w:val="00ED30CD"/>
    <w:rsid w:val="00ED357C"/>
    <w:rsid w:val="00EE4B46"/>
    <w:rsid w:val="00EF2608"/>
    <w:rsid w:val="00EF295F"/>
    <w:rsid w:val="00EF3018"/>
    <w:rsid w:val="00EF44F0"/>
    <w:rsid w:val="00EF5D14"/>
    <w:rsid w:val="00F026D5"/>
    <w:rsid w:val="00F0789C"/>
    <w:rsid w:val="00F1784E"/>
    <w:rsid w:val="00F215A5"/>
    <w:rsid w:val="00F2401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8129D"/>
    <w:rsid w:val="00F848B8"/>
    <w:rsid w:val="00F92A18"/>
    <w:rsid w:val="00F9398C"/>
    <w:rsid w:val="00F96E90"/>
    <w:rsid w:val="00FA68E9"/>
    <w:rsid w:val="00FA74F1"/>
    <w:rsid w:val="00FB2F71"/>
    <w:rsid w:val="00FB3442"/>
    <w:rsid w:val="00FB5AC0"/>
    <w:rsid w:val="00FB73F7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  <w:rsid w:val="00FF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E7E7A"/>
  <w15:docId w15:val="{C61DB33F-64FE-4A04-802E-25DD88E2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F08AB"/>
    <w:pPr>
      <w:keepNext/>
      <w:numPr>
        <w:ilvl w:val="1"/>
        <w:numId w:val="1"/>
      </w:numPr>
      <w:suppressAutoHyphens/>
      <w:ind w:left="540" w:hanging="540"/>
      <w:outlineLvl w:val="1"/>
    </w:pPr>
    <w:rPr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46AF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Grid1"/>
    <w:rsid w:val="005C50A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2EBA"/>
    <w:rPr>
      <w:color w:val="605E5C"/>
      <w:shd w:val="clear" w:color="auto" w:fill="E1DFDD"/>
    </w:rPr>
  </w:style>
  <w:style w:type="paragraph" w:customStyle="1" w:styleId="Default">
    <w:name w:val="Default"/>
    <w:rsid w:val="00055A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55A0B"/>
    <w:pPr>
      <w:suppressAutoHyphens/>
      <w:spacing w:line="100" w:lineRule="atLeast"/>
      <w:ind w:left="720"/>
    </w:pPr>
    <w:rPr>
      <w:lang w:eastAsia="ar-SA"/>
    </w:rPr>
  </w:style>
  <w:style w:type="character" w:customStyle="1" w:styleId="markedcontent">
    <w:name w:val="markedcontent"/>
    <w:basedOn w:val="Domylnaczcionkaakapitu"/>
    <w:rsid w:val="00C91595"/>
  </w:style>
  <w:style w:type="character" w:customStyle="1" w:styleId="Nagwek2Znak">
    <w:name w:val="Nagłówek 2 Znak"/>
    <w:basedOn w:val="Domylnaczcionkaakapitu"/>
    <w:link w:val="Nagwek2"/>
    <w:rsid w:val="00FF08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FontStyle73">
    <w:name w:val="Font Style73"/>
    <w:rsid w:val="00FF08AB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74">
    <w:name w:val="Font Style74"/>
    <w:rsid w:val="00FF08AB"/>
    <w:rPr>
      <w:rFonts w:ascii="Verdana" w:hAnsi="Verdana" w:cs="Verdana"/>
      <w:color w:val="000000"/>
      <w:sz w:val="18"/>
      <w:szCs w:val="18"/>
    </w:rPr>
  </w:style>
  <w:style w:type="paragraph" w:customStyle="1" w:styleId="Style16">
    <w:name w:val="Style16"/>
    <w:basedOn w:val="Normalny"/>
    <w:rsid w:val="00FF08AB"/>
    <w:pPr>
      <w:widowControl w:val="0"/>
      <w:suppressAutoHyphens/>
      <w:autoSpaceDE w:val="0"/>
      <w:spacing w:line="242" w:lineRule="exact"/>
      <w:ind w:hanging="350"/>
    </w:pPr>
    <w:rPr>
      <w:rFonts w:ascii="Arial" w:hAnsi="Arial" w:cs="Arial"/>
      <w:lang w:eastAsia="zh-CN"/>
    </w:rPr>
  </w:style>
  <w:style w:type="paragraph" w:customStyle="1" w:styleId="Style22">
    <w:name w:val="Style22"/>
    <w:basedOn w:val="Normalny"/>
    <w:rsid w:val="00FF08AB"/>
    <w:pPr>
      <w:widowControl w:val="0"/>
      <w:suppressAutoHyphens/>
      <w:autoSpaceDE w:val="0"/>
      <w:spacing w:line="240" w:lineRule="exact"/>
    </w:pPr>
    <w:rPr>
      <w:rFonts w:ascii="Arial" w:hAnsi="Arial" w:cs="Arial"/>
      <w:lang w:eastAsia="zh-CN"/>
    </w:rPr>
  </w:style>
  <w:style w:type="paragraph" w:customStyle="1" w:styleId="Style24">
    <w:name w:val="Style24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Style49">
    <w:name w:val="Style49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Normalny1">
    <w:name w:val="Normalny1"/>
    <w:rsid w:val="00FF08A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rsid w:val="00FF08AB"/>
    <w:pPr>
      <w:widowControl w:val="0"/>
      <w:suppressLineNumbers/>
      <w:suppressAutoHyphens/>
      <w:autoSpaceDE w:val="0"/>
    </w:pPr>
    <w:rPr>
      <w:rFonts w:ascii="Arial" w:hAnsi="Arial" w:cs="Mangal"/>
      <w:lang w:eastAsia="zh-CN"/>
    </w:rPr>
  </w:style>
  <w:style w:type="character" w:customStyle="1" w:styleId="WW8Num4z2">
    <w:name w:val="WW8Num4z2"/>
    <w:rsid w:val="00FF08AB"/>
    <w:rPr>
      <w:rFonts w:ascii="Wingdings" w:hAnsi="Wingdings" w:cs="Wingding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79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7980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">
    <w:name w:val="Endnote"/>
    <w:basedOn w:val="Standard"/>
    <w:rsid w:val="00017980"/>
    <w:pPr>
      <w:suppressAutoHyphens/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8A63-618D-464E-AB56-199FC79F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Kamil Grzymkowski</cp:lastModifiedBy>
  <cp:revision>3</cp:revision>
  <dcterms:created xsi:type="dcterms:W3CDTF">2023-12-01T10:03:00Z</dcterms:created>
  <dcterms:modified xsi:type="dcterms:W3CDTF">2023-12-01T10:06:00Z</dcterms:modified>
</cp:coreProperties>
</file>