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01C99420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Wymianę pokrycia dachowego budynku przy </w:t>
      </w:r>
      <w:r w:rsidR="00842D8D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ul. Lubawskie</w:t>
      </w:r>
      <w:r w:rsidR="00BA671A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j</w:t>
      </w:r>
      <w:r w:rsidR="00842D8D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8 w Chełmsku Śląskim</w:t>
      </w:r>
      <w:r w:rsidR="00582B8F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– II postępowanie</w:t>
      </w:r>
      <w:bookmarkStart w:id="0" w:name="_GoBack"/>
      <w:bookmarkEnd w:id="0"/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późn.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82B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2B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3233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101</cp:revision>
  <cp:lastPrinted>2019-02-14T08:39:00Z</cp:lastPrinted>
  <dcterms:created xsi:type="dcterms:W3CDTF">2019-02-11T19:01:00Z</dcterms:created>
  <dcterms:modified xsi:type="dcterms:W3CDTF">2021-08-31T19:02:00Z</dcterms:modified>
</cp:coreProperties>
</file>