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56B1" w14:textId="00FC0B31" w:rsidR="00D66586" w:rsidRPr="00C612EE" w:rsidRDefault="00756867" w:rsidP="0035583F">
      <w:pPr>
        <w:autoSpaceDE w:val="0"/>
        <w:autoSpaceDN w:val="0"/>
        <w:adjustRightInd w:val="0"/>
        <w:spacing w:line="480" w:lineRule="auto"/>
        <w:jc w:val="right"/>
        <w:rPr>
          <w:bCs/>
          <w:sz w:val="18"/>
          <w:szCs w:val="22"/>
          <w:lang w:val="pl" w:eastAsia="pl-PL"/>
        </w:rPr>
      </w:pPr>
      <w:r>
        <w:rPr>
          <w:bCs/>
          <w:sz w:val="18"/>
          <w:szCs w:val="22"/>
          <w:lang w:val="pl" w:eastAsia="pl-PL"/>
        </w:rPr>
        <w:t>Załącznik nr 3</w:t>
      </w:r>
      <w:r w:rsidR="00D66586" w:rsidRPr="00C612EE">
        <w:rPr>
          <w:bCs/>
          <w:sz w:val="18"/>
          <w:szCs w:val="22"/>
          <w:lang w:val="pl" w:eastAsia="pl-PL"/>
        </w:rPr>
        <w:t xml:space="preserve"> do SWZ</w:t>
      </w:r>
    </w:p>
    <w:p w14:paraId="1BE082CB" w14:textId="0841BAFD" w:rsidR="00472B4F" w:rsidRPr="00C612EE" w:rsidRDefault="002B7843" w:rsidP="00760C1D">
      <w:pPr>
        <w:autoSpaceDE w:val="0"/>
        <w:autoSpaceDN w:val="0"/>
        <w:adjustRightInd w:val="0"/>
        <w:spacing w:line="480" w:lineRule="auto"/>
        <w:rPr>
          <w:b/>
          <w:bCs/>
          <w:sz w:val="20"/>
          <w:szCs w:val="22"/>
          <w:lang w:val="pl" w:eastAsia="pl-PL"/>
        </w:rPr>
      </w:pPr>
      <w:r w:rsidRPr="00C612EE">
        <w:rPr>
          <w:bCs/>
          <w:sz w:val="20"/>
          <w:szCs w:val="22"/>
          <w:lang w:val="pl" w:eastAsia="pl-PL"/>
        </w:rPr>
        <w:t>Znak sprawy</w:t>
      </w:r>
      <w:r w:rsidR="00D66586" w:rsidRPr="00C612EE">
        <w:rPr>
          <w:bCs/>
          <w:sz w:val="20"/>
          <w:szCs w:val="22"/>
          <w:lang w:val="pl" w:eastAsia="pl-PL"/>
        </w:rPr>
        <w:t>:</w:t>
      </w:r>
      <w:r w:rsidR="00384ED1">
        <w:rPr>
          <w:b/>
          <w:bCs/>
          <w:sz w:val="20"/>
          <w:szCs w:val="22"/>
          <w:lang w:val="pl" w:eastAsia="pl-PL"/>
        </w:rPr>
        <w:t xml:space="preserve"> 12</w:t>
      </w:r>
      <w:r w:rsidR="00371302" w:rsidRPr="00C612EE">
        <w:rPr>
          <w:b/>
          <w:bCs/>
          <w:sz w:val="20"/>
          <w:szCs w:val="22"/>
          <w:lang w:val="pl" w:eastAsia="pl-PL"/>
        </w:rPr>
        <w:t>/TP</w:t>
      </w:r>
      <w:r w:rsidR="00E175F8" w:rsidRPr="00C612EE">
        <w:rPr>
          <w:b/>
          <w:bCs/>
          <w:sz w:val="20"/>
          <w:szCs w:val="22"/>
          <w:lang w:val="pl" w:eastAsia="pl-PL"/>
        </w:rPr>
        <w:t>/202</w:t>
      </w:r>
      <w:r w:rsidR="0025117F">
        <w:rPr>
          <w:b/>
          <w:bCs/>
          <w:sz w:val="20"/>
          <w:szCs w:val="22"/>
          <w:lang w:val="pl" w:eastAsia="pl-PL"/>
        </w:rPr>
        <w:t>3</w:t>
      </w:r>
    </w:p>
    <w:p w14:paraId="0F066BF5" w14:textId="77777777" w:rsidR="001153A3" w:rsidRPr="00C612EE" w:rsidRDefault="001153A3" w:rsidP="00472B4F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Zamawiający:</w:t>
      </w:r>
    </w:p>
    <w:p w14:paraId="0468510D" w14:textId="77777777" w:rsidR="001153A3" w:rsidRPr="00C612EE" w:rsidRDefault="00371302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 xml:space="preserve">SP ZOZ MSWiA </w:t>
      </w:r>
      <w:r w:rsidR="001153A3" w:rsidRPr="00C612EE">
        <w:rPr>
          <w:rFonts w:eastAsia="Arial"/>
          <w:sz w:val="20"/>
          <w:szCs w:val="22"/>
        </w:rPr>
        <w:t>w Kielcach</w:t>
      </w:r>
      <w:r w:rsidRPr="00C612EE">
        <w:rPr>
          <w:rFonts w:eastAsia="Arial"/>
          <w:sz w:val="20"/>
          <w:szCs w:val="22"/>
        </w:rPr>
        <w:t xml:space="preserve"> im. św. Jana Pawła II</w:t>
      </w:r>
    </w:p>
    <w:p w14:paraId="30FA184B" w14:textId="77777777" w:rsidR="001153A3" w:rsidRPr="00C612EE" w:rsidRDefault="001153A3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>ul. Wojska Polskiego 51</w:t>
      </w:r>
    </w:p>
    <w:p w14:paraId="0582D469" w14:textId="77777777" w:rsidR="001153A3" w:rsidRPr="00C612EE" w:rsidRDefault="001153A3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>25-375 Kielce</w:t>
      </w:r>
    </w:p>
    <w:p w14:paraId="071B677C" w14:textId="77777777" w:rsidR="001153A3" w:rsidRPr="00C612EE" w:rsidRDefault="001153A3" w:rsidP="001153A3">
      <w:pPr>
        <w:autoSpaceDE w:val="0"/>
        <w:autoSpaceDN w:val="0"/>
        <w:adjustRightInd w:val="0"/>
        <w:spacing w:line="480" w:lineRule="auto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Wykonawca:</w:t>
      </w:r>
    </w:p>
    <w:p w14:paraId="415DC162" w14:textId="77777777" w:rsidR="001153A3" w:rsidRPr="00C612EE" w:rsidRDefault="001153A3" w:rsidP="001153A3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C612EE">
        <w:rPr>
          <w:sz w:val="20"/>
          <w:szCs w:val="22"/>
          <w:lang w:val="pl" w:eastAsia="pl-PL"/>
        </w:rPr>
        <w:t>..........</w:t>
      </w:r>
    </w:p>
    <w:p w14:paraId="44D0B56D" w14:textId="77777777" w:rsidR="001153A3" w:rsidRPr="00C612EE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C612EE">
        <w:rPr>
          <w:sz w:val="20"/>
          <w:szCs w:val="22"/>
          <w:lang w:val="pl" w:eastAsia="pl-PL"/>
        </w:rPr>
        <w:t>....................</w:t>
      </w:r>
    </w:p>
    <w:p w14:paraId="15CCF4DC" w14:textId="77777777" w:rsidR="001153A3" w:rsidRPr="00C612EE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  <w:szCs w:val="22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C612EE">
        <w:rPr>
          <w:rFonts w:eastAsia="Arial"/>
          <w:i/>
          <w:sz w:val="20"/>
          <w:szCs w:val="22"/>
        </w:rPr>
        <w:t xml:space="preserve">w zależności od podmiotu: </w:t>
      </w:r>
      <w:r w:rsidRPr="00C612EE">
        <w:rPr>
          <w:rFonts w:eastAsia="Arial"/>
          <w:i/>
          <w:sz w:val="20"/>
          <w:szCs w:val="22"/>
        </w:rPr>
        <w:t>NIP/PESEL, KRS/</w:t>
      </w:r>
      <w:proofErr w:type="spellStart"/>
      <w:r w:rsidRPr="00C612EE">
        <w:rPr>
          <w:rFonts w:eastAsia="Arial"/>
          <w:i/>
          <w:sz w:val="20"/>
          <w:szCs w:val="22"/>
        </w:rPr>
        <w:t>CEiDG</w:t>
      </w:r>
      <w:proofErr w:type="spellEnd"/>
      <w:r w:rsidRPr="00C612EE">
        <w:rPr>
          <w:rFonts w:eastAsia="Arial"/>
          <w:i/>
          <w:sz w:val="20"/>
          <w:szCs w:val="22"/>
        </w:rPr>
        <w:t>)</w:t>
      </w:r>
    </w:p>
    <w:p w14:paraId="3F0A6C5C" w14:textId="77777777" w:rsidR="001153A3" w:rsidRPr="00C612EE" w:rsidRDefault="001153A3" w:rsidP="001153A3">
      <w:pPr>
        <w:autoSpaceDE w:val="0"/>
        <w:autoSpaceDN w:val="0"/>
        <w:adjustRightInd w:val="0"/>
        <w:spacing w:line="360" w:lineRule="auto"/>
        <w:rPr>
          <w:sz w:val="20"/>
          <w:szCs w:val="22"/>
          <w:u w:val="single"/>
          <w:lang w:val="pl" w:eastAsia="pl-PL"/>
        </w:rPr>
      </w:pPr>
      <w:r w:rsidRPr="00C612EE">
        <w:rPr>
          <w:sz w:val="20"/>
          <w:szCs w:val="22"/>
          <w:u w:val="single"/>
          <w:lang w:val="pl" w:eastAsia="pl-PL"/>
        </w:rPr>
        <w:t>reprezentowany przez:</w:t>
      </w:r>
    </w:p>
    <w:p w14:paraId="0DEBE9C1" w14:textId="77777777" w:rsidR="001153A3" w:rsidRPr="00C612EE" w:rsidRDefault="001153A3" w:rsidP="001153A3">
      <w:pPr>
        <w:autoSpaceDE w:val="0"/>
        <w:autoSpaceDN w:val="0"/>
        <w:adjustRightInd w:val="0"/>
        <w:spacing w:line="360" w:lineRule="auto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...........…………………………………………….......………</w:t>
      </w:r>
    </w:p>
    <w:p w14:paraId="2E734CE8" w14:textId="77777777" w:rsidR="001153A3" w:rsidRPr="00C612EE" w:rsidRDefault="001153A3" w:rsidP="001153A3">
      <w:pPr>
        <w:autoSpaceDE w:val="0"/>
        <w:autoSpaceDN w:val="0"/>
        <w:adjustRightInd w:val="0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185A382D" w14:textId="77777777" w:rsidR="001153A3" w:rsidRPr="00C612EE" w:rsidRDefault="001153A3" w:rsidP="001153A3">
      <w:pPr>
        <w:autoSpaceDE w:val="0"/>
        <w:autoSpaceDN w:val="0"/>
        <w:adjustRightInd w:val="0"/>
        <w:rPr>
          <w:i/>
          <w:iCs/>
          <w:sz w:val="20"/>
          <w:szCs w:val="22"/>
          <w:lang w:val="pl" w:eastAsia="pl-PL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568F510E" w14:textId="77777777" w:rsidR="00760C1D" w:rsidRPr="00C612EE" w:rsidRDefault="00760C1D" w:rsidP="00760C1D">
      <w:pPr>
        <w:autoSpaceDE w:val="0"/>
        <w:autoSpaceDN w:val="0"/>
        <w:adjustRightInd w:val="0"/>
        <w:rPr>
          <w:sz w:val="20"/>
          <w:szCs w:val="22"/>
          <w:lang w:val="pl" w:eastAsia="pl-PL"/>
        </w:rPr>
      </w:pPr>
    </w:p>
    <w:p w14:paraId="532570EF" w14:textId="77777777" w:rsidR="0035583F" w:rsidRPr="00C612EE" w:rsidRDefault="0035583F" w:rsidP="0035583F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0"/>
          <w:szCs w:val="22"/>
          <w:u w:val="single"/>
          <w:lang w:val="pl" w:eastAsia="pl-PL"/>
        </w:rPr>
      </w:pPr>
      <w:r w:rsidRPr="00C612EE">
        <w:rPr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5E6A5B69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składan</w:t>
      </w:r>
      <w:r w:rsidR="00BE6DB4" w:rsidRPr="00C612EE">
        <w:rPr>
          <w:b/>
          <w:bCs/>
          <w:sz w:val="20"/>
          <w:szCs w:val="22"/>
          <w:lang w:val="pl" w:eastAsia="pl-PL"/>
        </w:rPr>
        <w:t>e na podstawie art. 125 ust. 1 U</w:t>
      </w:r>
      <w:r w:rsidRPr="00C612EE">
        <w:rPr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3141BC23" w14:textId="77777777" w:rsidR="0035583F" w:rsidRPr="00C612EE" w:rsidRDefault="0035583F" w:rsidP="00BE6D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C612EE">
        <w:rPr>
          <w:b/>
          <w:bCs/>
          <w:sz w:val="20"/>
          <w:szCs w:val="22"/>
          <w:lang w:val="pl" w:eastAsia="pl-PL"/>
        </w:rPr>
        <w:t xml:space="preserve">, </w:t>
      </w:r>
      <w:r w:rsidRPr="00C612EE">
        <w:rPr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C612EE">
        <w:rPr>
          <w:b/>
          <w:bCs/>
          <w:sz w:val="20"/>
          <w:szCs w:val="22"/>
          <w:lang w:val="pl" w:eastAsia="pl-PL"/>
        </w:rPr>
        <w:t>Pzp</w:t>
      </w:r>
      <w:proofErr w:type="spellEnd"/>
      <w:r w:rsidRPr="00C612EE">
        <w:rPr>
          <w:b/>
          <w:bCs/>
          <w:sz w:val="20"/>
          <w:szCs w:val="22"/>
          <w:lang w:val="pl" w:eastAsia="pl-PL"/>
        </w:rPr>
        <w:t xml:space="preserve">” </w:t>
      </w:r>
    </w:p>
    <w:p w14:paraId="41DB6142" w14:textId="77777777" w:rsidR="0035583F" w:rsidRPr="00C612EE" w:rsidRDefault="0035583F" w:rsidP="0035583F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0"/>
          <w:szCs w:val="22"/>
          <w:u w:val="single"/>
          <w:lang w:eastAsia="pl-PL"/>
        </w:rPr>
      </w:pPr>
      <w:r w:rsidRPr="00C612EE">
        <w:rPr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C612EE">
        <w:rPr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5C2B232D" w14:textId="77777777" w:rsidR="00982394" w:rsidRPr="00C612EE" w:rsidRDefault="00982394" w:rsidP="0035583F">
      <w:pPr>
        <w:autoSpaceDE w:val="0"/>
        <w:autoSpaceDN w:val="0"/>
        <w:adjustRightInd w:val="0"/>
        <w:spacing w:line="259" w:lineRule="atLeast"/>
        <w:jc w:val="both"/>
        <w:rPr>
          <w:sz w:val="20"/>
          <w:szCs w:val="22"/>
          <w:lang w:val="pl" w:eastAsia="pl-PL"/>
        </w:rPr>
      </w:pPr>
    </w:p>
    <w:p w14:paraId="7DF15973" w14:textId="7872A027" w:rsidR="0035583F" w:rsidRPr="0025117F" w:rsidRDefault="0035583F" w:rsidP="00BE6DB4">
      <w:pPr>
        <w:spacing w:line="360" w:lineRule="auto"/>
        <w:jc w:val="both"/>
        <w:rPr>
          <w:b/>
          <w:i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12EE">
        <w:rPr>
          <w:sz w:val="20"/>
          <w:szCs w:val="22"/>
          <w:lang w:val="pl" w:eastAsia="pl-PL"/>
        </w:rPr>
        <w:t xml:space="preserve">Na potrzeby </w:t>
      </w:r>
      <w:r w:rsidR="00FA0AAD" w:rsidRPr="00C612EE">
        <w:rPr>
          <w:sz w:val="20"/>
          <w:szCs w:val="22"/>
          <w:lang w:val="pl" w:eastAsia="pl-PL"/>
        </w:rPr>
        <w:t xml:space="preserve">postępowania o udzielenie </w:t>
      </w:r>
      <w:proofErr w:type="spellStart"/>
      <w:r w:rsidRPr="00C612EE">
        <w:rPr>
          <w:sz w:val="20"/>
          <w:szCs w:val="22"/>
          <w:lang w:val="pl" w:eastAsia="pl-PL"/>
        </w:rPr>
        <w:t>zam</w:t>
      </w:r>
      <w:proofErr w:type="spellEnd"/>
      <w:r w:rsidR="00FA0AAD" w:rsidRPr="00C612EE">
        <w:rPr>
          <w:sz w:val="20"/>
          <w:szCs w:val="22"/>
          <w:lang w:eastAsia="pl-PL"/>
        </w:rPr>
        <w:t xml:space="preserve">ówienia </w:t>
      </w:r>
      <w:r w:rsidRPr="00C612EE">
        <w:rPr>
          <w:sz w:val="20"/>
          <w:szCs w:val="22"/>
          <w:lang w:eastAsia="pl-PL"/>
        </w:rPr>
        <w:t xml:space="preserve">publicznego pn. </w:t>
      </w:r>
      <w:r w:rsidR="00384ED1">
        <w:rPr>
          <w:b/>
          <w:sz w:val="20"/>
          <w:szCs w:val="22"/>
          <w:lang w:eastAsia="pl-PL"/>
        </w:rPr>
        <w:t>Sukcesywna dostawa produktów leczniczych dla SP ZOZ MSWiA</w:t>
      </w:r>
      <w:r w:rsidR="00F4489A">
        <w:rPr>
          <w:b/>
          <w:sz w:val="20"/>
          <w:szCs w:val="22"/>
          <w:lang w:eastAsia="pl-PL"/>
        </w:rPr>
        <w:t xml:space="preserve"> </w:t>
      </w:r>
      <w:bookmarkStart w:id="0" w:name="_GoBack"/>
      <w:bookmarkEnd w:id="0"/>
      <w:r w:rsidR="00BE6DB4" w:rsidRPr="00C612EE">
        <w:rPr>
          <w:b/>
          <w:sz w:val="20"/>
          <w:szCs w:val="22"/>
          <w:lang w:eastAsia="pl-PL"/>
        </w:rPr>
        <w:t>w Kielcach</w:t>
      </w:r>
      <w:r w:rsidR="00371302" w:rsidRPr="00C612EE">
        <w:rPr>
          <w:b/>
          <w:sz w:val="20"/>
          <w:szCs w:val="22"/>
          <w:lang w:eastAsia="pl-PL"/>
        </w:rPr>
        <w:t xml:space="preserve"> im. św. Jana Pawła II</w:t>
      </w:r>
      <w:r w:rsidRPr="00C612EE">
        <w:rPr>
          <w:sz w:val="20"/>
          <w:szCs w:val="22"/>
          <w:lang w:eastAsia="pl-PL"/>
        </w:rPr>
        <w:t xml:space="preserve"> oświadczam, co następuje:</w:t>
      </w:r>
    </w:p>
    <w:p w14:paraId="2F018465" w14:textId="77777777" w:rsidR="0035583F" w:rsidRPr="00C612EE" w:rsidRDefault="0035583F" w:rsidP="00760C1D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  <w:lang w:eastAsia="pl-PL"/>
        </w:rPr>
      </w:pPr>
    </w:p>
    <w:p w14:paraId="6840D4A8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szCs w:val="22"/>
          <w:highlight w:val="lightGray"/>
          <w:lang w:val="pl"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1A2B1331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eastAsia="pl-PL"/>
        </w:rPr>
      </w:pPr>
      <w:r w:rsidRPr="00C612EE">
        <w:rPr>
          <w:sz w:val="20"/>
          <w:szCs w:val="22"/>
          <w:lang w:val="pl" w:eastAsia="pl-PL"/>
        </w:rPr>
        <w:t xml:space="preserve">Oświadczam, że spełniam warunki udziału w postępowaniu określone przez zamawiającego </w:t>
      </w:r>
      <w:r w:rsidR="00C612EE">
        <w:rPr>
          <w:sz w:val="20"/>
          <w:szCs w:val="22"/>
          <w:lang w:val="pl" w:eastAsia="pl-PL"/>
        </w:rPr>
        <w:br/>
      </w:r>
      <w:r w:rsidRPr="00C612EE">
        <w:rPr>
          <w:sz w:val="20"/>
          <w:szCs w:val="22"/>
          <w:lang w:val="pl" w:eastAsia="pl-PL"/>
        </w:rPr>
        <w:t>w</w:t>
      </w:r>
      <w:r w:rsidRPr="00C612EE">
        <w:rPr>
          <w:sz w:val="20"/>
          <w:szCs w:val="22"/>
          <w:lang w:eastAsia="pl-PL"/>
        </w:rPr>
        <w:t xml:space="preserve"> </w:t>
      </w:r>
      <w:r w:rsidR="00BE6DB4" w:rsidRPr="00C612EE">
        <w:rPr>
          <w:b/>
          <w:sz w:val="20"/>
          <w:szCs w:val="22"/>
          <w:lang w:eastAsia="pl-PL"/>
        </w:rPr>
        <w:t>Rozdziale V</w:t>
      </w:r>
      <w:r w:rsidRPr="00C612EE">
        <w:rPr>
          <w:b/>
          <w:sz w:val="20"/>
          <w:szCs w:val="22"/>
          <w:lang w:eastAsia="pl-PL"/>
        </w:rPr>
        <w:t xml:space="preserve"> Specyfikacji Warunków Zamówienia.</w:t>
      </w:r>
    </w:p>
    <w:p w14:paraId="708FA2D3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highlight w:val="lightGray"/>
          <w:lang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C612EE">
        <w:rPr>
          <w:b/>
          <w:bCs/>
          <w:sz w:val="20"/>
          <w:szCs w:val="22"/>
          <w:highlight w:val="lightGray"/>
          <w:lang w:eastAsia="pl-PL"/>
        </w:rPr>
        <w:t>ÓW</w:t>
      </w:r>
      <w:r w:rsidRPr="00C612EE">
        <w:rPr>
          <w:sz w:val="20"/>
          <w:szCs w:val="22"/>
          <w:highlight w:val="lightGray"/>
          <w:lang w:eastAsia="pl-PL"/>
        </w:rPr>
        <w:t xml:space="preserve">: </w:t>
      </w:r>
    </w:p>
    <w:p w14:paraId="51667077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eastAsia="pl-PL"/>
        </w:rPr>
      </w:pPr>
      <w:r w:rsidRPr="00C612EE">
        <w:rPr>
          <w:sz w:val="20"/>
          <w:szCs w:val="22"/>
          <w:lang w:val="pl" w:eastAsia="pl-PL"/>
        </w:rPr>
        <w:t>Oświadczam, że w celu wykazania spełniania warunków</w:t>
      </w:r>
      <w:r w:rsidRPr="00C612EE">
        <w:rPr>
          <w:sz w:val="20"/>
          <w:szCs w:val="22"/>
          <w:lang w:eastAsia="pl-PL"/>
        </w:rPr>
        <w:t xml:space="preserve"> udziału w postępowaniu, określonych przez zamawiającego w </w:t>
      </w:r>
      <w:r w:rsidR="00743DE8" w:rsidRPr="00C612EE">
        <w:rPr>
          <w:b/>
          <w:sz w:val="20"/>
          <w:szCs w:val="22"/>
          <w:lang w:eastAsia="pl-PL"/>
        </w:rPr>
        <w:t>R</w:t>
      </w:r>
      <w:r w:rsidRPr="00C612EE">
        <w:rPr>
          <w:b/>
          <w:sz w:val="20"/>
          <w:szCs w:val="22"/>
          <w:lang w:eastAsia="pl-PL"/>
        </w:rPr>
        <w:t>ozdziale V</w:t>
      </w:r>
      <w:r w:rsidRPr="00C612EE">
        <w:rPr>
          <w:sz w:val="20"/>
          <w:szCs w:val="22"/>
          <w:lang w:eastAsia="pl-PL"/>
        </w:rPr>
        <w:t xml:space="preserve"> </w:t>
      </w:r>
      <w:r w:rsidRPr="00C612EE">
        <w:rPr>
          <w:b/>
          <w:sz w:val="20"/>
          <w:szCs w:val="22"/>
          <w:lang w:eastAsia="pl-PL"/>
        </w:rPr>
        <w:t>Specyfikacji Warunków Zamówienia</w:t>
      </w:r>
      <w:r w:rsidRPr="00C612EE">
        <w:rPr>
          <w:sz w:val="20"/>
          <w:szCs w:val="22"/>
          <w:lang w:eastAsia="pl-PL"/>
        </w:rPr>
        <w:t xml:space="preserve"> </w:t>
      </w:r>
      <w:r w:rsidRPr="00C612EE">
        <w:rPr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C612EE">
        <w:rPr>
          <w:sz w:val="20"/>
          <w:szCs w:val="22"/>
          <w:lang w:eastAsia="pl-PL"/>
        </w:rPr>
        <w:t xml:space="preserve"> polegam na zasobach następującego/</w:t>
      </w:r>
      <w:proofErr w:type="spellStart"/>
      <w:r w:rsidRPr="00C612EE">
        <w:rPr>
          <w:sz w:val="20"/>
          <w:szCs w:val="22"/>
          <w:lang w:eastAsia="pl-PL"/>
        </w:rPr>
        <w:t>ych</w:t>
      </w:r>
      <w:proofErr w:type="spellEnd"/>
      <w:r w:rsidRPr="00C612EE">
        <w:rPr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C612EE">
        <w:rPr>
          <w:sz w:val="20"/>
          <w:szCs w:val="22"/>
          <w:lang w:eastAsia="pl-PL"/>
        </w:rPr>
        <w:t>.………………….</w:t>
      </w:r>
      <w:r w:rsidRPr="00C612EE">
        <w:rPr>
          <w:sz w:val="20"/>
          <w:szCs w:val="22"/>
          <w:lang w:eastAsia="pl-PL"/>
        </w:rPr>
        <w:t>…………………</w:t>
      </w:r>
      <w:r w:rsidR="00982394" w:rsidRPr="00C612EE">
        <w:rPr>
          <w:sz w:val="20"/>
          <w:szCs w:val="22"/>
          <w:lang w:eastAsia="pl-PL"/>
        </w:rPr>
        <w:t>…………………………..</w:t>
      </w:r>
      <w:r w:rsidRPr="00C612EE">
        <w:rPr>
          <w:sz w:val="20"/>
          <w:szCs w:val="22"/>
          <w:lang w:eastAsia="pl-PL"/>
        </w:rPr>
        <w:t>………….</w:t>
      </w:r>
    </w:p>
    <w:p w14:paraId="61F55554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C612EE">
        <w:rPr>
          <w:sz w:val="20"/>
          <w:szCs w:val="22"/>
          <w:lang w:val="pl" w:eastAsia="pl-PL"/>
        </w:rPr>
        <w:t>..................</w:t>
      </w:r>
    </w:p>
    <w:p w14:paraId="1BD75807" w14:textId="77777777" w:rsidR="0035583F" w:rsidRPr="00C612EE" w:rsidRDefault="0035583F" w:rsidP="00743DE8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C612EE">
        <w:rPr>
          <w:sz w:val="20"/>
          <w:szCs w:val="22"/>
          <w:lang w:val="pl" w:eastAsia="pl-PL"/>
        </w:rPr>
        <w:t>...........</w:t>
      </w:r>
      <w:r w:rsidRPr="00C612EE">
        <w:rPr>
          <w:sz w:val="20"/>
          <w:szCs w:val="22"/>
          <w:lang w:val="pl" w:eastAsia="pl-PL"/>
        </w:rPr>
        <w:t>.…</w:t>
      </w:r>
      <w:r w:rsidRPr="00C612EE">
        <w:rPr>
          <w:i/>
          <w:iCs/>
          <w:sz w:val="20"/>
          <w:szCs w:val="22"/>
          <w:lang w:val="pl" w:eastAsia="pl-PL"/>
        </w:rPr>
        <w:t xml:space="preserve"> </w:t>
      </w:r>
    </w:p>
    <w:p w14:paraId="2F58B639" w14:textId="77777777" w:rsidR="0035583F" w:rsidRPr="00C612EE" w:rsidRDefault="00743DE8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</w:t>
      </w:r>
      <w:r w:rsidR="0035583F" w:rsidRPr="00C612EE">
        <w:rPr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9536C97" w14:textId="77777777" w:rsidR="00982394" w:rsidRPr="00C612EE" w:rsidRDefault="00982394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</w:p>
    <w:p w14:paraId="1079CC6D" w14:textId="77777777" w:rsidR="00760C1D" w:rsidRPr="00C612EE" w:rsidRDefault="00760C1D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</w:p>
    <w:p w14:paraId="2BA436E8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szCs w:val="22"/>
          <w:highlight w:val="lightGray"/>
          <w:lang w:val="pl"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55DB3CCB" w14:textId="77777777" w:rsidR="0035583F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Oświadczam, że wszystkie informacje podane w powyższ</w:t>
      </w:r>
      <w:r w:rsidR="00743DE8" w:rsidRPr="00C612EE">
        <w:rPr>
          <w:sz w:val="20"/>
          <w:szCs w:val="22"/>
          <w:lang w:val="pl" w:eastAsia="pl-PL"/>
        </w:rPr>
        <w:t xml:space="preserve">ych oświadczeniach są aktualne </w:t>
      </w:r>
      <w:r w:rsidRPr="00C612EE">
        <w:rPr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6B821C5" w14:textId="77777777" w:rsidR="00C612EE" w:rsidRDefault="00C612EE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lang w:val="pl" w:eastAsia="pl-PL"/>
        </w:rPr>
      </w:pPr>
    </w:p>
    <w:p w14:paraId="70F45D3A" w14:textId="77777777" w:rsidR="00C612EE" w:rsidRPr="00C612EE" w:rsidRDefault="00C612EE" w:rsidP="00C612EE">
      <w:pPr>
        <w:autoSpaceDE w:val="0"/>
        <w:autoSpaceDN w:val="0"/>
        <w:adjustRightInd w:val="0"/>
        <w:spacing w:after="160" w:line="360" w:lineRule="auto"/>
        <w:jc w:val="right"/>
        <w:rPr>
          <w:sz w:val="20"/>
          <w:szCs w:val="22"/>
          <w:lang w:val="pl" w:eastAsia="pl-PL"/>
        </w:rPr>
      </w:pPr>
      <w:r>
        <w:rPr>
          <w:sz w:val="20"/>
          <w:szCs w:val="22"/>
          <w:lang w:val="pl" w:eastAsia="pl-PL"/>
        </w:rPr>
        <w:t>...........................................</w:t>
      </w:r>
    </w:p>
    <w:sectPr w:rsidR="00C612EE" w:rsidRPr="00C612EE" w:rsidSect="00760C1D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31176" w14:textId="77777777" w:rsidR="00AD25EE" w:rsidRDefault="00AD25EE" w:rsidP="00201FB6">
      <w:r>
        <w:separator/>
      </w:r>
    </w:p>
  </w:endnote>
  <w:endnote w:type="continuationSeparator" w:id="0">
    <w:p w14:paraId="64928AFF" w14:textId="77777777" w:rsidR="00AD25EE" w:rsidRDefault="00AD25EE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3992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7207" w14:textId="77777777" w:rsidR="00AD25EE" w:rsidRDefault="00AD25EE" w:rsidP="00201FB6">
      <w:r>
        <w:separator/>
      </w:r>
    </w:p>
  </w:footnote>
  <w:footnote w:type="continuationSeparator" w:id="0">
    <w:p w14:paraId="21269BBC" w14:textId="77777777" w:rsidR="00AD25EE" w:rsidRDefault="00AD25EE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A99C" w14:textId="77777777" w:rsidR="0001330B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bCs/>
        <w:sz w:val="16"/>
        <w:szCs w:val="18"/>
      </w:rPr>
      <w:t xml:space="preserve">Samodzielny Publiczny Zakład Opieki Zdrowotnej </w:t>
    </w:r>
    <w:r w:rsidRPr="0001330B">
      <w:rPr>
        <w:sz w:val="16"/>
        <w:szCs w:val="18"/>
      </w:rPr>
      <w:t xml:space="preserve">Ministerstwa Spraw Wewnętrznych i Administracji </w:t>
    </w:r>
  </w:p>
  <w:p w14:paraId="21E5A25C" w14:textId="77777777" w:rsidR="0077343E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0B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17F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843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5DB5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4ED1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4F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8B6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867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67E1D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D7D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24B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BC8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5EE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2EE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5F8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587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89A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3FC1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Edyta EP. Pożoga</cp:lastModifiedBy>
  <cp:revision>5</cp:revision>
  <cp:lastPrinted>2021-05-06T06:50:00Z</cp:lastPrinted>
  <dcterms:created xsi:type="dcterms:W3CDTF">2023-06-16T07:45:00Z</dcterms:created>
  <dcterms:modified xsi:type="dcterms:W3CDTF">2023-10-06T10:01:00Z</dcterms:modified>
</cp:coreProperties>
</file>