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9E2609" w14:textId="276D749F" w:rsidR="004C75A2" w:rsidRPr="00B401E5" w:rsidRDefault="004C75A2" w:rsidP="009008C8">
      <w:pPr>
        <w:spacing w:before="120" w:line="312" w:lineRule="auto"/>
        <w:jc w:val="right"/>
        <w:rPr>
          <w:rFonts w:ascii="Arial" w:hAnsi="Arial" w:cs="Arial"/>
          <w:bCs/>
          <w:sz w:val="20"/>
          <w:szCs w:val="20"/>
        </w:rPr>
      </w:pPr>
      <w:r w:rsidRPr="00B401E5">
        <w:rPr>
          <w:rFonts w:ascii="Arial" w:hAnsi="Arial" w:cs="Arial"/>
          <w:bCs/>
          <w:sz w:val="20"/>
          <w:szCs w:val="20"/>
        </w:rPr>
        <w:t xml:space="preserve">Załącznik nr </w:t>
      </w:r>
      <w:r w:rsidR="003B1643" w:rsidRPr="00B401E5">
        <w:rPr>
          <w:rFonts w:ascii="Arial" w:hAnsi="Arial" w:cs="Arial"/>
          <w:bCs/>
          <w:sz w:val="20"/>
          <w:szCs w:val="20"/>
        </w:rPr>
        <w:t>6</w:t>
      </w:r>
      <w:r w:rsidR="007607B0" w:rsidRPr="00B401E5">
        <w:rPr>
          <w:rFonts w:ascii="Arial" w:hAnsi="Arial" w:cs="Arial"/>
          <w:bCs/>
          <w:sz w:val="20"/>
          <w:szCs w:val="20"/>
        </w:rPr>
        <w:t xml:space="preserve"> Oświadczenie </w:t>
      </w:r>
      <w:r w:rsidR="00D04D96" w:rsidRPr="00B401E5">
        <w:rPr>
          <w:rFonts w:ascii="Arial" w:hAnsi="Arial" w:cs="Arial"/>
          <w:bCs/>
          <w:sz w:val="20"/>
          <w:szCs w:val="20"/>
        </w:rPr>
        <w:t>o braku podstaw wykluczenia</w:t>
      </w:r>
    </w:p>
    <w:p w14:paraId="75261B55" w14:textId="77777777" w:rsidR="004C75A2" w:rsidRPr="00B401E5" w:rsidRDefault="004C75A2" w:rsidP="00554C35">
      <w:pPr>
        <w:tabs>
          <w:tab w:val="left" w:pos="4802"/>
        </w:tabs>
        <w:spacing w:before="120" w:line="312" w:lineRule="auto"/>
        <w:ind w:left="-15" w:right="5330"/>
        <w:jc w:val="both"/>
        <w:rPr>
          <w:rFonts w:ascii="Arial" w:hAnsi="Arial" w:cs="Arial"/>
          <w:b/>
          <w:sz w:val="20"/>
          <w:szCs w:val="20"/>
        </w:rPr>
      </w:pPr>
    </w:p>
    <w:p w14:paraId="51F37394" w14:textId="77777777" w:rsidR="004C75A2" w:rsidRPr="00B401E5" w:rsidRDefault="004C75A2" w:rsidP="00554C35">
      <w:pPr>
        <w:tabs>
          <w:tab w:val="left" w:pos="4802"/>
        </w:tabs>
        <w:spacing w:before="120" w:line="312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B401E5">
        <w:rPr>
          <w:rFonts w:ascii="Arial" w:hAnsi="Arial" w:cs="Arial"/>
          <w:b/>
          <w:sz w:val="20"/>
          <w:szCs w:val="20"/>
        </w:rPr>
        <w:t>WYKONAWCA:_______________________________________________________</w:t>
      </w:r>
    </w:p>
    <w:p w14:paraId="03A5DD98" w14:textId="77777777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</w:p>
    <w:p w14:paraId="0D32C81E" w14:textId="75B4D7F2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401E5">
        <w:rPr>
          <w:rFonts w:ascii="Arial" w:hAnsi="Arial" w:cs="Arial"/>
          <w:b/>
          <w:sz w:val="20"/>
          <w:szCs w:val="20"/>
        </w:rPr>
        <w:t xml:space="preserve">Oświadczenie o braku podstaw do wykluczenia z  </w:t>
      </w:r>
      <w:bookmarkStart w:id="0" w:name="_Hlk102048106"/>
      <w:r w:rsidRPr="00B401E5">
        <w:rPr>
          <w:rFonts w:ascii="Arial" w:hAnsi="Arial" w:cs="Arial"/>
          <w:b/>
          <w:sz w:val="20"/>
          <w:szCs w:val="20"/>
        </w:rPr>
        <w:t xml:space="preserve">art. 7 ust.1 </w:t>
      </w:r>
      <w:bookmarkStart w:id="1" w:name="_Hlk102048059"/>
      <w:r w:rsidRPr="00B401E5">
        <w:rPr>
          <w:rFonts w:ascii="Arial" w:hAnsi="Arial" w:cs="Arial"/>
          <w:b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bookmarkEnd w:id="0"/>
      <w:r w:rsidR="002D207D">
        <w:rPr>
          <w:rFonts w:ascii="Arial" w:hAnsi="Arial" w:cs="Arial"/>
          <w:b/>
          <w:sz w:val="20"/>
          <w:szCs w:val="20"/>
        </w:rPr>
        <w:t xml:space="preserve"> </w:t>
      </w:r>
      <w:r w:rsidR="002D207D" w:rsidRPr="00DA031D">
        <w:rPr>
          <w:rFonts w:ascii="Arial" w:hAnsi="Arial" w:cs="Arial"/>
          <w:sz w:val="20"/>
          <w:szCs w:val="20"/>
        </w:rPr>
        <w:t>oraz</w:t>
      </w:r>
      <w:r w:rsidR="002D207D" w:rsidRPr="00DA031D">
        <w:rPr>
          <w:rFonts w:ascii="Arial" w:hAnsi="Arial" w:cs="Arial"/>
          <w:b/>
          <w:sz w:val="20"/>
          <w:szCs w:val="20"/>
        </w:rPr>
        <w:t xml:space="preserve"> art. 5k</w:t>
      </w:r>
      <w:r w:rsidR="002D207D" w:rsidRPr="00DA031D">
        <w:rPr>
          <w:rFonts w:ascii="Arial" w:hAnsi="Arial" w:cs="Arial"/>
          <w:sz w:val="20"/>
          <w:szCs w:val="20"/>
        </w:rPr>
        <w:t xml:space="preserve"> rozporządzenia 833/2014</w:t>
      </w:r>
      <w:r w:rsidRPr="00B401E5">
        <w:rPr>
          <w:rFonts w:ascii="Arial" w:hAnsi="Arial" w:cs="Arial"/>
          <w:b/>
          <w:sz w:val="20"/>
          <w:szCs w:val="20"/>
        </w:rPr>
        <w:t>.</w:t>
      </w:r>
      <w:bookmarkEnd w:id="1"/>
    </w:p>
    <w:p w14:paraId="7033EDB4" w14:textId="3C8BB068" w:rsidR="004C75A2" w:rsidRPr="00B401E5" w:rsidRDefault="004C75A2" w:rsidP="00554C35">
      <w:pPr>
        <w:jc w:val="both"/>
        <w:rPr>
          <w:rFonts w:ascii="Arial" w:eastAsiaTheme="minorHAnsi" w:hAnsi="Arial" w:cs="Arial"/>
          <w:sz w:val="20"/>
          <w:szCs w:val="20"/>
        </w:rPr>
      </w:pPr>
      <w:r w:rsidRPr="00B401E5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B401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01E5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401E5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2D207D">
        <w:rPr>
          <w:rFonts w:ascii="Arial" w:hAnsi="Arial" w:cs="Arial"/>
          <w:iCs/>
          <w:color w:val="222222"/>
          <w:sz w:val="20"/>
          <w:szCs w:val="20"/>
        </w:rPr>
        <w:t xml:space="preserve"> </w:t>
      </w:r>
      <w:r w:rsidR="002D207D" w:rsidRPr="00DA031D">
        <w:rPr>
          <w:rFonts w:ascii="Arial" w:hAnsi="Arial" w:cs="Arial"/>
          <w:sz w:val="20"/>
          <w:szCs w:val="20"/>
        </w:rPr>
        <w:t>oraz</w:t>
      </w:r>
      <w:r w:rsidR="002D207D" w:rsidRPr="00DA031D">
        <w:rPr>
          <w:rFonts w:ascii="Arial" w:hAnsi="Arial" w:cs="Arial"/>
          <w:b/>
          <w:sz w:val="20"/>
          <w:szCs w:val="20"/>
        </w:rPr>
        <w:t xml:space="preserve"> art. 5k</w:t>
      </w:r>
      <w:r w:rsidR="002D207D" w:rsidRPr="00DA031D">
        <w:rPr>
          <w:rFonts w:ascii="Arial" w:hAnsi="Arial" w:cs="Arial"/>
          <w:sz w:val="20"/>
          <w:szCs w:val="20"/>
        </w:rPr>
        <w:t xml:space="preserve"> rozporządzenia 833/2014</w:t>
      </w:r>
      <w:r w:rsidRPr="00B401E5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B401E5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401E5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333052F" w14:textId="77777777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75A9A0B" w14:textId="77777777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401E5">
        <w:rPr>
          <w:rFonts w:ascii="Arial" w:hAnsi="Arial" w:cs="Arial"/>
          <w:i/>
          <w:iCs/>
          <w:sz w:val="20"/>
          <w:szCs w:val="20"/>
          <w:lang w:eastAsia="en-US"/>
        </w:rPr>
        <w:t xml:space="preserve"> (kwalifikowany podpis elektroniczny)</w:t>
      </w:r>
    </w:p>
    <w:p w14:paraId="59D453CA" w14:textId="77777777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19F4446" w14:textId="77777777" w:rsidR="004C75A2" w:rsidRPr="00B401E5" w:rsidRDefault="004C75A2" w:rsidP="00554C35">
      <w:pPr>
        <w:spacing w:before="120"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401E5">
        <w:rPr>
          <w:rFonts w:ascii="Arial" w:hAnsi="Arial" w:cs="Arial"/>
          <w:i/>
          <w:iCs/>
          <w:sz w:val="20"/>
          <w:szCs w:val="20"/>
          <w:lang w:eastAsia="en-US"/>
        </w:rPr>
        <w:t>___________________________________________________________________________</w:t>
      </w:r>
    </w:p>
    <w:p w14:paraId="7555223A" w14:textId="77777777" w:rsidR="00224241" w:rsidRPr="00CC37D3" w:rsidRDefault="00224241" w:rsidP="00554C35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224241" w:rsidRPr="00CC37D3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C24F" w14:textId="77777777" w:rsidR="00F5765C" w:rsidRDefault="00F5765C">
      <w:pPr>
        <w:spacing w:after="0" w:line="240" w:lineRule="auto"/>
      </w:pPr>
      <w:r>
        <w:separator/>
      </w:r>
    </w:p>
  </w:endnote>
  <w:endnote w:type="continuationSeparator" w:id="0">
    <w:p w14:paraId="0E17C812" w14:textId="77777777" w:rsidR="00F5765C" w:rsidRDefault="00F5765C">
      <w:pPr>
        <w:spacing w:after="0" w:line="240" w:lineRule="auto"/>
      </w:pPr>
      <w:r>
        <w:continuationSeparator/>
      </w:r>
    </w:p>
  </w:endnote>
  <w:endnote w:type="continuationNotice" w:id="1">
    <w:p w14:paraId="13A138A6" w14:textId="77777777" w:rsidR="00F5765C" w:rsidRDefault="00F57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1AB" w14:textId="77777777" w:rsidR="00F5765C" w:rsidRDefault="00F5765C">
      <w:pPr>
        <w:spacing w:after="0" w:line="240" w:lineRule="auto"/>
      </w:pPr>
      <w:r>
        <w:separator/>
      </w:r>
    </w:p>
  </w:footnote>
  <w:footnote w:type="continuationSeparator" w:id="0">
    <w:p w14:paraId="7A76C70C" w14:textId="77777777" w:rsidR="00F5765C" w:rsidRDefault="00F5765C">
      <w:pPr>
        <w:spacing w:after="0" w:line="240" w:lineRule="auto"/>
      </w:pPr>
      <w:r>
        <w:continuationSeparator/>
      </w:r>
    </w:p>
  </w:footnote>
  <w:footnote w:type="continuationNotice" w:id="1">
    <w:p w14:paraId="71935118" w14:textId="77777777" w:rsidR="00F5765C" w:rsidRDefault="00F5765C">
      <w:pPr>
        <w:spacing w:after="0" w:line="240" w:lineRule="auto"/>
      </w:pPr>
    </w:p>
  </w:footnote>
  <w:footnote w:id="2">
    <w:p w14:paraId="160B0DBF" w14:textId="77777777" w:rsidR="0079401E" w:rsidRDefault="0079401E" w:rsidP="004C75A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11B0379" w14:textId="77777777" w:rsidR="0079401E" w:rsidRDefault="0079401E" w:rsidP="004C75A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60FD71" w14:textId="77777777" w:rsidR="0079401E" w:rsidRDefault="0079401E" w:rsidP="004C75A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E7B2A3" w14:textId="77777777" w:rsidR="0079401E" w:rsidRDefault="0079401E" w:rsidP="004C75A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3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4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7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8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2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1"/>
  </w:num>
  <w:num w:numId="40" w16cid:durableId="245236981">
    <w:abstractNumId w:val="52"/>
  </w:num>
  <w:num w:numId="41" w16cid:durableId="2146510286">
    <w:abstractNumId w:val="54"/>
  </w:num>
  <w:num w:numId="42" w16cid:durableId="738098404">
    <w:abstractNumId w:val="56"/>
  </w:num>
  <w:num w:numId="43" w16cid:durableId="1253467269">
    <w:abstractNumId w:val="58"/>
  </w:num>
  <w:num w:numId="44" w16cid:durableId="1469856957">
    <w:abstractNumId w:val="116"/>
  </w:num>
  <w:num w:numId="45" w16cid:durableId="1209803091">
    <w:abstractNumId w:val="76"/>
  </w:num>
  <w:num w:numId="46" w16cid:durableId="806556112">
    <w:abstractNumId w:val="2"/>
  </w:num>
  <w:num w:numId="47" w16cid:durableId="1470050200">
    <w:abstractNumId w:val="88"/>
  </w:num>
  <w:num w:numId="48" w16cid:durableId="1536652336">
    <w:abstractNumId w:val="91"/>
  </w:num>
  <w:num w:numId="49" w16cid:durableId="2142527410">
    <w:abstractNumId w:val="87"/>
  </w:num>
  <w:num w:numId="50" w16cid:durableId="1089349303">
    <w:abstractNumId w:val="135"/>
  </w:num>
  <w:num w:numId="51" w16cid:durableId="52193483">
    <w:abstractNumId w:val="83"/>
  </w:num>
  <w:num w:numId="52" w16cid:durableId="741290705">
    <w:abstractNumId w:val="65"/>
  </w:num>
  <w:num w:numId="53" w16cid:durableId="984551439">
    <w:abstractNumId w:val="89"/>
  </w:num>
  <w:num w:numId="54" w16cid:durableId="1833831824">
    <w:abstractNumId w:val="112"/>
  </w:num>
  <w:num w:numId="55" w16cid:durableId="2023512617">
    <w:abstractNumId w:val="114"/>
    <w:lvlOverride w:ilvl="0">
      <w:startOverride w:val="1"/>
    </w:lvlOverride>
  </w:num>
  <w:num w:numId="56" w16cid:durableId="90587891">
    <w:abstractNumId w:val="97"/>
    <w:lvlOverride w:ilvl="0">
      <w:startOverride w:val="1"/>
    </w:lvlOverride>
  </w:num>
  <w:num w:numId="57" w16cid:durableId="1851332623">
    <w:abstractNumId w:val="114"/>
  </w:num>
  <w:num w:numId="58" w16cid:durableId="1960913162">
    <w:abstractNumId w:val="97"/>
  </w:num>
  <w:num w:numId="59" w16cid:durableId="983780094">
    <w:abstractNumId w:val="82"/>
  </w:num>
  <w:num w:numId="60" w16cid:durableId="5952906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36"/>
  </w:num>
  <w:num w:numId="62" w16cid:durableId="432360415">
    <w:abstractNumId w:val="132"/>
  </w:num>
  <w:num w:numId="63" w16cid:durableId="1736585631">
    <w:abstractNumId w:val="99"/>
  </w:num>
  <w:num w:numId="64" w16cid:durableId="288366498">
    <w:abstractNumId w:val="93"/>
  </w:num>
  <w:num w:numId="65" w16cid:durableId="1143081963">
    <w:abstractNumId w:val="131"/>
  </w:num>
  <w:num w:numId="66" w16cid:durableId="1080715059">
    <w:abstractNumId w:val="72"/>
  </w:num>
  <w:num w:numId="67" w16cid:durableId="541209116">
    <w:abstractNumId w:val="70"/>
  </w:num>
  <w:num w:numId="68" w16cid:durableId="755442042">
    <w:abstractNumId w:val="81"/>
  </w:num>
  <w:num w:numId="69" w16cid:durableId="1783768382">
    <w:abstractNumId w:val="66"/>
  </w:num>
  <w:num w:numId="70" w16cid:durableId="552816953">
    <w:abstractNumId w:val="74"/>
  </w:num>
  <w:num w:numId="71" w16cid:durableId="2053572786">
    <w:abstractNumId w:val="119"/>
  </w:num>
  <w:num w:numId="72" w16cid:durableId="283659322">
    <w:abstractNumId w:val="63"/>
  </w:num>
  <w:num w:numId="73" w16cid:durableId="1529677209">
    <w:abstractNumId w:val="109"/>
  </w:num>
  <w:num w:numId="74" w16cid:durableId="1346787396">
    <w:abstractNumId w:val="120"/>
  </w:num>
  <w:num w:numId="75" w16cid:durableId="1672758177">
    <w:abstractNumId w:val="138"/>
  </w:num>
  <w:num w:numId="76" w16cid:durableId="154344426">
    <w:abstractNumId w:val="98"/>
  </w:num>
  <w:num w:numId="77" w16cid:durableId="304242433">
    <w:abstractNumId w:val="67"/>
  </w:num>
  <w:num w:numId="78" w16cid:durableId="1621491755">
    <w:abstractNumId w:val="96"/>
  </w:num>
  <w:num w:numId="79" w16cid:durableId="443230017">
    <w:abstractNumId w:val="126"/>
  </w:num>
  <w:num w:numId="80" w16cid:durableId="999886187">
    <w:abstractNumId w:val="61"/>
  </w:num>
  <w:num w:numId="81" w16cid:durableId="1030376917">
    <w:abstractNumId w:val="68"/>
  </w:num>
  <w:num w:numId="82" w16cid:durableId="1007488857">
    <w:abstractNumId w:val="94"/>
  </w:num>
  <w:num w:numId="83" w16cid:durableId="825435409">
    <w:abstractNumId w:val="90"/>
  </w:num>
  <w:num w:numId="84" w16cid:durableId="248933173">
    <w:abstractNumId w:val="110"/>
  </w:num>
  <w:num w:numId="85" w16cid:durableId="215970765">
    <w:abstractNumId w:val="62"/>
  </w:num>
  <w:num w:numId="86" w16cid:durableId="2062974167">
    <w:abstractNumId w:val="73"/>
  </w:num>
  <w:num w:numId="87" w16cid:durableId="699861341">
    <w:abstractNumId w:val="84"/>
  </w:num>
  <w:num w:numId="88" w16cid:durableId="2122987808">
    <w:abstractNumId w:val="106"/>
  </w:num>
  <w:num w:numId="89" w16cid:durableId="1348288170">
    <w:abstractNumId w:val="86"/>
  </w:num>
  <w:num w:numId="90" w16cid:durableId="1357121822">
    <w:abstractNumId w:val="133"/>
  </w:num>
  <w:num w:numId="91" w16cid:durableId="468715282">
    <w:abstractNumId w:val="92"/>
  </w:num>
  <w:num w:numId="92" w16cid:durableId="1858420458">
    <w:abstractNumId w:val="107"/>
  </w:num>
  <w:num w:numId="93" w16cid:durableId="1242251761">
    <w:abstractNumId w:val="100"/>
  </w:num>
  <w:num w:numId="94" w16cid:durableId="1259215455">
    <w:abstractNumId w:val="104"/>
  </w:num>
  <w:num w:numId="95" w16cid:durableId="2065133507">
    <w:abstractNumId w:val="71"/>
  </w:num>
  <w:num w:numId="96" w16cid:durableId="1758358605">
    <w:abstractNumId w:val="113"/>
  </w:num>
  <w:num w:numId="97" w16cid:durableId="1465737441">
    <w:abstractNumId w:val="124"/>
  </w:num>
  <w:num w:numId="98" w16cid:durableId="1269268083">
    <w:abstractNumId w:val="101"/>
  </w:num>
  <w:num w:numId="99" w16cid:durableId="483207070">
    <w:abstractNumId w:val="60"/>
  </w:num>
  <w:num w:numId="100" w16cid:durableId="868447456">
    <w:abstractNumId w:val="137"/>
  </w:num>
  <w:num w:numId="101" w16cid:durableId="1089810499">
    <w:abstractNumId w:val="64"/>
  </w:num>
  <w:num w:numId="102" w16cid:durableId="2052219136">
    <w:abstractNumId w:val="117"/>
  </w:num>
  <w:num w:numId="103" w16cid:durableId="986206716">
    <w:abstractNumId w:val="122"/>
  </w:num>
  <w:num w:numId="104" w16cid:durableId="337385653">
    <w:abstractNumId w:val="108"/>
  </w:num>
  <w:num w:numId="105" w16cid:durableId="494958291">
    <w:abstractNumId w:val="77"/>
  </w:num>
  <w:num w:numId="106" w16cid:durableId="480925140">
    <w:abstractNumId w:val="125"/>
  </w:num>
  <w:num w:numId="107" w16cid:durableId="1890679885">
    <w:abstractNumId w:val="123"/>
  </w:num>
  <w:num w:numId="108" w16cid:durableId="43410655">
    <w:abstractNumId w:val="105"/>
  </w:num>
  <w:num w:numId="109" w16cid:durableId="1297371276">
    <w:abstractNumId w:val="128"/>
  </w:num>
  <w:num w:numId="110" w16cid:durableId="2022000713">
    <w:abstractNumId w:val="102"/>
  </w:num>
  <w:num w:numId="111" w16cid:durableId="1303996228">
    <w:abstractNumId w:val="80"/>
  </w:num>
  <w:num w:numId="112" w16cid:durableId="1199122159">
    <w:abstractNumId w:val="111"/>
  </w:num>
  <w:num w:numId="113" w16cid:durableId="1466048391">
    <w:abstractNumId w:val="95"/>
  </w:num>
  <w:num w:numId="114" w16cid:durableId="1298533516">
    <w:abstractNumId w:val="103"/>
  </w:num>
  <w:num w:numId="115" w16cid:durableId="86193826">
    <w:abstractNumId w:val="129"/>
  </w:num>
  <w:num w:numId="116" w16cid:durableId="17399380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4241"/>
    <w:rsid w:val="00225587"/>
    <w:rsid w:val="00226BC4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77D1"/>
    <w:rsid w:val="004305E9"/>
    <w:rsid w:val="004320F9"/>
    <w:rsid w:val="004324BC"/>
    <w:rsid w:val="00451888"/>
    <w:rsid w:val="00456171"/>
    <w:rsid w:val="00456E0E"/>
    <w:rsid w:val="00462E52"/>
    <w:rsid w:val="00466CD3"/>
    <w:rsid w:val="004718DC"/>
    <w:rsid w:val="0047304E"/>
    <w:rsid w:val="00474A1B"/>
    <w:rsid w:val="0047540F"/>
    <w:rsid w:val="00476FAE"/>
    <w:rsid w:val="004779A1"/>
    <w:rsid w:val="00482D9F"/>
    <w:rsid w:val="00483DE9"/>
    <w:rsid w:val="0048665E"/>
    <w:rsid w:val="004906EE"/>
    <w:rsid w:val="004922EA"/>
    <w:rsid w:val="004929C0"/>
    <w:rsid w:val="00494587"/>
    <w:rsid w:val="0049794D"/>
    <w:rsid w:val="004A366B"/>
    <w:rsid w:val="004A6FAC"/>
    <w:rsid w:val="004A7060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E6C"/>
    <w:rsid w:val="0064181C"/>
    <w:rsid w:val="00643984"/>
    <w:rsid w:val="006535C1"/>
    <w:rsid w:val="00653A46"/>
    <w:rsid w:val="0065453A"/>
    <w:rsid w:val="00655BB9"/>
    <w:rsid w:val="00657CF5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61BA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0A6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C6654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2C38"/>
    <w:rsid w:val="009D2C7E"/>
    <w:rsid w:val="009D4660"/>
    <w:rsid w:val="009D57D4"/>
    <w:rsid w:val="009E3589"/>
    <w:rsid w:val="009E4B32"/>
    <w:rsid w:val="009E5B88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66A8"/>
    <w:rsid w:val="00A6708E"/>
    <w:rsid w:val="00A70599"/>
    <w:rsid w:val="00A81177"/>
    <w:rsid w:val="00A8284E"/>
    <w:rsid w:val="00A8401F"/>
    <w:rsid w:val="00A85958"/>
    <w:rsid w:val="00A86E09"/>
    <w:rsid w:val="00A909F9"/>
    <w:rsid w:val="00A93B69"/>
    <w:rsid w:val="00A97E6C"/>
    <w:rsid w:val="00AA43A4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A093B"/>
    <w:rsid w:val="00BA4A2F"/>
    <w:rsid w:val="00BA76EF"/>
    <w:rsid w:val="00BB07A9"/>
    <w:rsid w:val="00BB1C0C"/>
    <w:rsid w:val="00BB35B0"/>
    <w:rsid w:val="00BB3B8F"/>
    <w:rsid w:val="00BB540F"/>
    <w:rsid w:val="00BC262C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A031D"/>
    <w:rsid w:val="00DA22AA"/>
    <w:rsid w:val="00DA22D1"/>
    <w:rsid w:val="00DA338D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11467"/>
    <w:rsid w:val="00E15B4A"/>
    <w:rsid w:val="00E1736F"/>
    <w:rsid w:val="00E26181"/>
    <w:rsid w:val="00E27AAD"/>
    <w:rsid w:val="00E31DB4"/>
    <w:rsid w:val="00E332A4"/>
    <w:rsid w:val="00E3565D"/>
    <w:rsid w:val="00E448EB"/>
    <w:rsid w:val="00E45710"/>
    <w:rsid w:val="00E4755E"/>
    <w:rsid w:val="00E50614"/>
    <w:rsid w:val="00E56337"/>
    <w:rsid w:val="00E64DBF"/>
    <w:rsid w:val="00E664F6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FF9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48B3"/>
    <w:rsid w:val="00F4595A"/>
    <w:rsid w:val="00F47AF7"/>
    <w:rsid w:val="00F523F5"/>
    <w:rsid w:val="00F53E5A"/>
    <w:rsid w:val="00F5765C"/>
    <w:rsid w:val="00F64358"/>
    <w:rsid w:val="00F71045"/>
    <w:rsid w:val="00F71B0E"/>
    <w:rsid w:val="00F725F9"/>
    <w:rsid w:val="00F752B6"/>
    <w:rsid w:val="00F7655A"/>
    <w:rsid w:val="00F77C4F"/>
    <w:rsid w:val="00F80B5E"/>
    <w:rsid w:val="00F80C6E"/>
    <w:rsid w:val="00F92AB1"/>
    <w:rsid w:val="00F9581B"/>
    <w:rsid w:val="00F95864"/>
    <w:rsid w:val="00F974CF"/>
    <w:rsid w:val="00FB03EE"/>
    <w:rsid w:val="00FB264C"/>
    <w:rsid w:val="00FB2FC0"/>
    <w:rsid w:val="00FB49A0"/>
    <w:rsid w:val="00FB5CE2"/>
    <w:rsid w:val="00FB64BA"/>
    <w:rsid w:val="00FB7DE9"/>
    <w:rsid w:val="00FC1DEB"/>
    <w:rsid w:val="00FC661D"/>
    <w:rsid w:val="00FD15D4"/>
    <w:rsid w:val="00FD3933"/>
    <w:rsid w:val="00FD4FBA"/>
    <w:rsid w:val="00FF0741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Kornelia Kunc</dc:creator>
  <cp:keywords/>
  <dc:description/>
  <cp:lastModifiedBy>Krzysztof Martusewicz</cp:lastModifiedBy>
  <cp:revision>3</cp:revision>
  <cp:lastPrinted>2023-04-12T07:53:00Z</cp:lastPrinted>
  <dcterms:created xsi:type="dcterms:W3CDTF">2023-10-09T05:58:00Z</dcterms:created>
  <dcterms:modified xsi:type="dcterms:W3CDTF">2023-10-09T05:58:00Z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