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6DC9" w14:textId="2F3D86EC" w:rsidR="00A60087" w:rsidRPr="00D062A3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57149179"/>
      <w:r w:rsidRPr="00D062A3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97734E" w:rsidRPr="00D062A3">
        <w:rPr>
          <w:rFonts w:asciiTheme="minorHAnsi" w:hAnsiTheme="minorHAnsi"/>
          <w:i w:val="0"/>
          <w:sz w:val="22"/>
          <w:szCs w:val="22"/>
        </w:rPr>
        <w:t>4</w:t>
      </w:r>
      <w:r w:rsidRPr="00D062A3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0"/>
    </w:p>
    <w:p w14:paraId="56FAB549" w14:textId="5279C486" w:rsidR="00A60087" w:rsidRPr="00D062A3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Wykonawca/ Wykonawca wspólnie ubiegający się o udzielenie zamówienia:</w:t>
      </w:r>
    </w:p>
    <w:p w14:paraId="6B09A522" w14:textId="77777777" w:rsidR="00A60087" w:rsidRPr="00D062A3" w:rsidRDefault="00A60087" w:rsidP="00A60087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D062A3" w:rsidRDefault="00A60087" w:rsidP="00A60087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D062A3" w:rsidRDefault="00A60087" w:rsidP="00A60087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D062A3">
        <w:rPr>
          <w:rFonts w:asciiTheme="minorHAnsi" w:hAnsiTheme="minorHAnsi"/>
        </w:rPr>
        <w:t>CEiDG</w:t>
      </w:r>
      <w:proofErr w:type="spellEnd"/>
      <w:r w:rsidRPr="00D062A3">
        <w:rPr>
          <w:rFonts w:asciiTheme="minorHAnsi" w:hAnsiTheme="minorHAnsi"/>
        </w:rPr>
        <w:t>)</w:t>
      </w:r>
    </w:p>
    <w:p w14:paraId="7DA259F6" w14:textId="77777777" w:rsidR="00A60087" w:rsidRPr="00D062A3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reprezentowany przez:</w:t>
      </w:r>
    </w:p>
    <w:p w14:paraId="58623364" w14:textId="77777777" w:rsidR="00A60087" w:rsidRPr="00D062A3" w:rsidRDefault="00A60087" w:rsidP="00A60087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D062A3" w:rsidRDefault="00A60087" w:rsidP="00A60087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D062A3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 xml:space="preserve">OŚWIADCZENIE O AKTUALNOŚCI INFORMACJI ZAWARTYCH W OŚWIADCZENIU, </w:t>
      </w:r>
      <w:r w:rsidRPr="00D062A3">
        <w:rPr>
          <w:rFonts w:asciiTheme="minorHAnsi" w:hAnsiTheme="minorHAnsi"/>
          <w:b/>
        </w:rPr>
        <w:br/>
        <w:t>O KTÓRYM MOWA W ART. 125 UST. 1 USTAWY PZP</w:t>
      </w:r>
    </w:p>
    <w:p w14:paraId="4EC48E76" w14:textId="20DA4FD4" w:rsidR="00A60087" w:rsidRPr="00D062A3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D062A3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D062A3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D062A3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D062A3">
        <w:rPr>
          <w:rFonts w:asciiTheme="minorHAnsi" w:hAnsiTheme="minorHAnsi"/>
          <w:i/>
          <w:sz w:val="20"/>
          <w:szCs w:val="20"/>
        </w:rPr>
        <w:t xml:space="preserve"> odpowiednio przez Wykonawcę</w:t>
      </w:r>
      <w:r w:rsidR="00F751E1" w:rsidRPr="00D062A3">
        <w:rPr>
          <w:rFonts w:asciiTheme="minorHAnsi" w:hAnsiTheme="minorHAnsi"/>
          <w:i/>
          <w:sz w:val="20"/>
          <w:szCs w:val="20"/>
        </w:rPr>
        <w:t xml:space="preserve"> albo</w:t>
      </w:r>
      <w:r w:rsidRPr="00D062A3">
        <w:rPr>
          <w:rFonts w:asciiTheme="minorHAnsi" w:hAnsiTheme="minorHAnsi"/>
          <w:i/>
          <w:sz w:val="20"/>
          <w:szCs w:val="20"/>
        </w:rPr>
        <w:t xml:space="preserve"> Wykonawcę wspólnie ubiegającego się o udzielenie zamówienia </w:t>
      </w:r>
    </w:p>
    <w:p w14:paraId="659A375B" w14:textId="77777777" w:rsidR="00A60087" w:rsidRPr="00D062A3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2EDCEC86" w:rsidR="00A60087" w:rsidRPr="00D062A3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</w:rPr>
        <w:t>Na potrzeby postępowania o udzielenie zamówienia publicznego pn</w:t>
      </w:r>
      <w:r w:rsidRPr="00D062A3">
        <w:rPr>
          <w:rFonts w:asciiTheme="minorHAnsi" w:hAnsiTheme="minorHAnsi"/>
          <w:i/>
        </w:rPr>
        <w:t xml:space="preserve">. </w:t>
      </w:r>
      <w:r w:rsidRPr="00D062A3">
        <w:rPr>
          <w:rFonts w:asciiTheme="minorHAnsi" w:hAnsiTheme="minorHAnsi"/>
          <w:b/>
          <w:i/>
        </w:rPr>
        <w:t>„</w:t>
      </w:r>
      <w:r w:rsidR="00043049" w:rsidRPr="00D062A3">
        <w:rPr>
          <w:rFonts w:cs="Calibri"/>
          <w:b/>
          <w:bCs/>
          <w:i/>
          <w:iCs/>
        </w:rPr>
        <w:t xml:space="preserve">Świadczenie usług ubezpieczeniowych na potrzeby Legnickiego Przedsiębiorstwa Gospodarki Komunalnej Sp. z o. o. </w:t>
      </w:r>
      <w:r w:rsidR="00043049" w:rsidRPr="00D062A3">
        <w:rPr>
          <w:rFonts w:cs="Calibri"/>
          <w:b/>
          <w:bCs/>
          <w:i/>
          <w:iCs/>
        </w:rPr>
        <w:br/>
        <w:t>z podziałem na części</w:t>
      </w:r>
      <w:r w:rsidRPr="00D062A3">
        <w:rPr>
          <w:rFonts w:asciiTheme="minorHAnsi" w:hAnsiTheme="minorHAnsi"/>
          <w:b/>
          <w:i/>
        </w:rPr>
        <w:t xml:space="preserve">” – </w:t>
      </w:r>
      <w:r w:rsidR="00D12B2E" w:rsidRPr="00D062A3">
        <w:rPr>
          <w:rFonts w:asciiTheme="minorHAnsi" w:hAnsiTheme="minorHAnsi"/>
          <w:b/>
          <w:i/>
        </w:rPr>
        <w:t>NZP/EF/2/2024</w:t>
      </w:r>
      <w:r w:rsidRPr="00D062A3">
        <w:rPr>
          <w:i/>
        </w:rPr>
        <w:t xml:space="preserve"> </w:t>
      </w:r>
      <w:r w:rsidRPr="00D062A3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Pr="00D062A3">
        <w:rPr>
          <w:rFonts w:asciiTheme="minorHAnsi" w:hAnsiTheme="minorHAnsi"/>
          <w:b/>
        </w:rPr>
        <w:t xml:space="preserve">oświadczam, że informacje zawarte w złożonym oświadczeniu, o którym mowa w art. 125 ust. 1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 xml:space="preserve"> (</w:t>
      </w:r>
      <w:r w:rsidR="00E6290D" w:rsidRPr="00D062A3">
        <w:rPr>
          <w:rFonts w:asciiTheme="minorHAnsi" w:hAnsiTheme="minorHAnsi"/>
          <w:b/>
          <w:i/>
        </w:rPr>
        <w:t xml:space="preserve">oświadczeniu </w:t>
      </w:r>
      <w:r w:rsidR="00740850" w:rsidRPr="00D062A3">
        <w:rPr>
          <w:rFonts w:asciiTheme="minorHAnsi" w:hAnsiTheme="minorHAnsi"/>
          <w:b/>
          <w:i/>
        </w:rPr>
        <w:br/>
      </w:r>
      <w:r w:rsidR="00E6290D" w:rsidRPr="00D062A3">
        <w:rPr>
          <w:rFonts w:asciiTheme="minorHAnsi" w:hAnsiTheme="minorHAnsi"/>
          <w:b/>
          <w:i/>
        </w:rPr>
        <w:t xml:space="preserve">o niepodleganiu wykluczeniu i spełnianiu warunków udziału w postępowaniu według Załącznika </w:t>
      </w:r>
      <w:r w:rsidR="00740850" w:rsidRPr="00D062A3">
        <w:rPr>
          <w:rFonts w:asciiTheme="minorHAnsi" w:hAnsiTheme="minorHAnsi"/>
          <w:b/>
          <w:i/>
        </w:rPr>
        <w:br/>
      </w:r>
      <w:r w:rsidR="00E6290D" w:rsidRPr="00D062A3">
        <w:rPr>
          <w:rFonts w:asciiTheme="minorHAnsi" w:hAnsiTheme="minorHAnsi"/>
          <w:b/>
          <w:i/>
        </w:rPr>
        <w:t>nr 3 do SWZ</w:t>
      </w:r>
      <w:r w:rsidRPr="00D062A3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D062A3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D062A3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[zaznaczyć właściwe znakiem „</w:t>
      </w:r>
      <w:r w:rsidRPr="00D062A3">
        <w:sym w:font="Wingdings" w:char="F078"/>
      </w:r>
      <w:r w:rsidRPr="00D062A3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D062A3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D062A3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 xml:space="preserve">, art. 108 ust. 1 pkt 4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 xml:space="preserve"> </w:t>
      </w:r>
      <w:r w:rsidRPr="00D062A3">
        <w:rPr>
          <w:rFonts w:asciiTheme="minorHAnsi" w:hAnsiTheme="minorHAnsi"/>
        </w:rPr>
        <w:t>(dotyczy orzeczenia zakazu ubiegania się o zamówienie publiczne tytułem środka zapobiegawczego)</w:t>
      </w:r>
      <w:r w:rsidRPr="00D062A3">
        <w:rPr>
          <w:rFonts w:asciiTheme="minorHAnsi" w:hAnsiTheme="minorHAnsi"/>
          <w:b/>
        </w:rPr>
        <w:t xml:space="preserve">, art. 108 ust. 1 pkt 5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 xml:space="preserve"> </w:t>
      </w:r>
      <w:r w:rsidRPr="00D062A3">
        <w:rPr>
          <w:rFonts w:asciiTheme="minorHAnsi" w:hAnsiTheme="minorHAnsi"/>
        </w:rPr>
        <w:t>(dotyczy zawarcia z innymi Wykonawcami porozumienia mającego na celu zakłócenie konkurencji)</w:t>
      </w:r>
      <w:r w:rsidRPr="00D062A3">
        <w:rPr>
          <w:rFonts w:asciiTheme="minorHAnsi" w:hAnsiTheme="minorHAnsi"/>
          <w:b/>
        </w:rPr>
        <w:t xml:space="preserve"> i art. 108 ust. 1 pkt 6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>,</w:t>
      </w:r>
      <w:r w:rsidRPr="00D062A3">
        <w:rPr>
          <w:rFonts w:asciiTheme="minorHAnsi" w:hAnsiTheme="minorHAnsi"/>
        </w:rPr>
        <w:t xml:space="preserve"> </w:t>
      </w:r>
    </w:p>
    <w:p w14:paraId="7B094AC9" w14:textId="77777777" w:rsidR="00A60087" w:rsidRPr="00D062A3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D062A3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D062A3">
        <w:rPr>
          <w:rFonts w:asciiTheme="minorHAnsi" w:hAnsiTheme="minorHAnsi"/>
          <w:b/>
        </w:rPr>
        <w:br/>
        <w:t xml:space="preserve">w art. ………………………………………………………………………………………………………………..…....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</w:p>
    <w:p w14:paraId="79A7C3DF" w14:textId="5CA8A523" w:rsidR="00463317" w:rsidRDefault="00A60087" w:rsidP="00683E85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D062A3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Pr="00D062A3">
        <w:rPr>
          <w:rFonts w:asciiTheme="minorHAnsi" w:hAnsiTheme="minorHAnsi"/>
          <w:i/>
        </w:rPr>
        <w:t>Pzp</w:t>
      </w:r>
      <w:proofErr w:type="spellEnd"/>
      <w:r w:rsidRPr="00D062A3">
        <w:rPr>
          <w:rFonts w:asciiTheme="minorHAnsi" w:hAnsiTheme="minorHAnsi"/>
          <w:i/>
        </w:rPr>
        <w:t>.]</w:t>
      </w:r>
    </w:p>
    <w:sectPr w:rsidR="00463317" w:rsidSect="003E29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BC92" w14:textId="77777777" w:rsidR="00EB0BE6" w:rsidRDefault="00EB0BE6" w:rsidP="002258AB">
      <w:r>
        <w:separator/>
      </w:r>
    </w:p>
  </w:endnote>
  <w:endnote w:type="continuationSeparator" w:id="0">
    <w:p w14:paraId="02F31081" w14:textId="77777777" w:rsidR="00EB0BE6" w:rsidRDefault="00EB0BE6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C078" w14:textId="04F2A157" w:rsidR="00EB0BE6" w:rsidRDefault="00EB0BE6">
    <w:pPr>
      <w:pStyle w:val="Stopka"/>
      <w:jc w:val="right"/>
    </w:pPr>
  </w:p>
  <w:p w14:paraId="39586A20" w14:textId="77777777" w:rsidR="00EB0BE6" w:rsidRDefault="00EB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C94F" w14:textId="77777777" w:rsidR="00EB0BE6" w:rsidRDefault="00EB0BE6" w:rsidP="002258AB">
      <w:r>
        <w:separator/>
      </w:r>
    </w:p>
  </w:footnote>
  <w:footnote w:type="continuationSeparator" w:id="0">
    <w:p w14:paraId="0022FD72" w14:textId="77777777" w:rsidR="00EB0BE6" w:rsidRDefault="00EB0BE6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9621" w14:textId="5B8B98B0" w:rsidR="00D26514" w:rsidRPr="00D26514" w:rsidRDefault="00D26514" w:rsidP="00D26514">
    <w:pPr>
      <w:tabs>
        <w:tab w:val="left" w:pos="7230"/>
      </w:tabs>
      <w:jc w:val="center"/>
      <w:rPr>
        <w:rFonts w:eastAsia="Batang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Tryb podstawowy: „</w:t>
    </w:r>
    <w:r>
      <w:rPr>
        <w:rFonts w:cs="Calibri"/>
        <w:i/>
        <w:iCs/>
        <w:sz w:val="18"/>
        <w:szCs w:val="18"/>
      </w:rPr>
      <w:t>Świadczenie usług ubezpieczeniowych na potrzeby Legnickiego Przedsiębiorstwa Gospodarki Komunalnej Sp. z o. o. z podziałem na części</w:t>
    </w:r>
    <w:r>
      <w:rPr>
        <w:rFonts w:asciiTheme="minorHAnsi" w:hAnsiTheme="minorHAnsi"/>
        <w:i/>
        <w:sz w:val="18"/>
        <w:szCs w:val="18"/>
      </w:rPr>
      <w:t>” - NZP/EF/2/2024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F38" w14:textId="77777777" w:rsidR="00EB0BE6" w:rsidRPr="00DC6121" w:rsidRDefault="00EB0BE6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241804"/>
    <w:multiLevelType w:val="hybridMultilevel"/>
    <w:tmpl w:val="927E8B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28E3302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5" w15:restartNumberingAfterBreak="0">
    <w:nsid w:val="0341740C"/>
    <w:multiLevelType w:val="hybridMultilevel"/>
    <w:tmpl w:val="9C3A0D26"/>
    <w:lvl w:ilvl="0" w:tplc="D6B435A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818A29E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385363F"/>
    <w:multiLevelType w:val="hybridMultilevel"/>
    <w:tmpl w:val="7A28EC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9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4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7A159AA"/>
    <w:multiLevelType w:val="hybridMultilevel"/>
    <w:tmpl w:val="2730D84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E86D0A"/>
    <w:multiLevelType w:val="hybridMultilevel"/>
    <w:tmpl w:val="4DC2818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08D750B1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9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2746B0"/>
    <w:multiLevelType w:val="hybridMultilevel"/>
    <w:tmpl w:val="844CD202"/>
    <w:lvl w:ilvl="0" w:tplc="241A55CA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095A70B4"/>
    <w:multiLevelType w:val="hybridMultilevel"/>
    <w:tmpl w:val="CE88EFD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2250BA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2140B2"/>
    <w:multiLevelType w:val="hybridMultilevel"/>
    <w:tmpl w:val="49EC5880"/>
    <w:lvl w:ilvl="0" w:tplc="0B3E9E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ADD6A31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86526A"/>
    <w:multiLevelType w:val="hybridMultilevel"/>
    <w:tmpl w:val="99FE30B0"/>
    <w:lvl w:ilvl="0" w:tplc="1570C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0B9B7954"/>
    <w:multiLevelType w:val="hybridMultilevel"/>
    <w:tmpl w:val="AB7C322A"/>
    <w:lvl w:ilvl="0" w:tplc="BEC40AA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2D4C94"/>
    <w:multiLevelType w:val="hybridMultilevel"/>
    <w:tmpl w:val="D5D289C4"/>
    <w:lvl w:ilvl="0" w:tplc="C2629BA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86281B"/>
    <w:multiLevelType w:val="hybridMultilevel"/>
    <w:tmpl w:val="77963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0FBA15D3"/>
    <w:multiLevelType w:val="hybridMultilevel"/>
    <w:tmpl w:val="5322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0FB141B"/>
    <w:multiLevelType w:val="hybridMultilevel"/>
    <w:tmpl w:val="1BC24692"/>
    <w:lvl w:ilvl="0" w:tplc="FFFFFFFF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1981C19"/>
    <w:multiLevelType w:val="hybridMultilevel"/>
    <w:tmpl w:val="038EDBC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2A90156"/>
    <w:multiLevelType w:val="multilevel"/>
    <w:tmpl w:val="4F3E6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132356C9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265A1C"/>
    <w:multiLevelType w:val="hybridMultilevel"/>
    <w:tmpl w:val="23FA771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400935"/>
    <w:multiLevelType w:val="hybridMultilevel"/>
    <w:tmpl w:val="2C42454C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4867EB8"/>
    <w:multiLevelType w:val="hybridMultilevel"/>
    <w:tmpl w:val="63E0129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48A35BF"/>
    <w:multiLevelType w:val="hybridMultilevel"/>
    <w:tmpl w:val="1BC24692"/>
    <w:lvl w:ilvl="0" w:tplc="FFFFFFFF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7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E35096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6044205"/>
    <w:multiLevelType w:val="hybridMultilevel"/>
    <w:tmpl w:val="488814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141F37"/>
    <w:multiLevelType w:val="hybridMultilevel"/>
    <w:tmpl w:val="8A207D0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83" w15:restartNumberingAfterBreak="0">
    <w:nsid w:val="16C40B87"/>
    <w:multiLevelType w:val="hybridMultilevel"/>
    <w:tmpl w:val="16DC3E88"/>
    <w:lvl w:ilvl="0" w:tplc="3E8CE5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7584337"/>
    <w:multiLevelType w:val="hybridMultilevel"/>
    <w:tmpl w:val="37287EBE"/>
    <w:lvl w:ilvl="0" w:tplc="B7943A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184D7672"/>
    <w:multiLevelType w:val="hybridMultilevel"/>
    <w:tmpl w:val="FA6EF68A"/>
    <w:lvl w:ilvl="0" w:tplc="B750F89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47BC75B2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9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9F16FB6"/>
    <w:multiLevelType w:val="hybridMultilevel"/>
    <w:tmpl w:val="C428BA2C"/>
    <w:lvl w:ilvl="0" w:tplc="AEA6B6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3B76E1"/>
    <w:multiLevelType w:val="hybridMultilevel"/>
    <w:tmpl w:val="3DC2A33A"/>
    <w:lvl w:ilvl="0" w:tplc="51FC9FF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4E586C"/>
    <w:multiLevelType w:val="hybridMultilevel"/>
    <w:tmpl w:val="49EC5880"/>
    <w:lvl w:ilvl="0" w:tplc="0B3E9E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C341A68"/>
    <w:multiLevelType w:val="hybridMultilevel"/>
    <w:tmpl w:val="85405418"/>
    <w:lvl w:ilvl="0" w:tplc="058C36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1CB344FF"/>
    <w:multiLevelType w:val="hybridMultilevel"/>
    <w:tmpl w:val="3B489C6E"/>
    <w:lvl w:ilvl="0" w:tplc="FFFFFFFF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324DBF"/>
    <w:multiLevelType w:val="hybridMultilevel"/>
    <w:tmpl w:val="2C42454C"/>
    <w:lvl w:ilvl="0" w:tplc="F05219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613C44"/>
    <w:multiLevelType w:val="hybridMultilevel"/>
    <w:tmpl w:val="DCA671BE"/>
    <w:lvl w:ilvl="0" w:tplc="07104EA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E931737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1F6807EA"/>
    <w:multiLevelType w:val="hybridMultilevel"/>
    <w:tmpl w:val="488814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0B4638E"/>
    <w:multiLevelType w:val="hybridMultilevel"/>
    <w:tmpl w:val="07F49C9A"/>
    <w:lvl w:ilvl="0" w:tplc="FFFFFFFF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1532D98"/>
    <w:multiLevelType w:val="hybridMultilevel"/>
    <w:tmpl w:val="62BEAC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2055597"/>
    <w:multiLevelType w:val="hybridMultilevel"/>
    <w:tmpl w:val="0FB2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22B47995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2D50927"/>
    <w:multiLevelType w:val="hybridMultilevel"/>
    <w:tmpl w:val="77963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9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3" w15:restartNumberingAfterBreak="0">
    <w:nsid w:val="24A74FBC"/>
    <w:multiLevelType w:val="hybridMultilevel"/>
    <w:tmpl w:val="B8A880DA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2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7256F66"/>
    <w:multiLevelType w:val="hybridMultilevel"/>
    <w:tmpl w:val="4DC2818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0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1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9BD64C6"/>
    <w:multiLevelType w:val="hybridMultilevel"/>
    <w:tmpl w:val="D16EF5B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2A54051D"/>
    <w:multiLevelType w:val="hybridMultilevel"/>
    <w:tmpl w:val="9578B19A"/>
    <w:lvl w:ilvl="0" w:tplc="F536C9B8">
      <w:start w:val="1"/>
      <w:numFmt w:val="decimal"/>
      <w:lvlText w:val="%1."/>
      <w:lvlJc w:val="left"/>
      <w:pPr>
        <w:ind w:left="546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>
      <w:start w:val="1"/>
      <w:numFmt w:val="lowerRoman"/>
      <w:lvlText w:val="%3."/>
      <w:lvlJc w:val="right"/>
      <w:pPr>
        <w:ind w:left="6904" w:hanging="180"/>
      </w:pPr>
    </w:lvl>
    <w:lvl w:ilvl="3" w:tplc="0415000F">
      <w:start w:val="1"/>
      <w:numFmt w:val="decimal"/>
      <w:lvlText w:val="%4."/>
      <w:lvlJc w:val="left"/>
      <w:pPr>
        <w:ind w:left="7624" w:hanging="360"/>
      </w:pPr>
    </w:lvl>
    <w:lvl w:ilvl="4" w:tplc="04150019">
      <w:start w:val="1"/>
      <w:numFmt w:val="lowerLetter"/>
      <w:lvlText w:val="%5."/>
      <w:lvlJc w:val="left"/>
      <w:pPr>
        <w:ind w:left="8344" w:hanging="360"/>
      </w:pPr>
    </w:lvl>
    <w:lvl w:ilvl="5" w:tplc="0415001B">
      <w:start w:val="1"/>
      <w:numFmt w:val="lowerRoman"/>
      <w:lvlText w:val="%6."/>
      <w:lvlJc w:val="right"/>
      <w:pPr>
        <w:ind w:left="9064" w:hanging="180"/>
      </w:pPr>
    </w:lvl>
    <w:lvl w:ilvl="6" w:tplc="0415000F">
      <w:start w:val="1"/>
      <w:numFmt w:val="decimal"/>
      <w:lvlText w:val="%7."/>
      <w:lvlJc w:val="left"/>
      <w:pPr>
        <w:ind w:left="9784" w:hanging="360"/>
      </w:pPr>
    </w:lvl>
    <w:lvl w:ilvl="7" w:tplc="04150019">
      <w:start w:val="1"/>
      <w:numFmt w:val="lowerLetter"/>
      <w:lvlText w:val="%8."/>
      <w:lvlJc w:val="left"/>
      <w:pPr>
        <w:ind w:left="10504" w:hanging="360"/>
      </w:pPr>
    </w:lvl>
    <w:lvl w:ilvl="8" w:tplc="0415001B">
      <w:start w:val="1"/>
      <w:numFmt w:val="lowerRoman"/>
      <w:lvlText w:val="%9."/>
      <w:lvlJc w:val="right"/>
      <w:pPr>
        <w:ind w:left="11224" w:hanging="180"/>
      </w:pPr>
    </w:lvl>
  </w:abstractNum>
  <w:abstractNum w:abstractNumId="13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737197"/>
    <w:multiLevelType w:val="hybridMultilevel"/>
    <w:tmpl w:val="5322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D7E03C6"/>
    <w:multiLevelType w:val="hybridMultilevel"/>
    <w:tmpl w:val="2688A89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4514E1"/>
    <w:multiLevelType w:val="hybridMultilevel"/>
    <w:tmpl w:val="49EC588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5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311A75A4"/>
    <w:multiLevelType w:val="hybridMultilevel"/>
    <w:tmpl w:val="1BC24692"/>
    <w:lvl w:ilvl="0" w:tplc="B734BF1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33AB63BB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33B02C03"/>
    <w:multiLevelType w:val="hybridMultilevel"/>
    <w:tmpl w:val="978663C6"/>
    <w:lvl w:ilvl="0" w:tplc="1E8892B8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5A66B44"/>
    <w:multiLevelType w:val="hybridMultilevel"/>
    <w:tmpl w:val="EB92E056"/>
    <w:lvl w:ilvl="0" w:tplc="29BA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63E2474"/>
    <w:multiLevelType w:val="hybridMultilevel"/>
    <w:tmpl w:val="52F05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36CF68AA"/>
    <w:multiLevelType w:val="hybridMultilevel"/>
    <w:tmpl w:val="3B489C6E"/>
    <w:lvl w:ilvl="0" w:tplc="77C2C0A8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6DD090E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83A358E"/>
    <w:multiLevelType w:val="hybridMultilevel"/>
    <w:tmpl w:val="B12EB3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2338E9"/>
    <w:multiLevelType w:val="hybridMultilevel"/>
    <w:tmpl w:val="F1501756"/>
    <w:lvl w:ilvl="0" w:tplc="740C5AC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9A534D9"/>
    <w:multiLevelType w:val="hybridMultilevel"/>
    <w:tmpl w:val="6E785D7A"/>
    <w:lvl w:ilvl="0" w:tplc="933A9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5" w15:restartNumberingAfterBreak="0">
    <w:nsid w:val="3A405614"/>
    <w:multiLevelType w:val="hybridMultilevel"/>
    <w:tmpl w:val="BBEE1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8F49B7"/>
    <w:multiLevelType w:val="hybridMultilevel"/>
    <w:tmpl w:val="E626C10A"/>
    <w:lvl w:ilvl="0" w:tplc="397470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B4D12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68A9A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AB73BDB"/>
    <w:multiLevelType w:val="hybridMultilevel"/>
    <w:tmpl w:val="07F49C9A"/>
    <w:lvl w:ilvl="0" w:tplc="419C5CF8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E90878"/>
    <w:multiLevelType w:val="multilevel"/>
    <w:tmpl w:val="3D600D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70" w15:restartNumberingAfterBreak="0">
    <w:nsid w:val="3CED1C3F"/>
    <w:multiLevelType w:val="hybridMultilevel"/>
    <w:tmpl w:val="E626C10A"/>
    <w:lvl w:ilvl="0" w:tplc="397470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B4D12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68A9A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3D46764A"/>
    <w:multiLevelType w:val="hybridMultilevel"/>
    <w:tmpl w:val="E2E62E2E"/>
    <w:lvl w:ilvl="0" w:tplc="E3ACE2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DE7195D"/>
    <w:multiLevelType w:val="hybridMultilevel"/>
    <w:tmpl w:val="C90AF77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79" w15:restartNumberingAfterBreak="0">
    <w:nsid w:val="407E6FE2"/>
    <w:multiLevelType w:val="hybridMultilevel"/>
    <w:tmpl w:val="440E3E38"/>
    <w:lvl w:ilvl="0" w:tplc="6A163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0F825A7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4190686A"/>
    <w:multiLevelType w:val="hybridMultilevel"/>
    <w:tmpl w:val="5D3E8D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D6AC27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3" w15:restartNumberingAfterBreak="0">
    <w:nsid w:val="42ED4E12"/>
    <w:multiLevelType w:val="hybridMultilevel"/>
    <w:tmpl w:val="8EF27D96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8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44716C69"/>
    <w:multiLevelType w:val="hybridMultilevel"/>
    <w:tmpl w:val="5322D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9A76D2"/>
    <w:multiLevelType w:val="hybridMultilevel"/>
    <w:tmpl w:val="48881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0316FD"/>
    <w:multiLevelType w:val="hybridMultilevel"/>
    <w:tmpl w:val="7DE2A654"/>
    <w:lvl w:ilvl="0" w:tplc="1354D0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66C65E2"/>
    <w:multiLevelType w:val="hybridMultilevel"/>
    <w:tmpl w:val="176CD756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96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4773586C"/>
    <w:multiLevelType w:val="hybridMultilevel"/>
    <w:tmpl w:val="C55CCE3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86E639F"/>
    <w:multiLevelType w:val="hybridMultilevel"/>
    <w:tmpl w:val="23FA77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495220E3"/>
    <w:multiLevelType w:val="hybridMultilevel"/>
    <w:tmpl w:val="1A102804"/>
    <w:lvl w:ilvl="0" w:tplc="A5380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9E63DE4"/>
    <w:multiLevelType w:val="hybridMultilevel"/>
    <w:tmpl w:val="6A7687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A2408C3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E7563A"/>
    <w:multiLevelType w:val="hybridMultilevel"/>
    <w:tmpl w:val="B3124C0C"/>
    <w:lvl w:ilvl="0" w:tplc="C956973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4C1A5742"/>
    <w:multiLevelType w:val="hybridMultilevel"/>
    <w:tmpl w:val="E1089216"/>
    <w:lvl w:ilvl="0" w:tplc="EBC0D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2710E8"/>
    <w:multiLevelType w:val="hybridMultilevel"/>
    <w:tmpl w:val="01C66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4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D9179D6"/>
    <w:multiLevelType w:val="hybridMultilevel"/>
    <w:tmpl w:val="C324A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DC13554"/>
    <w:multiLevelType w:val="hybridMultilevel"/>
    <w:tmpl w:val="4A90F23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7" w15:restartNumberingAfterBreak="0">
    <w:nsid w:val="4E196413"/>
    <w:multiLevelType w:val="hybridMultilevel"/>
    <w:tmpl w:val="F150175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F901932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FFD6D69"/>
    <w:multiLevelType w:val="hybridMultilevel"/>
    <w:tmpl w:val="03E4B9CE"/>
    <w:lvl w:ilvl="0" w:tplc="818A29E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4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28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29F553E"/>
    <w:multiLevelType w:val="hybridMultilevel"/>
    <w:tmpl w:val="C55CC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52AC5223"/>
    <w:multiLevelType w:val="hybridMultilevel"/>
    <w:tmpl w:val="826E3F24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3" w15:restartNumberingAfterBreak="0">
    <w:nsid w:val="53174EBE"/>
    <w:multiLevelType w:val="hybridMultilevel"/>
    <w:tmpl w:val="2C42454C"/>
    <w:lvl w:ilvl="0" w:tplc="F05219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D4E49"/>
    <w:multiLevelType w:val="hybridMultilevel"/>
    <w:tmpl w:val="0FB29D6E"/>
    <w:lvl w:ilvl="0" w:tplc="24A42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3DE3C5B"/>
    <w:multiLevelType w:val="hybridMultilevel"/>
    <w:tmpl w:val="DFF8B54A"/>
    <w:lvl w:ilvl="0" w:tplc="4A9821B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65A776E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2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B150C1"/>
    <w:multiLevelType w:val="hybridMultilevel"/>
    <w:tmpl w:val="9FB208C6"/>
    <w:lvl w:ilvl="0" w:tplc="DEDEAF1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30905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ECE4263"/>
    <w:multiLevelType w:val="hybridMultilevel"/>
    <w:tmpl w:val="FF4EF83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F2317BD"/>
    <w:multiLevelType w:val="hybridMultilevel"/>
    <w:tmpl w:val="3F74B2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DE4C4D2">
      <w:start w:val="1"/>
      <w:numFmt w:val="decimal"/>
      <w:lvlText w:val="%2)"/>
      <w:lvlJc w:val="left"/>
      <w:pPr>
        <w:ind w:left="2345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60236760"/>
    <w:multiLevelType w:val="hybridMultilevel"/>
    <w:tmpl w:val="23FA771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60916113"/>
    <w:multiLevelType w:val="hybridMultilevel"/>
    <w:tmpl w:val="B8A880DA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6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2291D1B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622F6CA0"/>
    <w:multiLevelType w:val="hybridMultilevel"/>
    <w:tmpl w:val="E626C10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2547D97"/>
    <w:multiLevelType w:val="hybridMultilevel"/>
    <w:tmpl w:val="BBEE1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9" w15:restartNumberingAfterBreak="0">
    <w:nsid w:val="62FD5DB3"/>
    <w:multiLevelType w:val="hybridMultilevel"/>
    <w:tmpl w:val="C4BA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3B13B4C"/>
    <w:multiLevelType w:val="hybridMultilevel"/>
    <w:tmpl w:val="011CE49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63BB5654"/>
    <w:multiLevelType w:val="hybridMultilevel"/>
    <w:tmpl w:val="5D3E8D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D6AC27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63C304EA"/>
    <w:multiLevelType w:val="hybridMultilevel"/>
    <w:tmpl w:val="C90AF77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5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6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7" w15:restartNumberingAfterBreak="0">
    <w:nsid w:val="64B12945"/>
    <w:multiLevelType w:val="hybridMultilevel"/>
    <w:tmpl w:val="AF84F846"/>
    <w:lvl w:ilvl="0" w:tplc="33F82D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4DB7715"/>
    <w:multiLevelType w:val="hybridMultilevel"/>
    <w:tmpl w:val="714AA5F2"/>
    <w:lvl w:ilvl="0" w:tplc="F05219D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84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95815A1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6971629E"/>
    <w:multiLevelType w:val="hybridMultilevel"/>
    <w:tmpl w:val="BBEE1714"/>
    <w:lvl w:ilvl="0" w:tplc="B57CC6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E71603"/>
    <w:multiLevelType w:val="hybridMultilevel"/>
    <w:tmpl w:val="8A207D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65814"/>
    <w:multiLevelType w:val="hybridMultilevel"/>
    <w:tmpl w:val="8EF27D96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AE22F5A"/>
    <w:multiLevelType w:val="hybridMultilevel"/>
    <w:tmpl w:val="A66C186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B142DBC"/>
    <w:multiLevelType w:val="hybridMultilevel"/>
    <w:tmpl w:val="3B489C6E"/>
    <w:lvl w:ilvl="0" w:tplc="77C2C0A8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B143DDB"/>
    <w:multiLevelType w:val="hybridMultilevel"/>
    <w:tmpl w:val="3BBCF84A"/>
    <w:lvl w:ilvl="0" w:tplc="BD5E5E58">
      <w:start w:val="1"/>
      <w:numFmt w:val="bullet"/>
      <w:lvlText w:val=""/>
      <w:lvlJc w:val="left"/>
      <w:pPr>
        <w:ind w:left="10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9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7" w15:restartNumberingAfterBreak="0">
    <w:nsid w:val="6BD105E2"/>
    <w:multiLevelType w:val="multilevel"/>
    <w:tmpl w:val="0E32F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8" w15:restartNumberingAfterBreak="0">
    <w:nsid w:val="6C2C1372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D407B40"/>
    <w:multiLevelType w:val="hybridMultilevel"/>
    <w:tmpl w:val="11EC09C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D871CD2"/>
    <w:multiLevelType w:val="hybridMultilevel"/>
    <w:tmpl w:val="4DC2818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3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7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30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9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0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17A1E35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1982BDB"/>
    <w:multiLevelType w:val="hybridMultilevel"/>
    <w:tmpl w:val="F0627ECE"/>
    <w:lvl w:ilvl="0" w:tplc="34C4A8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19B268B"/>
    <w:multiLevelType w:val="hybridMultilevel"/>
    <w:tmpl w:val="C90AF77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1BF0B07"/>
    <w:multiLevelType w:val="hybridMultilevel"/>
    <w:tmpl w:val="B8A880DA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2CC3DCE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2DE7EDC"/>
    <w:multiLevelType w:val="hybridMultilevel"/>
    <w:tmpl w:val="02723E24"/>
    <w:lvl w:ilvl="0" w:tplc="76005C4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3D45B30"/>
    <w:multiLevelType w:val="multilevel"/>
    <w:tmpl w:val="742E7A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760164C6"/>
    <w:multiLevelType w:val="hybridMultilevel"/>
    <w:tmpl w:val="BBEE1714"/>
    <w:lvl w:ilvl="0" w:tplc="B57CC6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62F3168"/>
    <w:multiLevelType w:val="hybridMultilevel"/>
    <w:tmpl w:val="8A207D0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65857BB"/>
    <w:multiLevelType w:val="multilevel"/>
    <w:tmpl w:val="0DF601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/>
        <w:bCs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325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6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327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8133674"/>
    <w:multiLevelType w:val="hybridMultilevel"/>
    <w:tmpl w:val="C55CC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9" w15:restartNumberingAfterBreak="0">
    <w:nsid w:val="785E75D9"/>
    <w:multiLevelType w:val="hybridMultilevel"/>
    <w:tmpl w:val="D16EF5B6"/>
    <w:lvl w:ilvl="0" w:tplc="0F9AFF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1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3" w15:restartNumberingAfterBreak="0">
    <w:nsid w:val="79BA25D5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4" w15:restartNumberingAfterBreak="0">
    <w:nsid w:val="79F325F3"/>
    <w:multiLevelType w:val="hybridMultilevel"/>
    <w:tmpl w:val="ADB80322"/>
    <w:lvl w:ilvl="0" w:tplc="9A5C54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33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7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C620F09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9" w15:restartNumberingAfterBreak="0">
    <w:nsid w:val="7CDF5673"/>
    <w:multiLevelType w:val="hybridMultilevel"/>
    <w:tmpl w:val="58D8B30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0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A979B4"/>
    <w:multiLevelType w:val="hybridMultilevel"/>
    <w:tmpl w:val="6A7687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 w15:restartNumberingAfterBreak="0">
    <w:nsid w:val="7EDF0459"/>
    <w:multiLevelType w:val="hybridMultilevel"/>
    <w:tmpl w:val="F150175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6" w15:restartNumberingAfterBreak="0">
    <w:nsid w:val="7FE133EC"/>
    <w:multiLevelType w:val="hybridMultilevel"/>
    <w:tmpl w:val="318C15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2714">
    <w:abstractNumId w:val="237"/>
  </w:num>
  <w:num w:numId="2" w16cid:durableId="1577015867">
    <w:abstractNumId w:val="326"/>
  </w:num>
  <w:num w:numId="3" w16cid:durableId="1764371311">
    <w:abstractNumId w:val="261"/>
  </w:num>
  <w:num w:numId="4" w16cid:durableId="1485850524">
    <w:abstractNumId w:val="93"/>
  </w:num>
  <w:num w:numId="5" w16cid:durableId="1904559707">
    <w:abstractNumId w:val="335"/>
  </w:num>
  <w:num w:numId="6" w16cid:durableId="940599773">
    <w:abstractNumId w:val="253"/>
    <w:lvlOverride w:ilvl="0">
      <w:startOverride w:val="1"/>
    </w:lvlOverride>
  </w:num>
  <w:num w:numId="7" w16cid:durableId="478039861">
    <w:abstractNumId w:val="182"/>
    <w:lvlOverride w:ilvl="0">
      <w:startOverride w:val="1"/>
    </w:lvlOverride>
  </w:num>
  <w:num w:numId="8" w16cid:durableId="266275992">
    <w:abstractNumId w:val="116"/>
  </w:num>
  <w:num w:numId="9" w16cid:durableId="494878773">
    <w:abstractNumId w:val="100"/>
  </w:num>
  <w:num w:numId="10" w16cid:durableId="2046709275">
    <w:abstractNumId w:val="270"/>
  </w:num>
  <w:num w:numId="11" w16cid:durableId="1680887330">
    <w:abstractNumId w:val="283"/>
  </w:num>
  <w:num w:numId="12" w16cid:durableId="1061637713">
    <w:abstractNumId w:val="0"/>
  </w:num>
  <w:num w:numId="13" w16cid:durableId="1781799327">
    <w:abstractNumId w:val="244"/>
  </w:num>
  <w:num w:numId="14" w16cid:durableId="2024551630">
    <w:abstractNumId w:val="191"/>
  </w:num>
  <w:num w:numId="15" w16cid:durableId="1934849302">
    <w:abstractNumId w:val="185"/>
  </w:num>
  <w:num w:numId="16" w16cid:durableId="1396856413">
    <w:abstractNumId w:val="121"/>
  </w:num>
  <w:num w:numId="17" w16cid:durableId="711348046">
    <w:abstractNumId w:val="70"/>
  </w:num>
  <w:num w:numId="18" w16cid:durableId="1425222531">
    <w:abstractNumId w:val="59"/>
  </w:num>
  <w:num w:numId="19" w16cid:durableId="719406125">
    <w:abstractNumId w:val="230"/>
  </w:num>
  <w:num w:numId="20" w16cid:durableId="464468379">
    <w:abstractNumId w:val="184"/>
  </w:num>
  <w:num w:numId="21" w16cid:durableId="974486194">
    <w:abstractNumId w:val="95"/>
  </w:num>
  <w:num w:numId="22" w16cid:durableId="1520119795">
    <w:abstractNumId w:val="160"/>
  </w:num>
  <w:num w:numId="23" w16cid:durableId="732240905">
    <w:abstractNumId w:val="117"/>
  </w:num>
  <w:num w:numId="24" w16cid:durableId="216015233">
    <w:abstractNumId w:val="199"/>
  </w:num>
  <w:num w:numId="25" w16cid:durableId="1838959805">
    <w:abstractNumId w:val="187"/>
  </w:num>
  <w:num w:numId="26" w16cid:durableId="1061246888">
    <w:abstractNumId w:val="82"/>
  </w:num>
  <w:num w:numId="27" w16cid:durableId="387145666">
    <w:abstractNumId w:val="30"/>
  </w:num>
  <w:num w:numId="28" w16cid:durableId="468326664">
    <w:abstractNumId w:val="316"/>
  </w:num>
  <w:num w:numId="29" w16cid:durableId="1473913062">
    <w:abstractNumId w:val="40"/>
  </w:num>
  <w:num w:numId="30" w16cid:durableId="1103920606">
    <w:abstractNumId w:val="168"/>
  </w:num>
  <w:num w:numId="31" w16cid:durableId="1459030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223622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43059">
    <w:abstractNumId w:val="52"/>
  </w:num>
  <w:num w:numId="34" w16cid:durableId="1075514895">
    <w:abstractNumId w:val="228"/>
  </w:num>
  <w:num w:numId="35" w16cid:durableId="196234461">
    <w:abstractNumId w:val="248"/>
  </w:num>
  <w:num w:numId="36" w16cid:durableId="1566719119">
    <w:abstractNumId w:val="268"/>
  </w:num>
  <w:num w:numId="37" w16cid:durableId="290526367">
    <w:abstractNumId w:val="56"/>
  </w:num>
  <w:num w:numId="38" w16cid:durableId="389575423">
    <w:abstractNumId w:val="303"/>
  </w:num>
  <w:num w:numId="39" w16cid:durableId="912739756">
    <w:abstractNumId w:val="127"/>
  </w:num>
  <w:num w:numId="40" w16cid:durableId="2007171285">
    <w:abstractNumId w:val="308"/>
  </w:num>
  <w:num w:numId="41" w16cid:durableId="35739400">
    <w:abstractNumId w:val="87"/>
  </w:num>
  <w:num w:numId="42" w16cid:durableId="1062679996">
    <w:abstractNumId w:val="204"/>
  </w:num>
  <w:num w:numId="43" w16cid:durableId="1603106910">
    <w:abstractNumId w:val="293"/>
  </w:num>
  <w:num w:numId="44" w16cid:durableId="1075129030">
    <w:abstractNumId w:val="144"/>
  </w:num>
  <w:num w:numId="45" w16cid:durableId="1760101949">
    <w:abstractNumId w:val="110"/>
  </w:num>
  <w:num w:numId="46" w16cid:durableId="812020534">
    <w:abstractNumId w:val="337"/>
  </w:num>
  <w:num w:numId="47" w16cid:durableId="2118329572">
    <w:abstractNumId w:val="138"/>
  </w:num>
  <w:num w:numId="48" w16cid:durableId="613367672">
    <w:abstractNumId w:val="89"/>
  </w:num>
  <w:num w:numId="49" w16cid:durableId="1787040277">
    <w:abstractNumId w:val="31"/>
  </w:num>
  <w:num w:numId="50" w16cid:durableId="253322834">
    <w:abstractNumId w:val="262"/>
  </w:num>
  <w:num w:numId="51" w16cid:durableId="41903325">
    <w:abstractNumId w:val="173"/>
  </w:num>
  <w:num w:numId="52" w16cid:durableId="1851137443">
    <w:abstractNumId w:val="307"/>
  </w:num>
  <w:num w:numId="53" w16cid:durableId="1659191292">
    <w:abstractNumId w:val="310"/>
  </w:num>
  <w:num w:numId="54" w16cid:durableId="1717924395">
    <w:abstractNumId w:val="219"/>
  </w:num>
  <w:num w:numId="55" w16cid:durableId="616067178">
    <w:abstractNumId w:val="67"/>
  </w:num>
  <w:num w:numId="56" w16cid:durableId="477114374">
    <w:abstractNumId w:val="119"/>
  </w:num>
  <w:num w:numId="57" w16cid:durableId="1730499099">
    <w:abstractNumId w:val="331"/>
  </w:num>
  <w:num w:numId="58" w16cid:durableId="1656572824">
    <w:abstractNumId w:val="197"/>
  </w:num>
  <w:num w:numId="59" w16cid:durableId="1342666168">
    <w:abstractNumId w:val="37"/>
  </w:num>
  <w:num w:numId="60" w16cid:durableId="1451238482">
    <w:abstractNumId w:val="86"/>
  </w:num>
  <w:num w:numId="61" w16cid:durableId="1195996799">
    <w:abstractNumId w:val="280"/>
  </w:num>
  <w:num w:numId="62" w16cid:durableId="51273462">
    <w:abstractNumId w:val="23"/>
  </w:num>
  <w:num w:numId="63" w16cid:durableId="2078286257">
    <w:abstractNumId w:val="193"/>
  </w:num>
  <w:num w:numId="64" w16cid:durableId="290674283">
    <w:abstractNumId w:val="305"/>
  </w:num>
  <w:num w:numId="65" w16cid:durableId="67267166">
    <w:abstractNumId w:val="336"/>
  </w:num>
  <w:num w:numId="66" w16cid:durableId="2098211331">
    <w:abstractNumId w:val="186"/>
  </w:num>
  <w:num w:numId="67" w16cid:durableId="872183419">
    <w:abstractNumId w:val="112"/>
  </w:num>
  <w:num w:numId="68" w16cid:durableId="1614482521">
    <w:abstractNumId w:val="192"/>
  </w:num>
  <w:num w:numId="69" w16cid:durableId="602611311">
    <w:abstractNumId w:val="171"/>
  </w:num>
  <w:num w:numId="70" w16cid:durableId="764882385">
    <w:abstractNumId w:val="243"/>
  </w:num>
  <w:num w:numId="71" w16cid:durableId="2091344106">
    <w:abstractNumId w:val="45"/>
  </w:num>
  <w:num w:numId="72" w16cid:durableId="733547030">
    <w:abstractNumId w:val="281"/>
  </w:num>
  <w:num w:numId="73" w16cid:durableId="1434401231">
    <w:abstractNumId w:val="271"/>
  </w:num>
  <w:num w:numId="74" w16cid:durableId="1976714799">
    <w:abstractNumId w:val="153"/>
  </w:num>
  <w:num w:numId="75" w16cid:durableId="919800314">
    <w:abstractNumId w:val="189"/>
  </w:num>
  <w:num w:numId="76" w16cid:durableId="1987661261">
    <w:abstractNumId w:val="152"/>
  </w:num>
  <w:num w:numId="77" w16cid:durableId="1351179021">
    <w:abstractNumId w:val="225"/>
  </w:num>
  <w:num w:numId="78" w16cid:durableId="125197670">
    <w:abstractNumId w:val="284"/>
  </w:num>
  <w:num w:numId="79" w16cid:durableId="1426875965">
    <w:abstractNumId w:val="242"/>
  </w:num>
  <w:num w:numId="80" w16cid:durableId="170024888">
    <w:abstractNumId w:val="213"/>
  </w:num>
  <w:num w:numId="81" w16cid:durableId="778722548">
    <w:abstractNumId w:val="33"/>
  </w:num>
  <w:num w:numId="82" w16cid:durableId="1428773277">
    <w:abstractNumId w:val="330"/>
  </w:num>
  <w:num w:numId="83" w16cid:durableId="1979676400">
    <w:abstractNumId w:val="250"/>
  </w:num>
  <w:num w:numId="84" w16cid:durableId="1065950537">
    <w:abstractNumId w:val="341"/>
  </w:num>
  <w:num w:numId="85" w16cid:durableId="2025084668">
    <w:abstractNumId w:val="299"/>
  </w:num>
  <w:num w:numId="86" w16cid:durableId="55128665">
    <w:abstractNumId w:val="63"/>
  </w:num>
  <w:num w:numId="87" w16cid:durableId="1012537826">
    <w:abstractNumId w:val="296"/>
  </w:num>
  <w:num w:numId="88" w16cid:durableId="2087260152">
    <w:abstractNumId w:val="312"/>
  </w:num>
  <w:num w:numId="89" w16cid:durableId="141849358">
    <w:abstractNumId w:val="94"/>
  </w:num>
  <w:num w:numId="90" w16cid:durableId="1111896508">
    <w:abstractNumId w:val="125"/>
  </w:num>
  <w:num w:numId="91" w16cid:durableId="762411167">
    <w:abstractNumId w:val="141"/>
  </w:num>
  <w:num w:numId="92" w16cid:durableId="1357776311">
    <w:abstractNumId w:val="247"/>
  </w:num>
  <w:num w:numId="93" w16cid:durableId="1807966800">
    <w:abstractNumId w:val="218"/>
  </w:num>
  <w:num w:numId="94" w16cid:durableId="1558206508">
    <w:abstractNumId w:val="134"/>
  </w:num>
  <w:num w:numId="95" w16cid:durableId="2043818422">
    <w:abstractNumId w:val="97"/>
  </w:num>
  <w:num w:numId="96" w16cid:durableId="202254373">
    <w:abstractNumId w:val="53"/>
  </w:num>
  <w:num w:numId="97" w16cid:durableId="836533076">
    <w:abstractNumId w:val="132"/>
  </w:num>
  <w:num w:numId="98" w16cid:durableId="341665540">
    <w:abstractNumId w:val="214"/>
  </w:num>
  <w:num w:numId="99" w16cid:durableId="2067290736">
    <w:abstractNumId w:val="263"/>
  </w:num>
  <w:num w:numId="100" w16cid:durableId="1062602708">
    <w:abstractNumId w:val="276"/>
  </w:num>
  <w:num w:numId="101" w16cid:durableId="911886573">
    <w:abstractNumId w:val="47"/>
  </w:num>
  <w:num w:numId="102" w16cid:durableId="866719848">
    <w:abstractNumId w:val="226"/>
  </w:num>
  <w:num w:numId="103" w16cid:durableId="1659914954">
    <w:abstractNumId w:val="64"/>
  </w:num>
  <w:num w:numId="104" w16cid:durableId="88086130">
    <w:abstractNumId w:val="279"/>
  </w:num>
  <w:num w:numId="105" w16cid:durableId="1528104899">
    <w:abstractNumId w:val="78"/>
  </w:num>
  <w:num w:numId="106" w16cid:durableId="576674400">
    <w:abstractNumId w:val="309"/>
  </w:num>
  <w:num w:numId="107" w16cid:durableId="447701373">
    <w:abstractNumId w:val="345"/>
  </w:num>
  <w:num w:numId="108" w16cid:durableId="103767320">
    <w:abstractNumId w:val="285"/>
  </w:num>
  <w:num w:numId="109" w16cid:durableId="243537014">
    <w:abstractNumId w:val="34"/>
  </w:num>
  <w:num w:numId="110" w16cid:durableId="600181147">
    <w:abstractNumId w:val="210"/>
  </w:num>
  <w:num w:numId="111" w16cid:durableId="1182357505">
    <w:abstractNumId w:val="239"/>
  </w:num>
  <w:num w:numId="112" w16cid:durableId="682242651">
    <w:abstractNumId w:val="39"/>
  </w:num>
  <w:num w:numId="113" w16cid:durableId="2135295352">
    <w:abstractNumId w:val="147"/>
  </w:num>
  <w:num w:numId="114" w16cid:durableId="2113621367">
    <w:abstractNumId w:val="103"/>
  </w:num>
  <w:num w:numId="115" w16cid:durableId="19864654">
    <w:abstractNumId w:val="148"/>
  </w:num>
  <w:num w:numId="116" w16cid:durableId="150371487">
    <w:abstractNumId w:val="32"/>
  </w:num>
  <w:num w:numId="117" w16cid:durableId="550312427">
    <w:abstractNumId w:val="108"/>
  </w:num>
  <w:num w:numId="118" w16cid:durableId="1490243262">
    <w:abstractNumId w:val="161"/>
  </w:num>
  <w:num w:numId="119" w16cid:durableId="947085648">
    <w:abstractNumId w:val="150"/>
  </w:num>
  <w:num w:numId="120" w16cid:durableId="913244384">
    <w:abstractNumId w:val="60"/>
  </w:num>
  <w:num w:numId="121" w16cid:durableId="389229251">
    <w:abstractNumId w:val="205"/>
  </w:num>
  <w:num w:numId="122" w16cid:durableId="1370953831">
    <w:abstractNumId w:val="292"/>
  </w:num>
  <w:num w:numId="123" w16cid:durableId="187716599">
    <w:abstractNumId w:val="297"/>
  </w:num>
  <w:num w:numId="124" w16cid:durableId="1974212596">
    <w:abstractNumId w:val="75"/>
  </w:num>
  <w:num w:numId="125" w16cid:durableId="2077319492">
    <w:abstractNumId w:val="73"/>
  </w:num>
  <w:num w:numId="126" w16cid:durableId="875309655">
    <w:abstractNumId w:val="27"/>
  </w:num>
  <w:num w:numId="127" w16cid:durableId="1361668370">
    <w:abstractNumId w:val="96"/>
  </w:num>
  <w:num w:numId="128" w16cid:durableId="781612713">
    <w:abstractNumId w:val="62"/>
  </w:num>
  <w:num w:numId="129" w16cid:durableId="1703360374">
    <w:abstractNumId w:val="170"/>
  </w:num>
  <w:num w:numId="130" w16cid:durableId="1990212022">
    <w:abstractNumId w:val="44"/>
  </w:num>
  <w:num w:numId="131" w16cid:durableId="1146356967">
    <w:abstractNumId w:val="55"/>
  </w:num>
  <w:num w:numId="132" w16cid:durableId="1278835441">
    <w:abstractNumId w:val="212"/>
  </w:num>
  <w:num w:numId="133" w16cid:durableId="585842995">
    <w:abstractNumId w:val="91"/>
  </w:num>
  <w:num w:numId="134" w16cid:durableId="1698265429">
    <w:abstractNumId w:val="99"/>
  </w:num>
  <w:num w:numId="135" w16cid:durableId="692192717">
    <w:abstractNumId w:val="304"/>
  </w:num>
  <w:num w:numId="136" w16cid:durableId="1336346724">
    <w:abstractNumId w:val="131"/>
  </w:num>
  <w:num w:numId="137" w16cid:durableId="1465154787">
    <w:abstractNumId w:val="190"/>
  </w:num>
  <w:num w:numId="138" w16cid:durableId="399644906">
    <w:abstractNumId w:val="200"/>
  </w:num>
  <w:num w:numId="139" w16cid:durableId="639262079">
    <w:abstractNumId w:val="145"/>
  </w:num>
  <w:num w:numId="140" w16cid:durableId="2138067155">
    <w:abstractNumId w:val="88"/>
  </w:num>
  <w:num w:numId="141" w16cid:durableId="1561211754">
    <w:abstractNumId w:val="231"/>
  </w:num>
  <w:num w:numId="142" w16cid:durableId="2059015927">
    <w:abstractNumId w:val="287"/>
  </w:num>
  <w:num w:numId="143" w16cid:durableId="176425536">
    <w:abstractNumId w:val="158"/>
  </w:num>
  <w:num w:numId="144" w16cid:durableId="2146896739">
    <w:abstractNumId w:val="295"/>
  </w:num>
  <w:num w:numId="145" w16cid:durableId="1775437244">
    <w:abstractNumId w:val="334"/>
  </w:num>
  <w:num w:numId="146" w16cid:durableId="59210145">
    <w:abstractNumId w:val="146"/>
  </w:num>
  <w:num w:numId="147" w16cid:durableId="1194882820">
    <w:abstractNumId w:val="162"/>
  </w:num>
  <w:num w:numId="148" w16cid:durableId="1847287978">
    <w:abstractNumId w:val="140"/>
  </w:num>
  <w:num w:numId="149" w16cid:durableId="527107107">
    <w:abstractNumId w:val="175"/>
  </w:num>
  <w:num w:numId="150" w16cid:durableId="50470671">
    <w:abstractNumId w:val="302"/>
  </w:num>
  <w:num w:numId="151" w16cid:durableId="1298025320">
    <w:abstractNumId w:val="288"/>
  </w:num>
  <w:num w:numId="152" w16cid:durableId="540748284">
    <w:abstractNumId w:val="24"/>
  </w:num>
  <w:num w:numId="153" w16cid:durableId="1019163551">
    <w:abstractNumId w:val="318"/>
  </w:num>
  <w:num w:numId="154" w16cid:durableId="1899391960">
    <w:abstractNumId w:val="338"/>
  </w:num>
  <w:num w:numId="155" w16cid:durableId="565340402">
    <w:abstractNumId w:val="159"/>
  </w:num>
  <w:num w:numId="156" w16cid:durableId="1114054629">
    <w:abstractNumId w:val="317"/>
  </w:num>
  <w:num w:numId="157" w16cid:durableId="1959528682">
    <w:abstractNumId w:val="246"/>
  </w:num>
  <w:num w:numId="158" w16cid:durableId="1128159771">
    <w:abstractNumId w:val="306"/>
  </w:num>
  <w:num w:numId="159" w16cid:durableId="791752036">
    <w:abstractNumId w:val="124"/>
  </w:num>
  <w:num w:numId="160" w16cid:durableId="2062358288">
    <w:abstractNumId w:val="68"/>
  </w:num>
  <w:num w:numId="161" w16cid:durableId="2295367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23849539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67256183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047951242">
    <w:abstractNumId w:val="85"/>
  </w:num>
  <w:num w:numId="165" w16cid:durableId="2015300255">
    <w:abstractNumId w:val="48"/>
  </w:num>
  <w:num w:numId="166" w16cid:durableId="925844656">
    <w:abstractNumId w:val="319"/>
  </w:num>
  <w:num w:numId="167" w16cid:durableId="19477698">
    <w:abstractNumId w:val="207"/>
  </w:num>
  <w:num w:numId="168" w16cid:durableId="173883040">
    <w:abstractNumId w:val="232"/>
  </w:num>
  <w:num w:numId="169" w16cid:durableId="1698895930">
    <w:abstractNumId w:val="195"/>
  </w:num>
  <w:num w:numId="170" w16cid:durableId="3094993">
    <w:abstractNumId w:val="329"/>
  </w:num>
  <w:num w:numId="171" w16cid:durableId="1514341955">
    <w:abstractNumId w:val="245"/>
  </w:num>
  <w:num w:numId="172" w16cid:durableId="1075519470">
    <w:abstractNumId w:val="139"/>
  </w:num>
  <w:num w:numId="173" w16cid:durableId="309288216">
    <w:abstractNumId w:val="233"/>
  </w:num>
  <w:num w:numId="174" w16cid:durableId="1874152638">
    <w:abstractNumId w:val="92"/>
  </w:num>
  <w:num w:numId="175" w16cid:durableId="1217354595">
    <w:abstractNumId w:val="235"/>
  </w:num>
  <w:num w:numId="176" w16cid:durableId="477191582">
    <w:abstractNumId w:val="322"/>
  </w:num>
  <w:num w:numId="177" w16cid:durableId="1790854865">
    <w:abstractNumId w:val="333"/>
  </w:num>
  <w:num w:numId="178" w16cid:durableId="1475567329">
    <w:abstractNumId w:val="167"/>
  </w:num>
  <w:num w:numId="179" w16cid:durableId="409808972">
    <w:abstractNumId w:val="166"/>
  </w:num>
  <w:num w:numId="180" w16cid:durableId="1864201233">
    <w:abstractNumId w:val="328"/>
  </w:num>
  <w:num w:numId="181" w16cid:durableId="1995523541">
    <w:abstractNumId w:val="294"/>
  </w:num>
  <w:num w:numId="182" w16cid:durableId="1848013176">
    <w:abstractNumId w:val="38"/>
  </w:num>
  <w:num w:numId="183" w16cid:durableId="699747758">
    <w:abstractNumId w:val="113"/>
  </w:num>
  <w:num w:numId="184" w16cid:durableId="1212887494">
    <w:abstractNumId w:val="102"/>
  </w:num>
  <w:num w:numId="185" w16cid:durableId="461198020">
    <w:abstractNumId w:val="313"/>
  </w:num>
  <w:num w:numId="186" w16cid:durableId="651981679">
    <w:abstractNumId w:val="123"/>
  </w:num>
  <w:num w:numId="187" w16cid:durableId="698900190">
    <w:abstractNumId w:val="74"/>
  </w:num>
  <w:num w:numId="188" w16cid:durableId="1566263665">
    <w:abstractNumId w:val="183"/>
  </w:num>
  <w:num w:numId="189" w16cid:durableId="1515073550">
    <w:abstractNumId w:val="315"/>
  </w:num>
  <w:num w:numId="190" w16cid:durableId="125588754">
    <w:abstractNumId w:val="343"/>
  </w:num>
  <w:num w:numId="191" w16cid:durableId="1598445166">
    <w:abstractNumId w:val="36"/>
  </w:num>
  <w:num w:numId="192" w16cid:durableId="801772826">
    <w:abstractNumId w:val="323"/>
  </w:num>
  <w:num w:numId="193" w16cid:durableId="1728869043">
    <w:abstractNumId w:val="346"/>
  </w:num>
  <w:num w:numId="194" w16cid:durableId="903218993">
    <w:abstractNumId w:val="252"/>
  </w:num>
  <w:num w:numId="195" w16cid:durableId="988245285">
    <w:abstractNumId w:val="149"/>
  </w:num>
  <w:num w:numId="196" w16cid:durableId="1540585366">
    <w:abstractNumId w:val="264"/>
  </w:num>
  <w:num w:numId="197" w16cid:durableId="921985185">
    <w:abstractNumId w:val="65"/>
  </w:num>
  <w:num w:numId="198" w16cid:durableId="2083407127">
    <w:abstractNumId w:val="165"/>
  </w:num>
  <w:num w:numId="199" w16cid:durableId="546143124">
    <w:abstractNumId w:val="66"/>
  </w:num>
  <w:num w:numId="200" w16cid:durableId="1041976662">
    <w:abstractNumId w:val="342"/>
  </w:num>
  <w:num w:numId="201" w16cid:durableId="1070465878">
    <w:abstractNumId w:val="104"/>
  </w:num>
  <w:num w:numId="202" w16cid:durableId="1213342558">
    <w:abstractNumId w:val="51"/>
  </w:num>
  <w:num w:numId="203" w16cid:durableId="1218477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421803490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9312067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1526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9591077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828716811">
    <w:abstractNumId w:val="163"/>
  </w:num>
  <w:num w:numId="209" w16cid:durableId="1891265843">
    <w:abstractNumId w:val="42"/>
  </w:num>
  <w:num w:numId="210" w16cid:durableId="722948641">
    <w:abstractNumId w:val="201"/>
  </w:num>
  <w:num w:numId="211" w16cid:durableId="610480042">
    <w:abstractNumId w:val="172"/>
  </w:num>
  <w:num w:numId="212" w16cid:durableId="1926063187">
    <w:abstractNumId w:val="25"/>
  </w:num>
  <w:num w:numId="213" w16cid:durableId="592470384">
    <w:abstractNumId w:val="151"/>
  </w:num>
  <w:num w:numId="214" w16cid:durableId="843668864">
    <w:abstractNumId w:val="84"/>
  </w:num>
  <w:num w:numId="215" w16cid:durableId="2096900835">
    <w:abstractNumId w:val="206"/>
  </w:num>
  <w:num w:numId="216" w16cid:durableId="1418749890">
    <w:abstractNumId w:val="278"/>
  </w:num>
  <w:num w:numId="217" w16cid:durableId="2048024178">
    <w:abstractNumId w:val="154"/>
  </w:num>
  <w:num w:numId="218" w16cid:durableId="350256408">
    <w:abstractNumId w:val="41"/>
  </w:num>
  <w:num w:numId="219" w16cid:durableId="1315523352">
    <w:abstractNumId w:val="257"/>
  </w:num>
  <w:num w:numId="220" w16cid:durableId="1091123111">
    <w:abstractNumId w:val="273"/>
  </w:num>
  <w:num w:numId="221" w16cid:durableId="286815186">
    <w:abstractNumId w:val="181"/>
  </w:num>
  <w:num w:numId="222" w16cid:durableId="189953577">
    <w:abstractNumId w:val="156"/>
  </w:num>
  <w:num w:numId="223" w16cid:durableId="2038844771">
    <w:abstractNumId w:val="216"/>
  </w:num>
  <w:num w:numId="224" w16cid:durableId="1889098937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044060465">
    <w:abstractNumId w:val="2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978486216">
    <w:abstractNumId w:val="179"/>
  </w:num>
  <w:num w:numId="227" w16cid:durableId="1277787965">
    <w:abstractNumId w:val="188"/>
  </w:num>
  <w:num w:numId="228" w16cid:durableId="1330788766">
    <w:abstractNumId w:val="135"/>
  </w:num>
  <w:num w:numId="229" w16cid:durableId="2042196871">
    <w:abstractNumId w:val="72"/>
  </w:num>
  <w:num w:numId="230" w16cid:durableId="638153635">
    <w:abstractNumId w:val="143"/>
  </w:num>
  <w:num w:numId="231" w16cid:durableId="1247960502">
    <w:abstractNumId w:val="111"/>
  </w:num>
  <w:num w:numId="232" w16cid:durableId="1230077580">
    <w:abstractNumId w:val="203"/>
  </w:num>
  <w:num w:numId="233" w16cid:durableId="245847183">
    <w:abstractNumId w:val="240"/>
  </w:num>
  <w:num w:numId="234" w16cid:durableId="639268134">
    <w:abstractNumId w:val="180"/>
  </w:num>
  <w:num w:numId="235" w16cid:durableId="705566731">
    <w:abstractNumId w:val="46"/>
  </w:num>
  <w:num w:numId="236" w16cid:durableId="1870800092">
    <w:abstractNumId w:val="260"/>
  </w:num>
  <w:num w:numId="237" w16cid:durableId="288316243">
    <w:abstractNumId w:val="58"/>
  </w:num>
  <w:num w:numId="238" w16cid:durableId="885874526">
    <w:abstractNumId w:val="289"/>
  </w:num>
  <w:num w:numId="239" w16cid:durableId="1187911001">
    <w:abstractNumId w:val="274"/>
  </w:num>
  <w:num w:numId="240" w16cid:durableId="2129740994">
    <w:abstractNumId w:val="217"/>
  </w:num>
  <w:num w:numId="241" w16cid:durableId="1509254004">
    <w:abstractNumId w:val="128"/>
  </w:num>
  <w:num w:numId="242" w16cid:durableId="662314081">
    <w:abstractNumId w:val="81"/>
  </w:num>
  <w:num w:numId="243" w16cid:durableId="1274675639">
    <w:abstractNumId w:val="301"/>
  </w:num>
  <w:num w:numId="244" w16cid:durableId="1145200038">
    <w:abstractNumId w:val="79"/>
  </w:num>
  <w:num w:numId="245" w16cid:durableId="70349609">
    <w:abstractNumId w:val="286"/>
  </w:num>
  <w:num w:numId="246" w16cid:durableId="1076824064">
    <w:abstractNumId w:val="220"/>
  </w:num>
  <w:num w:numId="247" w16cid:durableId="1055198601">
    <w:abstractNumId w:val="298"/>
  </w:num>
  <w:num w:numId="248" w16cid:durableId="1338191616">
    <w:abstractNumId w:val="256"/>
  </w:num>
  <w:num w:numId="249" w16cid:durableId="1609579278">
    <w:abstractNumId w:val="266"/>
  </w:num>
  <w:num w:numId="250" w16cid:durableId="384262175">
    <w:abstractNumId w:val="259"/>
  </w:num>
  <w:num w:numId="251" w16cid:durableId="331377094">
    <w:abstractNumId w:val="21"/>
  </w:num>
  <w:num w:numId="252" w16cid:durableId="373039530">
    <w:abstractNumId w:val="107"/>
  </w:num>
  <w:num w:numId="253" w16cid:durableId="10450453">
    <w:abstractNumId w:val="265"/>
  </w:num>
  <w:num w:numId="254" w16cid:durableId="2055495203">
    <w:abstractNumId w:val="198"/>
  </w:num>
  <w:num w:numId="255" w16cid:durableId="873153140">
    <w:abstractNumId w:val="98"/>
  </w:num>
  <w:num w:numId="256" w16cid:durableId="644235486">
    <w:abstractNumId w:val="202"/>
  </w:num>
  <w:num w:numId="257" w16cid:durableId="122161849">
    <w:abstractNumId w:val="80"/>
  </w:num>
  <w:num w:numId="258" w16cid:durableId="1255702013">
    <w:abstractNumId w:val="114"/>
  </w:num>
  <w:num w:numId="259" w16cid:durableId="125515864">
    <w:abstractNumId w:val="320"/>
  </w:num>
  <w:num w:numId="260" w16cid:durableId="416757729">
    <w:abstractNumId w:val="272"/>
  </w:num>
  <w:num w:numId="261" w16cid:durableId="1261988638">
    <w:abstractNumId w:val="339"/>
  </w:num>
  <w:num w:numId="262" w16cid:durableId="439489377">
    <w:abstractNumId w:val="35"/>
  </w:num>
  <w:num w:numId="263" w16cid:durableId="1511409665">
    <w:abstractNumId w:val="194"/>
  </w:num>
  <w:num w:numId="264" w16cid:durableId="619917953">
    <w:abstractNumId w:val="223"/>
  </w:num>
  <w:num w:numId="265" w16cid:durableId="980042420">
    <w:abstractNumId w:val="169"/>
  </w:num>
  <w:num w:numId="266" w16cid:durableId="1967226484">
    <w:abstractNumId w:val="324"/>
  </w:num>
  <w:num w:numId="267" w16cid:durableId="247155695">
    <w:abstractNumId w:val="26"/>
  </w:num>
  <w:num w:numId="268" w16cid:durableId="1586187074">
    <w:abstractNumId w:val="22"/>
  </w:num>
  <w:num w:numId="269" w16cid:durableId="984554806">
    <w:abstractNumId w:val="215"/>
  </w:num>
  <w:num w:numId="270" w16cid:durableId="1546453015">
    <w:abstractNumId w:val="109"/>
  </w:num>
  <w:numIdMacAtCleanup w:val="2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D70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0FF9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636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049"/>
    <w:rsid w:val="000434CB"/>
    <w:rsid w:val="00043CE0"/>
    <w:rsid w:val="00043D1E"/>
    <w:rsid w:val="00043F6E"/>
    <w:rsid w:val="00044159"/>
    <w:rsid w:val="000447D1"/>
    <w:rsid w:val="00044AC0"/>
    <w:rsid w:val="00044CE1"/>
    <w:rsid w:val="00045048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16A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93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678"/>
    <w:rsid w:val="00075829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61"/>
    <w:rsid w:val="000851E8"/>
    <w:rsid w:val="000853FD"/>
    <w:rsid w:val="0008564D"/>
    <w:rsid w:val="0008575E"/>
    <w:rsid w:val="000858F3"/>
    <w:rsid w:val="00085D8C"/>
    <w:rsid w:val="00085EC7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4E0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014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36E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8C5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6EAC"/>
    <w:rsid w:val="000C7056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93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D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46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35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4D1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0DD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924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8F2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11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3EE3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AD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12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56B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8B0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2A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D3A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5F98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86D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77C85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BC2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792"/>
    <w:rsid w:val="003A186B"/>
    <w:rsid w:val="003A1B7E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BCA"/>
    <w:rsid w:val="003B5CA2"/>
    <w:rsid w:val="003B62FB"/>
    <w:rsid w:val="003B63C3"/>
    <w:rsid w:val="003B649A"/>
    <w:rsid w:val="003B66AF"/>
    <w:rsid w:val="003B66CE"/>
    <w:rsid w:val="003B6779"/>
    <w:rsid w:val="003B6844"/>
    <w:rsid w:val="003B68AA"/>
    <w:rsid w:val="003B68C6"/>
    <w:rsid w:val="003B6F88"/>
    <w:rsid w:val="003B7CF0"/>
    <w:rsid w:val="003B7D70"/>
    <w:rsid w:val="003C04FD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A29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1F0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65B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317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006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3FD1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68C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519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2FC2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84F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A1B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0C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C52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CD5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B28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6F74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4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8C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3B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6B7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C3E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3E85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853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067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595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761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B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8AC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6B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15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996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7F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B26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068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6B6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506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1B5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EF2"/>
    <w:rsid w:val="0096007C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B5B"/>
    <w:rsid w:val="00970C12"/>
    <w:rsid w:val="00970EBB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4E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E6E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5D1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E5D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5F0D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1B2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337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767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CC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9D2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1EF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23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BA1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C61"/>
    <w:rsid w:val="00B92FAC"/>
    <w:rsid w:val="00B931F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4C5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65F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89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CB4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B5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A76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D77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44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60A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690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C6A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A3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B2E"/>
    <w:rsid w:val="00D12C0D"/>
    <w:rsid w:val="00D12C48"/>
    <w:rsid w:val="00D12C5F"/>
    <w:rsid w:val="00D1355A"/>
    <w:rsid w:val="00D13890"/>
    <w:rsid w:val="00D13BD9"/>
    <w:rsid w:val="00D13CDD"/>
    <w:rsid w:val="00D13CE7"/>
    <w:rsid w:val="00D13D2D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514"/>
    <w:rsid w:val="00D266EB"/>
    <w:rsid w:val="00D2689F"/>
    <w:rsid w:val="00D268D9"/>
    <w:rsid w:val="00D269B7"/>
    <w:rsid w:val="00D26A58"/>
    <w:rsid w:val="00D26FB1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0D93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141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214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1E69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1A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2FCC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2C5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0D6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4EF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1853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C69"/>
    <w:rsid w:val="00EC3E05"/>
    <w:rsid w:val="00EC4289"/>
    <w:rsid w:val="00EC461E"/>
    <w:rsid w:val="00EC4675"/>
    <w:rsid w:val="00EC484A"/>
    <w:rsid w:val="00EC485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D7422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468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1E1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17C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54F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99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uiPriority w:val="99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ny"/>
    <w:link w:val="nQchar"/>
    <w:uiPriority w:val="99"/>
    <w:rsid w:val="00377C85"/>
    <w:pPr>
      <w:spacing w:after="7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Qchar">
    <w:name w:val="n(Q?) char"/>
    <w:aliases w:val="n (web) char,n(QÙ) char"/>
    <w:link w:val="wordsection1"/>
    <w:uiPriority w:val="99"/>
    <w:locked/>
    <w:rsid w:val="00377C8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26">
    <w:name w:val="Body Text 26"/>
    <w:basedOn w:val="Normalny"/>
    <w:rsid w:val="00020FF9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pf0">
    <w:name w:val="pf0"/>
    <w:basedOn w:val="Normalny"/>
    <w:rsid w:val="004E0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f1">
    <w:name w:val="pf1"/>
    <w:basedOn w:val="Normalny"/>
    <w:rsid w:val="004E0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4E0519"/>
    <w:rPr>
      <w:rFonts w:ascii="Segoe UI" w:hAnsi="Segoe UI" w:cs="Segoe UI" w:hint="default"/>
      <w:color w:val="4472C4"/>
      <w:sz w:val="18"/>
      <w:szCs w:val="18"/>
    </w:rPr>
  </w:style>
  <w:style w:type="character" w:customStyle="1" w:styleId="cf11">
    <w:name w:val="cf11"/>
    <w:basedOn w:val="Domylnaczcionkaakapitu"/>
    <w:rsid w:val="004E0519"/>
    <w:rPr>
      <w:rFonts w:ascii="Segoe UI" w:hAnsi="Segoe UI" w:cs="Segoe UI" w:hint="default"/>
      <w:color w:val="C00000"/>
      <w:sz w:val="18"/>
      <w:szCs w:val="18"/>
    </w:rPr>
  </w:style>
  <w:style w:type="character" w:customStyle="1" w:styleId="cf31">
    <w:name w:val="cf31"/>
    <w:basedOn w:val="Domylnaczcionkaakapitu"/>
    <w:rsid w:val="004E0519"/>
    <w:rPr>
      <w:rFonts w:ascii="Segoe UI" w:hAnsi="Segoe UI" w:cs="Segoe UI" w:hint="default"/>
      <w:color w:val="70AD4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D706-7DFE-424B-8480-4A40C1B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276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2279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215</cp:revision>
  <cp:lastPrinted>2023-09-13T11:21:00Z</cp:lastPrinted>
  <dcterms:created xsi:type="dcterms:W3CDTF">2023-07-25T05:20:00Z</dcterms:created>
  <dcterms:modified xsi:type="dcterms:W3CDTF">2024-02-02T08:49:00Z</dcterms:modified>
</cp:coreProperties>
</file>