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E417" w14:textId="5E667966" w:rsidR="00AD7BA2" w:rsidRPr="00DF4513" w:rsidRDefault="00971C85" w:rsidP="00DF4513">
      <w:pPr>
        <w:spacing w:line="276" w:lineRule="auto"/>
        <w:ind w:left="7788" w:firstLine="708"/>
        <w:rPr>
          <w:rFonts w:eastAsia="Helvetica" w:cstheme="minorHAnsi"/>
          <w:b/>
          <w:bCs/>
          <w:color w:val="000000"/>
          <w:sz w:val="24"/>
          <w:szCs w:val="24"/>
        </w:rPr>
      </w:pPr>
      <w:r w:rsidRPr="00DF451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774C4ED" wp14:editId="40727D61">
            <wp:simplePos x="0" y="0"/>
            <wp:positionH relativeFrom="column">
              <wp:posOffset>224790</wp:posOffset>
            </wp:positionH>
            <wp:positionV relativeFrom="paragraph">
              <wp:posOffset>-57150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t>Załącznik nr 2</w:t>
      </w:r>
      <w:r w:rsidR="00DF4513" w:rsidRPr="00DF4513">
        <w:rPr>
          <w:rFonts w:eastAsia="Helvetica" w:cstheme="minorHAnsi"/>
          <w:b/>
          <w:bCs/>
          <w:color w:val="000000"/>
          <w:sz w:val="24"/>
          <w:szCs w:val="24"/>
        </w:rPr>
        <w:br w:type="textWrapping" w:clear="all"/>
      </w:r>
    </w:p>
    <w:p w14:paraId="36DB56ED" w14:textId="76276E72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………………………………………… </w:t>
      </w:r>
    </w:p>
    <w:p w14:paraId="607730A0" w14:textId="465D1D3D" w:rsidR="00103A27" w:rsidRPr="00DF4513" w:rsidRDefault="00DF4513" w:rsidP="00DF451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3A27" w:rsidRPr="00DF4513">
        <w:rPr>
          <w:sz w:val="24"/>
          <w:szCs w:val="24"/>
        </w:rPr>
        <w:t xml:space="preserve">(pieczęć Oferenta) </w:t>
      </w:r>
    </w:p>
    <w:p w14:paraId="53AF9E95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4F085CB7" w14:textId="73EE6383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OŚWIADCZENIE OFERENTA O SPEŁNIENIU WARUNKÓW UDZIAŁU W POSTĘPOWANIU</w:t>
      </w:r>
    </w:p>
    <w:p w14:paraId="5304C9A8" w14:textId="77777777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10E57047" w14:textId="700D3BCB" w:rsidR="00C34940" w:rsidRPr="00B565A6" w:rsidRDefault="00103A27" w:rsidP="00C34940">
      <w:pPr>
        <w:spacing w:line="276" w:lineRule="auto"/>
        <w:ind w:left="284" w:right="260" w:firstLine="14"/>
        <w:jc w:val="both"/>
        <w:rPr>
          <w:rFonts w:eastAsia="Calibri" w:cs="Calibri"/>
          <w:sz w:val="24"/>
          <w:szCs w:val="24"/>
        </w:rPr>
      </w:pPr>
      <w:r w:rsidRPr="00DF4513">
        <w:rPr>
          <w:sz w:val="24"/>
          <w:szCs w:val="24"/>
        </w:rPr>
        <w:t xml:space="preserve">Przystępując do udziału w postępowaniu o udzielenie zamówienia publicznego </w:t>
      </w:r>
      <w:r w:rsidR="009E657F">
        <w:rPr>
          <w:sz w:val="24"/>
          <w:szCs w:val="24"/>
        </w:rPr>
        <w:t>na</w:t>
      </w:r>
      <w:r w:rsidRPr="00DF4513">
        <w:rPr>
          <w:sz w:val="24"/>
          <w:szCs w:val="24"/>
        </w:rPr>
        <w:t xml:space="preserve"> </w:t>
      </w:r>
      <w:bookmarkStart w:id="0" w:name="_Hlk138850450"/>
      <w:r w:rsidR="00387727" w:rsidRPr="007C4297">
        <w:rPr>
          <w:rFonts w:ascii="Times New Roman" w:eastAsia="Times New Roman" w:hAnsi="Times New Roman"/>
          <w:iCs/>
          <w:sz w:val="24"/>
          <w:szCs w:val="24"/>
          <w:lang w:eastAsia="pl-PL"/>
        </w:rPr>
        <w:t>dostawę i montaż automatycznego systemu parkingowego</w:t>
      </w:r>
      <w:r w:rsidR="00387727" w:rsidRPr="007C429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387727" w:rsidRPr="007C4297">
        <w:rPr>
          <w:rFonts w:eastAsia="Calibri" w:cs="Calibri"/>
          <w:iCs/>
          <w:sz w:val="24"/>
          <w:szCs w:val="24"/>
        </w:rPr>
        <w:t>w Akceleratorze Biznesowym KSSENON w Żorach, ul Rozwojowa 2</w:t>
      </w:r>
      <w:bookmarkEnd w:id="0"/>
      <w:r w:rsidR="00387727">
        <w:rPr>
          <w:rFonts w:eastAsia="Calibri" w:cs="Calibri"/>
          <w:sz w:val="24"/>
          <w:szCs w:val="24"/>
        </w:rPr>
        <w:t>.</w:t>
      </w:r>
    </w:p>
    <w:p w14:paraId="09A8E87A" w14:textId="315E7CC5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</w:p>
    <w:p w14:paraId="35F4F804" w14:textId="7D378499" w:rsidR="00103A27" w:rsidRPr="00DF4513" w:rsidRDefault="00103A27" w:rsidP="00DF4513">
      <w:pPr>
        <w:spacing w:line="276" w:lineRule="auto"/>
        <w:ind w:left="709"/>
        <w:jc w:val="center"/>
        <w:rPr>
          <w:b/>
          <w:sz w:val="24"/>
          <w:szCs w:val="24"/>
        </w:rPr>
      </w:pPr>
      <w:r w:rsidRPr="00DF4513">
        <w:rPr>
          <w:b/>
          <w:sz w:val="24"/>
          <w:szCs w:val="24"/>
        </w:rPr>
        <w:t>oświadczam</w:t>
      </w:r>
    </w:p>
    <w:p w14:paraId="298E4800" w14:textId="60674C58" w:rsidR="00103A27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Nazwa Wykonawcy</w:t>
      </w:r>
      <w:r w:rsidR="00DF4513">
        <w:rPr>
          <w:color w:val="000000" w:themeColor="text1"/>
          <w:sz w:val="24"/>
          <w:szCs w:val="24"/>
        </w:rPr>
        <w:t>:</w:t>
      </w:r>
      <w:r w:rsidR="007C4463">
        <w:rPr>
          <w:color w:val="000000" w:themeColor="text1"/>
          <w:sz w:val="24"/>
          <w:szCs w:val="24"/>
        </w:rPr>
        <w:tab/>
      </w:r>
      <w:r w:rsidR="00DF4513">
        <w:rPr>
          <w:color w:val="000000" w:themeColor="text1"/>
          <w:sz w:val="24"/>
          <w:szCs w:val="24"/>
        </w:rPr>
        <w:t xml:space="preserve"> </w:t>
      </w:r>
      <w:r w:rsid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78ADB6B6" w14:textId="77777777" w:rsidR="00A46AC2" w:rsidRPr="00DF4513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526CDEEC" w14:textId="30888EFD" w:rsidR="00103A27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Adres Wykonawcy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B475615" w14:textId="77777777" w:rsidR="00A46AC2" w:rsidRPr="00DF4513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35B0E30B" w14:textId="01E23AE2" w:rsidR="00103A27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KRS</w:t>
      </w:r>
      <w:r w:rsidRPr="00DF4513">
        <w:rPr>
          <w:color w:val="000000" w:themeColor="text1"/>
          <w:sz w:val="24"/>
          <w:szCs w:val="24"/>
        </w:rPr>
        <w:t xml:space="preserve">: 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ABE481C" w14:textId="77777777" w:rsidR="00A46AC2" w:rsidRPr="00DF4513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5E02F8A2" w14:textId="5EF9A1B4" w:rsidR="00103A27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NIP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0E123E7" w14:textId="77777777" w:rsidR="00A46AC2" w:rsidRPr="00DF4513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33093E50" w14:textId="77777777" w:rsidR="00103A27" w:rsidRDefault="00103A27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DF4513">
        <w:rPr>
          <w:b/>
          <w:bCs/>
          <w:color w:val="000000" w:themeColor="text1"/>
          <w:sz w:val="24"/>
          <w:szCs w:val="24"/>
        </w:rPr>
        <w:t>REGON</w:t>
      </w:r>
      <w:r w:rsidRPr="00DF4513">
        <w:rPr>
          <w:color w:val="000000" w:themeColor="text1"/>
          <w:sz w:val="24"/>
          <w:szCs w:val="24"/>
        </w:rPr>
        <w:t>:</w:t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</w:r>
      <w:r w:rsidRPr="00DF4513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482B2491" w14:textId="77777777" w:rsidR="00A46AC2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7F14840F" w14:textId="2B9503DB" w:rsidR="00A46AC2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A46AC2">
        <w:rPr>
          <w:b/>
          <w:bCs/>
          <w:color w:val="000000" w:themeColor="text1"/>
          <w:sz w:val="24"/>
          <w:szCs w:val="24"/>
        </w:rPr>
        <w:t>tel</w:t>
      </w:r>
      <w:r w:rsidRPr="00A46AC2">
        <w:rPr>
          <w:b/>
          <w:color w:val="000000" w:themeColor="text1"/>
          <w:sz w:val="24"/>
          <w:szCs w:val="24"/>
        </w:rPr>
        <w:t>. kontaktowy:</w:t>
      </w:r>
      <w:r w:rsidRPr="00A46AC2">
        <w:rPr>
          <w:b/>
          <w:color w:val="000000" w:themeColor="text1"/>
          <w:sz w:val="24"/>
          <w:szCs w:val="24"/>
        </w:rPr>
        <w:tab/>
      </w:r>
      <w:r w:rsidRPr="00A46AC2">
        <w:rPr>
          <w:b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………………………………………………………..</w:t>
      </w:r>
    </w:p>
    <w:p w14:paraId="3A26ABBD" w14:textId="77777777" w:rsidR="00A46AC2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</w:p>
    <w:p w14:paraId="6EB4ACB0" w14:textId="771195D3" w:rsidR="00A46AC2" w:rsidRPr="00DF4513" w:rsidRDefault="00A46AC2" w:rsidP="00103A27">
      <w:pPr>
        <w:spacing w:line="276" w:lineRule="auto"/>
        <w:ind w:left="714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Email</w:t>
      </w:r>
      <w:r w:rsidRPr="00A46AC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2F9DE0DB" w14:textId="62EBE5BD" w:rsidR="00103A27" w:rsidRPr="00DF4513" w:rsidRDefault="00103A27" w:rsidP="00103A27">
      <w:pPr>
        <w:spacing w:line="276" w:lineRule="auto"/>
        <w:ind w:left="709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 </w:t>
      </w:r>
    </w:p>
    <w:p w14:paraId="053697DB" w14:textId="3C5306E1" w:rsidR="00DF4513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Posiadamy uprawnienia do prowadzenia działalności lub czynności określonych przedmiotem zamówienia. </w:t>
      </w:r>
    </w:p>
    <w:p w14:paraId="5436308B" w14:textId="5E4E46CB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>Posiadamy niezbędną wiedzę i doświadczenie*/ Podwykonawca uczestniczący w zamówieniu, ………………………………………….……………………………………………………………………… (nazwa firmy), posiada niezbędną wiedzę i doświadczenie potrzebne do realizacji zamówienia, do niniejszego oświadczenia załączamy pisemne zobowiązanie w/w podmiotu, że będzie uczestniczył w wykonaniu zamówienia,*</w:t>
      </w:r>
    </w:p>
    <w:p w14:paraId="683962FD" w14:textId="625BDB2A" w:rsidR="00103A27" w:rsidRPr="00DF4513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F4513">
        <w:rPr>
          <w:sz w:val="24"/>
          <w:szCs w:val="24"/>
        </w:rPr>
        <w:t xml:space="preserve">Dysponujemy potencjałem technicznym oraz osobami zdolnymi do wykonania zamówienia. </w:t>
      </w:r>
    </w:p>
    <w:p w14:paraId="2D11DF8C" w14:textId="26C69D5B" w:rsidR="00971C85" w:rsidRPr="003E74D5" w:rsidRDefault="00103A27" w:rsidP="00DF4513">
      <w:pPr>
        <w:pStyle w:val="Akapitzlist"/>
        <w:numPr>
          <w:ilvl w:val="0"/>
          <w:numId w:val="2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F4513">
        <w:rPr>
          <w:sz w:val="24"/>
          <w:szCs w:val="24"/>
        </w:rPr>
        <w:t>Znajdujemy się w sytuacji finansowej zapewniającej wykonanie zamówienia.</w:t>
      </w:r>
    </w:p>
    <w:p w14:paraId="0ABFD962" w14:textId="77777777" w:rsid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33B42273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209A6C9F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F45D73E" w14:textId="77777777" w:rsidR="003E74D5" w:rsidRPr="000C66C6" w:rsidRDefault="003E74D5" w:rsidP="003E74D5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p w14:paraId="613119B5" w14:textId="77777777" w:rsidR="003E74D5" w:rsidRPr="003E74D5" w:rsidRDefault="003E74D5" w:rsidP="003E74D5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sectPr w:rsidR="003E74D5" w:rsidRPr="003E74D5" w:rsidSect="00BF55B9">
      <w:headerReference w:type="default" r:id="rId9"/>
      <w:foot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AAB8" w14:textId="77777777" w:rsidR="00707304" w:rsidRDefault="00707304" w:rsidP="009D6566">
      <w:pPr>
        <w:spacing w:line="240" w:lineRule="auto"/>
      </w:pPr>
      <w:r>
        <w:separator/>
      </w:r>
    </w:p>
  </w:endnote>
  <w:endnote w:type="continuationSeparator" w:id="0">
    <w:p w14:paraId="31ACCA8F" w14:textId="77777777" w:rsidR="00707304" w:rsidRDefault="00707304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890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C1784" w14:textId="5EA0E03C" w:rsidR="00C34940" w:rsidRDefault="00C349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A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A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40DA4" w14:textId="77777777" w:rsidR="00C34940" w:rsidRDefault="00C349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6D61" w14:textId="77777777" w:rsidR="00707304" w:rsidRDefault="00707304" w:rsidP="009D6566">
      <w:pPr>
        <w:spacing w:line="240" w:lineRule="auto"/>
      </w:pPr>
      <w:r>
        <w:separator/>
      </w:r>
    </w:p>
  </w:footnote>
  <w:footnote w:type="continuationSeparator" w:id="0">
    <w:p w14:paraId="5A4A186D" w14:textId="77777777" w:rsidR="00707304" w:rsidRDefault="00707304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0E2" w14:textId="7B60CA9A" w:rsidR="00AF7E92" w:rsidRDefault="00AF7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0623"/>
    <w:multiLevelType w:val="hybridMultilevel"/>
    <w:tmpl w:val="372CEA66"/>
    <w:lvl w:ilvl="0" w:tplc="C140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3F1A5D"/>
    <w:multiLevelType w:val="hybridMultilevel"/>
    <w:tmpl w:val="1F264AAA"/>
    <w:lvl w:ilvl="0" w:tplc="D30634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27"/>
  </w:num>
  <w:num w:numId="13">
    <w:abstractNumId w:val="22"/>
  </w:num>
  <w:num w:numId="14">
    <w:abstractNumId w:val="20"/>
  </w:num>
  <w:num w:numId="15">
    <w:abstractNumId w:val="26"/>
  </w:num>
  <w:num w:numId="16">
    <w:abstractNumId w:val="23"/>
  </w:num>
  <w:num w:numId="17">
    <w:abstractNumId w:val="12"/>
  </w:num>
  <w:num w:numId="18">
    <w:abstractNumId w:val="14"/>
  </w:num>
  <w:num w:numId="19">
    <w:abstractNumId w:val="16"/>
  </w:num>
  <w:num w:numId="20">
    <w:abstractNumId w:val="4"/>
  </w:num>
  <w:num w:numId="21">
    <w:abstractNumId w:val="15"/>
  </w:num>
  <w:num w:numId="22">
    <w:abstractNumId w:val="0"/>
  </w:num>
  <w:num w:numId="23">
    <w:abstractNumId w:val="19"/>
  </w:num>
  <w:num w:numId="24">
    <w:abstractNumId w:val="28"/>
  </w:num>
  <w:num w:numId="25">
    <w:abstractNumId w:val="17"/>
  </w:num>
  <w:num w:numId="26">
    <w:abstractNumId w:val="10"/>
  </w:num>
  <w:num w:numId="27">
    <w:abstractNumId w:val="25"/>
  </w:num>
  <w:num w:numId="2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5A7"/>
    <w:rsid w:val="000627FC"/>
    <w:rsid w:val="0006321B"/>
    <w:rsid w:val="00064927"/>
    <w:rsid w:val="0006670E"/>
    <w:rsid w:val="00066739"/>
    <w:rsid w:val="00070583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DDF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131E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1392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6FF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5AA8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87727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E74D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6BF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5FC4"/>
    <w:rsid w:val="00536EFB"/>
    <w:rsid w:val="005378E1"/>
    <w:rsid w:val="00540C58"/>
    <w:rsid w:val="00540E57"/>
    <w:rsid w:val="00544548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07304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1CA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0F29"/>
    <w:rsid w:val="00771774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463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657F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783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3904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6AC2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27C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9781B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1D88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5B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940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416A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4513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7DF9"/>
  <w15:docId w15:val="{C9C44754-F25B-4A05-B9A4-0B8812FF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DF8E-1283-40C1-95A8-3EBDD9A3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Konto Microsoft</cp:lastModifiedBy>
  <cp:revision>3</cp:revision>
  <cp:lastPrinted>2023-06-29T06:10:00Z</cp:lastPrinted>
  <dcterms:created xsi:type="dcterms:W3CDTF">2024-01-22T09:03:00Z</dcterms:created>
  <dcterms:modified xsi:type="dcterms:W3CDTF">2024-02-13T11:07:00Z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