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5700DB">
        <w:rPr>
          <w:sz w:val="24"/>
          <w:szCs w:val="24"/>
        </w:rPr>
        <w:t>3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734CED" w:rsidRDefault="00734CED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E76242" w:rsidRDefault="005B7A63" w:rsidP="00091F2A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 w:rsidR="00E76242">
        <w:rPr>
          <w:rFonts w:ascii="Times New Roman" w:hAnsi="Times New Roman" w:cs="Times New Roman"/>
          <w:b/>
          <w:sz w:val="24"/>
          <w:szCs w:val="24"/>
          <w:highlight w:val="lightGray"/>
        </w:rPr>
        <w:t>WYKONAWCY</w:t>
      </w:r>
    </w:p>
    <w:p w:rsidR="00E76242" w:rsidRDefault="005B7A63" w:rsidP="00091F2A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DOTYCZĄCE PRZYNALEŻNOŚCI LUB BRAKU PRZYNALEŻNOŚCI </w:t>
      </w:r>
    </w:p>
    <w:p w:rsidR="00E70242" w:rsidRDefault="005B7A63" w:rsidP="00091F2A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DO </w:t>
      </w:r>
      <w:r w:rsidR="00C2731F">
        <w:rPr>
          <w:rFonts w:ascii="Times New Roman" w:hAnsi="Times New Roman" w:cs="Times New Roman"/>
          <w:b/>
          <w:sz w:val="24"/>
          <w:szCs w:val="24"/>
          <w:highlight w:val="lightGray"/>
        </w:rPr>
        <w:t>GRUPY KAPITAŁOWEJ</w:t>
      </w: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:rsidR="00091F2A" w:rsidRDefault="00091F2A" w:rsidP="00091F2A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B7A63" w:rsidRPr="00091F2A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sz w:val="24"/>
          <w:szCs w:val="24"/>
        </w:rPr>
      </w:pPr>
      <w:r w:rsidRPr="00091F2A">
        <w:rPr>
          <w:rFonts w:ascii="Times New Roman" w:hAnsi="Times New Roman" w:cs="Times New Roman"/>
          <w:sz w:val="24"/>
          <w:szCs w:val="24"/>
          <w:highlight w:val="lightGray"/>
        </w:rPr>
        <w:t xml:space="preserve">składane na podstawie </w:t>
      </w:r>
      <w:r w:rsidR="003D01BB" w:rsidRPr="00091F2A">
        <w:rPr>
          <w:rFonts w:ascii="Times New Roman" w:hAnsi="Times New Roman" w:cs="Times New Roman"/>
          <w:sz w:val="24"/>
          <w:szCs w:val="24"/>
          <w:highlight w:val="lightGray"/>
        </w:rPr>
        <w:t xml:space="preserve">art. 108 ust. 1 </w:t>
      </w:r>
      <w:proofErr w:type="spellStart"/>
      <w:r w:rsidR="003D01BB" w:rsidRPr="00091F2A">
        <w:rPr>
          <w:rFonts w:ascii="Times New Roman" w:hAnsi="Times New Roman" w:cs="Times New Roman"/>
          <w:sz w:val="24"/>
          <w:szCs w:val="24"/>
          <w:highlight w:val="lightGray"/>
        </w:rPr>
        <w:t>pkt</w:t>
      </w:r>
      <w:proofErr w:type="spellEnd"/>
      <w:r w:rsidR="003D01BB" w:rsidRPr="00091F2A">
        <w:rPr>
          <w:rFonts w:ascii="Times New Roman" w:hAnsi="Times New Roman" w:cs="Times New Roman"/>
          <w:sz w:val="24"/>
          <w:szCs w:val="24"/>
          <w:highlight w:val="lightGray"/>
        </w:rPr>
        <w:t xml:space="preserve"> 5 Ustawy</w:t>
      </w:r>
      <w:r w:rsidR="003D01BB" w:rsidRPr="00091F2A">
        <w:rPr>
          <w:rFonts w:ascii="Arial Narrow" w:hAnsi="Arial Narrow" w:cs="Arial"/>
        </w:rPr>
        <w:t xml:space="preserve"> </w:t>
      </w:r>
      <w:r w:rsidR="003D01BB" w:rsidRPr="00091F2A">
        <w:rPr>
          <w:rFonts w:ascii="Times New Roman" w:hAnsi="Times New Roman" w:cs="Times New Roman"/>
          <w:sz w:val="24"/>
          <w:szCs w:val="24"/>
        </w:rPr>
        <w:t>z dnia 11 września 2019 r. Prawo zamówień publicznych (</w:t>
      </w:r>
      <w:proofErr w:type="spellStart"/>
      <w:r w:rsidR="003D01BB" w:rsidRPr="00091F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D01BB" w:rsidRPr="00091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1BB" w:rsidRPr="00091F2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3D01BB" w:rsidRPr="00091F2A">
        <w:rPr>
          <w:rFonts w:ascii="Times New Roman" w:hAnsi="Times New Roman" w:cs="Times New Roman"/>
          <w:sz w:val="24"/>
          <w:szCs w:val="24"/>
        </w:rPr>
        <w:t xml:space="preserve">. z 2021r. poz. 1129 z </w:t>
      </w:r>
      <w:proofErr w:type="spellStart"/>
      <w:r w:rsidR="003D01BB" w:rsidRPr="00091F2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D01BB" w:rsidRPr="00091F2A">
        <w:rPr>
          <w:rFonts w:ascii="Times New Roman" w:hAnsi="Times New Roman" w:cs="Times New Roman"/>
          <w:sz w:val="24"/>
          <w:szCs w:val="24"/>
        </w:rPr>
        <w:t xml:space="preserve">. zm.) (dalej jako: ustawa </w:t>
      </w:r>
      <w:proofErr w:type="spellStart"/>
      <w:r w:rsidR="003D01BB" w:rsidRPr="00091F2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D01BB" w:rsidRPr="00091F2A">
        <w:rPr>
          <w:rFonts w:ascii="Times New Roman" w:hAnsi="Times New Roman" w:cs="Times New Roman"/>
          <w:sz w:val="24"/>
          <w:szCs w:val="24"/>
        </w:rPr>
        <w:t>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C6550C" w:rsidRPr="00917126" w:rsidRDefault="00C6550C" w:rsidP="00C6550C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C6550C" w:rsidRPr="00917126" w:rsidRDefault="00C6550C" w:rsidP="00C6550C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7C8" w:rsidRDefault="00C447C8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9176BE">
      <w:pPr>
        <w:pStyle w:val="Akapitzlist"/>
        <w:numPr>
          <w:ilvl w:val="0"/>
          <w:numId w:val="10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9176BE">
      <w:pPr>
        <w:pStyle w:val="Akapitzlist"/>
        <w:numPr>
          <w:ilvl w:val="0"/>
          <w:numId w:val="10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6" w:rsidRDefault="001A3506" w:rsidP="002016C2">
      <w:pPr>
        <w:spacing w:after="0" w:line="240" w:lineRule="auto"/>
      </w:pPr>
      <w:r>
        <w:separator/>
      </w:r>
    </w:p>
  </w:endnote>
  <w:end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AC110D" w:rsidRDefault="001A3506" w:rsidP="00AC110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6" w:rsidRDefault="001A3506" w:rsidP="002016C2">
      <w:pPr>
        <w:spacing w:after="0" w:line="240" w:lineRule="auto"/>
      </w:pPr>
      <w:r>
        <w:separator/>
      </w:r>
    </w:p>
  </w:footnote>
  <w:foot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D72D6C" w:rsidRDefault="003D2630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12</w:t>
    </w:r>
    <w:r w:rsidR="001A3506" w:rsidRPr="00EF1B0D">
      <w:rPr>
        <w:rFonts w:ascii="Times New Roman" w:hAnsi="Times New Roman" w:cs="Times New Roman"/>
        <w:sz w:val="20"/>
        <w:szCs w:val="20"/>
      </w:rPr>
      <w:t>/PCM/202</w:t>
    </w:r>
    <w:r w:rsidR="001A3506">
      <w:rPr>
        <w:rFonts w:ascii="Times New Roman" w:hAnsi="Times New Roman" w:cs="Times New Roman"/>
        <w:sz w:val="20"/>
        <w:szCs w:val="20"/>
      </w:rPr>
      <w:t xml:space="preserve">2/ZP/A </w:t>
    </w:r>
    <w:r w:rsidR="001A3506" w:rsidRPr="00D72D6C">
      <w:rPr>
        <w:rFonts w:ascii="Times New Roman" w:hAnsi="Times New Roman" w:cs="Times New Roman"/>
        <w:sz w:val="20"/>
        <w:szCs w:val="20"/>
      </w:rPr>
      <w:t xml:space="preserve">Dostawa </w:t>
    </w:r>
    <w:r w:rsidR="001A3506">
      <w:rPr>
        <w:rFonts w:ascii="Times New Roman" w:hAnsi="Times New Roman" w:cs="Times New Roman"/>
        <w:sz w:val="20"/>
        <w:szCs w:val="20"/>
      </w:rPr>
      <w:t>aparatu RTG wraz z detektorami i oprogramowaniem</w:t>
    </w:r>
    <w:r w:rsidR="001A3506" w:rsidRPr="00D72D6C">
      <w:rPr>
        <w:rFonts w:ascii="Times New Roman" w:hAnsi="Times New Roman" w:cs="Times New Roman"/>
        <w:sz w:val="20"/>
        <w:szCs w:val="20"/>
      </w:rPr>
      <w:t xml:space="preserve">, </w:t>
    </w:r>
    <w:r w:rsidR="001A3506">
      <w:rPr>
        <w:rFonts w:ascii="Times New Roman" w:hAnsi="Times New Roman" w:cs="Times New Roman"/>
        <w:sz w:val="20"/>
        <w:szCs w:val="20"/>
      </w:rPr>
      <w:t xml:space="preserve">przystosowaniem pomieszczeń i przeszkoleniem personelu.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39D9B"/>
    <w:multiLevelType w:val="hybridMultilevel"/>
    <w:tmpl w:val="F95C6D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61608"/>
    <w:multiLevelType w:val="hybridMultilevel"/>
    <w:tmpl w:val="C660D19A"/>
    <w:lvl w:ilvl="0" w:tplc="EC4EEE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164C2"/>
    <w:multiLevelType w:val="hybridMultilevel"/>
    <w:tmpl w:val="3B7C4CB4"/>
    <w:lvl w:ilvl="0" w:tplc="E382850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6027380"/>
    <w:multiLevelType w:val="hybridMultilevel"/>
    <w:tmpl w:val="0C906DEE"/>
    <w:lvl w:ilvl="0" w:tplc="A4E20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82447F1"/>
    <w:multiLevelType w:val="hybridMultilevel"/>
    <w:tmpl w:val="8668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555102"/>
    <w:multiLevelType w:val="hybridMultilevel"/>
    <w:tmpl w:val="6048299E"/>
    <w:lvl w:ilvl="0" w:tplc="E68C1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C2764"/>
    <w:multiLevelType w:val="multilevel"/>
    <w:tmpl w:val="D278BDD8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FF0000"/>
      </w:rPr>
    </w:lvl>
  </w:abstractNum>
  <w:abstractNum w:abstractNumId="2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1F3B4C98"/>
    <w:multiLevelType w:val="multilevel"/>
    <w:tmpl w:val="7F7EA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28ED4D9F"/>
    <w:multiLevelType w:val="hybridMultilevel"/>
    <w:tmpl w:val="7F14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D50AF"/>
    <w:multiLevelType w:val="multilevel"/>
    <w:tmpl w:val="13167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D558B9"/>
    <w:multiLevelType w:val="hybridMultilevel"/>
    <w:tmpl w:val="7FAC4F90"/>
    <w:lvl w:ilvl="0" w:tplc="EB781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4F1400"/>
    <w:multiLevelType w:val="hybridMultilevel"/>
    <w:tmpl w:val="CF58EDFE"/>
    <w:lvl w:ilvl="0" w:tplc="D878354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9CD3B5A"/>
    <w:multiLevelType w:val="hybridMultilevel"/>
    <w:tmpl w:val="E1C86A18"/>
    <w:lvl w:ilvl="0" w:tplc="7E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1409152">
      <w:start w:val="1"/>
      <w:numFmt w:val="decimal"/>
      <w:lvlText w:val="%3)"/>
      <w:lvlJc w:val="right"/>
      <w:pPr>
        <w:tabs>
          <w:tab w:val="num" w:pos="1620"/>
        </w:tabs>
        <w:ind w:left="1620" w:hanging="180"/>
      </w:pPr>
      <w:rPr>
        <w:rFonts w:ascii="Calibri" w:eastAsia="Calibri" w:hAnsi="Calibri" w:cs="Arial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01ACF30">
      <w:start w:val="1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7BFCFADE">
      <w:start w:val="48"/>
      <w:numFmt w:val="decimal"/>
      <w:lvlText w:val="%6"/>
      <w:lvlJc w:val="left"/>
      <w:pPr>
        <w:ind w:left="39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40CA41D8"/>
    <w:multiLevelType w:val="multilevel"/>
    <w:tmpl w:val="243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41465A57"/>
    <w:multiLevelType w:val="multilevel"/>
    <w:tmpl w:val="AF5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468A71F3"/>
    <w:multiLevelType w:val="hybridMultilevel"/>
    <w:tmpl w:val="8F0E9A8A"/>
    <w:lvl w:ilvl="0" w:tplc="257C8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150228"/>
    <w:multiLevelType w:val="multilevel"/>
    <w:tmpl w:val="EE7C896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8A28450"/>
    <w:multiLevelType w:val="hybridMultilevel"/>
    <w:tmpl w:val="08E8269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75291A"/>
    <w:multiLevelType w:val="multilevel"/>
    <w:tmpl w:val="613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94117D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D0262"/>
    <w:multiLevelType w:val="multilevel"/>
    <w:tmpl w:val="363E60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6733630"/>
    <w:multiLevelType w:val="hybridMultilevel"/>
    <w:tmpl w:val="6446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EA234E3"/>
    <w:multiLevelType w:val="multilevel"/>
    <w:tmpl w:val="5EDA6C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75B1CEB"/>
    <w:multiLevelType w:val="hybridMultilevel"/>
    <w:tmpl w:val="68342C58"/>
    <w:lvl w:ilvl="0" w:tplc="561AB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7C5019"/>
    <w:multiLevelType w:val="multilevel"/>
    <w:tmpl w:val="44888AA0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513EE2"/>
    <w:multiLevelType w:val="hybridMultilevel"/>
    <w:tmpl w:val="C688E336"/>
    <w:lvl w:ilvl="0" w:tplc="4ABCA512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9312E2"/>
    <w:multiLevelType w:val="multilevel"/>
    <w:tmpl w:val="3BB8603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46"/>
  </w:num>
  <w:num w:numId="7">
    <w:abstractNumId w:val="17"/>
  </w:num>
  <w:num w:numId="8">
    <w:abstractNumId w:val="16"/>
  </w:num>
  <w:num w:numId="9">
    <w:abstractNumId w:val="42"/>
  </w:num>
  <w:num w:numId="10">
    <w:abstractNumId w:val="25"/>
  </w:num>
  <w:num w:numId="11">
    <w:abstractNumId w:val="44"/>
  </w:num>
  <w:num w:numId="12">
    <w:abstractNumId w:val="48"/>
  </w:num>
  <w:num w:numId="13">
    <w:abstractNumId w:val="45"/>
  </w:num>
  <w:num w:numId="14">
    <w:abstractNumId w:val="49"/>
  </w:num>
  <w:num w:numId="15">
    <w:abstractNumId w:val="26"/>
  </w:num>
  <w:num w:numId="16">
    <w:abstractNumId w:val="37"/>
  </w:num>
  <w:num w:numId="17">
    <w:abstractNumId w:val="24"/>
  </w:num>
  <w:num w:numId="18">
    <w:abstractNumId w:val="40"/>
  </w:num>
  <w:num w:numId="19">
    <w:abstractNumId w:val="52"/>
  </w:num>
  <w:num w:numId="20">
    <w:abstractNumId w:val="33"/>
  </w:num>
  <w:num w:numId="21">
    <w:abstractNumId w:val="35"/>
  </w:num>
  <w:num w:numId="22">
    <w:abstractNumId w:val="22"/>
  </w:num>
  <w:num w:numId="23">
    <w:abstractNumId w:val="21"/>
  </w:num>
  <w:num w:numId="24">
    <w:abstractNumId w:val="39"/>
  </w:num>
  <w:num w:numId="25">
    <w:abstractNumId w:val="38"/>
  </w:num>
  <w:num w:numId="26">
    <w:abstractNumId w:val="41"/>
  </w:num>
  <w:num w:numId="27">
    <w:abstractNumId w:val="19"/>
  </w:num>
  <w:num w:numId="28">
    <w:abstractNumId w:val="23"/>
  </w:num>
  <w:num w:numId="29">
    <w:abstractNumId w:val="47"/>
  </w:num>
  <w:num w:numId="30">
    <w:abstractNumId w:val="28"/>
  </w:num>
  <w:num w:numId="31">
    <w:abstractNumId w:val="27"/>
  </w:num>
  <w:num w:numId="32">
    <w:abstractNumId w:val="30"/>
  </w:num>
  <w:num w:numId="33">
    <w:abstractNumId w:val="51"/>
  </w:num>
  <w:num w:numId="34">
    <w:abstractNumId w:val="32"/>
  </w:num>
  <w:num w:numId="35">
    <w:abstractNumId w:val="31"/>
  </w:num>
  <w:num w:numId="36">
    <w:abstractNumId w:val="18"/>
  </w:num>
  <w:num w:numId="37">
    <w:abstractNumId w:val="43"/>
  </w:num>
  <w:num w:numId="38">
    <w:abstractNumId w:val="0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180"/>
    <w:rsid w:val="00002BE1"/>
    <w:rsid w:val="00002D05"/>
    <w:rsid w:val="00003025"/>
    <w:rsid w:val="000031F7"/>
    <w:rsid w:val="000035E5"/>
    <w:rsid w:val="0000395D"/>
    <w:rsid w:val="00006106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17A1E"/>
    <w:rsid w:val="0002032E"/>
    <w:rsid w:val="000203F7"/>
    <w:rsid w:val="0002140B"/>
    <w:rsid w:val="00022722"/>
    <w:rsid w:val="00022B6D"/>
    <w:rsid w:val="00023520"/>
    <w:rsid w:val="00023E38"/>
    <w:rsid w:val="00024C92"/>
    <w:rsid w:val="000255CB"/>
    <w:rsid w:val="0002770F"/>
    <w:rsid w:val="00030D0B"/>
    <w:rsid w:val="00030E87"/>
    <w:rsid w:val="0003156E"/>
    <w:rsid w:val="00031C74"/>
    <w:rsid w:val="000333B3"/>
    <w:rsid w:val="00035389"/>
    <w:rsid w:val="00035C16"/>
    <w:rsid w:val="00036891"/>
    <w:rsid w:val="00041476"/>
    <w:rsid w:val="000437D6"/>
    <w:rsid w:val="00046E83"/>
    <w:rsid w:val="00047641"/>
    <w:rsid w:val="0005234D"/>
    <w:rsid w:val="000532AB"/>
    <w:rsid w:val="000550BF"/>
    <w:rsid w:val="00055A8E"/>
    <w:rsid w:val="00056106"/>
    <w:rsid w:val="00057AF1"/>
    <w:rsid w:val="00060694"/>
    <w:rsid w:val="00061D8B"/>
    <w:rsid w:val="0006325A"/>
    <w:rsid w:val="00063667"/>
    <w:rsid w:val="0006630D"/>
    <w:rsid w:val="000716C0"/>
    <w:rsid w:val="000725E6"/>
    <w:rsid w:val="000731A2"/>
    <w:rsid w:val="00073691"/>
    <w:rsid w:val="00076174"/>
    <w:rsid w:val="000764DE"/>
    <w:rsid w:val="0007737D"/>
    <w:rsid w:val="0007759C"/>
    <w:rsid w:val="00077AE0"/>
    <w:rsid w:val="00080452"/>
    <w:rsid w:val="00081A6B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1F2A"/>
    <w:rsid w:val="00092ABC"/>
    <w:rsid w:val="00093C5F"/>
    <w:rsid w:val="000967BB"/>
    <w:rsid w:val="00096F7B"/>
    <w:rsid w:val="00097770"/>
    <w:rsid w:val="00097EEF"/>
    <w:rsid w:val="000A2541"/>
    <w:rsid w:val="000A2944"/>
    <w:rsid w:val="000A3C51"/>
    <w:rsid w:val="000A40B5"/>
    <w:rsid w:val="000A4414"/>
    <w:rsid w:val="000A4605"/>
    <w:rsid w:val="000A4B1C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46CC"/>
    <w:rsid w:val="000B4720"/>
    <w:rsid w:val="000B6171"/>
    <w:rsid w:val="000B7561"/>
    <w:rsid w:val="000B79D5"/>
    <w:rsid w:val="000B7E96"/>
    <w:rsid w:val="000C01F3"/>
    <w:rsid w:val="000C1982"/>
    <w:rsid w:val="000C1F5D"/>
    <w:rsid w:val="000C2988"/>
    <w:rsid w:val="000C38C5"/>
    <w:rsid w:val="000C5521"/>
    <w:rsid w:val="000C578F"/>
    <w:rsid w:val="000C6A13"/>
    <w:rsid w:val="000D00DD"/>
    <w:rsid w:val="000D02C7"/>
    <w:rsid w:val="000D0380"/>
    <w:rsid w:val="000D0BCF"/>
    <w:rsid w:val="000D0C75"/>
    <w:rsid w:val="000D1523"/>
    <w:rsid w:val="000D1AFE"/>
    <w:rsid w:val="000D1B5C"/>
    <w:rsid w:val="000D2C1D"/>
    <w:rsid w:val="000D34C8"/>
    <w:rsid w:val="000D5A43"/>
    <w:rsid w:val="000E0B82"/>
    <w:rsid w:val="000E18FA"/>
    <w:rsid w:val="000E2975"/>
    <w:rsid w:val="000E51A0"/>
    <w:rsid w:val="000E53CA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A79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168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289"/>
    <w:rsid w:val="00142A88"/>
    <w:rsid w:val="00142CD6"/>
    <w:rsid w:val="0014354A"/>
    <w:rsid w:val="00143CA9"/>
    <w:rsid w:val="00144A38"/>
    <w:rsid w:val="001450AC"/>
    <w:rsid w:val="001458D0"/>
    <w:rsid w:val="00145B57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769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291B"/>
    <w:rsid w:val="00174F85"/>
    <w:rsid w:val="001801CA"/>
    <w:rsid w:val="00181336"/>
    <w:rsid w:val="00184CAC"/>
    <w:rsid w:val="0018501F"/>
    <w:rsid w:val="00185BF3"/>
    <w:rsid w:val="00186781"/>
    <w:rsid w:val="001869BF"/>
    <w:rsid w:val="00186CCB"/>
    <w:rsid w:val="00193447"/>
    <w:rsid w:val="00193B67"/>
    <w:rsid w:val="00193C6B"/>
    <w:rsid w:val="0019420D"/>
    <w:rsid w:val="00195717"/>
    <w:rsid w:val="00195884"/>
    <w:rsid w:val="00197D57"/>
    <w:rsid w:val="001A0AE3"/>
    <w:rsid w:val="001A1D07"/>
    <w:rsid w:val="001A293E"/>
    <w:rsid w:val="001A2F2A"/>
    <w:rsid w:val="001A3506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131"/>
    <w:rsid w:val="001C132F"/>
    <w:rsid w:val="001C150C"/>
    <w:rsid w:val="001C23FD"/>
    <w:rsid w:val="001C28FE"/>
    <w:rsid w:val="001C4128"/>
    <w:rsid w:val="001C44FE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D7BEB"/>
    <w:rsid w:val="001E085E"/>
    <w:rsid w:val="001E279D"/>
    <w:rsid w:val="001E3B12"/>
    <w:rsid w:val="001E3CDB"/>
    <w:rsid w:val="001E3F0D"/>
    <w:rsid w:val="001E42E1"/>
    <w:rsid w:val="001E516A"/>
    <w:rsid w:val="001E63C9"/>
    <w:rsid w:val="001E78E4"/>
    <w:rsid w:val="001F048E"/>
    <w:rsid w:val="001F3045"/>
    <w:rsid w:val="001F3593"/>
    <w:rsid w:val="001F4DB5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4B0"/>
    <w:rsid w:val="00210F29"/>
    <w:rsid w:val="00212863"/>
    <w:rsid w:val="00213AB3"/>
    <w:rsid w:val="00213C72"/>
    <w:rsid w:val="00213DE9"/>
    <w:rsid w:val="00213E37"/>
    <w:rsid w:val="002154AB"/>
    <w:rsid w:val="002159BA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9E6"/>
    <w:rsid w:val="00232F25"/>
    <w:rsid w:val="0023328A"/>
    <w:rsid w:val="00233DDC"/>
    <w:rsid w:val="00235416"/>
    <w:rsid w:val="0023635F"/>
    <w:rsid w:val="00236696"/>
    <w:rsid w:val="0023793B"/>
    <w:rsid w:val="00237A89"/>
    <w:rsid w:val="0024007F"/>
    <w:rsid w:val="00242951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64F8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1C01"/>
    <w:rsid w:val="00272D93"/>
    <w:rsid w:val="00273A76"/>
    <w:rsid w:val="0027435A"/>
    <w:rsid w:val="00275A15"/>
    <w:rsid w:val="00277BC5"/>
    <w:rsid w:val="002805D0"/>
    <w:rsid w:val="0028081E"/>
    <w:rsid w:val="00280E93"/>
    <w:rsid w:val="00280EBD"/>
    <w:rsid w:val="002814A3"/>
    <w:rsid w:val="00281B20"/>
    <w:rsid w:val="00281D44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DA8"/>
    <w:rsid w:val="002F3F2A"/>
    <w:rsid w:val="002F3F3F"/>
    <w:rsid w:val="002F4464"/>
    <w:rsid w:val="002F66E1"/>
    <w:rsid w:val="002F7CD0"/>
    <w:rsid w:val="0030099A"/>
    <w:rsid w:val="00301533"/>
    <w:rsid w:val="00302254"/>
    <w:rsid w:val="003053FC"/>
    <w:rsid w:val="00305E97"/>
    <w:rsid w:val="00306EB3"/>
    <w:rsid w:val="00307154"/>
    <w:rsid w:val="003077B2"/>
    <w:rsid w:val="00307A6A"/>
    <w:rsid w:val="0031085D"/>
    <w:rsid w:val="003110D0"/>
    <w:rsid w:val="003118E2"/>
    <w:rsid w:val="00312217"/>
    <w:rsid w:val="0031224F"/>
    <w:rsid w:val="003135EE"/>
    <w:rsid w:val="00313CBC"/>
    <w:rsid w:val="003146AA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19C6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0C2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836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458"/>
    <w:rsid w:val="003927DC"/>
    <w:rsid w:val="00394BC6"/>
    <w:rsid w:val="00394C2D"/>
    <w:rsid w:val="00395662"/>
    <w:rsid w:val="00395C6C"/>
    <w:rsid w:val="00396356"/>
    <w:rsid w:val="00397954"/>
    <w:rsid w:val="00397A59"/>
    <w:rsid w:val="00397DF2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348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6BD"/>
    <w:rsid w:val="003C3D6A"/>
    <w:rsid w:val="003C5150"/>
    <w:rsid w:val="003C5E76"/>
    <w:rsid w:val="003C6516"/>
    <w:rsid w:val="003C6E35"/>
    <w:rsid w:val="003C715C"/>
    <w:rsid w:val="003C775A"/>
    <w:rsid w:val="003D01BB"/>
    <w:rsid w:val="003D0580"/>
    <w:rsid w:val="003D0F8B"/>
    <w:rsid w:val="003D1277"/>
    <w:rsid w:val="003D1F42"/>
    <w:rsid w:val="003D2630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6AB3"/>
    <w:rsid w:val="003E79E1"/>
    <w:rsid w:val="003E7A45"/>
    <w:rsid w:val="003E7B23"/>
    <w:rsid w:val="003E7EDD"/>
    <w:rsid w:val="003F1886"/>
    <w:rsid w:val="003F2484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501"/>
    <w:rsid w:val="00413EFC"/>
    <w:rsid w:val="00417634"/>
    <w:rsid w:val="00420935"/>
    <w:rsid w:val="00422C7B"/>
    <w:rsid w:val="00424F96"/>
    <w:rsid w:val="0042550A"/>
    <w:rsid w:val="00426C19"/>
    <w:rsid w:val="00430317"/>
    <w:rsid w:val="0043091F"/>
    <w:rsid w:val="004309E1"/>
    <w:rsid w:val="00430CB5"/>
    <w:rsid w:val="00434AEC"/>
    <w:rsid w:val="00435345"/>
    <w:rsid w:val="0043594F"/>
    <w:rsid w:val="00435FCB"/>
    <w:rsid w:val="00437090"/>
    <w:rsid w:val="00437326"/>
    <w:rsid w:val="0043746E"/>
    <w:rsid w:val="00443524"/>
    <w:rsid w:val="00444851"/>
    <w:rsid w:val="00445F6A"/>
    <w:rsid w:val="004473DB"/>
    <w:rsid w:val="00447C4B"/>
    <w:rsid w:val="00451A9D"/>
    <w:rsid w:val="00452A92"/>
    <w:rsid w:val="00452FAF"/>
    <w:rsid w:val="00453088"/>
    <w:rsid w:val="004531F2"/>
    <w:rsid w:val="004544C2"/>
    <w:rsid w:val="00454A28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5487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348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1E03"/>
    <w:rsid w:val="005121C6"/>
    <w:rsid w:val="00512BC7"/>
    <w:rsid w:val="00513CAB"/>
    <w:rsid w:val="00515521"/>
    <w:rsid w:val="00515529"/>
    <w:rsid w:val="0051728D"/>
    <w:rsid w:val="00517518"/>
    <w:rsid w:val="005208AE"/>
    <w:rsid w:val="00520CA5"/>
    <w:rsid w:val="00522ECB"/>
    <w:rsid w:val="00523B65"/>
    <w:rsid w:val="00524048"/>
    <w:rsid w:val="0052629C"/>
    <w:rsid w:val="005262F0"/>
    <w:rsid w:val="005274E1"/>
    <w:rsid w:val="00530E09"/>
    <w:rsid w:val="00530E0C"/>
    <w:rsid w:val="0053385C"/>
    <w:rsid w:val="00534409"/>
    <w:rsid w:val="0053447C"/>
    <w:rsid w:val="00535D9A"/>
    <w:rsid w:val="005407B3"/>
    <w:rsid w:val="00543425"/>
    <w:rsid w:val="005442C5"/>
    <w:rsid w:val="0054454D"/>
    <w:rsid w:val="00545C7C"/>
    <w:rsid w:val="00546CC3"/>
    <w:rsid w:val="00547AD8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190D"/>
    <w:rsid w:val="00561D59"/>
    <w:rsid w:val="0056249C"/>
    <w:rsid w:val="00562B58"/>
    <w:rsid w:val="00562BDF"/>
    <w:rsid w:val="00563400"/>
    <w:rsid w:val="005662F1"/>
    <w:rsid w:val="0056711C"/>
    <w:rsid w:val="00567353"/>
    <w:rsid w:val="00567DDF"/>
    <w:rsid w:val="00567E0F"/>
    <w:rsid w:val="005700DB"/>
    <w:rsid w:val="00572528"/>
    <w:rsid w:val="0057284E"/>
    <w:rsid w:val="00572BDC"/>
    <w:rsid w:val="0057309A"/>
    <w:rsid w:val="005733E2"/>
    <w:rsid w:val="005757EF"/>
    <w:rsid w:val="00576DBF"/>
    <w:rsid w:val="005801F2"/>
    <w:rsid w:val="00581AF9"/>
    <w:rsid w:val="00581CE1"/>
    <w:rsid w:val="005821AD"/>
    <w:rsid w:val="00582488"/>
    <w:rsid w:val="005835C5"/>
    <w:rsid w:val="005837DD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211E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49B1"/>
    <w:rsid w:val="005E5C49"/>
    <w:rsid w:val="005E64C0"/>
    <w:rsid w:val="005E705D"/>
    <w:rsid w:val="005E71E4"/>
    <w:rsid w:val="005E7630"/>
    <w:rsid w:val="005E7DD3"/>
    <w:rsid w:val="005F0EA7"/>
    <w:rsid w:val="005F113A"/>
    <w:rsid w:val="005F17C1"/>
    <w:rsid w:val="005F2BA5"/>
    <w:rsid w:val="005F38B0"/>
    <w:rsid w:val="005F491E"/>
    <w:rsid w:val="005F57B3"/>
    <w:rsid w:val="005F5B5B"/>
    <w:rsid w:val="005F61B3"/>
    <w:rsid w:val="005F748C"/>
    <w:rsid w:val="005F751F"/>
    <w:rsid w:val="005F75F8"/>
    <w:rsid w:val="00600625"/>
    <w:rsid w:val="00600764"/>
    <w:rsid w:val="00600821"/>
    <w:rsid w:val="00602A89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76E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4D23"/>
    <w:rsid w:val="0062508F"/>
    <w:rsid w:val="00625CE1"/>
    <w:rsid w:val="00626C87"/>
    <w:rsid w:val="00632878"/>
    <w:rsid w:val="00633845"/>
    <w:rsid w:val="00635949"/>
    <w:rsid w:val="00635B0F"/>
    <w:rsid w:val="0063603B"/>
    <w:rsid w:val="00636633"/>
    <w:rsid w:val="006372E4"/>
    <w:rsid w:val="00640451"/>
    <w:rsid w:val="006404DD"/>
    <w:rsid w:val="00641256"/>
    <w:rsid w:val="006416EC"/>
    <w:rsid w:val="00641AA5"/>
    <w:rsid w:val="00642F90"/>
    <w:rsid w:val="006430B8"/>
    <w:rsid w:val="00644AC2"/>
    <w:rsid w:val="006452FE"/>
    <w:rsid w:val="0064572D"/>
    <w:rsid w:val="00646E5A"/>
    <w:rsid w:val="006478C0"/>
    <w:rsid w:val="00647C80"/>
    <w:rsid w:val="00650361"/>
    <w:rsid w:val="00651009"/>
    <w:rsid w:val="006515C1"/>
    <w:rsid w:val="00652563"/>
    <w:rsid w:val="00652FEB"/>
    <w:rsid w:val="0065385D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488E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20E2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372"/>
    <w:rsid w:val="006C7439"/>
    <w:rsid w:val="006C7471"/>
    <w:rsid w:val="006C7D60"/>
    <w:rsid w:val="006D0C77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4FCD"/>
    <w:rsid w:val="006E5276"/>
    <w:rsid w:val="006E5861"/>
    <w:rsid w:val="006E63B5"/>
    <w:rsid w:val="006E6D38"/>
    <w:rsid w:val="006E73CE"/>
    <w:rsid w:val="006E75D0"/>
    <w:rsid w:val="006E76FD"/>
    <w:rsid w:val="006F175A"/>
    <w:rsid w:val="006F1C22"/>
    <w:rsid w:val="006F1E21"/>
    <w:rsid w:val="006F1FD0"/>
    <w:rsid w:val="006F2011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078AD"/>
    <w:rsid w:val="007102B8"/>
    <w:rsid w:val="00710302"/>
    <w:rsid w:val="00711BF0"/>
    <w:rsid w:val="00713326"/>
    <w:rsid w:val="00713402"/>
    <w:rsid w:val="00714008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3A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67420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2A4A"/>
    <w:rsid w:val="007A3D9A"/>
    <w:rsid w:val="007A59E3"/>
    <w:rsid w:val="007A6A3C"/>
    <w:rsid w:val="007A78E9"/>
    <w:rsid w:val="007A79EE"/>
    <w:rsid w:val="007B0195"/>
    <w:rsid w:val="007B1E85"/>
    <w:rsid w:val="007B2491"/>
    <w:rsid w:val="007B371E"/>
    <w:rsid w:val="007B39A9"/>
    <w:rsid w:val="007B430A"/>
    <w:rsid w:val="007B48F1"/>
    <w:rsid w:val="007B596E"/>
    <w:rsid w:val="007B5A39"/>
    <w:rsid w:val="007B5A72"/>
    <w:rsid w:val="007B605D"/>
    <w:rsid w:val="007B613C"/>
    <w:rsid w:val="007C021B"/>
    <w:rsid w:val="007C3597"/>
    <w:rsid w:val="007C3D3F"/>
    <w:rsid w:val="007C53DF"/>
    <w:rsid w:val="007C662F"/>
    <w:rsid w:val="007C6E79"/>
    <w:rsid w:val="007C708B"/>
    <w:rsid w:val="007C7FB4"/>
    <w:rsid w:val="007D0B7F"/>
    <w:rsid w:val="007D1796"/>
    <w:rsid w:val="007D4AA1"/>
    <w:rsid w:val="007D55F0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900"/>
    <w:rsid w:val="007E3F20"/>
    <w:rsid w:val="007E6763"/>
    <w:rsid w:val="007E6826"/>
    <w:rsid w:val="007F0EDA"/>
    <w:rsid w:val="007F11BF"/>
    <w:rsid w:val="007F160A"/>
    <w:rsid w:val="007F25FF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6A8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B2E"/>
    <w:rsid w:val="00837E35"/>
    <w:rsid w:val="00837F0A"/>
    <w:rsid w:val="008414EA"/>
    <w:rsid w:val="00843A10"/>
    <w:rsid w:val="00845014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44C6"/>
    <w:rsid w:val="00865DAF"/>
    <w:rsid w:val="00866BC2"/>
    <w:rsid w:val="00866DC7"/>
    <w:rsid w:val="0086717E"/>
    <w:rsid w:val="00867B58"/>
    <w:rsid w:val="00871D28"/>
    <w:rsid w:val="00872867"/>
    <w:rsid w:val="0087316C"/>
    <w:rsid w:val="00874631"/>
    <w:rsid w:val="0087616B"/>
    <w:rsid w:val="008804B3"/>
    <w:rsid w:val="00880582"/>
    <w:rsid w:val="008807D5"/>
    <w:rsid w:val="00882FE3"/>
    <w:rsid w:val="00883C16"/>
    <w:rsid w:val="00884E0C"/>
    <w:rsid w:val="00886E2D"/>
    <w:rsid w:val="008877B9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19B5"/>
    <w:rsid w:val="008A26F9"/>
    <w:rsid w:val="008A3E1E"/>
    <w:rsid w:val="008A45CD"/>
    <w:rsid w:val="008A4880"/>
    <w:rsid w:val="008A4EF0"/>
    <w:rsid w:val="008A564F"/>
    <w:rsid w:val="008A5881"/>
    <w:rsid w:val="008A5A5C"/>
    <w:rsid w:val="008A5B61"/>
    <w:rsid w:val="008A5F47"/>
    <w:rsid w:val="008A701B"/>
    <w:rsid w:val="008A7102"/>
    <w:rsid w:val="008A7A6B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BE4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8F7FEE"/>
    <w:rsid w:val="00901235"/>
    <w:rsid w:val="00901EF9"/>
    <w:rsid w:val="00902AF4"/>
    <w:rsid w:val="0090405C"/>
    <w:rsid w:val="00904664"/>
    <w:rsid w:val="0090540B"/>
    <w:rsid w:val="00905EA5"/>
    <w:rsid w:val="0091149F"/>
    <w:rsid w:val="00911D61"/>
    <w:rsid w:val="00912A96"/>
    <w:rsid w:val="009135CF"/>
    <w:rsid w:val="00914791"/>
    <w:rsid w:val="00915523"/>
    <w:rsid w:val="00915EAE"/>
    <w:rsid w:val="00916109"/>
    <w:rsid w:val="00917126"/>
    <w:rsid w:val="00917136"/>
    <w:rsid w:val="009176BE"/>
    <w:rsid w:val="00917DBC"/>
    <w:rsid w:val="00917E06"/>
    <w:rsid w:val="0092006B"/>
    <w:rsid w:val="00920188"/>
    <w:rsid w:val="00921C2C"/>
    <w:rsid w:val="00923628"/>
    <w:rsid w:val="00924B3B"/>
    <w:rsid w:val="009262FC"/>
    <w:rsid w:val="009270C9"/>
    <w:rsid w:val="009273E1"/>
    <w:rsid w:val="00930232"/>
    <w:rsid w:val="00931AB8"/>
    <w:rsid w:val="00931F70"/>
    <w:rsid w:val="0093237B"/>
    <w:rsid w:val="00932456"/>
    <w:rsid w:val="00932592"/>
    <w:rsid w:val="00933337"/>
    <w:rsid w:val="00933863"/>
    <w:rsid w:val="0093442E"/>
    <w:rsid w:val="00935929"/>
    <w:rsid w:val="00935AFD"/>
    <w:rsid w:val="00935E9F"/>
    <w:rsid w:val="009367CE"/>
    <w:rsid w:val="009371A6"/>
    <w:rsid w:val="009409BF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90D"/>
    <w:rsid w:val="00957A3D"/>
    <w:rsid w:val="00960F0D"/>
    <w:rsid w:val="009639FB"/>
    <w:rsid w:val="00965E06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76E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0CE4"/>
    <w:rsid w:val="009B2987"/>
    <w:rsid w:val="009B2CAF"/>
    <w:rsid w:val="009B58F0"/>
    <w:rsid w:val="009B78A0"/>
    <w:rsid w:val="009B7CF5"/>
    <w:rsid w:val="009C0838"/>
    <w:rsid w:val="009C14EC"/>
    <w:rsid w:val="009C2485"/>
    <w:rsid w:val="009C409C"/>
    <w:rsid w:val="009C450B"/>
    <w:rsid w:val="009C4A3C"/>
    <w:rsid w:val="009C516F"/>
    <w:rsid w:val="009C5203"/>
    <w:rsid w:val="009C62A1"/>
    <w:rsid w:val="009C70DD"/>
    <w:rsid w:val="009C7802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E6C35"/>
    <w:rsid w:val="009F0588"/>
    <w:rsid w:val="009F0CB8"/>
    <w:rsid w:val="009F3693"/>
    <w:rsid w:val="009F5261"/>
    <w:rsid w:val="009F56F9"/>
    <w:rsid w:val="009F5BB1"/>
    <w:rsid w:val="009F5FEE"/>
    <w:rsid w:val="009F661D"/>
    <w:rsid w:val="009F6A2D"/>
    <w:rsid w:val="009F6A3E"/>
    <w:rsid w:val="009F76D3"/>
    <w:rsid w:val="00A04B92"/>
    <w:rsid w:val="00A0563B"/>
    <w:rsid w:val="00A0590A"/>
    <w:rsid w:val="00A07187"/>
    <w:rsid w:val="00A07339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4E0"/>
    <w:rsid w:val="00A1683D"/>
    <w:rsid w:val="00A21E90"/>
    <w:rsid w:val="00A221A8"/>
    <w:rsid w:val="00A222C4"/>
    <w:rsid w:val="00A22BE3"/>
    <w:rsid w:val="00A2362E"/>
    <w:rsid w:val="00A23717"/>
    <w:rsid w:val="00A23763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57A2"/>
    <w:rsid w:val="00A3681D"/>
    <w:rsid w:val="00A409E5"/>
    <w:rsid w:val="00A436CD"/>
    <w:rsid w:val="00A44307"/>
    <w:rsid w:val="00A4565C"/>
    <w:rsid w:val="00A45E16"/>
    <w:rsid w:val="00A478DB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5E8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9CC"/>
    <w:rsid w:val="00A67CF7"/>
    <w:rsid w:val="00A7021C"/>
    <w:rsid w:val="00A7098B"/>
    <w:rsid w:val="00A70C5A"/>
    <w:rsid w:val="00A75E36"/>
    <w:rsid w:val="00A7698D"/>
    <w:rsid w:val="00A76D9B"/>
    <w:rsid w:val="00A77D7F"/>
    <w:rsid w:val="00A80388"/>
    <w:rsid w:val="00A80E91"/>
    <w:rsid w:val="00A8136C"/>
    <w:rsid w:val="00A823D5"/>
    <w:rsid w:val="00A82501"/>
    <w:rsid w:val="00A83CB3"/>
    <w:rsid w:val="00A8754D"/>
    <w:rsid w:val="00A901F1"/>
    <w:rsid w:val="00A9097B"/>
    <w:rsid w:val="00A91853"/>
    <w:rsid w:val="00A91F89"/>
    <w:rsid w:val="00A929A8"/>
    <w:rsid w:val="00A92D67"/>
    <w:rsid w:val="00A93EEB"/>
    <w:rsid w:val="00A94D07"/>
    <w:rsid w:val="00A958EA"/>
    <w:rsid w:val="00A96238"/>
    <w:rsid w:val="00A97246"/>
    <w:rsid w:val="00A97AC4"/>
    <w:rsid w:val="00A97B97"/>
    <w:rsid w:val="00A97EAD"/>
    <w:rsid w:val="00AA0B36"/>
    <w:rsid w:val="00AA16E1"/>
    <w:rsid w:val="00AA1831"/>
    <w:rsid w:val="00AA1940"/>
    <w:rsid w:val="00AA2610"/>
    <w:rsid w:val="00AA40FB"/>
    <w:rsid w:val="00AA450E"/>
    <w:rsid w:val="00AA4B1D"/>
    <w:rsid w:val="00AA53FE"/>
    <w:rsid w:val="00AA59AC"/>
    <w:rsid w:val="00AA65EC"/>
    <w:rsid w:val="00AA6964"/>
    <w:rsid w:val="00AA6BFE"/>
    <w:rsid w:val="00AA6C7C"/>
    <w:rsid w:val="00AB093E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10D"/>
    <w:rsid w:val="00AC1430"/>
    <w:rsid w:val="00AC1B94"/>
    <w:rsid w:val="00AC409B"/>
    <w:rsid w:val="00AC44D0"/>
    <w:rsid w:val="00AC67BB"/>
    <w:rsid w:val="00AC6FD0"/>
    <w:rsid w:val="00AC700F"/>
    <w:rsid w:val="00AC79AF"/>
    <w:rsid w:val="00AC7B8A"/>
    <w:rsid w:val="00AC7CB7"/>
    <w:rsid w:val="00AD091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1F1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3FA5"/>
    <w:rsid w:val="00B040E5"/>
    <w:rsid w:val="00B05CF9"/>
    <w:rsid w:val="00B068E2"/>
    <w:rsid w:val="00B0718C"/>
    <w:rsid w:val="00B10C06"/>
    <w:rsid w:val="00B10F34"/>
    <w:rsid w:val="00B12570"/>
    <w:rsid w:val="00B1266F"/>
    <w:rsid w:val="00B128C4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3E1"/>
    <w:rsid w:val="00B26B4E"/>
    <w:rsid w:val="00B30717"/>
    <w:rsid w:val="00B30790"/>
    <w:rsid w:val="00B30A1E"/>
    <w:rsid w:val="00B319B6"/>
    <w:rsid w:val="00B3511C"/>
    <w:rsid w:val="00B35774"/>
    <w:rsid w:val="00B375E7"/>
    <w:rsid w:val="00B37CA4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307A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4EEF"/>
    <w:rsid w:val="00B75022"/>
    <w:rsid w:val="00B752D8"/>
    <w:rsid w:val="00B76C3D"/>
    <w:rsid w:val="00B80B50"/>
    <w:rsid w:val="00B80D30"/>
    <w:rsid w:val="00B81443"/>
    <w:rsid w:val="00B81B45"/>
    <w:rsid w:val="00B82B67"/>
    <w:rsid w:val="00B83E8F"/>
    <w:rsid w:val="00B8427E"/>
    <w:rsid w:val="00B84703"/>
    <w:rsid w:val="00B852E3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2933"/>
    <w:rsid w:val="00BC363C"/>
    <w:rsid w:val="00BC4440"/>
    <w:rsid w:val="00BC5F37"/>
    <w:rsid w:val="00BC60A3"/>
    <w:rsid w:val="00BC6100"/>
    <w:rsid w:val="00BC6FE4"/>
    <w:rsid w:val="00BC7114"/>
    <w:rsid w:val="00BD186C"/>
    <w:rsid w:val="00BD3134"/>
    <w:rsid w:val="00BD40D2"/>
    <w:rsid w:val="00BD4B44"/>
    <w:rsid w:val="00BD54F8"/>
    <w:rsid w:val="00BD622C"/>
    <w:rsid w:val="00BD63ED"/>
    <w:rsid w:val="00BD6B86"/>
    <w:rsid w:val="00BD6EAC"/>
    <w:rsid w:val="00BD6F1C"/>
    <w:rsid w:val="00BE037E"/>
    <w:rsid w:val="00BE3562"/>
    <w:rsid w:val="00BE364F"/>
    <w:rsid w:val="00BE568E"/>
    <w:rsid w:val="00BE6CFC"/>
    <w:rsid w:val="00BE6EE1"/>
    <w:rsid w:val="00BE715E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2731F"/>
    <w:rsid w:val="00C27760"/>
    <w:rsid w:val="00C30454"/>
    <w:rsid w:val="00C30BCE"/>
    <w:rsid w:val="00C31B1C"/>
    <w:rsid w:val="00C32653"/>
    <w:rsid w:val="00C3265B"/>
    <w:rsid w:val="00C333E6"/>
    <w:rsid w:val="00C346C4"/>
    <w:rsid w:val="00C35441"/>
    <w:rsid w:val="00C358EB"/>
    <w:rsid w:val="00C37C2E"/>
    <w:rsid w:val="00C40048"/>
    <w:rsid w:val="00C412C3"/>
    <w:rsid w:val="00C41DEE"/>
    <w:rsid w:val="00C447C8"/>
    <w:rsid w:val="00C45AEC"/>
    <w:rsid w:val="00C45F78"/>
    <w:rsid w:val="00C47AC3"/>
    <w:rsid w:val="00C5098E"/>
    <w:rsid w:val="00C526B6"/>
    <w:rsid w:val="00C547E0"/>
    <w:rsid w:val="00C54C09"/>
    <w:rsid w:val="00C5633E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550C"/>
    <w:rsid w:val="00C66897"/>
    <w:rsid w:val="00C67AC4"/>
    <w:rsid w:val="00C709EC"/>
    <w:rsid w:val="00C70B2D"/>
    <w:rsid w:val="00C72D21"/>
    <w:rsid w:val="00C72D93"/>
    <w:rsid w:val="00C74374"/>
    <w:rsid w:val="00C74B72"/>
    <w:rsid w:val="00C7510C"/>
    <w:rsid w:val="00C759CA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2A6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9EE"/>
    <w:rsid w:val="00CA2F42"/>
    <w:rsid w:val="00CA3D33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1BF2"/>
    <w:rsid w:val="00CC2A73"/>
    <w:rsid w:val="00CC2B5E"/>
    <w:rsid w:val="00CC3AE1"/>
    <w:rsid w:val="00CC3E81"/>
    <w:rsid w:val="00CC6293"/>
    <w:rsid w:val="00CC6D52"/>
    <w:rsid w:val="00CC7903"/>
    <w:rsid w:val="00CD4B6B"/>
    <w:rsid w:val="00CD7184"/>
    <w:rsid w:val="00CD761F"/>
    <w:rsid w:val="00CE024C"/>
    <w:rsid w:val="00CE10F0"/>
    <w:rsid w:val="00CE1F90"/>
    <w:rsid w:val="00CE29FB"/>
    <w:rsid w:val="00CE2C1F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1E0D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5A4"/>
    <w:rsid w:val="00D12B8F"/>
    <w:rsid w:val="00D12F73"/>
    <w:rsid w:val="00D15A75"/>
    <w:rsid w:val="00D15C8F"/>
    <w:rsid w:val="00D16A39"/>
    <w:rsid w:val="00D16F0C"/>
    <w:rsid w:val="00D17447"/>
    <w:rsid w:val="00D17D1E"/>
    <w:rsid w:val="00D205DD"/>
    <w:rsid w:val="00D216FD"/>
    <w:rsid w:val="00D2243C"/>
    <w:rsid w:val="00D22C3E"/>
    <w:rsid w:val="00D23E55"/>
    <w:rsid w:val="00D24C9B"/>
    <w:rsid w:val="00D26A6C"/>
    <w:rsid w:val="00D2729D"/>
    <w:rsid w:val="00D276AB"/>
    <w:rsid w:val="00D323E0"/>
    <w:rsid w:val="00D32FC1"/>
    <w:rsid w:val="00D3378A"/>
    <w:rsid w:val="00D3450F"/>
    <w:rsid w:val="00D356E8"/>
    <w:rsid w:val="00D37A5E"/>
    <w:rsid w:val="00D37BBA"/>
    <w:rsid w:val="00D41F53"/>
    <w:rsid w:val="00D4321F"/>
    <w:rsid w:val="00D44AAA"/>
    <w:rsid w:val="00D44CC0"/>
    <w:rsid w:val="00D45877"/>
    <w:rsid w:val="00D45E3B"/>
    <w:rsid w:val="00D45EB2"/>
    <w:rsid w:val="00D46394"/>
    <w:rsid w:val="00D46F65"/>
    <w:rsid w:val="00D50FDE"/>
    <w:rsid w:val="00D528C1"/>
    <w:rsid w:val="00D5297B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772C1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B47"/>
    <w:rsid w:val="00DB4FD3"/>
    <w:rsid w:val="00DB6E2F"/>
    <w:rsid w:val="00DB7119"/>
    <w:rsid w:val="00DC1888"/>
    <w:rsid w:val="00DC5E59"/>
    <w:rsid w:val="00DC6D9C"/>
    <w:rsid w:val="00DC7E16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E72A0"/>
    <w:rsid w:val="00DF0801"/>
    <w:rsid w:val="00DF12F2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38C4"/>
    <w:rsid w:val="00E05169"/>
    <w:rsid w:val="00E0671F"/>
    <w:rsid w:val="00E067A1"/>
    <w:rsid w:val="00E06DEB"/>
    <w:rsid w:val="00E06FF3"/>
    <w:rsid w:val="00E1275A"/>
    <w:rsid w:val="00E1353D"/>
    <w:rsid w:val="00E13667"/>
    <w:rsid w:val="00E13F89"/>
    <w:rsid w:val="00E14C97"/>
    <w:rsid w:val="00E158F7"/>
    <w:rsid w:val="00E16726"/>
    <w:rsid w:val="00E16D74"/>
    <w:rsid w:val="00E17930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0A57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5DD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5A4"/>
    <w:rsid w:val="00E679B3"/>
    <w:rsid w:val="00E679FF"/>
    <w:rsid w:val="00E67EC5"/>
    <w:rsid w:val="00E70242"/>
    <w:rsid w:val="00E7030D"/>
    <w:rsid w:val="00E703C2"/>
    <w:rsid w:val="00E70B38"/>
    <w:rsid w:val="00E71DB8"/>
    <w:rsid w:val="00E728A2"/>
    <w:rsid w:val="00E72F82"/>
    <w:rsid w:val="00E73F3B"/>
    <w:rsid w:val="00E76242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57BE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633E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0A24"/>
    <w:rsid w:val="00EE2E7E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EF7655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06C15"/>
    <w:rsid w:val="00F108BC"/>
    <w:rsid w:val="00F12B74"/>
    <w:rsid w:val="00F139D7"/>
    <w:rsid w:val="00F13E76"/>
    <w:rsid w:val="00F13F52"/>
    <w:rsid w:val="00F14280"/>
    <w:rsid w:val="00F14CC6"/>
    <w:rsid w:val="00F155FC"/>
    <w:rsid w:val="00F162F6"/>
    <w:rsid w:val="00F20422"/>
    <w:rsid w:val="00F22D26"/>
    <w:rsid w:val="00F24BF1"/>
    <w:rsid w:val="00F26861"/>
    <w:rsid w:val="00F271CD"/>
    <w:rsid w:val="00F3036A"/>
    <w:rsid w:val="00F30383"/>
    <w:rsid w:val="00F305F0"/>
    <w:rsid w:val="00F322FA"/>
    <w:rsid w:val="00F32397"/>
    <w:rsid w:val="00F32961"/>
    <w:rsid w:val="00F32EC3"/>
    <w:rsid w:val="00F334FA"/>
    <w:rsid w:val="00F33957"/>
    <w:rsid w:val="00F33A3E"/>
    <w:rsid w:val="00F34013"/>
    <w:rsid w:val="00F342DE"/>
    <w:rsid w:val="00F342DF"/>
    <w:rsid w:val="00F34A91"/>
    <w:rsid w:val="00F3513E"/>
    <w:rsid w:val="00F355EF"/>
    <w:rsid w:val="00F3624B"/>
    <w:rsid w:val="00F36B0F"/>
    <w:rsid w:val="00F36C32"/>
    <w:rsid w:val="00F40679"/>
    <w:rsid w:val="00F42E7B"/>
    <w:rsid w:val="00F43151"/>
    <w:rsid w:val="00F43A68"/>
    <w:rsid w:val="00F4406B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A40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971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366"/>
    <w:rsid w:val="00FC54BD"/>
    <w:rsid w:val="00FC5C5A"/>
    <w:rsid w:val="00FC6308"/>
    <w:rsid w:val="00FC70FB"/>
    <w:rsid w:val="00FC7A3D"/>
    <w:rsid w:val="00FD0CB5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4F9A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357</cp:revision>
  <cp:lastPrinted>2022-05-12T08:34:00Z</cp:lastPrinted>
  <dcterms:created xsi:type="dcterms:W3CDTF">2022-04-21T11:07:00Z</dcterms:created>
  <dcterms:modified xsi:type="dcterms:W3CDTF">2022-09-02T06:35:00Z</dcterms:modified>
</cp:coreProperties>
</file>