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D5A0" w14:textId="77777777" w:rsidR="00A174FB" w:rsidRPr="00A52DCD" w:rsidRDefault="00A174FB" w:rsidP="0041655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A52DC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21EC3FCC" wp14:editId="7F58453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E2B16" w14:textId="77777777" w:rsidR="00A174FB" w:rsidRPr="0008178A" w:rsidRDefault="00A174FB" w:rsidP="00A174F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27C31C" w14:textId="77777777" w:rsidR="00A174FB" w:rsidRPr="00583FDA" w:rsidRDefault="00A174FB" w:rsidP="00A174F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 prawidłowości i aktualności podmiotowych środków dowodowych, które Zamawiajacy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C3FC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0;margin-top:27.05pt;width:481.15pt;height:48.85pt;z-index:25167769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2DDE2B16" w14:textId="77777777" w:rsidR="00A174FB" w:rsidRPr="0008178A" w:rsidRDefault="00A174FB" w:rsidP="00A174F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F27C31C" w14:textId="77777777" w:rsidR="00A174FB" w:rsidRPr="00583FDA" w:rsidRDefault="00A174FB" w:rsidP="00A174F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o prawidłowości i aktualności podmiotowych środków dowodowych, które Zamawiajacy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52DC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0F6E4740" w14:textId="77777777" w:rsidR="00A174FB" w:rsidRPr="0004178D" w:rsidRDefault="00A174FB" w:rsidP="00A174F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ar-SA"/>
        </w:rPr>
      </w:pPr>
    </w:p>
    <w:p w14:paraId="14B019DA" w14:textId="04DB646D" w:rsidR="00A174FB" w:rsidRPr="00BB66AA" w:rsidRDefault="00A174FB" w:rsidP="00A174F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BB66A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="001C07C3" w:rsidRPr="00BB66A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BB66A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nr </w:t>
      </w:r>
      <w:r w:rsidR="00BB66AA" w:rsidRPr="00BB66A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15</w:t>
      </w:r>
      <w:r w:rsidRPr="00BB66A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 w:rsidR="00BB66AA" w:rsidRPr="00BB66A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BB66A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/2023, </w:t>
      </w:r>
      <w:r w:rsidRPr="00BB66A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DB328D9" w14:textId="77777777" w:rsidR="00BB66AA" w:rsidRPr="00EF371A" w:rsidRDefault="00BB66AA" w:rsidP="00BB66AA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0" w:name="_Hlk143685955"/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bookmarkEnd w:id="0"/>
    <w:p w14:paraId="1D06ADE7" w14:textId="77777777" w:rsidR="00A174FB" w:rsidRPr="0004178D" w:rsidRDefault="00A174FB" w:rsidP="00A174F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44A3363" w14:textId="77777777" w:rsidR="00A174FB" w:rsidRPr="0004178D" w:rsidRDefault="00A174FB" w:rsidP="00A174F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DA226D8" w14:textId="77777777" w:rsidR="00A174FB" w:rsidRPr="00A52DCD" w:rsidRDefault="00A174FB" w:rsidP="00A174FB">
      <w:pPr>
        <w:rPr>
          <w:rFonts w:asciiTheme="minorHAnsi" w:hAnsiTheme="minorHAnsi" w:cstheme="minorHAnsi"/>
          <w:b/>
          <w:sz w:val="18"/>
          <w:szCs w:val="18"/>
        </w:rPr>
      </w:pPr>
      <w:r w:rsidRPr="00A52DCD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0B90A0D" w14:textId="77777777" w:rsidR="00A174FB" w:rsidRPr="00A52DCD" w:rsidRDefault="00A174FB" w:rsidP="00A174FB">
      <w:pPr>
        <w:rPr>
          <w:rFonts w:asciiTheme="minorHAnsi" w:hAnsiTheme="minorHAnsi" w:cstheme="minorHAnsi"/>
          <w:b/>
          <w:sz w:val="18"/>
          <w:szCs w:val="18"/>
        </w:rPr>
      </w:pPr>
    </w:p>
    <w:p w14:paraId="35C38FE8" w14:textId="77777777" w:rsidR="00A174FB" w:rsidRPr="00A52DCD" w:rsidRDefault="00A174FB" w:rsidP="00A174FB">
      <w:pPr>
        <w:rPr>
          <w:rFonts w:asciiTheme="minorHAnsi" w:hAnsiTheme="minorHAnsi" w:cstheme="minorHAnsi"/>
          <w:bCs/>
          <w:sz w:val="18"/>
          <w:szCs w:val="18"/>
        </w:rPr>
      </w:pPr>
      <w:r w:rsidRPr="00A52DCD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A748270" w14:textId="77777777" w:rsidR="00A174FB" w:rsidRPr="00A52DCD" w:rsidRDefault="00A174FB" w:rsidP="00A174F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A52DCD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2BCBD48" w14:textId="77777777" w:rsidR="00A174FB" w:rsidRPr="00A52DCD" w:rsidRDefault="00A174FB" w:rsidP="00A174F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B64EA5" w14:textId="65EDDA73" w:rsidR="00A174FB" w:rsidRPr="00A52DCD" w:rsidRDefault="00A174FB" w:rsidP="00A174F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na podstawie art. 274 ust. 4 </w:t>
      </w:r>
      <w:proofErr w:type="spellStart"/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pzp</w:t>
      </w:r>
      <w:proofErr w:type="spellEnd"/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oświadczam(y), iż w posiadaniu Zamawiającego znajdują się następujące podmiotowe środki dowodowe:</w:t>
      </w:r>
    </w:p>
    <w:p w14:paraId="45F3E177" w14:textId="77777777" w:rsidR="00A174FB" w:rsidRPr="00A52DCD" w:rsidRDefault="00A174FB" w:rsidP="00A174F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381D5DAF" w14:textId="77777777" w:rsidR="00A174FB" w:rsidRPr="00A52DCD" w:rsidRDefault="00A174FB" w:rsidP="00A174F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599FD90A" w14:textId="77777777" w:rsidR="00A174FB" w:rsidRPr="00A52DCD" w:rsidRDefault="00A174FB" w:rsidP="00A174F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645645FF" w14:textId="77777777" w:rsidR="00A174FB" w:rsidRPr="00A52DCD" w:rsidRDefault="00A174FB" w:rsidP="00A174F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5CC84105" w14:textId="77777777" w:rsidR="00A174FB" w:rsidRPr="00A52DCD" w:rsidRDefault="00A174FB" w:rsidP="00A174F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0973408D" w14:textId="77777777" w:rsidR="00A174FB" w:rsidRPr="00A52DCD" w:rsidRDefault="00A174FB" w:rsidP="00A174F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5800BA2" w14:textId="77777777" w:rsidR="00A174FB" w:rsidRPr="00A52DCD" w:rsidRDefault="00A174FB" w:rsidP="00A174F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A52DCD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3C4B1859" w14:textId="77777777" w:rsidR="00A174FB" w:rsidRPr="00A52DCD" w:rsidRDefault="00A174FB" w:rsidP="00A174FB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27F1E7A6" w14:textId="77777777" w:rsidR="00A174FB" w:rsidRPr="00A52DCD" w:rsidRDefault="00A174FB" w:rsidP="00A174F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6509291" w14:textId="77777777" w:rsidR="00A174FB" w:rsidRPr="00A52DCD" w:rsidRDefault="00A174FB" w:rsidP="00A174F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C136E2F" w14:textId="77777777" w:rsidR="00A174FB" w:rsidRPr="00A52DCD" w:rsidRDefault="00A174FB" w:rsidP="00A174F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076F30A" w14:textId="77777777" w:rsidR="00A174FB" w:rsidRPr="00A52DCD" w:rsidRDefault="00A174FB" w:rsidP="00A174F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A52DC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E56AB0A" w14:textId="77777777" w:rsidR="00A174FB" w:rsidRPr="00A52DCD" w:rsidRDefault="00A174FB" w:rsidP="00A174FB">
      <w:pPr>
        <w:ind w:left="720"/>
        <w:rPr>
          <w:rFonts w:asciiTheme="minorHAnsi" w:hAnsiTheme="minorHAnsi" w:cstheme="minorHAnsi"/>
          <w:sz w:val="16"/>
          <w:szCs w:val="16"/>
        </w:rPr>
      </w:pPr>
      <w:r w:rsidRPr="00A52DCD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DEC6164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70613375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5C0012B4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09DA5F55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1987EE7D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0ED4E424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1840EB6F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0D94B733" w14:textId="77777777" w:rsidR="00A174FB" w:rsidRPr="00A52DCD" w:rsidRDefault="00A174FB" w:rsidP="00A52DC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D44EA02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77D21754" w14:textId="77777777" w:rsidR="00A174FB" w:rsidRPr="00A52DCD" w:rsidRDefault="00A174FB" w:rsidP="00A174FB">
      <w:pPr>
        <w:rPr>
          <w:rFonts w:asciiTheme="minorHAnsi" w:hAnsiTheme="minorHAnsi" w:cstheme="minorHAnsi"/>
          <w:sz w:val="16"/>
          <w:szCs w:val="16"/>
        </w:rPr>
      </w:pPr>
    </w:p>
    <w:p w14:paraId="51D5F218" w14:textId="77777777" w:rsidR="00A174FB" w:rsidRPr="00A52DCD" w:rsidRDefault="00A174FB" w:rsidP="00A174FB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A52DCD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17B550DF" w14:textId="77777777" w:rsidR="00A174FB" w:rsidRPr="00A52DCD" w:rsidRDefault="00A174FB" w:rsidP="00A174F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A52DC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1917D38" w14:textId="77777777" w:rsidR="00A174FB" w:rsidRPr="00A52DCD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A174FB" w:rsidRPr="00A52DCD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9A58" w14:textId="77777777" w:rsidR="005B4F32" w:rsidRDefault="005B4F32">
      <w:r>
        <w:separator/>
      </w:r>
    </w:p>
  </w:endnote>
  <w:endnote w:type="continuationSeparator" w:id="0">
    <w:p w14:paraId="72F256DE" w14:textId="77777777" w:rsidR="005B4F32" w:rsidRDefault="005B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2D5C" w14:textId="77777777" w:rsidR="005B4F32" w:rsidRDefault="005B4F32">
      <w:r>
        <w:separator/>
      </w:r>
    </w:p>
  </w:footnote>
  <w:footnote w:type="continuationSeparator" w:id="0">
    <w:p w14:paraId="2513AD80" w14:textId="77777777" w:rsidR="005B4F32" w:rsidRDefault="005B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552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408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4F32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B7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6AA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878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2022-05-12T08:01:00Z</cp:lastPrinted>
  <dcterms:created xsi:type="dcterms:W3CDTF">2023-02-08T07:45:00Z</dcterms:created>
  <dcterms:modified xsi:type="dcterms:W3CDTF">2023-08-23T10:55:00Z</dcterms:modified>
</cp:coreProperties>
</file>