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CEC383" w14:textId="77777777" w:rsidR="00235F22" w:rsidRDefault="00235F22">
      <w:pPr>
        <w:suppressAutoHyphens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04AEB6D" w14:textId="2B3E9F5D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320DBA5E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5846BA">
        <w:rPr>
          <w:rFonts w:ascii="Arial" w:hAnsi="Arial" w:cs="Arial"/>
          <w:b/>
          <w:sz w:val="20"/>
          <w:szCs w:val="20"/>
        </w:rPr>
        <w:t xml:space="preserve">dostawę </w:t>
      </w:r>
      <w:r w:rsidR="00844141">
        <w:rPr>
          <w:rFonts w:ascii="Arial" w:hAnsi="Arial" w:cs="Arial"/>
          <w:b/>
          <w:sz w:val="20"/>
          <w:szCs w:val="20"/>
        </w:rPr>
        <w:t>komputerów stacjonarnych i przenośnych</w:t>
      </w:r>
      <w:r w:rsidRPr="00DF21B2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651962">
        <w:rPr>
          <w:rFonts w:ascii="Arial" w:eastAsia="Times New Roman" w:hAnsi="Arial" w:cs="Arial"/>
          <w:b/>
          <w:sz w:val="20"/>
          <w:szCs w:val="20"/>
          <w:lang w:eastAsia="pl-PL"/>
        </w:rPr>
        <w:t>GCI.DZP.261.2.10.2023.KM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77777777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77777777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77777777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2E3BD62E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367F7D">
      <w:pPr>
        <w:numPr>
          <w:ilvl w:val="1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77777777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367F7D">
      <w:pPr>
        <w:numPr>
          <w:ilvl w:val="0"/>
          <w:numId w:val="45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2F8125F6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3B0B866B" w14:textId="77777777" w:rsidR="006C0767" w:rsidRPr="00DF21B2" w:rsidRDefault="006C0767" w:rsidP="005015C8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6C0767" w:rsidRP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0E43" w14:textId="77777777" w:rsidR="00E473FB" w:rsidRDefault="00E473FB">
      <w:pPr>
        <w:spacing w:after="0" w:line="240" w:lineRule="auto"/>
      </w:pPr>
      <w:r>
        <w:separator/>
      </w:r>
    </w:p>
  </w:endnote>
  <w:endnote w:type="continuationSeparator" w:id="0">
    <w:p w14:paraId="367BC464" w14:textId="77777777" w:rsidR="00E473FB" w:rsidRDefault="00E4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EBD2" w14:textId="77777777" w:rsidR="00E473FB" w:rsidRDefault="00E473FB">
      <w:pPr>
        <w:spacing w:after="0" w:line="240" w:lineRule="auto"/>
      </w:pPr>
      <w:r>
        <w:separator/>
      </w:r>
    </w:p>
  </w:footnote>
  <w:footnote w:type="continuationSeparator" w:id="0">
    <w:p w14:paraId="418FAC14" w14:textId="77777777" w:rsidR="00E473FB" w:rsidRDefault="00E4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447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3B3A8A20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0"/>
  </w:num>
  <w:num w:numId="52" w16cid:durableId="2088186946">
    <w:abstractNumId w:val="68"/>
  </w:num>
  <w:num w:numId="53" w16cid:durableId="755058376">
    <w:abstractNumId w:val="74"/>
  </w:num>
  <w:num w:numId="54" w16cid:durableId="1798525553">
    <w:abstractNumId w:val="71"/>
  </w:num>
  <w:num w:numId="55" w16cid:durableId="726418527">
    <w:abstractNumId w:val="76"/>
  </w:num>
  <w:num w:numId="56" w16cid:durableId="2041975870">
    <w:abstractNumId w:val="77"/>
  </w:num>
  <w:num w:numId="57" w16cid:durableId="873470114">
    <w:abstractNumId w:val="73"/>
  </w:num>
  <w:num w:numId="58" w16cid:durableId="747465082">
    <w:abstractNumId w:val="86"/>
  </w:num>
  <w:num w:numId="59" w16cid:durableId="101002949">
    <w:abstractNumId w:val="87"/>
  </w:num>
  <w:num w:numId="60" w16cid:durableId="1404449857">
    <w:abstractNumId w:val="72"/>
  </w:num>
  <w:num w:numId="61" w16cid:durableId="33505962">
    <w:abstractNumId w:val="84"/>
  </w:num>
  <w:num w:numId="62" w16cid:durableId="779566152">
    <w:abstractNumId w:val="81"/>
  </w:num>
  <w:num w:numId="63" w16cid:durableId="925915889">
    <w:abstractNumId w:val="66"/>
  </w:num>
  <w:num w:numId="64" w16cid:durableId="2064520650">
    <w:abstractNumId w:val="83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78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88"/>
  </w:num>
  <w:num w:numId="72" w16cid:durableId="551229584">
    <w:abstractNumId w:val="75"/>
  </w:num>
  <w:num w:numId="73" w16cid:durableId="1111969271">
    <w:abstractNumId w:val="79"/>
  </w:num>
  <w:num w:numId="74" w16cid:durableId="1429345613">
    <w:abstractNumId w:val="67"/>
  </w:num>
  <w:num w:numId="75" w16cid:durableId="334915323">
    <w:abstractNumId w:val="82"/>
  </w:num>
  <w:num w:numId="76" w16cid:durableId="324669484">
    <w:abstractNumId w:val="63"/>
  </w:num>
  <w:num w:numId="77" w16cid:durableId="1995571258">
    <w:abstractNumId w:val="6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0447"/>
    <w:rsid w:val="00020A54"/>
    <w:rsid w:val="00023E66"/>
    <w:rsid w:val="0002528A"/>
    <w:rsid w:val="00027D04"/>
    <w:rsid w:val="00032CF7"/>
    <w:rsid w:val="00053B98"/>
    <w:rsid w:val="00055458"/>
    <w:rsid w:val="00055CCF"/>
    <w:rsid w:val="00061DEE"/>
    <w:rsid w:val="00064993"/>
    <w:rsid w:val="00064A9B"/>
    <w:rsid w:val="000711F4"/>
    <w:rsid w:val="00076F33"/>
    <w:rsid w:val="00080CF5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6DE"/>
    <w:rsid w:val="00144A67"/>
    <w:rsid w:val="0015075F"/>
    <w:rsid w:val="001643EB"/>
    <w:rsid w:val="00167C5C"/>
    <w:rsid w:val="00192E7E"/>
    <w:rsid w:val="00195457"/>
    <w:rsid w:val="001A0341"/>
    <w:rsid w:val="001A1457"/>
    <w:rsid w:val="001A2E96"/>
    <w:rsid w:val="001A5357"/>
    <w:rsid w:val="001B68DC"/>
    <w:rsid w:val="001C32D7"/>
    <w:rsid w:val="001D0DE6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456"/>
    <w:rsid w:val="0020686B"/>
    <w:rsid w:val="002109BF"/>
    <w:rsid w:val="0021262F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34F06"/>
    <w:rsid w:val="00343A52"/>
    <w:rsid w:val="00344EF9"/>
    <w:rsid w:val="00345BF0"/>
    <w:rsid w:val="0036116D"/>
    <w:rsid w:val="003622C9"/>
    <w:rsid w:val="00367F7D"/>
    <w:rsid w:val="00380C46"/>
    <w:rsid w:val="003848E8"/>
    <w:rsid w:val="003963C3"/>
    <w:rsid w:val="00397FD2"/>
    <w:rsid w:val="003A11EA"/>
    <w:rsid w:val="003A5DFC"/>
    <w:rsid w:val="003C3728"/>
    <w:rsid w:val="003C47D1"/>
    <w:rsid w:val="003C53D9"/>
    <w:rsid w:val="003D0439"/>
    <w:rsid w:val="003D66C3"/>
    <w:rsid w:val="003E02DC"/>
    <w:rsid w:val="003F0A1A"/>
    <w:rsid w:val="004004E2"/>
    <w:rsid w:val="00411548"/>
    <w:rsid w:val="00411915"/>
    <w:rsid w:val="00425F00"/>
    <w:rsid w:val="004304D3"/>
    <w:rsid w:val="004305E9"/>
    <w:rsid w:val="00432F54"/>
    <w:rsid w:val="00441779"/>
    <w:rsid w:val="00441C6B"/>
    <w:rsid w:val="00442AC2"/>
    <w:rsid w:val="00444595"/>
    <w:rsid w:val="00452DF6"/>
    <w:rsid w:val="00453308"/>
    <w:rsid w:val="004607AD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B53F1"/>
    <w:rsid w:val="004B62F9"/>
    <w:rsid w:val="004C1E05"/>
    <w:rsid w:val="004C2BFE"/>
    <w:rsid w:val="004C46FE"/>
    <w:rsid w:val="004C5233"/>
    <w:rsid w:val="004C70B6"/>
    <w:rsid w:val="004D350D"/>
    <w:rsid w:val="004D6C4E"/>
    <w:rsid w:val="004E2DF5"/>
    <w:rsid w:val="004E5E73"/>
    <w:rsid w:val="004F4EC7"/>
    <w:rsid w:val="005015C8"/>
    <w:rsid w:val="0051047B"/>
    <w:rsid w:val="00513DE9"/>
    <w:rsid w:val="00516687"/>
    <w:rsid w:val="00520B77"/>
    <w:rsid w:val="00532B1B"/>
    <w:rsid w:val="00561EDF"/>
    <w:rsid w:val="0056385F"/>
    <w:rsid w:val="005644F3"/>
    <w:rsid w:val="00566DEC"/>
    <w:rsid w:val="005716C8"/>
    <w:rsid w:val="00582E28"/>
    <w:rsid w:val="005846BA"/>
    <w:rsid w:val="0059519E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5157"/>
    <w:rsid w:val="006C6140"/>
    <w:rsid w:val="006C7AF0"/>
    <w:rsid w:val="006D07DD"/>
    <w:rsid w:val="006D1646"/>
    <w:rsid w:val="006E5962"/>
    <w:rsid w:val="006E5D59"/>
    <w:rsid w:val="006F102F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31623"/>
    <w:rsid w:val="0073731A"/>
    <w:rsid w:val="007439FB"/>
    <w:rsid w:val="007447F8"/>
    <w:rsid w:val="007477FC"/>
    <w:rsid w:val="007744BE"/>
    <w:rsid w:val="00777B9C"/>
    <w:rsid w:val="00781266"/>
    <w:rsid w:val="00785012"/>
    <w:rsid w:val="00787C85"/>
    <w:rsid w:val="00791C08"/>
    <w:rsid w:val="00795B68"/>
    <w:rsid w:val="007A275B"/>
    <w:rsid w:val="007B54A8"/>
    <w:rsid w:val="007C2193"/>
    <w:rsid w:val="007C3F78"/>
    <w:rsid w:val="007D0305"/>
    <w:rsid w:val="007D2261"/>
    <w:rsid w:val="007E100B"/>
    <w:rsid w:val="007E1E16"/>
    <w:rsid w:val="007F26F8"/>
    <w:rsid w:val="007F722C"/>
    <w:rsid w:val="007F76A5"/>
    <w:rsid w:val="00804FA4"/>
    <w:rsid w:val="008131C8"/>
    <w:rsid w:val="0082063B"/>
    <w:rsid w:val="008209A1"/>
    <w:rsid w:val="00822858"/>
    <w:rsid w:val="008261C7"/>
    <w:rsid w:val="008304E4"/>
    <w:rsid w:val="0083393A"/>
    <w:rsid w:val="00844141"/>
    <w:rsid w:val="00845195"/>
    <w:rsid w:val="00852DC3"/>
    <w:rsid w:val="00854EFA"/>
    <w:rsid w:val="00857641"/>
    <w:rsid w:val="008604B4"/>
    <w:rsid w:val="00862B41"/>
    <w:rsid w:val="00875178"/>
    <w:rsid w:val="00880E17"/>
    <w:rsid w:val="00883F81"/>
    <w:rsid w:val="008843B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2211E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8101E"/>
    <w:rsid w:val="00986C21"/>
    <w:rsid w:val="00991555"/>
    <w:rsid w:val="00992B13"/>
    <w:rsid w:val="00996BE8"/>
    <w:rsid w:val="009A209A"/>
    <w:rsid w:val="009A7756"/>
    <w:rsid w:val="009B19B2"/>
    <w:rsid w:val="009B447F"/>
    <w:rsid w:val="009C0FC3"/>
    <w:rsid w:val="009C1F93"/>
    <w:rsid w:val="009D2723"/>
    <w:rsid w:val="009D2C7E"/>
    <w:rsid w:val="009F18D8"/>
    <w:rsid w:val="009F6538"/>
    <w:rsid w:val="00A00655"/>
    <w:rsid w:val="00A10851"/>
    <w:rsid w:val="00A10A7E"/>
    <w:rsid w:val="00A137E1"/>
    <w:rsid w:val="00A15622"/>
    <w:rsid w:val="00A16D47"/>
    <w:rsid w:val="00A21B21"/>
    <w:rsid w:val="00A34A40"/>
    <w:rsid w:val="00A37FA6"/>
    <w:rsid w:val="00A41100"/>
    <w:rsid w:val="00A4127C"/>
    <w:rsid w:val="00A4364C"/>
    <w:rsid w:val="00A51D91"/>
    <w:rsid w:val="00A523D2"/>
    <w:rsid w:val="00A5384A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6C3E"/>
    <w:rsid w:val="00AA6F97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4C3F"/>
    <w:rsid w:val="00B056C9"/>
    <w:rsid w:val="00B05965"/>
    <w:rsid w:val="00B15343"/>
    <w:rsid w:val="00B22017"/>
    <w:rsid w:val="00B25893"/>
    <w:rsid w:val="00B273F6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77A6"/>
    <w:rsid w:val="00BA0FEE"/>
    <w:rsid w:val="00BA250D"/>
    <w:rsid w:val="00BA27E7"/>
    <w:rsid w:val="00BB35B0"/>
    <w:rsid w:val="00BB38C2"/>
    <w:rsid w:val="00BB40B7"/>
    <w:rsid w:val="00BD04C0"/>
    <w:rsid w:val="00BD4B0E"/>
    <w:rsid w:val="00BD5475"/>
    <w:rsid w:val="00BE23D3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D01335"/>
    <w:rsid w:val="00D04227"/>
    <w:rsid w:val="00D15CC0"/>
    <w:rsid w:val="00D217EB"/>
    <w:rsid w:val="00D24A27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414E"/>
    <w:rsid w:val="00D810D4"/>
    <w:rsid w:val="00D813FF"/>
    <w:rsid w:val="00D84C32"/>
    <w:rsid w:val="00D92E9B"/>
    <w:rsid w:val="00D94DAC"/>
    <w:rsid w:val="00D95F0F"/>
    <w:rsid w:val="00D9700D"/>
    <w:rsid w:val="00DA2420"/>
    <w:rsid w:val="00DA3015"/>
    <w:rsid w:val="00DA5B19"/>
    <w:rsid w:val="00DB41AC"/>
    <w:rsid w:val="00DD0DEC"/>
    <w:rsid w:val="00DD272A"/>
    <w:rsid w:val="00DE0885"/>
    <w:rsid w:val="00DE27B8"/>
    <w:rsid w:val="00DF0470"/>
    <w:rsid w:val="00DF078C"/>
    <w:rsid w:val="00DF2029"/>
    <w:rsid w:val="00DF21B2"/>
    <w:rsid w:val="00DF6079"/>
    <w:rsid w:val="00E02886"/>
    <w:rsid w:val="00E0721C"/>
    <w:rsid w:val="00E1416E"/>
    <w:rsid w:val="00E20C74"/>
    <w:rsid w:val="00E21AB0"/>
    <w:rsid w:val="00E23BD1"/>
    <w:rsid w:val="00E37465"/>
    <w:rsid w:val="00E448EB"/>
    <w:rsid w:val="00E44A49"/>
    <w:rsid w:val="00E44E31"/>
    <w:rsid w:val="00E473FB"/>
    <w:rsid w:val="00E51863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4547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59C1"/>
    <w:rsid w:val="00F91227"/>
    <w:rsid w:val="00F92B70"/>
    <w:rsid w:val="00F92E8F"/>
    <w:rsid w:val="00F93954"/>
    <w:rsid w:val="00FA406E"/>
    <w:rsid w:val="00FB64BA"/>
    <w:rsid w:val="00FB6B10"/>
    <w:rsid w:val="00FC2B00"/>
    <w:rsid w:val="00FC3426"/>
    <w:rsid w:val="00FC3D5D"/>
    <w:rsid w:val="00FC7FEF"/>
    <w:rsid w:val="00FD32F7"/>
    <w:rsid w:val="00FE2061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2526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3</cp:revision>
  <cp:lastPrinted>2023-11-15T09:56:00Z</cp:lastPrinted>
  <dcterms:created xsi:type="dcterms:W3CDTF">2023-11-15T13:07:00Z</dcterms:created>
  <dcterms:modified xsi:type="dcterms:W3CDTF">2023-11-15T13:14:00Z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