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8B358" w14:textId="77777777" w:rsidR="009D1993" w:rsidRPr="00280AF6" w:rsidRDefault="009D1993" w:rsidP="00280AF6">
      <w:pPr>
        <w:pStyle w:val="Caption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14:paraId="166520D8" w14:textId="7F45E326" w:rsidR="009D1993" w:rsidRPr="00280AF6" w:rsidRDefault="009D1993" w:rsidP="00280AF6">
      <w:pPr>
        <w:pStyle w:val="Caption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 w:rsidR="00C6622C">
        <w:rPr>
          <w:rFonts w:ascii="Calibri" w:hAnsi="Calibri" w:cs="Calibri"/>
          <w:bCs/>
          <w:sz w:val="22"/>
          <w:szCs w:val="22"/>
        </w:rPr>
        <w:t xml:space="preserve">Remont instalacji interkomowej w pawilonie C Aresztu Śledczego w Warszawie-Służewcu </w:t>
      </w:r>
      <w:r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14:paraId="40A9CB45" w14:textId="471B9CFA"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 w:rsidR="00C6622C">
        <w:rPr>
          <w:rFonts w:ascii="Calibri" w:hAnsi="Calibri" w:cs="Calibri"/>
          <w:b w:val="0"/>
          <w:bCs/>
          <w:sz w:val="22"/>
          <w:szCs w:val="22"/>
        </w:rPr>
        <w:t>5</w:t>
      </w:r>
      <w:r w:rsidR="002718B6">
        <w:rPr>
          <w:rFonts w:ascii="Calibri" w:hAnsi="Calibri" w:cs="Calibri"/>
          <w:b w:val="0"/>
          <w:bCs/>
          <w:sz w:val="22"/>
          <w:szCs w:val="22"/>
        </w:rPr>
        <w:t>P.2024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14:paraId="4CE7F6E0" w14:textId="77777777"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79F6BCEC" w14:textId="77777777"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09BAA9DE" w14:textId="77777777"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59134E23" w14:textId="77777777"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54A98029" w14:textId="77777777"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05A690DF" w14:textId="77777777"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621064AC" w14:textId="77777777"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29F2F406" w14:textId="77777777"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14:paraId="68886657" w14:textId="77777777" w:rsidR="009D1993" w:rsidRDefault="009D1993" w:rsidP="00B41CBB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14:paraId="53CB017A" w14:textId="591B913A" w:rsidR="009D1993" w:rsidRDefault="009D1993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22236">
        <w:rPr>
          <w:rFonts w:ascii="Calibri" w:hAnsi="Calibri"/>
          <w:sz w:val="22"/>
          <w:szCs w:val="22"/>
        </w:rPr>
        <w:t xml:space="preserve">           Z-ca </w:t>
      </w:r>
      <w:r>
        <w:rPr>
          <w:rFonts w:ascii="Calibri" w:hAnsi="Calibri"/>
          <w:sz w:val="22"/>
          <w:szCs w:val="22"/>
        </w:rPr>
        <w:t>Dyrektor</w:t>
      </w:r>
    </w:p>
    <w:p w14:paraId="2E049869" w14:textId="77777777" w:rsidR="009D1993" w:rsidRDefault="009D1993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14:paraId="0157CDFD" w14:textId="1E1226CC" w:rsidR="009D1993" w:rsidRDefault="009D1993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</w:t>
      </w:r>
      <w:r w:rsidR="00C6622C">
        <w:rPr>
          <w:rFonts w:ascii="Calibri" w:hAnsi="Calibri"/>
          <w:sz w:val="22"/>
          <w:szCs w:val="22"/>
        </w:rPr>
        <w:t xml:space="preserve">          </w:t>
      </w:r>
      <w:r w:rsidR="00C6622C">
        <w:rPr>
          <w:rFonts w:ascii="Calibri" w:hAnsi="Calibri"/>
          <w:sz w:val="22"/>
          <w:szCs w:val="22"/>
        </w:rPr>
        <w:tab/>
      </w:r>
      <w:r w:rsidR="00C6622C">
        <w:rPr>
          <w:rFonts w:ascii="Calibri" w:hAnsi="Calibri"/>
          <w:sz w:val="22"/>
          <w:szCs w:val="22"/>
        </w:rPr>
        <w:tab/>
      </w:r>
      <w:r w:rsidR="00C6622C">
        <w:rPr>
          <w:rFonts w:ascii="Calibri" w:hAnsi="Calibri"/>
          <w:sz w:val="22"/>
          <w:szCs w:val="22"/>
        </w:rPr>
        <w:tab/>
      </w:r>
      <w:r w:rsidR="00C6622C">
        <w:rPr>
          <w:rFonts w:ascii="Calibri" w:hAnsi="Calibri"/>
          <w:sz w:val="22"/>
          <w:szCs w:val="22"/>
        </w:rPr>
        <w:tab/>
        <w:t xml:space="preserve">       </w:t>
      </w:r>
      <w:r w:rsidR="00C6622C">
        <w:rPr>
          <w:rFonts w:ascii="Calibri" w:hAnsi="Calibri"/>
          <w:sz w:val="22"/>
          <w:szCs w:val="22"/>
        </w:rPr>
        <w:tab/>
      </w:r>
      <w:r w:rsidR="00C6622C">
        <w:rPr>
          <w:rFonts w:ascii="Calibri" w:hAnsi="Calibri"/>
          <w:sz w:val="22"/>
          <w:szCs w:val="22"/>
        </w:rPr>
        <w:tab/>
        <w:t xml:space="preserve">        </w:t>
      </w:r>
      <w:r>
        <w:rPr>
          <w:rFonts w:ascii="Calibri" w:hAnsi="Calibri"/>
          <w:sz w:val="22"/>
          <w:szCs w:val="22"/>
        </w:rPr>
        <w:t xml:space="preserve"> </w:t>
      </w:r>
      <w:r w:rsidR="00C6622C">
        <w:rPr>
          <w:rFonts w:ascii="Calibri" w:hAnsi="Calibri"/>
          <w:sz w:val="22"/>
          <w:szCs w:val="22"/>
        </w:rPr>
        <w:t>mjr Dariusz Ogrodnik</w:t>
      </w:r>
      <w:r w:rsidR="00F913BF">
        <w:rPr>
          <w:rFonts w:ascii="Calibri" w:hAnsi="Calibri"/>
          <w:sz w:val="22"/>
          <w:szCs w:val="22"/>
        </w:rPr>
        <w:t xml:space="preserve"> </w:t>
      </w:r>
    </w:p>
    <w:p w14:paraId="20860E39" w14:textId="77777777" w:rsidR="009D1993" w:rsidRDefault="009D1993" w:rsidP="001E3C7D">
      <w:pPr>
        <w:rPr>
          <w:lang w:bidi="hi-IN"/>
        </w:rPr>
      </w:pPr>
    </w:p>
    <w:p w14:paraId="51DC53BC" w14:textId="77777777" w:rsidR="009D1993" w:rsidRPr="001E3C7D" w:rsidRDefault="009D1993" w:rsidP="001E3C7D">
      <w:pPr>
        <w:rPr>
          <w:lang w:bidi="hi-IN"/>
        </w:rPr>
      </w:pPr>
    </w:p>
    <w:p w14:paraId="0C852D07" w14:textId="77777777" w:rsidR="009D1993" w:rsidRPr="00BF2BD0" w:rsidRDefault="009D1993" w:rsidP="002D35B3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14:paraId="6C1D198A" w14:textId="77777777" w:rsidR="009D1993" w:rsidRPr="00280AF6" w:rsidRDefault="009D1993" w:rsidP="002D35B3">
      <w:pPr>
        <w:pStyle w:val="Caption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14:paraId="3369C596" w14:textId="2EB2529D" w:rsidR="009D1993" w:rsidRPr="00280AF6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r w:rsidR="00C6622C">
        <w:rPr>
          <w:rFonts w:ascii="Calibri" w:hAnsi="Calibri" w:cs="Calibri"/>
          <w:b w:val="0"/>
          <w:sz w:val="22"/>
          <w:szCs w:val="22"/>
          <w:lang w:bidi="hi-IN"/>
        </w:rPr>
        <w:t>28</w:t>
      </w:r>
      <w:r w:rsidR="002718B6">
        <w:rPr>
          <w:rFonts w:ascii="Calibri" w:hAnsi="Calibri" w:cs="Calibri"/>
          <w:b w:val="0"/>
          <w:sz w:val="22"/>
          <w:szCs w:val="22"/>
          <w:lang w:bidi="hi-IN"/>
        </w:rPr>
        <w:t xml:space="preserve"> </w:t>
      </w:r>
      <w:r w:rsidR="00C6622C">
        <w:rPr>
          <w:rFonts w:ascii="Calibri" w:hAnsi="Calibri" w:cs="Calibri"/>
          <w:b w:val="0"/>
          <w:sz w:val="22"/>
          <w:szCs w:val="22"/>
          <w:lang w:bidi="hi-IN"/>
        </w:rPr>
        <w:t>maja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20</w:t>
      </w:r>
      <w:r w:rsidR="002718B6">
        <w:rPr>
          <w:rFonts w:ascii="Calibri" w:hAnsi="Calibri" w:cs="Calibri"/>
          <w:b w:val="0"/>
          <w:sz w:val="22"/>
          <w:szCs w:val="22"/>
          <w:lang w:bidi="hi-IN"/>
        </w:rPr>
        <w:t>24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14:paraId="7BCDC81B" w14:textId="77777777" w:rsidR="009D1993" w:rsidRPr="00280AF6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14:paraId="2082B1FD" w14:textId="77777777" w:rsidR="009D1993" w:rsidRPr="00CA2157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lastRenderedPageBreak/>
        <w:t>Spis treści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14:paraId="50F30C41" w14:textId="0EF54EC5"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729EF2F" w14:textId="5DF87BB5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4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EC9A22F" w14:textId="6B80331B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85FC32F" w14:textId="121C2E6D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CCFC14E" w14:textId="1DDC987F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7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937C85D" w14:textId="6498E005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8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C0EA1E0" w14:textId="710E6757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9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8650597" w14:textId="1122D16F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0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6942509" w14:textId="67EC1A71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1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C5D8012" w14:textId="33A110AF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2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7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4A06F60D" w14:textId="255542FA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3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81A1D74" w14:textId="728DD75C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4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CE89E9D" w14:textId="7D113F6D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11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319E512" w14:textId="3AEFAB4B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375BD15" w14:textId="4F3A031C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7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6E3846D" w14:textId="3C5CEC30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8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15C3378" w14:textId="7C1658C6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9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92F75AE" w14:textId="64ABB1F1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0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15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CC2946A" w14:textId="1C74EB9B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1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15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FC47841" w14:textId="4A0DB410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2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F4635F8" w14:textId="4253E7F8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3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3915B8F" w14:textId="4672C16B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4" w:history="1">
        <w:r w:rsidR="009D1993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Rozdział 22.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17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A726F84" w14:textId="48160047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18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32CEA75" w14:textId="4650A3B9" w:rsidR="009D1993" w:rsidRPr="00CA2157" w:rsidRDefault="00C6622C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503FFF">
          <w:rPr>
            <w:rFonts w:ascii="Calibri" w:hAnsi="Calibri"/>
            <w:noProof/>
            <w:webHidden/>
            <w:sz w:val="22"/>
            <w:szCs w:val="22"/>
          </w:rPr>
          <w:t>19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D2B3343" w14:textId="77777777" w:rsidR="009D1993" w:rsidRPr="00610C37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14:paraId="2D5A8A5A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0" w:name="_Toc121374993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0"/>
    </w:p>
    <w:p w14:paraId="057A7697" w14:textId="77777777"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462434CE" w14:textId="1517C83C" w:rsidR="009D1993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 w:rsidR="002718B6">
        <w:rPr>
          <w:rFonts w:ascii="Calibri" w:hAnsi="Calibri" w:cs="Calibri"/>
          <w:sz w:val="22"/>
          <w:szCs w:val="22"/>
        </w:rPr>
        <w:t>35 45 186</w:t>
      </w:r>
    </w:p>
    <w:p w14:paraId="60E9C1CF" w14:textId="77777777" w:rsidR="00C6622C" w:rsidRDefault="009D1993" w:rsidP="00C6622C">
      <w:pPr>
        <w:spacing w:line="280" w:lineRule="exact"/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9" w:history="1">
        <w:r w:rsidRPr="00280AF6">
          <w:rPr>
            <w:rStyle w:val="Hyperlink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yperlink"/>
          <w:rFonts w:ascii="Calibri" w:hAnsi="Calibri"/>
          <w:color w:val="0070C0"/>
          <w:sz w:val="22"/>
          <w:szCs w:val="22"/>
        </w:rPr>
        <w:t xml:space="preserve"> </w:t>
      </w:r>
      <w:r w:rsidR="002718B6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bookmarkStart w:id="1" w:name="_Toc121374994"/>
      <w:r w:rsidR="00C6622C">
        <w:fldChar w:fldCharType="begin"/>
      </w:r>
      <w:r w:rsidR="00C6622C">
        <w:instrText xml:space="preserve"> HYPERLINK "https://www.platformazakupowa.pl/transakcja/933409" </w:instrText>
      </w:r>
      <w:r w:rsidR="00C6622C">
        <w:fldChar w:fldCharType="separate"/>
      </w:r>
      <w:r w:rsidR="00C6622C">
        <w:rPr>
          <w:rStyle w:val="Hyperlink"/>
          <w:rFonts w:ascii="Arial" w:hAnsi="Arial" w:cs="Arial"/>
          <w:color w:val="337AB7"/>
          <w:sz w:val="19"/>
          <w:szCs w:val="19"/>
          <w:shd w:val="clear" w:color="auto" w:fill="FFFFFF"/>
        </w:rPr>
        <w:t>https://www.platformazakupowa.pl/transakcja/933409</w:t>
      </w:r>
      <w:r w:rsidR="00C6622C">
        <w:fldChar w:fldCharType="end"/>
      </w:r>
    </w:p>
    <w:p w14:paraId="6119F61A" w14:textId="02BCFB25" w:rsidR="009D1993" w:rsidRPr="00280AF6" w:rsidRDefault="009D1993" w:rsidP="00C6622C">
      <w:pPr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C031C03" w14:textId="77777777" w:rsidR="009D1993" w:rsidRPr="00280AF6" w:rsidRDefault="009D1993" w:rsidP="006D1D2E">
      <w:pPr>
        <w:numPr>
          <w:ilvl w:val="0"/>
          <w:numId w:val="3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2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2"/>
      <w:bookmarkEnd w:id="3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14:paraId="5E566D63" w14:textId="77777777" w:rsidR="009D1993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14:paraId="34AF680D" w14:textId="77777777" w:rsidR="009D1993" w:rsidRPr="000900F1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14:paraId="48378294" w14:textId="77777777"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14:paraId="14994907" w14:textId="77777777"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14:paraId="57933C2D" w14:textId="77777777"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14:paraId="467871C0" w14:textId="77777777" w:rsidR="009D1993" w:rsidRPr="00280AF6" w:rsidRDefault="009D1993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14:paraId="15B09FB4" w14:textId="77777777" w:rsidR="009D1993" w:rsidRPr="00280AF6" w:rsidRDefault="009D1993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14:paraId="33EB84C6" w14:textId="77777777"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14:paraId="6D51653C" w14:textId="534537C9"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nie wymaga zatrudnienia na podstawie stosunku pracy, w okolicznościach, </w:t>
      </w:r>
      <w:r w:rsidR="00672191">
        <w:rPr>
          <w:rFonts w:ascii="Calibri" w:hAnsi="Calibri" w:cs="Calibri"/>
          <w:sz w:val="22"/>
          <w:szCs w:val="22"/>
        </w:rPr>
        <w:t xml:space="preserve">                      </w:t>
      </w:r>
      <w:r w:rsidRPr="00280AF6">
        <w:rPr>
          <w:rFonts w:ascii="Calibri" w:hAnsi="Calibri" w:cs="Calibri"/>
          <w:sz w:val="22"/>
          <w:szCs w:val="22"/>
        </w:rPr>
        <w:t>o których mowa w art. 95 Ustawy.</w:t>
      </w:r>
    </w:p>
    <w:p w14:paraId="66A5AFAC" w14:textId="77777777" w:rsidR="009D1993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14:paraId="7D514381" w14:textId="77777777"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3197ACE4" w14:textId="77777777"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14:paraId="22D07894" w14:textId="77777777" w:rsidR="009D1993" w:rsidRPr="00280AF6" w:rsidRDefault="009D1993" w:rsidP="00280AF6">
      <w:pPr>
        <w:pStyle w:val="BodyText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14:paraId="32AE7FC3" w14:textId="77777777" w:rsidR="009D1993" w:rsidRPr="00156F6A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4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4"/>
    </w:p>
    <w:p w14:paraId="6B6825F1" w14:textId="77777777" w:rsidR="009D1993" w:rsidRPr="00156F6A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584810B" w14:textId="77777777" w:rsidR="009D1993" w:rsidRDefault="009D1993" w:rsidP="006D1D2E">
      <w:pPr>
        <w:pStyle w:val="BodyText3"/>
        <w:numPr>
          <w:ilvl w:val="0"/>
          <w:numId w:val="31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14:paraId="17574B74" w14:textId="47A189C8" w:rsidR="009D1993" w:rsidRPr="0092055B" w:rsidRDefault="00C6622C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0"/>
        </w:rPr>
        <w:t>35121700-5</w:t>
      </w:r>
      <w:r w:rsidR="009D1993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SYSTEMY ALARMOWE</w:t>
      </w:r>
    </w:p>
    <w:p w14:paraId="2AD07844" w14:textId="77777777" w:rsidR="009D1993" w:rsidRPr="00B41CBB" w:rsidRDefault="009D1993" w:rsidP="00B47B79">
      <w:pPr>
        <w:pStyle w:val="BodyText3"/>
        <w:spacing w:line="240" w:lineRule="exact"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A28CBE" w14:textId="2702098E" w:rsidR="009D1993" w:rsidRPr="00AD1FDE" w:rsidRDefault="009D1993" w:rsidP="006D1D2E">
      <w:pPr>
        <w:pStyle w:val="ListParagraph"/>
        <w:numPr>
          <w:ilvl w:val="0"/>
          <w:numId w:val="31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</w:t>
      </w:r>
      <w:r w:rsidR="002718B6">
        <w:rPr>
          <w:rFonts w:cs="Calibri"/>
          <w:b/>
          <w:bCs/>
        </w:rPr>
        <w:t>usługi pralnicze</w:t>
      </w:r>
      <w:r>
        <w:rPr>
          <w:rFonts w:cs="Calibri"/>
          <w:b/>
          <w:bCs/>
        </w:rPr>
        <w:t xml:space="preserve">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</w:t>
      </w:r>
      <w:r w:rsidR="002718B6">
        <w:rPr>
          <w:rFonts w:cs="Calibri"/>
          <w:b/>
        </w:rPr>
        <w:t xml:space="preserve"> Śledczego w Warszawie-Służewcu</w:t>
      </w:r>
      <w:r>
        <w:rPr>
          <w:rFonts w:cs="Calibri"/>
          <w:b/>
        </w:rPr>
        <w:t>.</w:t>
      </w:r>
      <w:r w:rsidRPr="00AD1FDE">
        <w:rPr>
          <w:rFonts w:cs="Calibri"/>
        </w:rPr>
        <w:t xml:space="preserve"> 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14:paraId="68FE05CD" w14:textId="77777777" w:rsidR="009D1993" w:rsidRPr="005A68F6" w:rsidRDefault="009D1993" w:rsidP="00AD1FDE">
      <w:pPr>
        <w:pStyle w:val="ListParagraph"/>
        <w:spacing w:after="0" w:line="280" w:lineRule="exact"/>
        <w:ind w:left="357"/>
        <w:rPr>
          <w:rFonts w:cs="Calibri"/>
          <w:b/>
          <w:bCs/>
        </w:rPr>
      </w:pPr>
    </w:p>
    <w:p w14:paraId="74316CD3" w14:textId="77777777" w:rsidR="009D1993" w:rsidRPr="00644BB8" w:rsidRDefault="009D1993" w:rsidP="00644BB8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6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728D550" w14:textId="77777777" w:rsidR="009D1993" w:rsidRPr="006265E3" w:rsidRDefault="009D1993" w:rsidP="006D1D2E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14:paraId="648C1EE0" w14:textId="77777777" w:rsidR="009D1993" w:rsidRPr="00E51E92" w:rsidRDefault="009D1993" w:rsidP="00E51E92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51E92">
        <w:rPr>
          <w:rFonts w:ascii="Calibri" w:hAnsi="Calibri" w:cs="Calibri"/>
          <w:sz w:val="22"/>
          <w:szCs w:val="22"/>
        </w:rPr>
        <w:t>Zamawiający  dokonał podziału zamówienia na części .</w:t>
      </w:r>
    </w:p>
    <w:p w14:paraId="6E8955C8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6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5ACD4C4" w14:textId="77777777" w:rsidR="009D1993" w:rsidRDefault="009D1993" w:rsidP="00644BB8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14:paraId="726B2776" w14:textId="77777777" w:rsidR="009D1993" w:rsidRPr="00210902" w:rsidRDefault="009D1993" w:rsidP="00210902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14:paraId="13D5C5EB" w14:textId="77777777" w:rsidR="009D1993" w:rsidRPr="00280AF6" w:rsidRDefault="009D1993" w:rsidP="003F7DFC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7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B167927" w14:textId="15CCF19F" w:rsidR="009D1993" w:rsidRPr="00A71A8A" w:rsidRDefault="009D1993" w:rsidP="00A71A8A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nie</w:t>
      </w:r>
      <w:r w:rsidRPr="00A71A8A">
        <w:rPr>
          <w:rFonts w:cs="Calibri"/>
          <w:b/>
        </w:rPr>
        <w:t xml:space="preserve"> wcześniej niż od dnia </w:t>
      </w:r>
      <w:r w:rsidR="00C6622C">
        <w:rPr>
          <w:rFonts w:cs="Calibri"/>
          <w:b/>
        </w:rPr>
        <w:t>17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>0</w:t>
      </w:r>
      <w:r w:rsidR="00C6622C">
        <w:rPr>
          <w:rFonts w:cs="Calibri"/>
          <w:b/>
        </w:rPr>
        <w:t>6</w:t>
      </w:r>
      <w:r w:rsidR="002718B6">
        <w:rPr>
          <w:rFonts w:cs="Calibri"/>
          <w:b/>
        </w:rPr>
        <w:t>.2024</w:t>
      </w:r>
      <w:r>
        <w:rPr>
          <w:rFonts w:cs="Calibri"/>
          <w:b/>
        </w:rPr>
        <w:t xml:space="preserve"> </w:t>
      </w:r>
      <w:r w:rsidRPr="00A71A8A">
        <w:rPr>
          <w:rFonts w:cs="Calibri"/>
          <w:b/>
        </w:rPr>
        <w:t>r.</w:t>
      </w:r>
    </w:p>
    <w:p w14:paraId="78328A28" w14:textId="77777777" w:rsidR="009D1993" w:rsidRPr="00280AF6" w:rsidRDefault="009D1993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45EB1B30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77EE79D" w14:textId="77777777" w:rsidR="009D1993" w:rsidRPr="00A71A8A" w:rsidRDefault="009D1993" w:rsidP="00A71A8A">
      <w:pPr>
        <w:pStyle w:val="BodyTextIndent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14:paraId="0A885073" w14:textId="77777777" w:rsidR="009D1993" w:rsidRPr="00212CAC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2A82FA29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9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DC3BB13" w14:textId="77777777" w:rsidR="009D1993" w:rsidRPr="00280AF6" w:rsidRDefault="009D1993" w:rsidP="006D1D2E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14:paraId="58ECD358" w14:textId="77777777" w:rsidR="009D1993" w:rsidRPr="00280AF6" w:rsidRDefault="009D1993" w:rsidP="006D1D2E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14:paraId="1074B229" w14:textId="77777777" w:rsidR="009D1993" w:rsidRPr="00280AF6" w:rsidRDefault="009D1993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14:paraId="67E3848B" w14:textId="77777777" w:rsidR="009D1993" w:rsidRPr="00280AF6" w:rsidRDefault="009D1993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1E60A46F" w14:textId="77777777" w:rsidR="009D1993" w:rsidRPr="00280AF6" w:rsidRDefault="009D1993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7C910B4A" w14:textId="77777777" w:rsidR="009D1993" w:rsidRPr="00280AF6" w:rsidRDefault="009D1993" w:rsidP="00131E10">
      <w:pPr>
        <w:pStyle w:val="ListParagraph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14:paraId="636B1556" w14:textId="77777777" w:rsidR="009D1993" w:rsidRPr="00280AF6" w:rsidRDefault="009D1993" w:rsidP="00131E10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14:paraId="1E1E5D09" w14:textId="77777777" w:rsidR="009D1993" w:rsidRPr="00280AF6" w:rsidRDefault="009D1993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DE3DF1D" w14:textId="77777777" w:rsidR="009D1993" w:rsidRDefault="009D1993" w:rsidP="005E7933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14:paraId="79F321E4" w14:textId="77777777" w:rsidR="009D1993" w:rsidRPr="00EB177F" w:rsidRDefault="009D1993" w:rsidP="00EB177F">
      <w:pPr>
        <w:pStyle w:val="ListParagraph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0" w:name="_Hlk116228242"/>
    </w:p>
    <w:bookmarkEnd w:id="10"/>
    <w:p w14:paraId="7F68172B" w14:textId="77777777" w:rsidR="009D1993" w:rsidRPr="00280AF6" w:rsidRDefault="009D1993" w:rsidP="006D1D2E">
      <w:pPr>
        <w:pStyle w:val="Default"/>
        <w:numPr>
          <w:ilvl w:val="0"/>
          <w:numId w:val="19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574DC9D3" w14:textId="77777777"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14:paraId="5E449192" w14:textId="77777777"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14:paraId="079179CA" w14:textId="77777777"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14:paraId="72F9F580" w14:textId="77777777"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lastRenderedPageBreak/>
        <w:t>zakresu dostępnych wykonawcy zasobów innego podmiotu,</w:t>
      </w:r>
    </w:p>
    <w:p w14:paraId="7A4C1566" w14:textId="77777777"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14:paraId="53DDEB74" w14:textId="77777777"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14:paraId="039EB5A8" w14:textId="77777777" w:rsidR="009D1993" w:rsidRPr="00111562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14:paraId="7AABB2D0" w14:textId="77777777" w:rsidR="009D1993" w:rsidRPr="00066F97" w:rsidRDefault="009D1993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14:paraId="27F7CC07" w14:textId="77777777"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14:paraId="685AE2C3" w14:textId="77777777"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14:paraId="01BA31DA" w14:textId="77777777"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14:paraId="5F1737F5" w14:textId="77777777"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8CAA1F4" w14:textId="77777777" w:rsidR="009D1993" w:rsidRPr="00280AF6" w:rsidRDefault="009D1993" w:rsidP="006D1D2E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30B3BFFE" w14:textId="77777777"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bookmarkStart w:id="11" w:name="OLE_LINK1"/>
      <w:bookmarkStart w:id="12" w:name="OLE_LINK2"/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7AD94F82" w14:textId="2179F2A9"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niedopuszczalna jest sytuacja, kiedy wykonawca składa jedną ofertę samodzielnie, drugą zaś wspólnie z innymi wykonawcami. Dotyczy to również sytuacji, kiedy wykonawca ubiega się </w:t>
      </w:r>
      <w:r w:rsidR="00672191">
        <w:rPr>
          <w:rFonts w:ascii="Calibri" w:hAnsi="Calibri" w:cs="Calibri"/>
          <w:sz w:val="22"/>
          <w:szCs w:val="22"/>
        </w:rPr>
        <w:t xml:space="preserve">             </w:t>
      </w:r>
      <w:r w:rsidRPr="00280AF6">
        <w:rPr>
          <w:rFonts w:ascii="Calibri" w:hAnsi="Calibri" w:cs="Calibri"/>
          <w:sz w:val="22"/>
          <w:szCs w:val="22"/>
        </w:rPr>
        <w:t>o zamówienie jako uczestnik dwóch konsorcjów.;</w:t>
      </w:r>
    </w:p>
    <w:p w14:paraId="7DCC1F11" w14:textId="5E5F12A9"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</w:t>
      </w:r>
      <w:r w:rsidR="00672191">
        <w:rPr>
          <w:rFonts w:ascii="Calibri" w:hAnsi="Calibri" w:cs="Calibri"/>
          <w:b/>
          <w:sz w:val="22"/>
          <w:szCs w:val="22"/>
        </w:rPr>
        <w:t xml:space="preserve">                  </w:t>
      </w:r>
      <w:r w:rsidRPr="00280AF6">
        <w:rPr>
          <w:rFonts w:ascii="Calibri" w:hAnsi="Calibri" w:cs="Calibri"/>
          <w:b/>
          <w:sz w:val="22"/>
          <w:szCs w:val="22"/>
        </w:rPr>
        <w:t>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14:paraId="1AD0BE4C" w14:textId="77777777" w:rsidR="009D1993" w:rsidRPr="00BD290C" w:rsidRDefault="009D1993" w:rsidP="00BD290C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bookmarkEnd w:id="11"/>
    <w:bookmarkEnd w:id="12"/>
    <w:p w14:paraId="55212B78" w14:textId="77777777" w:rsidR="009D1993" w:rsidRPr="00280AF6" w:rsidRDefault="009D1993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14:paraId="748D8DD5" w14:textId="77777777" w:rsidR="009D1993" w:rsidRPr="00280AF6" w:rsidRDefault="009D1993" w:rsidP="006D1D2E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14:paraId="75870C27" w14:textId="77777777" w:rsidR="009D1993" w:rsidRPr="00280AF6" w:rsidRDefault="009D1993" w:rsidP="00280AF6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14:paraId="58EA2409" w14:textId="77777777" w:rsidR="009D1993" w:rsidRPr="00280AF6" w:rsidRDefault="009D1993" w:rsidP="00F35013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14:paraId="29754E74" w14:textId="77777777" w:rsidR="009D1993" w:rsidRPr="00280AF6" w:rsidRDefault="009D1993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144F822C" w14:textId="77777777" w:rsidR="009D1993" w:rsidRPr="00280AF6" w:rsidRDefault="009D1993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49419725" w14:textId="04BC83B0" w:rsidR="009D1993" w:rsidRPr="00F35013" w:rsidRDefault="009D1993" w:rsidP="00F35013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3" w:name="_Toc121375001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 xml:space="preserve">Rozdział </w:t>
      </w:r>
      <w:r w:rsidR="002718B6">
        <w:rPr>
          <w:rFonts w:ascii="Calibri" w:hAnsi="Calibri" w:cs="Calibri"/>
          <w:b/>
          <w:bCs/>
          <w:sz w:val="22"/>
          <w:szCs w:val="22"/>
        </w:rPr>
        <w:t xml:space="preserve">9. </w:t>
      </w:r>
      <w:r w:rsidRPr="00F35013">
        <w:rPr>
          <w:rFonts w:ascii="Calibri" w:hAnsi="Calibri" w:cs="Calibri"/>
          <w:b/>
          <w:bCs/>
          <w:sz w:val="22"/>
          <w:szCs w:val="22"/>
        </w:rPr>
        <w:t>Informacje o podstawach wykluczenia.</w:t>
      </w:r>
      <w:bookmarkEnd w:id="13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14:paraId="74503304" w14:textId="77777777" w:rsidR="009D1993" w:rsidRPr="00F35013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14:paraId="43C212B8" w14:textId="77777777" w:rsidR="009D1993" w:rsidRPr="00F3501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14:paraId="0754F6D6" w14:textId="77777777"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14:paraId="618E28FC" w14:textId="77777777"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14:paraId="25C7430F" w14:textId="77777777"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6864656C" w14:textId="77777777"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E93CB4E" w14:textId="77777777"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14:paraId="36EB5ED5" w14:textId="77777777"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7EA1CFA4" w14:textId="77777777"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14:paraId="20A7C49C" w14:textId="77777777" w:rsidR="009D1993" w:rsidRPr="00F3501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F2E5C3A" w14:textId="77777777" w:rsidR="009D1993" w:rsidRPr="00F35013" w:rsidRDefault="009D1993" w:rsidP="00F35013">
      <w:pPr>
        <w:pStyle w:val="ListParagraph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14:paraId="109508D2" w14:textId="005BD25D"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wspólnika spółki </w:t>
      </w:r>
      <w:r w:rsidR="00672191">
        <w:rPr>
          <w:rFonts w:cs="Calibri"/>
        </w:rPr>
        <w:t xml:space="preserve">             </w:t>
      </w:r>
      <w:r w:rsidRPr="00F35013">
        <w:rPr>
          <w:rFonts w:cs="Calibri"/>
        </w:rPr>
        <w:t>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14:paraId="40801B68" w14:textId="5DA1DBA7"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administracyjną </w:t>
      </w:r>
      <w:r w:rsidR="00672191">
        <w:rPr>
          <w:rFonts w:cs="Calibri"/>
        </w:rPr>
        <w:t xml:space="preserve">               </w:t>
      </w:r>
      <w:r w:rsidRPr="00F35013">
        <w:rPr>
          <w:rFonts w:cs="Calibri"/>
        </w:rPr>
        <w:t>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14:paraId="0DA84AB0" w14:textId="77777777"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14:paraId="0C45F69E" w14:textId="77777777"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>zakłócenie konkurencji, w 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14:paraId="7312B31C" w14:textId="6681CCA5" w:rsidR="009D1993" w:rsidRPr="00796100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lastRenderedPageBreak/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lub podmiotu, który należy </w:t>
      </w:r>
      <w:r w:rsidR="002718B6">
        <w:rPr>
          <w:rFonts w:cs="Calibri"/>
        </w:rPr>
        <w:t xml:space="preserve">          </w:t>
      </w:r>
      <w:r w:rsidRPr="00F35013">
        <w:rPr>
          <w:rFonts w:cs="Calibri"/>
        </w:rPr>
        <w:t>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</w:t>
      </w:r>
      <w:r w:rsidR="002718B6">
        <w:rPr>
          <w:rFonts w:cs="Calibri"/>
        </w:rPr>
        <w:t xml:space="preserve">            </w:t>
      </w:r>
      <w:r w:rsidRPr="00F35013">
        <w:rPr>
          <w:rFonts w:cs="Calibri"/>
        </w:rPr>
        <w:t xml:space="preserve">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14:paraId="2F6E1D5A" w14:textId="77777777" w:rsidR="009D1993" w:rsidRPr="00796100" w:rsidRDefault="009D1993" w:rsidP="006D1D2E">
      <w:pPr>
        <w:pStyle w:val="ListParagraph"/>
        <w:numPr>
          <w:ilvl w:val="0"/>
          <w:numId w:val="20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14:paraId="2E68D9FE" w14:textId="77777777" w:rsidR="009D1993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14:paraId="077FA604" w14:textId="7F7C278E" w:rsidR="009D1993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</w:t>
      </w:r>
      <w:r w:rsidR="002718B6">
        <w:rPr>
          <w:rFonts w:ascii="Calibri" w:hAnsi="Calibri" w:cs="Calibri"/>
          <w:sz w:val="22"/>
          <w:szCs w:val="22"/>
        </w:rPr>
        <w:t xml:space="preserve">             </w:t>
      </w:r>
      <w:r w:rsidRPr="00796100">
        <w:rPr>
          <w:rFonts w:ascii="Calibri" w:hAnsi="Calibri" w:cs="Calibri"/>
          <w:sz w:val="22"/>
          <w:szCs w:val="22"/>
        </w:rPr>
        <w:t xml:space="preserve"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</w:t>
      </w:r>
      <w:r w:rsidR="00672191">
        <w:rPr>
          <w:rFonts w:ascii="Calibri" w:hAnsi="Calibri" w:cs="Calibri"/>
          <w:sz w:val="22"/>
          <w:szCs w:val="22"/>
        </w:rPr>
        <w:t xml:space="preserve">           </w:t>
      </w:r>
      <w:r w:rsidRPr="00796100">
        <w:rPr>
          <w:rFonts w:ascii="Calibri" w:hAnsi="Calibri" w:cs="Calibri"/>
          <w:sz w:val="22"/>
          <w:szCs w:val="22"/>
        </w:rPr>
        <w:t xml:space="preserve">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14:paraId="47109888" w14:textId="77777777" w:rsidR="009D1993" w:rsidRPr="00AC4E5B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14:paraId="62B87245" w14:textId="77777777" w:rsidR="009D1993" w:rsidRPr="00AC4E5B" w:rsidRDefault="009D1993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14:paraId="5904AB3D" w14:textId="77777777" w:rsidR="009D1993" w:rsidRPr="00AC4E5B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14:paraId="232A2BC3" w14:textId="77777777" w:rsidR="009D1993" w:rsidRPr="00AC4E5B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14:paraId="23DDA132" w14:textId="77777777" w:rsidR="009D1993" w:rsidRPr="00EB177F" w:rsidRDefault="009D1993" w:rsidP="006D1D2E">
      <w:pPr>
        <w:pStyle w:val="ListParagraph"/>
        <w:numPr>
          <w:ilvl w:val="0"/>
          <w:numId w:val="41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14:paraId="087DCE57" w14:textId="77777777" w:rsidR="009D1993" w:rsidRPr="00AC4E5B" w:rsidRDefault="009D1993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14:paraId="5D61848B" w14:textId="77777777"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0126B765" w14:textId="77777777"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45564A93" w14:textId="77777777"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1A77BBAD" w14:textId="77777777"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7E67ABB8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4" w:name="_Toc121375002"/>
      <w:r w:rsidRPr="00280AF6">
        <w:rPr>
          <w:rFonts w:ascii="Calibri" w:hAnsi="Calibri" w:cs="Calibri"/>
          <w:b/>
          <w:bCs/>
          <w:sz w:val="22"/>
          <w:szCs w:val="22"/>
        </w:rPr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4"/>
    </w:p>
    <w:p w14:paraId="6A33A3CF" w14:textId="77777777" w:rsidR="009D1993" w:rsidRPr="00280AF6" w:rsidRDefault="009D1993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14:paraId="5A2020AD" w14:textId="77777777" w:rsidR="009D1993" w:rsidRPr="00280AF6" w:rsidRDefault="009D1993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14:paraId="1D927CF1" w14:textId="1C94C5E3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oświadczenie wykonawcy dotyczące braku podstaw wykluczenia z </w:t>
      </w:r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</w:t>
      </w:r>
      <w:r w:rsidR="002718B6">
        <w:rPr>
          <w:rFonts w:ascii="Calibri" w:hAnsi="Calibri" w:cs="Calibri"/>
          <w:b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14:paraId="17CFF934" w14:textId="25747368" w:rsidR="009D1993" w:rsidRPr="00050703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</w:t>
      </w:r>
      <w:r w:rsidR="00672191"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Pr="00280AF6">
        <w:rPr>
          <w:rFonts w:ascii="Calibri" w:hAnsi="Calibri" w:cs="Calibri"/>
          <w:b/>
          <w:bCs/>
          <w:sz w:val="22"/>
          <w:szCs w:val="22"/>
        </w:rPr>
        <w:t>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14:paraId="2097F697" w14:textId="77777777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14:paraId="00DBC943" w14:textId="77777777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14:paraId="0AC4D0FB" w14:textId="77777777" w:rsidR="009D1993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3B91E528" w14:textId="77777777"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14:paraId="671108CE" w14:textId="77777777" w:rsidR="009D1993" w:rsidRPr="00295FB9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14:paraId="138BC41E" w14:textId="77777777" w:rsidR="009D1993" w:rsidRPr="00280AF6" w:rsidRDefault="009D1993" w:rsidP="00295FB9">
      <w:pPr>
        <w:numPr>
          <w:ilvl w:val="0"/>
          <w:numId w:val="22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14:paraId="73EF8158" w14:textId="77777777" w:rsidR="009D1993" w:rsidRDefault="009D1993" w:rsidP="006D1D2E">
      <w:pPr>
        <w:numPr>
          <w:ilvl w:val="0"/>
          <w:numId w:val="21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14:paraId="464213FD" w14:textId="77777777" w:rsidR="009D1993" w:rsidRPr="004C6A34" w:rsidRDefault="009D1993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14:paraId="7005B709" w14:textId="77777777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14:paraId="264BC437" w14:textId="77777777" w:rsidR="009D1993" w:rsidRPr="00280AF6" w:rsidRDefault="009D1993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14:paraId="43B333D8" w14:textId="77777777" w:rsidR="009D1993" w:rsidRPr="00280AF6" w:rsidRDefault="009D1993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14:paraId="4CD8B258" w14:textId="77777777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14:paraId="303EC1BF" w14:textId="77777777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729B85D0" w14:textId="77777777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14:paraId="53697D10" w14:textId="77777777" w:rsidR="009D1993" w:rsidRPr="00280AF6" w:rsidRDefault="009D1993" w:rsidP="006D1D2E">
      <w:pPr>
        <w:numPr>
          <w:ilvl w:val="0"/>
          <w:numId w:val="47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14:paraId="10EFBC70" w14:textId="77777777"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14:paraId="581CBE32" w14:textId="77777777"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61B97621" w14:textId="77777777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14:paraId="22F5B465" w14:textId="77777777"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7164974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5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D0CBAE9" w14:textId="77777777" w:rsidR="009D1993" w:rsidRPr="00C6134D" w:rsidRDefault="009D1993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14:paraId="2C6B5955" w14:textId="77777777" w:rsidR="009D1993" w:rsidRPr="00280AF6" w:rsidRDefault="009D1993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2D4EDFCE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6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5ECB814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14:paraId="255EB3BB" w14:textId="77777777" w:rsidR="009D1993" w:rsidRPr="00280AF6" w:rsidRDefault="009D1993" w:rsidP="006D1D2E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14:paraId="3D21C5F4" w14:textId="77777777" w:rsidR="009D1993" w:rsidRPr="00280AF6" w:rsidRDefault="009D1993" w:rsidP="006D1D2E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14:paraId="53B4043F" w14:textId="77777777"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14:paraId="3C13C03A" w14:textId="129EF05E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na stronie </w:t>
      </w:r>
      <w:r w:rsidR="002718B6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11" w:history="1">
        <w:r w:rsidR="00C6622C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https://www.platformazakupowa.pl/transakcja/933409</w:t>
        </w:r>
      </w:hyperlink>
    </w:p>
    <w:p w14:paraId="5CC234A7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przewiduje możliwość komunikowania się z wykonawcami elektronicznie poprzez adres </w:t>
      </w:r>
      <w:hyperlink r:id="rId12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14:paraId="216AE4BA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14:paraId="1CD5894A" w14:textId="75344F56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 w:rsidR="00C6622C">
        <w:rPr>
          <w:rFonts w:ascii="Calibri" w:hAnsi="Calibri" w:cs="Calibri"/>
          <w:b/>
          <w:sz w:val="22"/>
          <w:szCs w:val="22"/>
        </w:rPr>
        <w:t>5</w:t>
      </w:r>
      <w:r w:rsidR="002718B6">
        <w:rPr>
          <w:rFonts w:ascii="Calibri" w:hAnsi="Calibri" w:cs="Calibri"/>
          <w:b/>
          <w:sz w:val="22"/>
          <w:szCs w:val="22"/>
        </w:rPr>
        <w:t>P.2024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14:paraId="4700ADEE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14:paraId="001D5955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14:paraId="00F8CB81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podmiotowych środków dowodowych;</w:t>
      </w:r>
    </w:p>
    <w:p w14:paraId="63A3BB20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14:paraId="1B4EA9BC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14:paraId="33D247B2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5154C8F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14:paraId="3D26DC12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14:paraId="16D57B61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14:paraId="16EAEDBD" w14:textId="77777777"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14:paraId="4DAF39A9" w14:textId="77777777"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14:paraId="5643E59B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14:paraId="05CC43A7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084C1711" w14:textId="0F5D411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</w:t>
      </w:r>
      <w:r w:rsidR="00672191">
        <w:rPr>
          <w:rFonts w:ascii="Calibri" w:hAnsi="Calibri" w:cs="Calibri"/>
          <w:sz w:val="22"/>
          <w:szCs w:val="22"/>
        </w:rPr>
        <w:t xml:space="preserve">                 </w:t>
      </w:r>
      <w:bookmarkStart w:id="17" w:name="_GoBack"/>
      <w:bookmarkEnd w:id="17"/>
      <w:r w:rsidRPr="00280AF6">
        <w:rPr>
          <w:rFonts w:ascii="Calibri" w:hAnsi="Calibri" w:cs="Calibri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14:paraId="6A1D9FE5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14:paraId="0D8C014A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1A3957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3C16A70E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14:paraId="4C13A5DE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zainstalowany program Adobe Acrobat Reader lub inny obsługujący format plików .pdf,</w:t>
      </w:r>
    </w:p>
    <w:p w14:paraId="28CF1110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14:paraId="2ACE5D5E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9E0AEB9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14:paraId="4B9BC54D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1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20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14:paraId="31ECE980" w14:textId="77777777"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zapoznał i stosuje się do </w:t>
      </w:r>
      <w:hyperlink r:id="rId21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14:paraId="68C694C3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2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</w:t>
      </w:r>
      <w:r w:rsidRPr="00280AF6">
        <w:rPr>
          <w:rFonts w:ascii="Calibri" w:hAnsi="Calibri" w:cs="Calibri"/>
          <w:sz w:val="22"/>
          <w:szCs w:val="22"/>
        </w:rPr>
        <w:lastRenderedPageBreak/>
        <w:t>handlową i nie będzie brana pod uwagę w przedmiotowym postępowaniu ponieważ nie został spełniony obowiązek narzucony w art. 221 Ustawy.</w:t>
      </w:r>
    </w:p>
    <w:p w14:paraId="2545DEB3" w14:textId="77777777"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047D350D" w14:textId="77777777" w:rsidR="009D1993" w:rsidRPr="00280AF6" w:rsidRDefault="009D1993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18" w:name="_wp2umuqo1p7z" w:colFirst="0" w:colLast="0"/>
      <w:bookmarkEnd w:id="18"/>
    </w:p>
    <w:p w14:paraId="5268D3CB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9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1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A91E2B2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14:paraId="69B2993C" w14:textId="77777777" w:rsidR="009D1993" w:rsidRPr="00280AF6" w:rsidRDefault="009D1993" w:rsidP="006D1D2E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14:paraId="03AD7315" w14:textId="7763B01C" w:rsidR="009D1993" w:rsidRPr="00280AF6" w:rsidRDefault="009D1993" w:rsidP="006D1D2E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</w:t>
      </w:r>
      <w:r w:rsidRPr="004A026C">
        <w:rPr>
          <w:rFonts w:asciiTheme="minorHAnsi" w:hAnsiTheme="minorHAnsi" w:cstheme="minorHAnsi"/>
          <w:sz w:val="22"/>
          <w:szCs w:val="22"/>
        </w:rPr>
        <w:t xml:space="preserve"> </w:t>
      </w:r>
      <w:r w:rsidR="002718B6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27" w:history="1">
        <w:r w:rsidR="00C6622C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https://www.platformazakupowa.pl/transakcja/933409</w:t>
        </w:r>
      </w:hyperlink>
      <w:r w:rsidR="00C6622C">
        <w:t xml:space="preserve"> </w:t>
      </w:r>
      <w:hyperlink r:id="rId28" w:history="1"/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14:paraId="3024AFC4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14:paraId="0A77C274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2F6BA439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14:paraId="4F87EE81" w14:textId="77777777"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14:paraId="2CD5B5DD" w14:textId="77777777" w:rsidR="009D1993" w:rsidRPr="00DF5E84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14:paraId="1DAEA173" w14:textId="77777777" w:rsidR="009D1993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14:paraId="4F747B2A" w14:textId="77777777" w:rsidR="009D1993" w:rsidRPr="00DF5E84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14:paraId="42A5D18D" w14:textId="77777777" w:rsidR="009D1993" w:rsidRPr="00280AF6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14:paraId="6E64D926" w14:textId="77777777" w:rsidR="009D1993" w:rsidRPr="00280AF6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14:paraId="2DEB7939" w14:textId="77777777" w:rsidR="009D1993" w:rsidRPr="00280AF6" w:rsidRDefault="009D1993" w:rsidP="006D1D2E">
      <w:pPr>
        <w:pStyle w:val="ListParagraph"/>
        <w:numPr>
          <w:ilvl w:val="0"/>
          <w:numId w:val="33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 xml:space="preserve">Pełnomocnictwo do złożenia oferty musi być złożone w oryginale w takiej samej formie, jak składana oferta (t.j. w formie elektronicznej opatrzonej kwalifikowanym podpisem </w:t>
      </w:r>
      <w:r w:rsidRPr="00280AF6">
        <w:rPr>
          <w:rFonts w:cs="Calibri"/>
          <w:lang w:eastAsia="pl-PL"/>
        </w:rPr>
        <w:lastRenderedPageBreak/>
        <w:t>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14:paraId="3D964145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4852CB6F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B533339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2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14:paraId="31E0D9A4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14:paraId="1A0A2A71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14:paraId="130AFDEE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7BC54E0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F10DECD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.doc, .docx, .rtf, .odt, .xls, .xlsx, .jpg (.jpeg)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14:paraId="45405EFA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14:paraId="51886414" w14:textId="77777777" w:rsidR="009D1993" w:rsidRPr="00280AF6" w:rsidRDefault="009D1993" w:rsidP="006D1D2E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14:paraId="78742323" w14:textId="77777777" w:rsidR="009D1993" w:rsidRPr="00280AF6" w:rsidRDefault="009D1993" w:rsidP="006D1D2E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14:paraId="1A74E7AF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.rar .gif .bmp .numbers .pages.</w:t>
      </w:r>
    </w:p>
    <w:p w14:paraId="11E8E2B1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stosowania przez wykonawcę kwalifikowanego podpisu elektronicznego:</w:t>
      </w:r>
    </w:p>
    <w:p w14:paraId="2E4D6A08" w14:textId="77777777"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PAdES;</w:t>
      </w:r>
    </w:p>
    <w:p w14:paraId="6AE9848D" w14:textId="77777777"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lastRenderedPageBreak/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zaleca się opatrzyć podpisem w formacie XAdES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14:paraId="1B8F18A6" w14:textId="77777777"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5BB162DB" w14:textId="77777777"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14:paraId="3F2A617F" w14:textId="77777777"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7EB1B3A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20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20"/>
    <w:p w14:paraId="718074F5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6813C2A1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14:paraId="591E7C6B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0197FE39" w14:textId="77777777"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F009305" w14:textId="77777777" w:rsidR="009D1993" w:rsidRPr="00280AF6" w:rsidRDefault="009D1993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14:paraId="1414F725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1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359FA98" w14:textId="77777777"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14:paraId="2DEF5CE1" w14:textId="77777777"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14:paraId="52CAFE67" w14:textId="77777777"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14:paraId="508E8704" w14:textId="77777777"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14:paraId="06DE76E1" w14:textId="77777777"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1F8341B9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2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2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97D2197" w14:textId="03C00942"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Ofertę wraz z wymaganymi dokumentami należy złożyć za pośrednictwem platformy zakupowej poprzez </w:t>
      </w:r>
      <w:hyperlink r:id="rId31" w:history="1">
        <w:hyperlink r:id="rId32" w:history="1">
          <w:r w:rsidR="00672191">
            <w:rPr>
              <w:rStyle w:val="Hyperlink"/>
              <w:rFonts w:ascii="Arial" w:hAnsi="Arial" w:cs="Arial"/>
              <w:color w:val="337AB7"/>
              <w:sz w:val="19"/>
              <w:szCs w:val="19"/>
              <w:shd w:val="clear" w:color="auto" w:fill="FFFFFF"/>
            </w:rPr>
            <w:t>https://www.platformazakupowa.pl/transakcja/933409</w:t>
          </w:r>
        </w:hyperlink>
        <w:r w:rsidRPr="004A026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</w:hyperlink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 w:rsidR="00672191">
        <w:rPr>
          <w:rFonts w:ascii="Calibri" w:hAnsi="Calibri" w:cs="Calibri"/>
          <w:b/>
          <w:color w:val="000000"/>
          <w:sz w:val="22"/>
          <w:szCs w:val="22"/>
        </w:rPr>
        <w:t>07</w:t>
      </w:r>
      <w:r>
        <w:rPr>
          <w:rFonts w:ascii="Calibri" w:hAnsi="Calibri" w:cs="Calibri"/>
          <w:b/>
          <w:color w:val="000000"/>
          <w:sz w:val="22"/>
          <w:szCs w:val="22"/>
        </w:rPr>
        <w:t>.0</w:t>
      </w:r>
      <w:r w:rsidR="00672191">
        <w:rPr>
          <w:rFonts w:ascii="Calibri" w:hAnsi="Calibri" w:cs="Calibri"/>
          <w:b/>
          <w:color w:val="000000"/>
          <w:sz w:val="22"/>
          <w:szCs w:val="22"/>
        </w:rPr>
        <w:t>6</w:t>
      </w:r>
      <w:r w:rsidR="002718B6">
        <w:rPr>
          <w:rFonts w:ascii="Calibri" w:hAnsi="Calibri" w:cs="Calibri"/>
          <w:b/>
          <w:color w:val="000000"/>
          <w:sz w:val="22"/>
          <w:szCs w:val="22"/>
        </w:rPr>
        <w:t>.2024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 w:rsidR="00672191">
        <w:rPr>
          <w:rFonts w:ascii="Calibri" w:hAnsi="Calibri" w:cs="Calibri"/>
          <w:b/>
          <w:color w:val="000000"/>
          <w:sz w:val="22"/>
          <w:szCs w:val="22"/>
        </w:rPr>
        <w:t>12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</w:t>
      </w:r>
      <w:r w:rsidR="00672191">
        <w:rPr>
          <w:rFonts w:ascii="Calibri" w:hAnsi="Calibri" w:cs="Calibri"/>
          <w:b/>
          <w:color w:val="000000"/>
          <w:sz w:val="22"/>
          <w:szCs w:val="22"/>
        </w:rPr>
        <w:t>05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14:paraId="207E46FE" w14:textId="77777777"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14:paraId="27764D66" w14:textId="77777777"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008414B4" w14:textId="77777777"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3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4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. Zalecamy stosowanie podpisu na każdym załączonym pliku osobno, w szczególności wskazanych w art. 63 ust 1 oraz </w:t>
      </w:r>
      <w:r w:rsidRPr="00280AF6">
        <w:rPr>
          <w:rFonts w:ascii="Calibri" w:hAnsi="Calibri" w:cs="Calibri"/>
          <w:sz w:val="22"/>
          <w:szCs w:val="22"/>
        </w:rPr>
        <w:lastRenderedPageBreak/>
        <w:t>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14:paraId="661AFE47" w14:textId="77777777"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14:paraId="3499CF2C" w14:textId="77777777"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5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0BADA713" w14:textId="77777777"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14:paraId="1FEF4072" w14:textId="77777777"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14:paraId="38882643" w14:textId="77777777"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14:paraId="5A30B1CE" w14:textId="77777777" w:rsidR="009D1993" w:rsidRPr="00881A43" w:rsidRDefault="009D1993" w:rsidP="00881A43">
      <w:pPr>
        <w:pStyle w:val="ListParagraph"/>
        <w:spacing w:after="0" w:line="280" w:lineRule="exact"/>
        <w:rPr>
          <w:rFonts w:cs="Calibri"/>
        </w:rPr>
      </w:pPr>
    </w:p>
    <w:p w14:paraId="19220108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3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88E578A" w14:textId="5CA0FA49"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 w:rsidR="00672191">
        <w:rPr>
          <w:rFonts w:ascii="Calibri" w:hAnsi="Calibri" w:cs="Calibri"/>
          <w:b/>
          <w:sz w:val="22"/>
          <w:szCs w:val="22"/>
        </w:rPr>
        <w:t>07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 w:rsidR="00672191">
        <w:rPr>
          <w:rFonts w:ascii="Calibri" w:hAnsi="Calibri" w:cs="Calibri"/>
          <w:b/>
          <w:color w:val="000000"/>
          <w:sz w:val="22"/>
          <w:szCs w:val="22"/>
        </w:rPr>
        <w:t>06</w:t>
      </w:r>
      <w:r w:rsidR="002718B6">
        <w:rPr>
          <w:rFonts w:ascii="Calibri" w:hAnsi="Calibri" w:cs="Calibri"/>
          <w:b/>
          <w:color w:val="000000"/>
          <w:sz w:val="22"/>
          <w:szCs w:val="22"/>
        </w:rPr>
        <w:t>.2024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r., o godzinie </w:t>
      </w:r>
      <w:r w:rsidR="00672191">
        <w:rPr>
          <w:rFonts w:ascii="Calibri" w:hAnsi="Calibri" w:cs="Calibri"/>
          <w:b/>
          <w:color w:val="000000"/>
          <w:sz w:val="22"/>
          <w:szCs w:val="22"/>
        </w:rPr>
        <w:t>12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14:paraId="17C1157D" w14:textId="77777777"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5621368" w14:textId="77777777"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7E8F630E" w14:textId="77777777"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5DD80DF7" w14:textId="77777777"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449C9C90" w14:textId="77777777" w:rsidR="009D1993" w:rsidRPr="00280AF6" w:rsidRDefault="009D1993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72F265D" w14:textId="77777777" w:rsidR="009D1993" w:rsidRPr="00280AF6" w:rsidRDefault="009D1993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14:paraId="76DFA6C2" w14:textId="4419CF8D" w:rsidR="009D1993" w:rsidRPr="00280AF6" w:rsidRDefault="009D1993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6" w:history="1">
        <w:r w:rsidR="002718B6">
          <w:rPr>
            <w:rFonts w:ascii="Arial" w:hAnsi="Arial" w:cs="Arial"/>
            <w:color w:val="666666"/>
            <w:sz w:val="19"/>
            <w:szCs w:val="19"/>
            <w:shd w:val="clear" w:color="auto" w:fill="FFFFFF"/>
          </w:rPr>
          <w:t> </w:t>
        </w:r>
        <w:hyperlink r:id="rId37" w:history="1">
          <w:r w:rsidR="00672191">
            <w:rPr>
              <w:rStyle w:val="Hyperlink"/>
              <w:rFonts w:ascii="Arial" w:hAnsi="Arial" w:cs="Arial"/>
              <w:color w:val="337AB7"/>
              <w:sz w:val="19"/>
              <w:szCs w:val="19"/>
              <w:shd w:val="clear" w:color="auto" w:fill="FFFFFF"/>
            </w:rPr>
            <w:t>https://www.platformazakupowa.pl/transakcja/933409</w:t>
          </w:r>
        </w:hyperlink>
      </w:hyperlink>
      <w:r w:rsidR="002718B6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7D0D4CAB" w14:textId="77777777"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243476B" w14:textId="77777777" w:rsidR="009D1993" w:rsidRPr="00280AF6" w:rsidRDefault="009D1993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A177AC2" w14:textId="77777777" w:rsidR="009D1993" w:rsidRPr="00280AF6" w:rsidRDefault="009D1993" w:rsidP="00280AF6">
      <w:pPr>
        <w:pStyle w:val="Heading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4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1CD48BC" w14:textId="44FA596B"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 w:rsidR="00672191">
        <w:rPr>
          <w:rFonts w:ascii="Calibri" w:hAnsi="Calibri" w:cs="Calibri"/>
          <w:b/>
          <w:bCs/>
          <w:color w:val="000000"/>
          <w:sz w:val="22"/>
          <w:szCs w:val="22"/>
        </w:rPr>
        <w:t>07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672191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 w:rsidR="002718B6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14:paraId="5B6C201F" w14:textId="77777777"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przez wykonawcę pisemnego oświadczenia o wyrażeniu zgody na przedłużenie terminu związania ofertą.</w:t>
      </w:r>
    </w:p>
    <w:p w14:paraId="5E193E92" w14:textId="77777777"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</w:t>
      </w:r>
      <w:r w:rsidRPr="00280AF6">
        <w:rPr>
          <w:rFonts w:ascii="Calibri" w:hAnsi="Calibri" w:cs="Calibri"/>
          <w:sz w:val="22"/>
          <w:szCs w:val="22"/>
        </w:rPr>
        <w:lastRenderedPageBreak/>
        <w:t xml:space="preserve">zamawiający zwraca się o wyrażenie takiej zgody do kolejnego wykonawcy, którego oferta została najwyżej oceniona, chyba że zachodzą przesłanki do unieważnienia postępowania. </w:t>
      </w:r>
    </w:p>
    <w:p w14:paraId="098243CE" w14:textId="77777777" w:rsidR="009D1993" w:rsidRPr="00280AF6" w:rsidRDefault="009D1993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14:paraId="656FE45D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5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098BC46" w14:textId="77777777"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6" w:name="OLE_LINK5"/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14:paraId="4E7B7FE7" w14:textId="77777777" w:rsidR="009D1993" w:rsidRPr="00194561" w:rsidRDefault="009D1993" w:rsidP="006D1D2E">
      <w:pPr>
        <w:numPr>
          <w:ilvl w:val="0"/>
          <w:numId w:val="52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14:paraId="72E69CC7" w14:textId="77777777"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14:paraId="141972A9" w14:textId="77777777" w:rsidR="009D1993" w:rsidRPr="003A4814" w:rsidRDefault="009D1993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2F507451" w14:textId="77777777" w:rsidR="009D1993" w:rsidRPr="00194561" w:rsidRDefault="009D1993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14:paraId="3C8B26BC" w14:textId="77777777" w:rsidR="009D1993" w:rsidRPr="00194561" w:rsidRDefault="009D1993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14:paraId="4159D5EF" w14:textId="77777777" w:rsidR="009D1993" w:rsidRPr="00194561" w:rsidRDefault="009D1993" w:rsidP="006D1D2E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14:paraId="2E711149" w14:textId="77777777" w:rsidR="009D1993" w:rsidRPr="00194561" w:rsidRDefault="009D1993" w:rsidP="006D1D2E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14:paraId="42B0E0BB" w14:textId="77777777" w:rsidR="009D1993" w:rsidRPr="003A4814" w:rsidRDefault="009D1993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bookmarkEnd w:id="26"/>
    <w:p w14:paraId="16AA3D27" w14:textId="77777777"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1BF8C521" w14:textId="77777777"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Punktacja przyznawana ofertom w poszczególnych kryteriach oceny ofert będzie liczona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3A4814">
        <w:rPr>
          <w:rFonts w:ascii="Calibri" w:hAnsi="Calibri" w:cs="Calibri"/>
          <w:sz w:val="22"/>
          <w:szCs w:val="22"/>
        </w:rPr>
        <w:t>z dokładnością do dwóch miejsc po przecinku, zgodnie z zasadami arytmetyki.</w:t>
      </w:r>
    </w:p>
    <w:p w14:paraId="31AF532A" w14:textId="77777777"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7" w:name="OLE_LINK3"/>
      <w:bookmarkStart w:id="28" w:name="OLE_LINK4"/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bookmarkEnd w:id="27"/>
    <w:bookmarkEnd w:id="28"/>
    <w:p w14:paraId="2E16335F" w14:textId="77777777" w:rsidR="009D1993" w:rsidRPr="00CE0B74" w:rsidRDefault="009D1993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24BD976F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9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2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8674196" w14:textId="77777777"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14:paraId="4C4BDD2D" w14:textId="77777777"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1570DE58" w14:textId="77777777"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14:paraId="260E8507" w14:textId="77777777"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wyboru oferty wykonawcy, który w celu realizacji przedmiotu zamówienia, będzie korzystał z usług podwykonawcy, wówczas przedłoży zamawiającemu  w terminie 7 dni od daty </w:t>
      </w:r>
      <w:r w:rsidRPr="00280AF6">
        <w:rPr>
          <w:rFonts w:ascii="Calibri" w:hAnsi="Calibri" w:cs="Calibri"/>
          <w:sz w:val="22"/>
          <w:szCs w:val="22"/>
        </w:rPr>
        <w:lastRenderedPageBreak/>
        <w:t>zawarcia niniejszej  umowy, poświadczoną za zgodność z oryginałem zawartą umowę o podwykonawstwo.</w:t>
      </w:r>
    </w:p>
    <w:p w14:paraId="161213B8" w14:textId="77777777"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4E8B39D5" w14:textId="77777777" w:rsidR="009D1993" w:rsidRPr="00280AF6" w:rsidRDefault="009D1993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4E367EDD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0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3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BADC000" w14:textId="77777777" w:rsidR="009D1993" w:rsidRPr="00280AF6" w:rsidRDefault="009D1993" w:rsidP="006D1D2E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73AB8010" w14:textId="77777777" w:rsidR="009D1993" w:rsidRPr="00280AF6" w:rsidRDefault="009D1993" w:rsidP="006D1D2E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155CCB45" w14:textId="77777777" w:rsidR="009D1993" w:rsidRPr="00280AF6" w:rsidRDefault="009D1993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14:paraId="23EEC772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1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3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A662ECB" w14:textId="77777777"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5D1DD512" w14:textId="77777777"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14:paraId="5C83FDA3" w14:textId="77777777"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4EA637D9" w14:textId="77777777"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14:paraId="59B94D4F" w14:textId="77777777"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14:paraId="34D7A27F" w14:textId="77777777"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4F81B0F6" w14:textId="77777777"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14:paraId="3D6EAA81" w14:textId="77777777" w:rsidR="009D1993" w:rsidRPr="00280AF6" w:rsidRDefault="009D1993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598FE83C" w14:textId="77777777" w:rsidR="009D1993" w:rsidRPr="00280AF6" w:rsidRDefault="009D1993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14:paraId="00CD29AE" w14:textId="77777777"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14:paraId="59C4B08E" w14:textId="77777777"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14:paraId="69B62834" w14:textId="77777777"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14:paraId="0C31386C" w14:textId="77777777" w:rsidR="009D1993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574E3F6E" w14:textId="77777777" w:rsidR="009D1993" w:rsidRPr="000900F1" w:rsidRDefault="009D1993" w:rsidP="00B05C64">
      <w:pPr>
        <w:pStyle w:val="Heading1"/>
        <w:spacing w:line="280" w:lineRule="exact"/>
        <w:rPr>
          <w:rFonts w:ascii="Calibri" w:hAnsi="Calibri"/>
          <w:b/>
          <w:sz w:val="22"/>
          <w:szCs w:val="22"/>
        </w:rPr>
      </w:pPr>
      <w:bookmarkStart w:id="32" w:name="_Toc119653274"/>
      <w:bookmarkStart w:id="33" w:name="_Toc121375014"/>
      <w:r w:rsidRPr="000900F1">
        <w:rPr>
          <w:rFonts w:ascii="Calibri" w:hAnsi="Calibri"/>
          <w:b/>
          <w:sz w:val="22"/>
          <w:szCs w:val="22"/>
        </w:rPr>
        <w:lastRenderedPageBreak/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32"/>
      <w:bookmarkEnd w:id="33"/>
      <w:r w:rsidRPr="000900F1">
        <w:rPr>
          <w:rFonts w:ascii="Calibri" w:hAnsi="Calibri"/>
          <w:b/>
          <w:sz w:val="22"/>
          <w:szCs w:val="22"/>
        </w:rPr>
        <w:br/>
      </w:r>
    </w:p>
    <w:p w14:paraId="6FE441A4" w14:textId="77777777"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14:paraId="22B712E3" w14:textId="77777777"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14:paraId="645C4DED" w14:textId="77777777"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14:paraId="44267788" w14:textId="77777777" w:rsidR="009D1993" w:rsidRPr="000900F1" w:rsidRDefault="009D1993" w:rsidP="006D1D2E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14:paraId="12C46E9B" w14:textId="77777777" w:rsidR="009D1993" w:rsidRPr="000900F1" w:rsidRDefault="009D1993" w:rsidP="006D1D2E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14:paraId="14D3EDC1" w14:textId="77777777"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14:paraId="2154B67E" w14:textId="77777777"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14:paraId="49E9CE26" w14:textId="77777777" w:rsidR="009D1993" w:rsidRPr="000900F1" w:rsidRDefault="009D1993" w:rsidP="006D1D2E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14:paraId="2996617F" w14:textId="77777777" w:rsidR="009D1993" w:rsidRPr="000900F1" w:rsidRDefault="009D1993" w:rsidP="006D1D2E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14:paraId="092708E0" w14:textId="77777777"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14:paraId="398C34A5" w14:textId="77777777"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14:paraId="52CC6B6B" w14:textId="77777777"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14:paraId="0741BAAC" w14:textId="77777777"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14:paraId="7FA300F1" w14:textId="77777777" w:rsidR="009D1993" w:rsidRPr="000900F1" w:rsidRDefault="009D1993" w:rsidP="006D1D2E">
      <w:pPr>
        <w:pStyle w:val="ListParagraph"/>
        <w:numPr>
          <w:ilvl w:val="0"/>
          <w:numId w:val="5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14:paraId="2B68210D" w14:textId="77777777" w:rsidR="009D1993" w:rsidRPr="00054DF2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14:paraId="54C8C12B" w14:textId="77777777"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34A77978" w14:textId="77777777"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14:paraId="17EBCB2F" w14:textId="77777777"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14:paraId="4BDE94B4" w14:textId="77777777"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34FB93EF" w14:textId="77777777"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26709CC" w14:textId="77777777"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14:paraId="35EFA603" w14:textId="77777777" w:rsidR="009D1993" w:rsidRPr="00054DF2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lastRenderedPageBreak/>
        <w:t>Oferta dodatkowa, która jest mniej korzystna w którymkolwiek z kryteriów oceny ofert wskazanych w zaproszeniu do negocjacji niż oferta złożona w odpowiedzi na ogłoszenie o zamówieniu, podlega odrzuceniu.</w:t>
      </w:r>
    </w:p>
    <w:p w14:paraId="45C07ED5" w14:textId="77777777" w:rsidR="009D1993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04CE7EA2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34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0DCCABF" w14:textId="77777777" w:rsidR="009D1993" w:rsidRPr="00280AF6" w:rsidRDefault="009D1993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15AB636" w14:textId="77777777" w:rsidR="009D1993" w:rsidRPr="004A6F0D" w:rsidRDefault="009D1993" w:rsidP="006D1D2E">
      <w:pPr>
        <w:pStyle w:val="NoSpacing"/>
        <w:numPr>
          <w:ilvl w:val="1"/>
          <w:numId w:val="42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>reszt Śledczy Warszawa Służewiec, ul. Kłobucka 5, 02-699 Warszawa.</w:t>
      </w:r>
      <w:r w:rsidRPr="00280AF6">
        <w:rPr>
          <w:rFonts w:cs="Calibri"/>
        </w:rPr>
        <w:t>w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14:paraId="000D11A2" w14:textId="77777777"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14:paraId="106A34EE" w14:textId="77777777"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14:paraId="557D4BB7" w14:textId="77777777"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14:paraId="42CE92A3" w14:textId="77777777"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14:paraId="09DC5D7F" w14:textId="77777777"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14:paraId="65FB824A" w14:textId="77777777"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14:paraId="7CC230B6" w14:textId="77777777"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0D3C288" w14:textId="77777777"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FootnoteReference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14:paraId="16DAC489" w14:textId="77777777"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 xml:space="preserve">na podstawie art. 18 RODO prawo żądania od administratora ograniczenia przetwarzania danych osobowych z zastrzeżeniem okresu trwania postępowania o udzielenie </w:t>
      </w:r>
      <w:r w:rsidRPr="00280AF6">
        <w:rPr>
          <w:rFonts w:cs="Calibri"/>
        </w:rPr>
        <w:lastRenderedPageBreak/>
        <w:t>zamówienia publicznego lub konkursu oraz przypadków, o których mowa w art. 18 ust. 2 RODO</w:t>
      </w:r>
      <w:r w:rsidRPr="00280AF6">
        <w:rPr>
          <w:rStyle w:val="FootnoteReference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14:paraId="61B2692D" w14:textId="77777777"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14:paraId="1479C009" w14:textId="77777777"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14:paraId="1DC8E733" w14:textId="77777777"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14:paraId="3F5A3F68" w14:textId="77777777"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14:paraId="043F553F" w14:textId="77777777"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14:paraId="0CB60AE9" w14:textId="77777777"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ECD48E3" w14:textId="77777777" w:rsidR="009D1993" w:rsidRPr="00280AF6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647207CD" w14:textId="77777777"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5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5A22D6D" w14:textId="77777777" w:rsidR="009D1993" w:rsidRPr="00280AF6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14:paraId="39B55BEE" w14:textId="77777777" w:rsidR="009D1993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14:paraId="7D948F2D" w14:textId="77777777" w:rsidR="009D1993" w:rsidRPr="004A6F0D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14:paraId="4745A9C2" w14:textId="77777777" w:rsidR="009D1993" w:rsidRPr="00280AF6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14:paraId="568E4D6B" w14:textId="77777777" w:rsidR="009D1993" w:rsidRPr="00280AF6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14:paraId="2C3CE8D3" w14:textId="77777777" w:rsidR="009D1993" w:rsidRPr="0049171E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9D1993" w:rsidRPr="0049171E" w:rsidSect="00F23DD2">
      <w:footerReference w:type="default" r:id="rId3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44D0A" w14:textId="77777777" w:rsidR="00195921" w:rsidRDefault="00195921">
      <w:r>
        <w:separator/>
      </w:r>
    </w:p>
  </w:endnote>
  <w:endnote w:type="continuationSeparator" w:id="0">
    <w:p w14:paraId="5DB04783" w14:textId="77777777" w:rsidR="00195921" w:rsidRDefault="0019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C73BE" w14:textId="77777777" w:rsidR="00C6622C" w:rsidRDefault="00C6622C" w:rsidP="00F303BB">
    <w:pPr>
      <w:pStyle w:val="Footer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2841B" w14:textId="77777777" w:rsidR="00195921" w:rsidRDefault="00195921">
      <w:r>
        <w:separator/>
      </w:r>
    </w:p>
  </w:footnote>
  <w:footnote w:type="continuationSeparator" w:id="0">
    <w:p w14:paraId="56C2B06B" w14:textId="77777777" w:rsidR="00195921" w:rsidRDefault="00195921">
      <w:r>
        <w:continuationSeparator/>
      </w:r>
    </w:p>
  </w:footnote>
  <w:footnote w:id="1">
    <w:p w14:paraId="3AF26066" w14:textId="77777777" w:rsidR="00C6622C" w:rsidRDefault="00C6622C" w:rsidP="00350A3F">
      <w:pPr>
        <w:pStyle w:val="FootnoteText"/>
      </w:pPr>
      <w:r w:rsidRPr="001C2340">
        <w:rPr>
          <w:rStyle w:val="FootnoteReference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14:paraId="7F68F5DA" w14:textId="77777777" w:rsidR="00C6622C" w:rsidRDefault="00C6622C" w:rsidP="00162699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14:paraId="78ACB35D" w14:textId="77777777" w:rsidR="00C6622C" w:rsidRDefault="00C6622C" w:rsidP="00162699">
      <w:pPr>
        <w:pStyle w:val="FootnoteText"/>
        <w:jc w:val="both"/>
      </w:pPr>
      <w:r w:rsidRPr="001C2340">
        <w:rPr>
          <w:rStyle w:val="FootnoteReference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C02C380"/>
    <w:lvl w:ilvl="0">
      <w:start w:val="1"/>
      <w:numFmt w:val="bullet"/>
      <w:pStyle w:val="ListBulle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AB2766A"/>
    <w:lvl w:ilvl="0">
      <w:start w:val="1"/>
      <w:numFmt w:val="bullet"/>
      <w:pStyle w:val="ListBulle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9"/>
  </w:num>
  <w:num w:numId="12">
    <w:abstractNumId w:val="59"/>
  </w:num>
  <w:num w:numId="13">
    <w:abstractNumId w:val="48"/>
  </w:num>
  <w:num w:numId="14">
    <w:abstractNumId w:val="28"/>
  </w:num>
  <w:num w:numId="15">
    <w:abstractNumId w:val="49"/>
  </w:num>
  <w:num w:numId="16">
    <w:abstractNumId w:val="55"/>
  </w:num>
  <w:num w:numId="17">
    <w:abstractNumId w:val="50"/>
  </w:num>
  <w:num w:numId="18">
    <w:abstractNumId w:val="62"/>
  </w:num>
  <w:num w:numId="19">
    <w:abstractNumId w:val="64"/>
  </w:num>
  <w:num w:numId="20">
    <w:abstractNumId w:val="24"/>
  </w:num>
  <w:num w:numId="21">
    <w:abstractNumId w:val="20"/>
  </w:num>
  <w:num w:numId="22">
    <w:abstractNumId w:val="52"/>
  </w:num>
  <w:num w:numId="23">
    <w:abstractNumId w:val="21"/>
  </w:num>
  <w:num w:numId="24">
    <w:abstractNumId w:val="44"/>
  </w:num>
  <w:num w:numId="25">
    <w:abstractNumId w:val="43"/>
  </w:num>
  <w:num w:numId="26">
    <w:abstractNumId w:val="31"/>
  </w:num>
  <w:num w:numId="27">
    <w:abstractNumId w:val="51"/>
  </w:num>
  <w:num w:numId="28">
    <w:abstractNumId w:val="36"/>
  </w:num>
  <w:num w:numId="29">
    <w:abstractNumId w:val="37"/>
  </w:num>
  <w:num w:numId="30">
    <w:abstractNumId w:val="29"/>
  </w:num>
  <w:num w:numId="31">
    <w:abstractNumId w:val="60"/>
  </w:num>
  <w:num w:numId="32">
    <w:abstractNumId w:val="38"/>
  </w:num>
  <w:num w:numId="33">
    <w:abstractNumId w:val="58"/>
  </w:num>
  <w:num w:numId="34">
    <w:abstractNumId w:val="25"/>
  </w:num>
  <w:num w:numId="35">
    <w:abstractNumId w:val="40"/>
  </w:num>
  <w:num w:numId="36">
    <w:abstractNumId w:val="63"/>
  </w:num>
  <w:num w:numId="37">
    <w:abstractNumId w:val="35"/>
  </w:num>
  <w:num w:numId="38">
    <w:abstractNumId w:val="41"/>
  </w:num>
  <w:num w:numId="39">
    <w:abstractNumId w:val="23"/>
  </w:num>
  <w:num w:numId="40">
    <w:abstractNumId w:val="30"/>
  </w:num>
  <w:num w:numId="41">
    <w:abstractNumId w:val="39"/>
  </w:num>
  <w:num w:numId="42">
    <w:abstractNumId w:val="54"/>
  </w:num>
  <w:num w:numId="43">
    <w:abstractNumId w:val="34"/>
  </w:num>
  <w:num w:numId="44">
    <w:abstractNumId w:val="33"/>
  </w:num>
  <w:num w:numId="45">
    <w:abstractNumId w:val="47"/>
  </w:num>
  <w:num w:numId="46">
    <w:abstractNumId w:val="53"/>
  </w:num>
  <w:num w:numId="47">
    <w:abstractNumId w:val="22"/>
  </w:num>
  <w:num w:numId="48">
    <w:abstractNumId w:val="45"/>
  </w:num>
  <w:num w:numId="49">
    <w:abstractNumId w:val="57"/>
  </w:num>
  <w:num w:numId="50">
    <w:abstractNumId w:val="42"/>
  </w:num>
  <w:num w:numId="51">
    <w:abstractNumId w:val="61"/>
  </w:num>
  <w:num w:numId="52">
    <w:abstractNumId w:val="27"/>
  </w:num>
  <w:num w:numId="53">
    <w:abstractNumId w:val="32"/>
  </w:num>
  <w:num w:numId="54">
    <w:abstractNumId w:val="26"/>
  </w:num>
  <w:num w:numId="55">
    <w:abstractNumId w:val="56"/>
  </w:num>
  <w:num w:numId="56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BFE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7A9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36AF"/>
    <w:rsid w:val="000B4E37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851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921"/>
    <w:rsid w:val="00195EF4"/>
    <w:rsid w:val="001963C2"/>
    <w:rsid w:val="001966AC"/>
    <w:rsid w:val="00197B18"/>
    <w:rsid w:val="001A3C88"/>
    <w:rsid w:val="001A4805"/>
    <w:rsid w:val="001A65AB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06DD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8B6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1AD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A99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443A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0EBC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026C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3FFF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6C7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191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0D3"/>
    <w:rsid w:val="006C4EE2"/>
    <w:rsid w:val="006C5103"/>
    <w:rsid w:val="006C57C3"/>
    <w:rsid w:val="006D0E21"/>
    <w:rsid w:val="006D1B29"/>
    <w:rsid w:val="006D1D2E"/>
    <w:rsid w:val="006D2283"/>
    <w:rsid w:val="006D2F19"/>
    <w:rsid w:val="006D3D6C"/>
    <w:rsid w:val="006D413D"/>
    <w:rsid w:val="006D5356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74D"/>
    <w:rsid w:val="00700B87"/>
    <w:rsid w:val="007029FC"/>
    <w:rsid w:val="00704372"/>
    <w:rsid w:val="007044D0"/>
    <w:rsid w:val="00704F72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2DB4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5D97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0D73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1993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236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B9E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54E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77E7A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2302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56BB"/>
    <w:rsid w:val="00C36102"/>
    <w:rsid w:val="00C36619"/>
    <w:rsid w:val="00C375D2"/>
    <w:rsid w:val="00C40065"/>
    <w:rsid w:val="00C40242"/>
    <w:rsid w:val="00C4070C"/>
    <w:rsid w:val="00C42B3B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22C"/>
    <w:rsid w:val="00C6659B"/>
    <w:rsid w:val="00C667D5"/>
    <w:rsid w:val="00C67D31"/>
    <w:rsid w:val="00C7008A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0C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1E92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3BF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0483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A4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0"/>
      <w:szCs w:val="20"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szCs w:val="20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clear" w:pos="1492"/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clear" w:pos="926"/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D0C5F"/>
    <w:rPr>
      <w:rFonts w:cs="Times New Roman"/>
    </w:rPr>
  </w:style>
  <w:style w:type="table" w:customStyle="1" w:styleId="Tabelasiatki1jasna1">
    <w:name w:val="Tabela siatki 1 — jasna1"/>
    <w:uiPriority w:val="99"/>
    <w:rsid w:val="00BD29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basedOn w:val="DefaultParagraphFont"/>
    <w:uiPriority w:val="99"/>
    <w:rsid w:val="004A0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basedOn w:val="DefaultParagraphFont"/>
    <w:uiPriority w:val="99"/>
    <w:rsid w:val="00156F6A"/>
    <w:rPr>
      <w:rFonts w:cs="Times New Roman"/>
    </w:rPr>
  </w:style>
  <w:style w:type="character" w:customStyle="1" w:styleId="hgkelc">
    <w:name w:val="hgkelc"/>
    <w:basedOn w:val="DefaultParagraphFont"/>
    <w:uiPriority w:val="99"/>
    <w:rsid w:val="002904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0"/>
      <w:szCs w:val="20"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szCs w:val="20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clear" w:pos="1492"/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clear" w:pos="926"/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D0C5F"/>
    <w:rPr>
      <w:rFonts w:cs="Times New Roman"/>
    </w:rPr>
  </w:style>
  <w:style w:type="table" w:customStyle="1" w:styleId="Tabelasiatki1jasna1">
    <w:name w:val="Tabela siatki 1 — jasna1"/>
    <w:uiPriority w:val="99"/>
    <w:rsid w:val="00BD29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basedOn w:val="DefaultParagraphFont"/>
    <w:uiPriority w:val="99"/>
    <w:rsid w:val="004A0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basedOn w:val="DefaultParagraphFont"/>
    <w:uiPriority w:val="99"/>
    <w:rsid w:val="00156F6A"/>
    <w:rPr>
      <w:rFonts w:cs="Times New Roman"/>
    </w:rPr>
  </w:style>
  <w:style w:type="character" w:customStyle="1" w:styleId="hgkelc">
    <w:name w:val="hgkelc"/>
    <w:basedOn w:val="DefaultParagraphFont"/>
    <w:uiPriority w:val="99"/>
    <w:rsid w:val="002904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87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7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87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7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873671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p__sluzewiec@sw.gov.pl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tformazakupowa.pl/transakcja/933409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www.platformazakupowa.pl/transakcja/933409" TargetMode="External"/><Relationship Id="rId37" Type="http://schemas.openxmlformats.org/officeDocument/2006/relationships/hyperlink" Target="https://www.platformazakupowa.pl/transakcja/93340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transakcja/704411" TargetMode="External"/><Relationship Id="rId36" Type="http://schemas.openxmlformats.org/officeDocument/2006/relationships/hyperlink" Target="https://platformazakupowa.pl/transakcja/716797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transakcja/716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www.platformazakupowa.pl/transakcja/933409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mailto:zp__sluzewiec@sw.gov.p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8396</Words>
  <Characters>50379</Characters>
  <Application>Microsoft Office Word</Application>
  <DocSecurity>0</DocSecurity>
  <Lines>419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>AŚ</Company>
  <LinksUpToDate>false</LinksUpToDate>
  <CharactersWithSpaces>58658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Jarosław Krawczyk</cp:lastModifiedBy>
  <cp:revision>12</cp:revision>
  <cp:lastPrinted>2024-04-03T06:27:00Z</cp:lastPrinted>
  <dcterms:created xsi:type="dcterms:W3CDTF">2023-07-11T09:54:00Z</dcterms:created>
  <dcterms:modified xsi:type="dcterms:W3CDTF">2024-05-28T08:14:00Z</dcterms:modified>
</cp:coreProperties>
</file>