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3CAFDFD1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EB5999">
        <w:rPr>
          <w:rFonts w:ascii="Tahoma" w:hAnsi="Tahoma" w:cs="Tahoma"/>
        </w:rPr>
        <w:t>4</w:t>
      </w:r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DŁiOI</w:t>
      </w:r>
      <w:proofErr w:type="spellEnd"/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77DBA1F2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EB5999" w:rsidRPr="00EB5999">
        <w:rPr>
          <w:rFonts w:ascii="Tahoma" w:hAnsi="Tahoma" w:cs="Tahoma"/>
          <w:kern w:val="20"/>
          <w:sz w:val="20"/>
        </w:rPr>
        <w:t xml:space="preserve">p.o. Kanclerza Akademii Policji w Szczytnie Panią </w:t>
      </w:r>
      <w:r w:rsidR="00933537">
        <w:rPr>
          <w:rFonts w:ascii="Tahoma" w:hAnsi="Tahoma" w:cs="Tahoma"/>
          <w:kern w:val="20"/>
          <w:sz w:val="20"/>
        </w:rPr>
        <w:t xml:space="preserve">st.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asp</w:t>
      </w:r>
      <w:proofErr w:type="spellEnd"/>
      <w:r w:rsidR="00EB5999" w:rsidRPr="00EB5999">
        <w:rPr>
          <w:rFonts w:ascii="Tahoma" w:hAnsi="Tahoma" w:cs="Tahoma"/>
          <w:kern w:val="20"/>
          <w:sz w:val="20"/>
        </w:rPr>
        <w:t xml:space="preserve">. Annę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Pepłowską</w:t>
      </w:r>
      <w:proofErr w:type="spellEnd"/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7A4F6357" w14:textId="243DA450" w:rsidR="00AE6BB9" w:rsidRPr="00AE6BB9" w:rsidRDefault="00D763AF" w:rsidP="00A52A6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  <w:r w:rsidR="00AE6BB9" w:rsidRPr="00AE6BB9">
        <w:rPr>
          <w:rFonts w:ascii="Tahoma" w:eastAsia="Tahoma" w:hAnsi="Tahoma" w:cs="Tahoma"/>
          <w:sz w:val="20"/>
        </w:rPr>
        <w:t>z siedzibą w ........................................ przy ul ................................................</w:t>
      </w:r>
      <w:r w:rsidR="00AE6BB9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posiadającym numer NIP: ……</w:t>
      </w:r>
      <w:r w:rsidR="00A52A67">
        <w:rPr>
          <w:rFonts w:ascii="Tahoma" w:eastAsia="Tahoma" w:hAnsi="Tahoma" w:cs="Tahoma"/>
          <w:sz w:val="20"/>
        </w:rPr>
        <w:t>…………………</w:t>
      </w:r>
      <w:r w:rsidR="00AE6BB9" w:rsidRPr="00AE6BB9">
        <w:rPr>
          <w:rFonts w:ascii="Tahoma" w:eastAsia="Tahoma" w:hAnsi="Tahoma" w:cs="Tahoma"/>
          <w:sz w:val="20"/>
        </w:rPr>
        <w:t>…,  REGON: ………</w:t>
      </w:r>
      <w:r w:rsidR="00A52A67">
        <w:rPr>
          <w:rFonts w:ascii="Tahoma" w:eastAsia="Tahoma" w:hAnsi="Tahoma" w:cs="Tahoma"/>
          <w:sz w:val="20"/>
        </w:rPr>
        <w:t>……………</w:t>
      </w:r>
      <w:r w:rsidR="00AE6BB9" w:rsidRPr="00AE6BB9">
        <w:rPr>
          <w:rFonts w:ascii="Tahoma" w:eastAsia="Tahoma" w:hAnsi="Tahoma" w:cs="Tahoma"/>
          <w:sz w:val="20"/>
        </w:rPr>
        <w:t>….. wpisaną do Centralnej Ewidencji i Informacji o Działalności Gospodarczej/ wpisanej do rejestru przedsiębiorców Krajowego Rejestru Sądowego prowadzonym przez Sąd</w:t>
      </w:r>
      <w:r w:rsidR="00A52A67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="00126A76">
        <w:rPr>
          <w:rStyle w:val="Odwoanieprzypisudolnego"/>
          <w:rFonts w:ascii="Tahoma" w:eastAsia="Tahoma" w:hAnsi="Tahoma" w:cs="Tahoma"/>
          <w:sz w:val="20"/>
        </w:rPr>
        <w:footnoteReference w:id="1"/>
      </w:r>
      <w:r w:rsidR="00AE6BB9" w:rsidRPr="00AE6BB9">
        <w:rPr>
          <w:rFonts w:ascii="Tahoma" w:eastAsia="Tahoma" w:hAnsi="Tahoma" w:cs="Tahoma"/>
          <w:sz w:val="20"/>
        </w:rPr>
        <w:t xml:space="preserve">  ,zwanym dalej „Wykonawcą”, którego reprezentują/e: </w:t>
      </w:r>
    </w:p>
    <w:p w14:paraId="6ACFD427" w14:textId="0822CCA0" w:rsidR="0095679E" w:rsidRDefault="00AE6BB9" w:rsidP="00AE6BB9">
      <w:pPr>
        <w:pStyle w:val="Tekstpodstawowywcity"/>
        <w:keepNext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 w:rsidRPr="00AE6BB9">
        <w:rPr>
          <w:rFonts w:ascii="Tahoma" w:eastAsia="Tahoma" w:hAnsi="Tahoma" w:cs="Tahoma"/>
          <w:sz w:val="20"/>
        </w:rPr>
        <w:t>.………………………………</w:t>
      </w:r>
    </w:p>
    <w:p w14:paraId="2FF9374B" w14:textId="77777777" w:rsidR="00AE6BB9" w:rsidRDefault="00AE6BB9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3A10C242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15549D7C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 xml:space="preserve">Przedmiotem umowy jest dostawa </w:t>
      </w:r>
      <w:r w:rsidR="005D0338">
        <w:rPr>
          <w:rFonts w:ascii="Tahoma" w:hAnsi="Tahoma" w:cs="Tahoma"/>
          <w:sz w:val="20"/>
          <w:szCs w:val="20"/>
        </w:rPr>
        <w:t xml:space="preserve">i instalacja </w:t>
      </w:r>
      <w:r w:rsidR="003840B5" w:rsidRPr="0011403B">
        <w:rPr>
          <w:rFonts w:ascii="Tahoma" w:hAnsi="Tahoma" w:cs="Tahoma"/>
          <w:sz w:val="20"/>
          <w:szCs w:val="20"/>
        </w:rPr>
        <w:t xml:space="preserve">przez Wykonawcę na rzecz Zamawiającego </w:t>
      </w:r>
      <w:r w:rsidR="005D0338">
        <w:rPr>
          <w:rFonts w:ascii="Tahoma" w:hAnsi="Tahoma" w:cs="Tahoma"/>
          <w:sz w:val="20"/>
          <w:szCs w:val="20"/>
        </w:rPr>
        <w:t>systemu kontroli dostępu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>zwan</w:t>
      </w:r>
      <w:r w:rsidR="005D0338">
        <w:rPr>
          <w:rFonts w:ascii="Tahoma" w:hAnsi="Tahoma" w:cs="Tahoma"/>
          <w:sz w:val="20"/>
          <w:szCs w:val="20"/>
        </w:rPr>
        <w:t>ego</w:t>
      </w:r>
      <w:r w:rsidR="003840B5" w:rsidRPr="007D2242">
        <w:rPr>
          <w:rFonts w:ascii="Tahoma" w:hAnsi="Tahoma" w:cs="Tahoma"/>
          <w:sz w:val="20"/>
          <w:szCs w:val="20"/>
        </w:rPr>
        <w:t xml:space="preserve"> dalej „</w:t>
      </w:r>
      <w:r w:rsidR="005D0338">
        <w:rPr>
          <w:rFonts w:ascii="Tahoma" w:hAnsi="Tahoma" w:cs="Tahoma"/>
          <w:sz w:val="20"/>
          <w:szCs w:val="20"/>
        </w:rPr>
        <w:t>systemem</w:t>
      </w:r>
      <w:r w:rsidR="003840B5" w:rsidRPr="007D2242">
        <w:rPr>
          <w:rFonts w:ascii="Tahoma" w:hAnsi="Tahoma" w:cs="Tahoma"/>
          <w:sz w:val="20"/>
          <w:szCs w:val="20"/>
        </w:rPr>
        <w:t xml:space="preserve">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</w:t>
      </w:r>
      <w:r w:rsidR="00756296" w:rsidRPr="00756296">
        <w:rPr>
          <w:rFonts w:ascii="Tahoma" w:hAnsi="Tahoma" w:cs="Tahoma"/>
          <w:sz w:val="20"/>
          <w:szCs w:val="20"/>
        </w:rPr>
        <w:t>Akademii Policji w Szczytnie</w:t>
      </w:r>
      <w:r w:rsidR="007729E5" w:rsidRPr="0011403B">
        <w:rPr>
          <w:rFonts w:ascii="Tahoma" w:hAnsi="Tahoma" w:cs="Tahoma"/>
          <w:sz w:val="20"/>
          <w:szCs w:val="20"/>
        </w:rPr>
        <w:t xml:space="preserve">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35B5D474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 xml:space="preserve">Wykonawca oświadcza, że dostarczany </w:t>
      </w:r>
      <w:r w:rsidR="005D0338">
        <w:rPr>
          <w:rFonts w:ascii="Tahoma" w:hAnsi="Tahoma" w:cs="Tahoma"/>
          <w:sz w:val="20"/>
          <w:szCs w:val="20"/>
        </w:rPr>
        <w:t>System</w:t>
      </w:r>
      <w:r w:rsidRPr="00726AC4">
        <w:rPr>
          <w:rFonts w:ascii="Tahoma" w:hAnsi="Tahoma" w:cs="Tahoma"/>
          <w:sz w:val="20"/>
          <w:szCs w:val="20"/>
        </w:rPr>
        <w:t xml:space="preserve">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2F424521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t </w:t>
      </w:r>
      <w:r w:rsidR="005D0338" w:rsidRPr="005D0338">
        <w:rPr>
          <w:rFonts w:ascii="Tahoma" w:hAnsi="Tahoma" w:cs="Tahoma"/>
          <w:sz w:val="20"/>
          <w:szCs w:val="20"/>
        </w:rPr>
        <w:t>dostarczyć, zainstalować i skonfigurować System</w:t>
      </w:r>
      <w:r>
        <w:rPr>
          <w:rFonts w:ascii="Tahoma" w:hAnsi="Tahoma" w:cs="Tahoma"/>
          <w:sz w:val="20"/>
          <w:szCs w:val="20"/>
        </w:rPr>
        <w:t xml:space="preserve">, określony w § 1 ust. 1 umowy w terminie do </w:t>
      </w:r>
      <w:r w:rsidR="005F2520">
        <w:rPr>
          <w:rFonts w:ascii="Tahoma" w:hAnsi="Tahoma" w:cs="Tahoma"/>
          <w:sz w:val="20"/>
          <w:szCs w:val="20"/>
        </w:rPr>
        <w:t>14</w:t>
      </w:r>
      <w:r w:rsidR="00BA33ED">
        <w:rPr>
          <w:rFonts w:ascii="Tahoma" w:hAnsi="Tahoma" w:cs="Tahoma"/>
          <w:sz w:val="20"/>
        </w:rPr>
        <w:t xml:space="preserve"> dni od </w:t>
      </w:r>
      <w:r w:rsidR="00571E27">
        <w:rPr>
          <w:rFonts w:ascii="Tahoma" w:hAnsi="Tahoma" w:cs="Tahoma"/>
          <w:sz w:val="20"/>
        </w:rPr>
        <w:t xml:space="preserve">dnia </w:t>
      </w:r>
      <w:r w:rsidR="00BA33ED">
        <w:rPr>
          <w:rFonts w:ascii="Tahoma" w:hAnsi="Tahoma" w:cs="Tahoma"/>
          <w:sz w:val="20"/>
        </w:rPr>
        <w:t>podpisania umowy, tj. do dnia …………………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38A70129" w14:textId="6A9AE262" w:rsidR="004646F0" w:rsidRDefault="00A11E3D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163D59">
        <w:rPr>
          <w:rFonts w:ascii="Tahoma" w:hAnsi="Tahoma" w:cs="Tahoma"/>
          <w:sz w:val="20"/>
          <w:szCs w:val="20"/>
        </w:rPr>
        <w:t xml:space="preserve">Wykonawca </w:t>
      </w:r>
      <w:r w:rsidR="005D0338" w:rsidRPr="005355F2">
        <w:rPr>
          <w:rFonts w:asciiTheme="minorHAnsi" w:hAnsiTheme="minorHAnsi" w:cstheme="minorHAnsi"/>
          <w:sz w:val="22"/>
          <w:szCs w:val="22"/>
        </w:rPr>
        <w:t xml:space="preserve">z wyprzedzeniem co najmniej 2 dni roboczych od daty zamierzonego rozpoczęcia prac zobowiązany jest powiadomić o nich telefonicznie lub za pomocą poczty elektronicznej Zamawiającego, w imieniu którego działa ……………….., tel. </w:t>
      </w:r>
      <w:bookmarkStart w:id="1" w:name="_Hlk165977513"/>
      <w:r w:rsidR="005D0338" w:rsidRPr="005355F2">
        <w:rPr>
          <w:rFonts w:asciiTheme="minorHAnsi" w:hAnsiTheme="minorHAnsi" w:cstheme="minorHAnsi"/>
          <w:sz w:val="22"/>
          <w:szCs w:val="22"/>
        </w:rPr>
        <w:t>47 733-…….. e-mail</w:t>
      </w:r>
      <w:bookmarkEnd w:id="1"/>
      <w:r w:rsidR="005D0338" w:rsidRPr="005355F2">
        <w:rPr>
          <w:rFonts w:asciiTheme="minorHAnsi" w:hAnsiTheme="minorHAnsi" w:cstheme="minorHAnsi"/>
          <w:sz w:val="22"/>
          <w:szCs w:val="22"/>
        </w:rPr>
        <w:t>: ………………………, a w razie jego nieobecności, osobę wyznaczoną przez Kierownika Działu Łączności i Obsługi Informatycznej.</w:t>
      </w:r>
    </w:p>
    <w:p w14:paraId="488748E4" w14:textId="4AD4A7C1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 xml:space="preserve">Miejsce </w:t>
      </w:r>
      <w:r w:rsidR="005D0338" w:rsidRPr="005D0338">
        <w:rPr>
          <w:rFonts w:ascii="Tahoma" w:hAnsi="Tahoma" w:cs="Tahoma"/>
          <w:sz w:val="20"/>
          <w:szCs w:val="20"/>
        </w:rPr>
        <w:t xml:space="preserve">instalacji i konfiguracji </w:t>
      </w:r>
      <w:r w:rsidRPr="00D84875">
        <w:rPr>
          <w:rFonts w:ascii="Tahoma" w:hAnsi="Tahoma" w:cs="Tahoma"/>
          <w:sz w:val="20"/>
          <w:szCs w:val="20"/>
        </w:rPr>
        <w:t>to ul. Marszałka Józefa Piłsudskiego 111, 12-100 Szczytno.</w:t>
      </w:r>
    </w:p>
    <w:p w14:paraId="09043044" w14:textId="2C941884" w:rsidR="00D84875" w:rsidRPr="00D84875" w:rsidRDefault="005D0338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5355F2">
        <w:rPr>
          <w:rFonts w:asciiTheme="minorHAnsi" w:hAnsiTheme="minorHAnsi" w:cstheme="minorHAnsi"/>
          <w:sz w:val="22"/>
          <w:szCs w:val="22"/>
        </w:rPr>
        <w:t>Instalacja i konfiguracja winna być realizowana wg warunków określonych w Załączniku nr 1 do umowy</w:t>
      </w:r>
      <w:r w:rsidR="00D84875" w:rsidRPr="00D84875">
        <w:rPr>
          <w:rFonts w:ascii="Tahoma" w:hAnsi="Tahoma" w:cs="Tahoma"/>
          <w:sz w:val="20"/>
          <w:szCs w:val="20"/>
        </w:rPr>
        <w:t>.</w:t>
      </w:r>
    </w:p>
    <w:p w14:paraId="00BC6797" w14:textId="037F0D29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D84875">
        <w:rPr>
          <w:rFonts w:ascii="Tahoma" w:hAnsi="Tahoma" w:cs="Tahoma"/>
          <w:sz w:val="20"/>
          <w:szCs w:val="20"/>
        </w:rPr>
        <w:t xml:space="preserve">oszty dostawy obciążają Wykonawcę. </w:t>
      </w:r>
    </w:p>
    <w:p w14:paraId="47AE97D5" w14:textId="2E71151D" w:rsidR="00A11E3D" w:rsidRPr="00726AC4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lastRenderedPageBreak/>
        <w:t>Osobą, ze strony Zamawiającego, odpowiedzialną za realizację umowy i jej rozliczenie finansowe jest Kierownik Działu Łączności i Obsługi Informatycznej</w:t>
      </w:r>
    </w:p>
    <w:p w14:paraId="1003A0D2" w14:textId="77777777" w:rsidR="003D6980" w:rsidRDefault="003D6980" w:rsidP="00DA611D"/>
    <w:p w14:paraId="763D54FA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3.</w:t>
      </w:r>
    </w:p>
    <w:p w14:paraId="09ADBB31" w14:textId="77777777" w:rsidR="005D0338" w:rsidRPr="001126E3" w:rsidRDefault="005D0338" w:rsidP="005D0338">
      <w:pPr>
        <w:pStyle w:val="PKTY"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5355F2">
        <w:rPr>
          <w:rFonts w:asciiTheme="minorHAnsi" w:hAnsiTheme="minorHAnsi" w:cstheme="minorHAnsi"/>
          <w:sz w:val="22"/>
          <w:szCs w:val="22"/>
        </w:rPr>
        <w:t xml:space="preserve">Dowodem zrealizowania umowy będzie protokół odbioru Systemu, podpisany bez uwag przez upoważnionego przedstawiciela Wykonawcy i upoważnionego przedstawiciela Zamawiającego, w imieniu </w:t>
      </w:r>
      <w:r w:rsidRPr="001126E3">
        <w:rPr>
          <w:rFonts w:asciiTheme="minorHAnsi" w:hAnsiTheme="minorHAnsi" w:cstheme="minorHAnsi"/>
          <w:sz w:val="22"/>
          <w:szCs w:val="22"/>
        </w:rPr>
        <w:t>którego działa …………………, tel. 47 733-…………. e-mail: …………………..</w:t>
      </w:r>
    </w:p>
    <w:p w14:paraId="7B95B79A" w14:textId="77777777" w:rsidR="005D0338" w:rsidRPr="001126E3" w:rsidRDefault="005D0338" w:rsidP="005D0338">
      <w:pPr>
        <w:pStyle w:val="PKTY"/>
        <w:numPr>
          <w:ilvl w:val="0"/>
          <w:numId w:val="5"/>
        </w:numPr>
        <w:tabs>
          <w:tab w:val="clear" w:pos="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1126E3">
        <w:rPr>
          <w:rFonts w:asciiTheme="minorHAnsi" w:hAnsiTheme="minorHAnsi" w:cstheme="minorHAnsi"/>
          <w:sz w:val="22"/>
          <w:szCs w:val="22"/>
        </w:rPr>
        <w:t xml:space="preserve">Protokół zostanie podpisany pod warunkiem pozytywnego zakończenia procesu sprawdzenia obejmującego wszelkie niezbędne testy i ocenę ostateczną wdrożenia, łącznie z oceną przedstawionej dokumentacji wymienionej w Załączniku nr 1. </w:t>
      </w:r>
    </w:p>
    <w:p w14:paraId="6932948E" w14:textId="77777777" w:rsidR="005D0338" w:rsidRPr="001126E3" w:rsidRDefault="005D0338" w:rsidP="005D0338">
      <w:pPr>
        <w:pStyle w:val="PKTY"/>
        <w:numPr>
          <w:ilvl w:val="0"/>
          <w:numId w:val="5"/>
        </w:numPr>
        <w:tabs>
          <w:tab w:val="clear" w:pos="0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1126E3">
        <w:rPr>
          <w:rFonts w:asciiTheme="minorHAnsi" w:hAnsiTheme="minorHAnsi" w:cstheme="minorHAnsi"/>
          <w:sz w:val="22"/>
          <w:szCs w:val="22"/>
        </w:rPr>
        <w:t>W dniu podpisania protokołu z odbioru Systemu, Wykonawca jest zobowiązany do wystawienia dokumentów sprzedaży i przekazania ich niezwłocznie Zamawiającemu.</w:t>
      </w:r>
    </w:p>
    <w:p w14:paraId="45D5ED86" w14:textId="0B01891F" w:rsidR="00D84875" w:rsidRPr="001126E3" w:rsidRDefault="00D84875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Protokół dostawy Wykonawca sporządza w trzech egzemplarzach, jeden dla Wykonawcy i dwa dla Zamawiającego.</w:t>
      </w:r>
    </w:p>
    <w:p w14:paraId="40CA3F3D" w14:textId="77777777" w:rsidR="003D6980" w:rsidRPr="001126E3" w:rsidRDefault="003D6980" w:rsidP="00DA611D"/>
    <w:p w14:paraId="29E8E9FE" w14:textId="77777777" w:rsidR="00A11E3D" w:rsidRPr="001126E3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 w:rsidRPr="001126E3">
        <w:rPr>
          <w:rFonts w:ascii="Tahoma" w:hAnsi="Tahoma" w:cs="Tahoma"/>
          <w:b/>
          <w:kern w:val="1"/>
          <w:sz w:val="20"/>
        </w:rPr>
        <w:t>§ 4.</w:t>
      </w:r>
    </w:p>
    <w:p w14:paraId="67657F27" w14:textId="351ACA36" w:rsidR="00AD28AD" w:rsidRPr="001126E3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 xml:space="preserve">Wynagrodzenie Wykonawcy za dostawę towaru wynosi </w:t>
      </w:r>
      <w:r w:rsidR="00646404" w:rsidRPr="001126E3">
        <w:rPr>
          <w:rFonts w:ascii="Tahoma" w:hAnsi="Tahoma" w:cs="Tahoma"/>
          <w:sz w:val="20"/>
          <w:szCs w:val="20"/>
        </w:rPr>
        <w:t>…………</w:t>
      </w:r>
      <w:r w:rsidRPr="001126E3">
        <w:rPr>
          <w:rFonts w:ascii="Tahoma" w:hAnsi="Tahoma" w:cs="Tahoma"/>
          <w:sz w:val="20"/>
          <w:szCs w:val="20"/>
        </w:rPr>
        <w:t>zł</w:t>
      </w:r>
      <w:r w:rsidR="00D763AF" w:rsidRPr="001126E3">
        <w:rPr>
          <w:rFonts w:ascii="Tahoma" w:hAnsi="Tahoma" w:cs="Tahoma"/>
          <w:sz w:val="20"/>
          <w:szCs w:val="20"/>
        </w:rPr>
        <w:t xml:space="preserve"> </w:t>
      </w:r>
      <w:r w:rsidRPr="001126E3">
        <w:rPr>
          <w:rFonts w:ascii="Tahoma" w:hAnsi="Tahoma" w:cs="Tahoma"/>
          <w:sz w:val="20"/>
          <w:szCs w:val="20"/>
        </w:rPr>
        <w:t xml:space="preserve">brutto, słownie złotych: </w:t>
      </w:r>
      <w:r w:rsidR="002C498D" w:rsidRPr="001126E3">
        <w:rPr>
          <w:rFonts w:ascii="Tahoma" w:hAnsi="Tahoma" w:cs="Tahoma"/>
          <w:sz w:val="20"/>
          <w:szCs w:val="20"/>
        </w:rPr>
        <w:t>……………………, w tym kwota netto ………………  oraz VAT ……………………………</w:t>
      </w:r>
    </w:p>
    <w:p w14:paraId="3BCBD8C1" w14:textId="77777777" w:rsidR="00AD28AD" w:rsidRPr="001126E3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1126E3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243EE434" w:rsidR="00AD28AD" w:rsidRPr="001126E3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Od faktury niezapłaconej w terminie określonym w ust. 2 Wykonawcy przysługują ustawowe odsetki za opóźnienie.</w:t>
      </w:r>
    </w:p>
    <w:p w14:paraId="0D1F9EC8" w14:textId="5D38E729" w:rsidR="00AD28AD" w:rsidRPr="001126E3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14:paraId="0C981454" w14:textId="77777777" w:rsidR="00622BCD" w:rsidRPr="001126E3" w:rsidRDefault="00622BCD" w:rsidP="00515361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</w:rPr>
      </w:pPr>
      <w:r w:rsidRPr="001126E3">
        <w:rPr>
          <w:rFonts w:ascii="Tahoma" w:hAnsi="Tahoma" w:cs="Tahoma"/>
          <w:sz w:val="20"/>
          <w:szCs w:val="20"/>
        </w:rPr>
        <w:t>Strony postanawiają, że kwota wskazana w ust. 1, jest całkowitą kwotą wynagrodzenia należną Wykonawcy z tytułu należytego wykonania przedmiotu umowy określonego w § 1 ust. 1  oraz, że wynagrodzenie pokrywa wszelkie</w:t>
      </w:r>
      <w:r w:rsidRPr="001126E3">
        <w:rPr>
          <w:rFonts w:ascii="Tahoma" w:hAnsi="Tahoma" w:cs="Tahoma"/>
        </w:rPr>
        <w:t xml:space="preserve"> </w:t>
      </w:r>
      <w:r w:rsidRPr="001126E3">
        <w:rPr>
          <w:rFonts w:ascii="Tahoma" w:hAnsi="Tahoma" w:cs="Tahoma"/>
          <w:sz w:val="20"/>
          <w:szCs w:val="20"/>
        </w:rPr>
        <w:t>koszty, jakie Wykonawca poniesie w związku z realizacją przedmiotu umowy.</w:t>
      </w:r>
    </w:p>
    <w:p w14:paraId="111B13C9" w14:textId="77777777" w:rsidR="00A11E3D" w:rsidRPr="001126E3" w:rsidRDefault="00A11E3D" w:rsidP="00DA611D"/>
    <w:p w14:paraId="56D2B12D" w14:textId="4F62684C" w:rsidR="00A11E3D" w:rsidRPr="001126E3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 w:rsidRPr="001126E3">
        <w:rPr>
          <w:rFonts w:ascii="Tahoma" w:hAnsi="Tahoma" w:cs="Tahoma"/>
          <w:b/>
          <w:kern w:val="1"/>
          <w:sz w:val="20"/>
        </w:rPr>
        <w:t>§ 5.</w:t>
      </w:r>
    </w:p>
    <w:p w14:paraId="6BE3FD29" w14:textId="77777777" w:rsidR="00AD28AD" w:rsidRPr="001126E3" w:rsidRDefault="00AD28AD" w:rsidP="00515361">
      <w:pPr>
        <w:pStyle w:val="PKTY"/>
        <w:numPr>
          <w:ilvl w:val="0"/>
          <w:numId w:val="34"/>
        </w:numPr>
        <w:suppressAutoHyphens w:val="0"/>
        <w:ind w:hanging="357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1126E3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 xml:space="preserve">10% ceny </w:t>
      </w:r>
      <w:r w:rsidR="00BD2FCF" w:rsidRPr="001126E3">
        <w:rPr>
          <w:rFonts w:ascii="Tahoma" w:hAnsi="Tahoma" w:cs="Tahoma"/>
          <w:sz w:val="20"/>
          <w:szCs w:val="20"/>
        </w:rPr>
        <w:t xml:space="preserve">brutto </w:t>
      </w:r>
      <w:r w:rsidRPr="001126E3">
        <w:rPr>
          <w:rFonts w:ascii="Tahoma" w:hAnsi="Tahoma" w:cs="Tahoma"/>
          <w:sz w:val="20"/>
          <w:szCs w:val="20"/>
        </w:rPr>
        <w:t xml:space="preserve">wymienionej w </w:t>
      </w:r>
      <w:r w:rsidRPr="001126E3">
        <w:rPr>
          <w:rFonts w:ascii="Tahoma" w:hAnsi="Tahoma" w:cs="Tahoma"/>
          <w:kern w:val="20"/>
          <w:sz w:val="20"/>
          <w:szCs w:val="20"/>
        </w:rPr>
        <w:t>§ 4 ust. 1</w:t>
      </w:r>
      <w:r w:rsidRPr="001126E3">
        <w:rPr>
          <w:rFonts w:ascii="Tahoma" w:hAnsi="Tahoma" w:cs="Tahoma"/>
          <w:sz w:val="20"/>
          <w:szCs w:val="20"/>
        </w:rPr>
        <w:t>, w przypadku odstąpienia  od umowy przez którąkolwiek ze stron  z przyczyn, za które odpowiada Wykonawca;</w:t>
      </w:r>
    </w:p>
    <w:p w14:paraId="0A074F4E" w14:textId="5DF163EB" w:rsidR="00E16AD2" w:rsidRPr="001126E3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kern w:val="20"/>
          <w:sz w:val="20"/>
          <w:szCs w:val="20"/>
        </w:rPr>
      </w:pPr>
      <w:r w:rsidRPr="001126E3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 w:rsidRPr="001126E3">
        <w:rPr>
          <w:rFonts w:ascii="Tahoma" w:hAnsi="Tahoma" w:cs="Tahoma"/>
          <w:kern w:val="20"/>
          <w:sz w:val="20"/>
          <w:szCs w:val="20"/>
        </w:rPr>
        <w:t xml:space="preserve">brutto </w:t>
      </w:r>
      <w:r w:rsidRPr="001126E3">
        <w:rPr>
          <w:rFonts w:ascii="Tahoma" w:hAnsi="Tahoma" w:cs="Tahoma"/>
          <w:sz w:val="20"/>
          <w:szCs w:val="20"/>
        </w:rPr>
        <w:t xml:space="preserve">wymienionej w </w:t>
      </w:r>
      <w:r w:rsidRPr="001126E3">
        <w:rPr>
          <w:rFonts w:ascii="Tahoma" w:hAnsi="Tahoma" w:cs="Tahoma"/>
          <w:kern w:val="20"/>
          <w:sz w:val="20"/>
          <w:szCs w:val="20"/>
        </w:rPr>
        <w:t>§ 4 ust. 1 w przypadku niedotrzymania terminu określonego w § 2 ust. 1– za każdy dzień opóźnienia.</w:t>
      </w:r>
    </w:p>
    <w:p w14:paraId="05B60B27" w14:textId="77777777" w:rsidR="00515361" w:rsidRPr="001126E3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1126E3">
        <w:rPr>
          <w:rFonts w:ascii="Tahoma" w:hAnsi="Tahoma" w:cs="Tahoma"/>
          <w:sz w:val="20"/>
          <w:szCs w:val="20"/>
        </w:rPr>
        <w:t xml:space="preserve"> </w:t>
      </w:r>
      <w:r w:rsidRPr="001126E3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154B52D9" w:rsidR="00AD28AD" w:rsidRPr="001126E3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lastRenderedPageBreak/>
        <w:t>Roszczenie o zapłatę kary umownej staje się wymagalne:</w:t>
      </w:r>
    </w:p>
    <w:p w14:paraId="18B2A4E9" w14:textId="77777777" w:rsidR="00AD28AD" w:rsidRPr="001126E3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1126E3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1126E3"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79B72739" w14:textId="77777777" w:rsidR="007D2242" w:rsidRPr="001126E3" w:rsidRDefault="007D2242" w:rsidP="00DA611D"/>
    <w:p w14:paraId="0268AF18" w14:textId="77777777" w:rsidR="00A11E3D" w:rsidRPr="001126E3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 w:rsidRPr="001126E3">
        <w:rPr>
          <w:rFonts w:ascii="Tahoma" w:hAnsi="Tahoma" w:cs="Tahoma"/>
          <w:b/>
          <w:kern w:val="1"/>
          <w:sz w:val="20"/>
        </w:rPr>
        <w:t>§ 6.</w:t>
      </w:r>
    </w:p>
    <w:p w14:paraId="7CEF63C8" w14:textId="77777777" w:rsidR="001126E3" w:rsidRPr="001126E3" w:rsidRDefault="001126E3" w:rsidP="001126E3">
      <w:pPr>
        <w:pStyle w:val="PKTY"/>
        <w:numPr>
          <w:ilvl w:val="0"/>
          <w:numId w:val="4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126E3">
        <w:rPr>
          <w:rFonts w:asciiTheme="minorHAnsi" w:hAnsiTheme="minorHAnsi" w:cstheme="minorHAnsi"/>
          <w:sz w:val="22"/>
          <w:szCs w:val="22"/>
        </w:rPr>
        <w:t xml:space="preserve">Wykonawca udziela gwarancji i serwisu na zasadach określonych w załączniku nr 1 i nr 2 do umowy. </w:t>
      </w:r>
    </w:p>
    <w:p w14:paraId="06D3F003" w14:textId="77777777" w:rsidR="001126E3" w:rsidRPr="001126E3" w:rsidRDefault="001126E3" w:rsidP="001126E3">
      <w:pPr>
        <w:pStyle w:val="PKTY"/>
        <w:numPr>
          <w:ilvl w:val="0"/>
          <w:numId w:val="3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126E3">
        <w:rPr>
          <w:rFonts w:asciiTheme="minorHAnsi" w:hAnsiTheme="minorHAnsi" w:cstheme="minorHAnsi"/>
          <w:sz w:val="22"/>
          <w:szCs w:val="22"/>
        </w:rPr>
        <w:t xml:space="preserve">Okres gwarancji biegnie od dnia odbioru Systemu przez Zamawiającego. </w:t>
      </w:r>
    </w:p>
    <w:p w14:paraId="0BAB5C6A" w14:textId="73C5DA60" w:rsidR="001126E3" w:rsidRPr="005355F2" w:rsidRDefault="001126E3" w:rsidP="001126E3">
      <w:pPr>
        <w:pStyle w:val="PKTY"/>
        <w:numPr>
          <w:ilvl w:val="0"/>
          <w:numId w:val="3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1126E3">
        <w:rPr>
          <w:rFonts w:asciiTheme="minorHAnsi" w:hAnsiTheme="minorHAnsi" w:cstheme="minorHAnsi"/>
          <w:sz w:val="22"/>
          <w:szCs w:val="22"/>
        </w:rPr>
        <w:t xml:space="preserve">W przypadku niepodjęcia przez Wykonawcę czynności reklamacyjnych w terminie 2 dni roboczych Zamawiający zastrzega sobie prawo do dokonania naprawy Systemu w innej firmie i obciążenia </w:t>
      </w:r>
      <w:r w:rsidRPr="005355F2">
        <w:rPr>
          <w:rFonts w:asciiTheme="minorHAnsi" w:hAnsiTheme="minorHAnsi" w:cstheme="minorHAnsi"/>
          <w:sz w:val="22"/>
          <w:szCs w:val="22"/>
        </w:rPr>
        <w:t>Wykonawcy kosztami za naprawę zgodnie z fakturą wystawioną przez tę firmę, a Wykonawca wyraża na to zgodę.</w:t>
      </w:r>
    </w:p>
    <w:p w14:paraId="31C56639" w14:textId="77777777" w:rsidR="001126E3" w:rsidRDefault="001126E3" w:rsidP="00E132C0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14:paraId="274C2DC5" w14:textId="77777777" w:rsidR="001126E3" w:rsidRDefault="001126E3" w:rsidP="001126E3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7.</w:t>
      </w:r>
    </w:p>
    <w:p w14:paraId="0511E917" w14:textId="218621A4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5F4165B1" w14:textId="6D448F3A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1126E3">
        <w:rPr>
          <w:rFonts w:ascii="Tahoma" w:hAnsi="Tahoma" w:cs="Tahoma"/>
          <w:b/>
          <w:kern w:val="1"/>
          <w:sz w:val="20"/>
        </w:rPr>
        <w:t>8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7008F337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</w:t>
      </w:r>
      <w:r w:rsidR="00D84875">
        <w:rPr>
          <w:rFonts w:ascii="Tahoma" w:hAnsi="Tahoma" w:cs="Tahoma"/>
          <w:sz w:val="20"/>
        </w:rPr>
        <w:t>4</w:t>
      </w:r>
      <w:r w:rsidR="0037008B" w:rsidRPr="0037008B">
        <w:rPr>
          <w:rFonts w:ascii="Tahoma" w:hAnsi="Tahoma" w:cs="Tahoma"/>
          <w:sz w:val="20"/>
        </w:rPr>
        <w:t xml:space="preserve"> poz. </w:t>
      </w:r>
      <w:r w:rsidR="00D84875">
        <w:rPr>
          <w:rFonts w:ascii="Tahoma" w:hAnsi="Tahoma" w:cs="Tahoma"/>
          <w:sz w:val="20"/>
        </w:rPr>
        <w:t>1061</w:t>
      </w:r>
      <w:r w:rsidR="0037008B" w:rsidRPr="0037008B">
        <w:rPr>
          <w:rFonts w:ascii="Tahoma" w:hAnsi="Tahoma" w:cs="Tahoma"/>
          <w:sz w:val="20"/>
        </w:rPr>
        <w:t xml:space="preserve"> z późn.zm.</w:t>
      </w:r>
      <w:r w:rsidR="0037008B">
        <w:rPr>
          <w:rFonts w:ascii="Tahoma" w:hAnsi="Tahoma" w:cs="Tahoma"/>
          <w:sz w:val="20"/>
        </w:rPr>
        <w:t>).</w:t>
      </w:r>
    </w:p>
    <w:p w14:paraId="3F903C5F" w14:textId="77777777" w:rsidR="00191879" w:rsidRDefault="00191879" w:rsidP="00191879"/>
    <w:p w14:paraId="1B68CF79" w14:textId="442FDCF8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</w:t>
      </w:r>
      <w:r w:rsidR="001126E3">
        <w:rPr>
          <w:rFonts w:ascii="Tahoma" w:hAnsi="Tahoma" w:cs="Tahoma"/>
          <w:b/>
          <w:kern w:val="1"/>
          <w:sz w:val="20"/>
        </w:rPr>
        <w:t>9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3654B1CD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1126E3">
        <w:rPr>
          <w:rFonts w:ascii="Tahoma" w:hAnsi="Tahoma" w:cs="Tahoma"/>
          <w:b/>
          <w:kern w:val="1"/>
          <w:sz w:val="20"/>
        </w:rPr>
        <w:t>10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22D8A785" w:rsidR="00A11E3D" w:rsidRDefault="00A11E3D" w:rsidP="00756296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756296" w:rsidRPr="00756296">
        <w:rPr>
          <w:rFonts w:ascii="Tahoma" w:hAnsi="Tahoma" w:cs="Tahoma"/>
          <w:kern w:val="1"/>
          <w:sz w:val="20"/>
          <w:szCs w:val="20"/>
        </w:rPr>
        <w:t>Akademii Policji w Szczytnie</w:t>
      </w:r>
      <w:r w:rsidR="00756296">
        <w:rPr>
          <w:rFonts w:ascii="Tahoma" w:hAnsi="Tahoma" w:cs="Tahoma"/>
          <w:kern w:val="1"/>
          <w:sz w:val="20"/>
          <w:szCs w:val="20"/>
        </w:rPr>
        <w:t xml:space="preserve"> </w:t>
      </w:r>
      <w:r w:rsidR="008F444F">
        <w:rPr>
          <w:rFonts w:ascii="Tahoma" w:hAnsi="Tahoma" w:cs="Tahoma"/>
          <w:kern w:val="1"/>
          <w:sz w:val="20"/>
          <w:szCs w:val="20"/>
        </w:rPr>
        <w:t>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3093C86D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1</w:t>
      </w:r>
      <w:r w:rsidR="001126E3">
        <w:rPr>
          <w:rFonts w:ascii="Tahoma" w:hAnsi="Tahoma" w:cs="Tahoma"/>
          <w:b/>
          <w:kern w:val="1"/>
          <w:sz w:val="20"/>
        </w:rPr>
        <w:t>1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1BB02D2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</w:t>
      </w:r>
      <w:r w:rsidR="00715665">
        <w:rPr>
          <w:rFonts w:ascii="Tahoma" w:hAnsi="Tahoma" w:cs="Tahoma"/>
          <w:sz w:val="20"/>
          <w:szCs w:val="20"/>
        </w:rPr>
        <w:t xml:space="preserve">trzech </w:t>
      </w:r>
      <w:r>
        <w:rPr>
          <w:rFonts w:ascii="Tahoma" w:hAnsi="Tahoma" w:cs="Tahoma"/>
          <w:sz w:val="20"/>
          <w:szCs w:val="20"/>
        </w:rPr>
        <w:t xml:space="preserve">jednobrzmiących egzemplarzach, w tym </w:t>
      </w:r>
      <w:r w:rsidR="00715665">
        <w:rPr>
          <w:rFonts w:ascii="Tahoma" w:hAnsi="Tahoma" w:cs="Tahoma"/>
          <w:sz w:val="20"/>
          <w:szCs w:val="20"/>
        </w:rPr>
        <w:t xml:space="preserve">dwa </w:t>
      </w:r>
      <w:r>
        <w:rPr>
          <w:rFonts w:ascii="Tahoma" w:hAnsi="Tahoma" w:cs="Tahoma"/>
          <w:sz w:val="20"/>
          <w:szCs w:val="20"/>
        </w:rPr>
        <w:t>egzemplarze dla Zamawiającego i jeden egzemplarz dla Wykonawcy.</w:t>
      </w: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1126E3">
      <w:pgSz w:w="11906" w:h="16838"/>
      <w:pgMar w:top="709" w:right="851" w:bottom="993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B2F4" w14:textId="77777777" w:rsidR="00416B49" w:rsidRDefault="00416B49">
      <w:r>
        <w:separator/>
      </w:r>
    </w:p>
  </w:endnote>
  <w:endnote w:type="continuationSeparator" w:id="0">
    <w:p w14:paraId="30C03BB5" w14:textId="77777777" w:rsidR="00416B49" w:rsidRDefault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AE69" w14:textId="77777777" w:rsidR="00416B49" w:rsidRDefault="00416B49">
      <w:r>
        <w:separator/>
      </w:r>
    </w:p>
  </w:footnote>
  <w:footnote w:type="continuationSeparator" w:id="0">
    <w:p w14:paraId="5B80945D" w14:textId="77777777" w:rsidR="00416B49" w:rsidRDefault="00416B49">
      <w:r>
        <w:continuationSeparator/>
      </w:r>
    </w:p>
  </w:footnote>
  <w:footnote w:id="1">
    <w:p w14:paraId="6BD55864" w14:textId="242E1207" w:rsidR="00126A76" w:rsidRDefault="00126A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4A70087A"/>
    <w:lvl w:ilvl="0" w:tplc="0DAE42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6CE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8"/>
  </w:num>
  <w:num w:numId="13">
    <w:abstractNumId w:val="8"/>
  </w:num>
  <w:num w:numId="14">
    <w:abstractNumId w:val="8"/>
  </w:num>
  <w:num w:numId="15">
    <w:abstractNumId w:val="17"/>
  </w:num>
  <w:num w:numId="16">
    <w:abstractNumId w:val="1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4"/>
  </w:num>
  <w:num w:numId="32">
    <w:abstractNumId w:val="12"/>
  </w:num>
  <w:num w:numId="33">
    <w:abstractNumId w:val="10"/>
  </w:num>
  <w:num w:numId="34">
    <w:abstractNumId w:val="11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13"/>
  </w:num>
  <w:num w:numId="4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F4"/>
    <w:rsid w:val="00015B13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26E3"/>
    <w:rsid w:val="0011403B"/>
    <w:rsid w:val="00126A76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25CA9"/>
    <w:rsid w:val="0025430D"/>
    <w:rsid w:val="002955F5"/>
    <w:rsid w:val="002A1D37"/>
    <w:rsid w:val="002A774C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16B49"/>
    <w:rsid w:val="00434542"/>
    <w:rsid w:val="004646F0"/>
    <w:rsid w:val="0048248C"/>
    <w:rsid w:val="00491561"/>
    <w:rsid w:val="00494F0A"/>
    <w:rsid w:val="004A2367"/>
    <w:rsid w:val="004D5885"/>
    <w:rsid w:val="004F009C"/>
    <w:rsid w:val="00513EAF"/>
    <w:rsid w:val="00515361"/>
    <w:rsid w:val="00537FD6"/>
    <w:rsid w:val="00571E27"/>
    <w:rsid w:val="00577AC2"/>
    <w:rsid w:val="00580435"/>
    <w:rsid w:val="005A7094"/>
    <w:rsid w:val="005B0225"/>
    <w:rsid w:val="005D0338"/>
    <w:rsid w:val="005F2520"/>
    <w:rsid w:val="00612560"/>
    <w:rsid w:val="00617F19"/>
    <w:rsid w:val="00622BCD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50FC1"/>
    <w:rsid w:val="00756296"/>
    <w:rsid w:val="007729E5"/>
    <w:rsid w:val="00785418"/>
    <w:rsid w:val="00793189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161D"/>
    <w:rsid w:val="008F444F"/>
    <w:rsid w:val="009042BB"/>
    <w:rsid w:val="00933537"/>
    <w:rsid w:val="00940F60"/>
    <w:rsid w:val="0094644C"/>
    <w:rsid w:val="0095679E"/>
    <w:rsid w:val="00973AA9"/>
    <w:rsid w:val="00974CC7"/>
    <w:rsid w:val="00991B80"/>
    <w:rsid w:val="009D150C"/>
    <w:rsid w:val="009D5CA7"/>
    <w:rsid w:val="009E02D1"/>
    <w:rsid w:val="009F0679"/>
    <w:rsid w:val="00A11E3D"/>
    <w:rsid w:val="00A4760E"/>
    <w:rsid w:val="00A52A67"/>
    <w:rsid w:val="00A649D1"/>
    <w:rsid w:val="00A74932"/>
    <w:rsid w:val="00AA46F5"/>
    <w:rsid w:val="00AB5DA7"/>
    <w:rsid w:val="00AD28AD"/>
    <w:rsid w:val="00AE672F"/>
    <w:rsid w:val="00AE6BB9"/>
    <w:rsid w:val="00AF168A"/>
    <w:rsid w:val="00AF350A"/>
    <w:rsid w:val="00AF7974"/>
    <w:rsid w:val="00B25F53"/>
    <w:rsid w:val="00BA13D3"/>
    <w:rsid w:val="00BA33ED"/>
    <w:rsid w:val="00BA42F2"/>
    <w:rsid w:val="00BB3ECF"/>
    <w:rsid w:val="00BD2FCF"/>
    <w:rsid w:val="00C23156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84875"/>
    <w:rsid w:val="00D90C7B"/>
    <w:rsid w:val="00DA611D"/>
    <w:rsid w:val="00DB02AA"/>
    <w:rsid w:val="00DD0BB3"/>
    <w:rsid w:val="00DD4A5E"/>
    <w:rsid w:val="00E00332"/>
    <w:rsid w:val="00E06C32"/>
    <w:rsid w:val="00E132C0"/>
    <w:rsid w:val="00E16AD2"/>
    <w:rsid w:val="00E459B7"/>
    <w:rsid w:val="00E544B0"/>
    <w:rsid w:val="00E55B86"/>
    <w:rsid w:val="00E65283"/>
    <w:rsid w:val="00E67C33"/>
    <w:rsid w:val="00E858DB"/>
    <w:rsid w:val="00EA52C6"/>
    <w:rsid w:val="00EB3510"/>
    <w:rsid w:val="00EB5999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  <w:style w:type="character" w:styleId="Odwoanieprzypisudolnego">
    <w:name w:val="footnote reference"/>
    <w:basedOn w:val="Domylnaczcionkaakapitu"/>
    <w:rsid w:val="002A77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A76"/>
    <w:rPr>
      <w:lang w:eastAsia="zh-CN"/>
    </w:rPr>
  </w:style>
  <w:style w:type="paragraph" w:styleId="Akapitzlist">
    <w:name w:val="List Paragraph"/>
    <w:basedOn w:val="Normalny"/>
    <w:uiPriority w:val="34"/>
    <w:qFormat/>
    <w:rsid w:val="0093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F2C2-0FEF-48F1-9A1F-B937D258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2024-10-07T12:59:00Z</dcterms:created>
  <dcterms:modified xsi:type="dcterms:W3CDTF">2024-10-15T06:12:00Z</dcterms:modified>
</cp:coreProperties>
</file>