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53620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45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</w:t>
      </w:r>
      <w:r w:rsidR="00942A31">
        <w:rPr>
          <w:rFonts w:eastAsia="CIDFont+F2" w:cs="Times New Roman"/>
          <w:i/>
          <w:color w:val="000000"/>
          <w:kern w:val="0"/>
          <w:lang w:eastAsia="en-US" w:bidi="ar-SA"/>
        </w:rPr>
        <w:t xml:space="preserve">ʺ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do Centrum Szkolenia Policji w Legionowie w ramach pierwszego wyposażenia budynku numer 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53620B">
        <w:rPr>
          <w:rFonts w:eastAsia="CIDFont+F2" w:cs="Times New Roman"/>
          <w:color w:val="000000"/>
          <w:kern w:val="0"/>
          <w:lang w:eastAsia="en-US" w:bidi="ar-SA"/>
        </w:rPr>
        <w:t>45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4A32F6" w:rsidRPr="002B2B37" w:rsidRDefault="004A32F6" w:rsidP="004A32F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A32F6" w:rsidRPr="002B2B37" w:rsidRDefault="004A32F6" w:rsidP="004A32F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4A32F6" w:rsidRPr="002B2B37" w:rsidRDefault="004A32F6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p w:rsidR="001623D3" w:rsidRDefault="001623D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1623D3" w:rsidRDefault="001623D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sectPr w:rsidR="00403522" w:rsidRPr="001A21F5" w:rsidSect="006F4D90">
      <w:footerReference w:type="default" r:id="rId8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22" w:rsidRDefault="00C26C22" w:rsidP="000F1D63">
      <w:r>
        <w:separator/>
      </w:r>
    </w:p>
  </w:endnote>
  <w:endnote w:type="continuationSeparator" w:id="0">
    <w:p w:rsidR="00C26C22" w:rsidRDefault="00C26C2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22" w:rsidRDefault="00C26C22" w:rsidP="000F1D63">
      <w:r>
        <w:separator/>
      </w:r>
    </w:p>
  </w:footnote>
  <w:footnote w:type="continuationSeparator" w:id="0">
    <w:p w:rsidR="00C26C22" w:rsidRDefault="00C26C2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628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5A8A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23D3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474D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67F69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3D3C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32F6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FFB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4E03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2A31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4F1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2165"/>
    <w:rsid w:val="00A54EA6"/>
    <w:rsid w:val="00A54EB7"/>
    <w:rsid w:val="00A551DB"/>
    <w:rsid w:val="00A55E06"/>
    <w:rsid w:val="00A55F40"/>
    <w:rsid w:val="00A56D49"/>
    <w:rsid w:val="00A6158A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C2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390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3DB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27B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0B56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A4E1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2E09-2931-448B-BD9E-BB31345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11</cp:revision>
  <cp:lastPrinted>2024-10-01T08:31:00Z</cp:lastPrinted>
  <dcterms:created xsi:type="dcterms:W3CDTF">2024-10-01T12:01:00Z</dcterms:created>
  <dcterms:modified xsi:type="dcterms:W3CDTF">2024-10-02T09:14:00Z</dcterms:modified>
</cp:coreProperties>
</file>