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B580" w14:textId="77777777" w:rsidR="00F06D24" w:rsidRDefault="00F06D24" w:rsidP="009638F1">
      <w:pPr>
        <w:jc w:val="both"/>
        <w:rPr>
          <w:rStyle w:val="Brak"/>
          <w:sz w:val="28"/>
          <w:szCs w:val="28"/>
        </w:rPr>
      </w:pPr>
      <w:bookmarkStart w:id="0" w:name="_Hlk73090385"/>
    </w:p>
    <w:p w14:paraId="24C0466D" w14:textId="77777777" w:rsidR="009638F1" w:rsidRPr="00A239F2" w:rsidRDefault="009638F1" w:rsidP="009638F1">
      <w:pPr>
        <w:suppressAutoHyphens w:val="0"/>
        <w:jc w:val="center"/>
        <w:rPr>
          <w:rStyle w:val="Brak"/>
          <w:sz w:val="20"/>
          <w:szCs w:val="20"/>
        </w:rPr>
      </w:pPr>
    </w:p>
    <w:p w14:paraId="4B4AD545" w14:textId="77777777" w:rsidR="005F668D" w:rsidRPr="00A239F2" w:rsidRDefault="00EB6F00" w:rsidP="00302270">
      <w:pPr>
        <w:keepLines/>
        <w:jc w:val="right"/>
        <w:rPr>
          <w:rStyle w:val="Brak"/>
          <w:sz w:val="22"/>
          <w:szCs w:val="22"/>
        </w:rPr>
      </w:pPr>
      <w:bookmarkStart w:id="1" w:name="_Hlk79584575"/>
      <w:bookmarkStart w:id="2" w:name="_Hlk71190192"/>
      <w:r w:rsidRPr="00A239F2">
        <w:rPr>
          <w:rStyle w:val="Brak"/>
          <w:sz w:val="22"/>
          <w:szCs w:val="22"/>
        </w:rPr>
        <w:t>Załącznik nr 1 do SWZ</w:t>
      </w:r>
    </w:p>
    <w:p w14:paraId="717FC487" w14:textId="77777777" w:rsidR="00903F02" w:rsidRPr="00A239F2" w:rsidRDefault="00903F02" w:rsidP="00903F02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A239F2">
        <w:rPr>
          <w:rFonts w:eastAsia="Times New Roman" w:cs="Times New Roman"/>
          <w:sz w:val="22"/>
          <w:szCs w:val="22"/>
        </w:rPr>
        <w:t>ZAMAWIAJĄCY:</w:t>
      </w:r>
    </w:p>
    <w:p w14:paraId="4DA35BD7" w14:textId="2EEC6209" w:rsidR="00903F02" w:rsidRPr="008222EF" w:rsidRDefault="004856D5" w:rsidP="004856D5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="00903F02" w:rsidRPr="008222EF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0F07170F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E0C46A9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10E48DB6" w14:textId="77777777" w:rsidR="005F668D" w:rsidRPr="00A239F2" w:rsidRDefault="005F668D">
      <w:pPr>
        <w:keepLines/>
        <w:jc w:val="center"/>
        <w:rPr>
          <w:rStyle w:val="Brak"/>
          <w:sz w:val="22"/>
          <w:szCs w:val="22"/>
        </w:rPr>
      </w:pPr>
    </w:p>
    <w:p w14:paraId="2B1D4A32" w14:textId="77777777" w:rsidR="005F668D" w:rsidRPr="00A239F2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sz w:val="14"/>
          <w:szCs w:val="14"/>
        </w:rPr>
      </w:pPr>
    </w:p>
    <w:p w14:paraId="7648E9BE" w14:textId="1FB88590" w:rsidR="005F668D" w:rsidRPr="00A239F2" w:rsidRDefault="00EB6F00" w:rsidP="00903F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sz w:val="32"/>
          <w:szCs w:val="32"/>
        </w:rPr>
      </w:pPr>
      <w:r w:rsidRPr="00A239F2">
        <w:rPr>
          <w:rStyle w:val="Brak"/>
          <w:sz w:val="32"/>
          <w:szCs w:val="32"/>
          <w:lang w:val="de-DE"/>
        </w:rPr>
        <w:t>OFERTA</w:t>
      </w:r>
    </w:p>
    <w:p w14:paraId="663C02A6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6"/>
          <w:szCs w:val="8"/>
        </w:rPr>
      </w:pPr>
    </w:p>
    <w:p w14:paraId="273E9869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10"/>
          <w:szCs w:val="10"/>
        </w:rPr>
      </w:pPr>
    </w:p>
    <w:p w14:paraId="2769C285" w14:textId="77777777" w:rsidR="005F668D" w:rsidRPr="00A239F2" w:rsidRDefault="00EB6F00">
      <w:pPr>
        <w:jc w:val="both"/>
        <w:rPr>
          <w:sz w:val="22"/>
          <w:szCs w:val="22"/>
        </w:rPr>
      </w:pPr>
      <w:r w:rsidRPr="00A239F2">
        <w:rPr>
          <w:rStyle w:val="Brak"/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:rsidRPr="00A239F2" w14:paraId="797EC941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84202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17E90A77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Wykonawc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6243327F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wsp</w:t>
            </w:r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46F525FA" w14:textId="77777777" w:rsidR="005F668D" w:rsidRPr="00A239F2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45BEBA9E" w14:textId="77777777" w:rsidR="005F668D" w:rsidRPr="00A239F2" w:rsidRDefault="00EB6F00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wsp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zam</w:t>
            </w:r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>wienie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  </w:t>
            </w:r>
            <w:r w:rsidRPr="00A239F2"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 w:rsidRPr="00A239F2">
              <w:rPr>
                <w:rStyle w:val="Brak"/>
                <w:sz w:val="16"/>
                <w:szCs w:val="16"/>
              </w:rPr>
              <w:t xml:space="preserve">oraz wskazać </w:t>
            </w:r>
            <w:r w:rsidRPr="00A239F2"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0E39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D07D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0E7898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38C53FC" w14:textId="77777777" w:rsidR="005F668D" w:rsidRPr="00A239F2" w:rsidRDefault="005F668D">
            <w:pPr>
              <w:spacing w:before="60" w:after="60" w:line="276" w:lineRule="auto"/>
              <w:jc w:val="both"/>
            </w:pPr>
          </w:p>
        </w:tc>
      </w:tr>
      <w:tr w:rsidR="00903F02" w:rsidRPr="00A239F2" w14:paraId="5F4502BB" w14:textId="77777777" w:rsidTr="00903F02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BB33C" w14:textId="77777777" w:rsidR="00903F02" w:rsidRPr="00A239F2" w:rsidRDefault="00903F02" w:rsidP="00903F02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99D5" w14:textId="77777777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>Oświadczam, że reprezentuję Wykonawcę*</w:t>
            </w:r>
            <w:r w:rsidRPr="00A239F2">
              <w:rPr>
                <w:rStyle w:val="Odwoanieprzypisudolnego"/>
                <w:sz w:val="22"/>
                <w:szCs w:val="22"/>
              </w:rPr>
              <w:footnoteReference w:id="2"/>
            </w:r>
            <w:r w:rsidRPr="00A239F2">
              <w:rPr>
                <w:rStyle w:val="Brak"/>
                <w:sz w:val="22"/>
                <w:szCs w:val="22"/>
              </w:rPr>
              <w:t>:</w:t>
            </w:r>
          </w:p>
          <w:p w14:paraId="743849E1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2E774436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30808EAE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4EEE727D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3A90C792" w14:textId="2CAB17FA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03F02" w:rsidRPr="00A239F2" w14:paraId="790BF88D" w14:textId="77777777" w:rsidTr="00903F02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869FD7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820" w14:textId="77777777" w:rsidR="00903F02" w:rsidRPr="00A239F2" w:rsidRDefault="00903F02" w:rsidP="00903F02">
            <w:pPr>
              <w:spacing w:before="60" w:after="60" w:line="276" w:lineRule="auto"/>
              <w:jc w:val="both"/>
            </w:pPr>
          </w:p>
        </w:tc>
      </w:tr>
      <w:tr w:rsidR="00903F02" w:rsidRPr="00A239F2" w14:paraId="3A26F4AD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B4B2CC3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1246" w14:textId="77777777" w:rsidR="00903F02" w:rsidRPr="00A239F2" w:rsidRDefault="00903F02" w:rsidP="00903F02"/>
        </w:tc>
      </w:tr>
      <w:tr w:rsidR="00903F02" w:rsidRPr="00A239F2" w14:paraId="738E823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385646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3E79" w14:textId="77777777" w:rsidR="00903F02" w:rsidRPr="00A239F2" w:rsidRDefault="00903F02" w:rsidP="00903F02"/>
        </w:tc>
      </w:tr>
      <w:tr w:rsidR="00903F02" w:rsidRPr="00A239F2" w14:paraId="0C4B05C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278001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8D64" w14:textId="77777777" w:rsidR="00903F02" w:rsidRPr="00A239F2" w:rsidRDefault="00903F02" w:rsidP="00903F02"/>
        </w:tc>
      </w:tr>
      <w:tr w:rsidR="00903F02" w:rsidRPr="00A239F2" w14:paraId="1FABF619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52A667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KRS/</w:t>
            </w:r>
            <w:proofErr w:type="spellStart"/>
            <w:r w:rsidRPr="00A239F2"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04E" w14:textId="77777777" w:rsidR="00903F02" w:rsidRPr="00A239F2" w:rsidRDefault="00903F02" w:rsidP="00903F02"/>
        </w:tc>
      </w:tr>
      <w:tr w:rsidR="00903F02" w:rsidRPr="00A239F2" w14:paraId="67AFA023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D4AE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E882" w14:textId="77777777" w:rsidR="00903F02" w:rsidRPr="00A239F2" w:rsidRDefault="00903F02" w:rsidP="00903F02"/>
        </w:tc>
      </w:tr>
      <w:tr w:rsidR="00903F02" w:rsidRPr="00A239F2" w14:paraId="578C6D3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418B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61BE" w14:textId="77777777" w:rsidR="00903F02" w:rsidRPr="00A239F2" w:rsidRDefault="00903F02" w:rsidP="00903F02"/>
        </w:tc>
      </w:tr>
      <w:tr w:rsidR="00903F02" w:rsidRPr="00A239F2" w14:paraId="60D27191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147DEB5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 xml:space="preserve">Osoba upoważniona </w:t>
            </w:r>
            <w:r w:rsidRPr="00A239F2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A239F2"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F53D" w14:textId="77777777" w:rsidR="00903F02" w:rsidRPr="00A239F2" w:rsidRDefault="00903F02" w:rsidP="00903F0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3D300CC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CABBB77" w14:textId="77777777" w:rsidR="005F668D" w:rsidRPr="00A239F2" w:rsidRDefault="005F668D" w:rsidP="00903F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23E87F6" w14:textId="77777777" w:rsidR="00903F02" w:rsidRPr="00A239F2" w:rsidRDefault="00903F02" w:rsidP="00903F02">
      <w:pPr>
        <w:spacing w:line="100" w:lineRule="atLeast"/>
        <w:jc w:val="both"/>
      </w:pPr>
    </w:p>
    <w:p w14:paraId="60051532" w14:textId="77777777" w:rsidR="00A9626D" w:rsidRPr="00A239F2" w:rsidRDefault="00A9626D" w:rsidP="00903F02">
      <w:pPr>
        <w:spacing w:line="100" w:lineRule="atLeast"/>
        <w:jc w:val="both"/>
      </w:pPr>
    </w:p>
    <w:p w14:paraId="4F8FF31A" w14:textId="16090879" w:rsidR="005F668D" w:rsidRPr="00A16D7A" w:rsidRDefault="00EB6F00" w:rsidP="00903F02">
      <w:pPr>
        <w:spacing w:line="100" w:lineRule="atLeast"/>
        <w:jc w:val="both"/>
        <w:rPr>
          <w:rStyle w:val="tekstdokbold"/>
          <w:b w:val="0"/>
          <w:bCs w:val="0"/>
        </w:rPr>
      </w:pPr>
      <w:r w:rsidRPr="00A239F2">
        <w:t>Przystępując do prowadzonego przez Powiat Kartuski - Zarząd Dr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g Powiatowych w Kartuzach postępowania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publicznego pn.: </w:t>
      </w:r>
      <w:bookmarkStart w:id="3" w:name="_Hlk67489046"/>
      <w:r w:rsidR="00A16D7A" w:rsidRPr="00A16D7A">
        <w:rPr>
          <w:b/>
          <w:bCs/>
        </w:rPr>
        <w:t>Utrzymanie zieleni przydrożnej w ciągu dróg powiatowych będących w zarządzie Zarządu Dróg Powiatowych w Kartuzach</w:t>
      </w:r>
      <w:r w:rsidR="0010467F">
        <w:rPr>
          <w:b/>
          <w:bCs/>
        </w:rPr>
        <w:t xml:space="preserve"> </w:t>
      </w:r>
      <w:bookmarkStart w:id="4" w:name="_Hlk156909289"/>
      <w:r w:rsidR="0010467F">
        <w:rPr>
          <w:b/>
          <w:bCs/>
        </w:rPr>
        <w:t>poprzez</w:t>
      </w:r>
      <w:r w:rsidR="0010467F" w:rsidRPr="0010467F">
        <w:t xml:space="preserve"> </w:t>
      </w:r>
      <w:r w:rsidR="0010467F" w:rsidRPr="0010467F">
        <w:rPr>
          <w:b/>
          <w:bCs/>
        </w:rPr>
        <w:t>wykonanie cięć pielęgnacyjnych koron drzew</w:t>
      </w:r>
      <w:bookmarkEnd w:id="4"/>
      <w:r w:rsidR="00A16D7A" w:rsidRPr="00A16D7A">
        <w:rPr>
          <w:b/>
          <w:bCs/>
        </w:rPr>
        <w:t>.</w:t>
      </w:r>
    </w:p>
    <w:bookmarkEnd w:id="3"/>
    <w:p w14:paraId="48F64AE5" w14:textId="77777777" w:rsidR="00A9626D" w:rsidRPr="00A239F2" w:rsidRDefault="00A9626D" w:rsidP="00903F02">
      <w:pPr>
        <w:spacing w:line="100" w:lineRule="atLeast"/>
        <w:jc w:val="both"/>
      </w:pPr>
    </w:p>
    <w:p w14:paraId="1CA420A5" w14:textId="7AD7BAE4" w:rsidR="00B17652" w:rsidRPr="00FC04A1" w:rsidRDefault="00EB6F00" w:rsidP="00FC04A1">
      <w:pPr>
        <w:spacing w:after="200" w:line="100" w:lineRule="atLeast"/>
        <w:jc w:val="both"/>
        <w:rPr>
          <w:rStyle w:val="Brak"/>
          <w:b/>
          <w:bCs/>
          <w:sz w:val="14"/>
          <w:szCs w:val="14"/>
          <w:u w:val="single"/>
        </w:rPr>
      </w:pPr>
      <w:r w:rsidRPr="00FC04A1">
        <w:rPr>
          <w:b/>
          <w:bCs/>
          <w:u w:val="single"/>
        </w:rPr>
        <w:t xml:space="preserve">Znak postępowania: </w:t>
      </w:r>
      <w:r w:rsidR="00A30F1F" w:rsidRPr="00FC04A1">
        <w:rPr>
          <w:b/>
          <w:bCs/>
          <w:u w:val="single"/>
        </w:rPr>
        <w:t>ZDP4.2</w:t>
      </w:r>
      <w:r w:rsidR="001832AB">
        <w:rPr>
          <w:b/>
          <w:bCs/>
          <w:u w:val="single"/>
        </w:rPr>
        <w:t>6.02.2</w:t>
      </w:r>
      <w:r w:rsidR="00A30F1F" w:rsidRPr="00FC04A1">
        <w:rPr>
          <w:b/>
          <w:bCs/>
          <w:u w:val="single"/>
        </w:rPr>
        <w:t>.202</w:t>
      </w:r>
      <w:r w:rsidR="001832AB">
        <w:rPr>
          <w:b/>
          <w:bCs/>
          <w:u w:val="single"/>
        </w:rPr>
        <w:t>4</w:t>
      </w:r>
      <w:r w:rsidR="00A30F1F" w:rsidRPr="00FC04A1">
        <w:rPr>
          <w:b/>
          <w:bCs/>
          <w:u w:val="single"/>
        </w:rPr>
        <w:t>.</w:t>
      </w:r>
      <w:r w:rsidR="00302270" w:rsidRPr="00FC04A1">
        <w:rPr>
          <w:b/>
          <w:bCs/>
          <w:u w:val="single"/>
        </w:rPr>
        <w:t>S</w:t>
      </w:r>
      <w:r w:rsidR="005F6612" w:rsidRPr="00FC04A1">
        <w:rPr>
          <w:b/>
          <w:bCs/>
          <w:u w:val="single"/>
        </w:rPr>
        <w:t>P</w:t>
      </w:r>
    </w:p>
    <w:p w14:paraId="5515876A" w14:textId="77777777" w:rsidR="00B17652" w:rsidRPr="00A239F2" w:rsidRDefault="00EB6F00">
      <w:pPr>
        <w:pStyle w:val="Akapitzlist"/>
        <w:numPr>
          <w:ilvl w:val="0"/>
          <w:numId w:val="107"/>
        </w:numPr>
        <w:suppressAutoHyphens w:val="0"/>
        <w:spacing w:before="120" w:after="120" w:line="360" w:lineRule="exact"/>
        <w:ind w:left="0"/>
        <w:jc w:val="both"/>
        <w:rPr>
          <w:rStyle w:val="Brak"/>
        </w:rPr>
      </w:pPr>
      <w:r w:rsidRPr="008222EF">
        <w:rPr>
          <w:b/>
          <w:bCs/>
        </w:rPr>
        <w:t>SKŁ</w:t>
      </w:r>
      <w:r w:rsidRPr="008222EF">
        <w:rPr>
          <w:rStyle w:val="Brak"/>
          <w:b/>
          <w:bCs/>
          <w:lang w:val="de-DE"/>
        </w:rPr>
        <w:t>ADAMY OFERT</w:t>
      </w:r>
      <w:r w:rsidRPr="008222EF">
        <w:rPr>
          <w:b/>
          <w:bCs/>
        </w:rPr>
        <w:t>Ę</w:t>
      </w:r>
      <w:r w:rsidRPr="00A239F2">
        <w:rPr>
          <w:rStyle w:val="Brak"/>
        </w:rPr>
        <w:t xml:space="preserve"> na wykonanie przedmiotu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zgodnie ze Specyfikacją </w:t>
      </w:r>
      <w:proofErr w:type="spellStart"/>
      <w:r w:rsidRPr="00A239F2">
        <w:rPr>
          <w:rStyle w:val="Brak"/>
        </w:rPr>
        <w:t>Warunk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w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dla niniejszego postępowania (SWZ).</w:t>
      </w:r>
    </w:p>
    <w:p w14:paraId="330036F7" w14:textId="77777777" w:rsidR="00C378C3" w:rsidRDefault="00EB6F00">
      <w:pPr>
        <w:pStyle w:val="Akapitzlist"/>
        <w:numPr>
          <w:ilvl w:val="0"/>
          <w:numId w:val="107"/>
        </w:numPr>
        <w:suppressAutoHyphens w:val="0"/>
        <w:spacing w:before="120" w:after="120" w:line="360" w:lineRule="exact"/>
        <w:ind w:left="0"/>
        <w:jc w:val="both"/>
      </w:pPr>
      <w:r w:rsidRPr="00302270">
        <w:rPr>
          <w:rStyle w:val="tekstdokbold"/>
        </w:rPr>
        <w:t>OŚ</w:t>
      </w:r>
      <w:r w:rsidRPr="00302270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Specyfikacją </w:t>
      </w:r>
      <w:proofErr w:type="spellStart"/>
      <w:r w:rsidRPr="00A239F2">
        <w:t>Warunk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</w:t>
      </w:r>
      <w:r w:rsidR="00903F02" w:rsidRPr="00A239F2">
        <w:br/>
      </w:r>
      <w:r w:rsidRPr="00A239F2">
        <w:t xml:space="preserve">oraz wyjaśnieniami i zmianami SWZ przekazanymi przez Zamawiającego i uznajemy się </w:t>
      </w:r>
      <w:r w:rsidR="00903F02" w:rsidRPr="00A239F2">
        <w:br/>
      </w:r>
      <w:r w:rsidRPr="00A239F2">
        <w:t>za związanych określonymi w nich postanowieniami i zasadami postępowania.</w:t>
      </w:r>
    </w:p>
    <w:p w14:paraId="661D2E2A" w14:textId="71DC51FC" w:rsidR="00B17652" w:rsidRPr="00A239F2" w:rsidRDefault="00C378C3">
      <w:pPr>
        <w:pStyle w:val="Akapitzlist"/>
        <w:numPr>
          <w:ilvl w:val="1"/>
          <w:numId w:val="111"/>
        </w:numPr>
        <w:suppressAutoHyphens w:val="0"/>
        <w:spacing w:before="120" w:after="120" w:line="360" w:lineRule="exact"/>
        <w:ind w:left="0" w:hanging="426"/>
        <w:jc w:val="both"/>
        <w:rPr>
          <w:rStyle w:val="Brak"/>
        </w:rPr>
      </w:pPr>
      <w:r>
        <w:rPr>
          <w:rStyle w:val="tekstdokbold"/>
        </w:rPr>
        <w:t xml:space="preserve"> </w:t>
      </w:r>
      <w:r w:rsidR="00EB6F00" w:rsidRPr="00C378C3">
        <w:rPr>
          <w:rStyle w:val="Brak"/>
          <w:b/>
          <w:bCs/>
          <w:lang w:val="de-DE"/>
        </w:rPr>
        <w:t>OFERUJEMY</w:t>
      </w:r>
      <w:r w:rsidR="001771A2" w:rsidRPr="00C378C3">
        <w:rPr>
          <w:rStyle w:val="Brak"/>
          <w:lang w:val="de-DE"/>
        </w:rPr>
        <w:t xml:space="preserve"> </w:t>
      </w:r>
      <w:proofErr w:type="spellStart"/>
      <w:r w:rsidR="001771A2" w:rsidRPr="00C378C3">
        <w:rPr>
          <w:rStyle w:val="Brak"/>
          <w:lang w:val="de-DE"/>
        </w:rPr>
        <w:t>wykonanie</w:t>
      </w:r>
      <w:proofErr w:type="spellEnd"/>
      <w:r w:rsidR="001771A2" w:rsidRPr="00C378C3">
        <w:rPr>
          <w:rStyle w:val="Brak"/>
          <w:lang w:val="de-DE"/>
        </w:rPr>
        <w:t xml:space="preserve">  </w:t>
      </w:r>
      <w:proofErr w:type="spellStart"/>
      <w:r w:rsidR="001771A2" w:rsidRPr="00C378C3">
        <w:rPr>
          <w:rStyle w:val="Brak"/>
          <w:lang w:val="de-DE"/>
        </w:rPr>
        <w:t>przedmiotu</w:t>
      </w:r>
      <w:proofErr w:type="spellEnd"/>
      <w:r w:rsidR="001771A2" w:rsidRPr="00C378C3">
        <w:rPr>
          <w:rStyle w:val="Brak"/>
          <w:lang w:val="de-DE"/>
        </w:rPr>
        <w:t xml:space="preserve"> </w:t>
      </w:r>
      <w:proofErr w:type="spellStart"/>
      <w:r w:rsidR="001771A2" w:rsidRPr="00C378C3">
        <w:rPr>
          <w:rStyle w:val="Brak"/>
          <w:lang w:val="de-DE"/>
        </w:rPr>
        <w:t>zamówienia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za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wynagrodzenie</w:t>
      </w:r>
      <w:proofErr w:type="spellEnd"/>
      <w:r w:rsidR="00FC04A1" w:rsidRPr="00FC04A1">
        <w:t xml:space="preserve"> </w:t>
      </w:r>
      <w:proofErr w:type="spellStart"/>
      <w:r w:rsidR="00FC04A1" w:rsidRPr="00FC04A1">
        <w:rPr>
          <w:rStyle w:val="Brak"/>
          <w:lang w:val="de-DE"/>
        </w:rPr>
        <w:t>zgodnie</w:t>
      </w:r>
      <w:proofErr w:type="spellEnd"/>
      <w:r w:rsidR="00FC04A1" w:rsidRPr="00FC04A1">
        <w:rPr>
          <w:rStyle w:val="Brak"/>
          <w:lang w:val="de-DE"/>
        </w:rPr>
        <w:t xml:space="preserve"> z </w:t>
      </w:r>
      <w:proofErr w:type="spellStart"/>
      <w:r w:rsidR="00FC04A1" w:rsidRPr="00FC04A1">
        <w:rPr>
          <w:rStyle w:val="Brak"/>
          <w:lang w:val="de-DE"/>
        </w:rPr>
        <w:t>po</w:t>
      </w:r>
      <w:r w:rsidR="00FC04A1">
        <w:rPr>
          <w:rStyle w:val="Brak"/>
          <w:lang w:val="de-DE"/>
        </w:rPr>
        <w:t>niższym</w:t>
      </w:r>
      <w:proofErr w:type="spellEnd"/>
      <w:r w:rsidR="00FC04A1">
        <w:rPr>
          <w:rStyle w:val="Brak"/>
          <w:lang w:val="de-DE"/>
        </w:rPr>
        <w:t xml:space="preserve"> </w:t>
      </w:r>
      <w:proofErr w:type="spellStart"/>
      <w:r w:rsidR="00FC04A1" w:rsidRPr="00FC04A1">
        <w:rPr>
          <w:rStyle w:val="Brak"/>
          <w:lang w:val="de-DE"/>
        </w:rPr>
        <w:t>kosztorysem</w:t>
      </w:r>
      <w:proofErr w:type="spellEnd"/>
      <w:r w:rsidR="00FC04A1" w:rsidRPr="00FC04A1">
        <w:rPr>
          <w:rStyle w:val="Brak"/>
          <w:lang w:val="de-DE"/>
        </w:rPr>
        <w:t xml:space="preserve"> </w:t>
      </w:r>
      <w:proofErr w:type="spellStart"/>
      <w:r w:rsidR="00FC04A1" w:rsidRPr="00FC04A1">
        <w:rPr>
          <w:rStyle w:val="Brak"/>
          <w:lang w:val="de-DE"/>
        </w:rPr>
        <w:t>ofertowym</w:t>
      </w:r>
      <w:proofErr w:type="spellEnd"/>
      <w:r w:rsidR="00FC04A1">
        <w:rPr>
          <w:rStyle w:val="Brak"/>
          <w:lang w:val="de-DE"/>
        </w:rPr>
        <w:t>:</w:t>
      </w:r>
    </w:p>
    <w:p w14:paraId="6860CBC1" w14:textId="77777777" w:rsidR="00B17652" w:rsidRPr="00A239F2" w:rsidRDefault="00B17652">
      <w:pPr>
        <w:pStyle w:val="Akapitzlist"/>
        <w:numPr>
          <w:ilvl w:val="0"/>
          <w:numId w:val="108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0C2F6E2B" w14:textId="77777777" w:rsidR="00B17652" w:rsidRPr="00A239F2" w:rsidRDefault="00B17652">
      <w:pPr>
        <w:pStyle w:val="Akapitzlist"/>
        <w:numPr>
          <w:ilvl w:val="0"/>
          <w:numId w:val="108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713B3123" w14:textId="77777777" w:rsidR="00B17652" w:rsidRPr="00A239F2" w:rsidRDefault="00B17652">
      <w:pPr>
        <w:pStyle w:val="Akapitzlist"/>
        <w:numPr>
          <w:ilvl w:val="0"/>
          <w:numId w:val="108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500"/>
        <w:gridCol w:w="1052"/>
        <w:gridCol w:w="997"/>
        <w:gridCol w:w="1252"/>
        <w:gridCol w:w="1273"/>
      </w:tblGrid>
      <w:tr w:rsidR="0010467F" w:rsidRPr="0010467F" w14:paraId="7558513B" w14:textId="77777777" w:rsidTr="0010467F">
        <w:trPr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8C8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698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Wyszczególnienie - opis prac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B77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Jednostka miary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A55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Ilość jednostek 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7E6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Cena jednostkowa (netto)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528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Cena (netto)</w:t>
            </w:r>
          </w:p>
        </w:tc>
      </w:tr>
      <w:tr w:rsidR="0010467F" w:rsidRPr="0010467F" w14:paraId="5C16E1D4" w14:textId="77777777" w:rsidTr="0010467F">
        <w:trPr>
          <w:trHeight w:val="2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2E75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193D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816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98CE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F77D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2C0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</w:tr>
      <w:tr w:rsidR="0010467F" w:rsidRPr="0010467F" w14:paraId="36D2D257" w14:textId="77777777" w:rsidTr="0010467F">
        <w:trPr>
          <w:trHeight w:val="17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94C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2B1C" w14:textId="77777777" w:rsid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</w:rPr>
            </w:pPr>
          </w:p>
          <w:p w14:paraId="2F545F68" w14:textId="64139FD9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18"/>
                <w:szCs w:val="18"/>
                <w:bdr w:val="none" w:sz="0" w:space="0" w:color="auto"/>
              </w:rPr>
              <w:t>Wykonanie cięć pielęgnacyjnych koron drzew o wysokości powyżej 6 m., poprzez wycięcie gałęzi suchych, chorych i osłabiających stateczność drzewa z jednoczesnym zutylizowaniem wyciętych gałęzi (wywiezienie lub rozdrobnienie rębarką spalinową na miejscu i rozplantowanie).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9EE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E71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366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931" w14:textId="77777777" w:rsidR="0010467F" w:rsidRPr="0010467F" w:rsidRDefault="0010467F" w:rsidP="00104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10467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22DFA856" w14:textId="77777777" w:rsidR="00C378C3" w:rsidRDefault="00C378C3" w:rsidP="00B56985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09CF9E46" w14:textId="255AAE5B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</w:p>
    <w:p w14:paraId="7CF799E6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br/>
        <w:t xml:space="preserve">podatek VAT (stawka.............%) </w:t>
      </w:r>
    </w:p>
    <w:p w14:paraId="41D80EC8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sz w:val="16"/>
          <w:szCs w:val="16"/>
        </w:rPr>
      </w:pPr>
    </w:p>
    <w:p w14:paraId="18BBDCCF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7A12B5FB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 xml:space="preserve"> </w:t>
      </w:r>
    </w:p>
    <w:p w14:paraId="3ADC54A5" w14:textId="77777777" w:rsidR="00B56985" w:rsidRPr="00A239F2" w:rsidRDefault="00B56985" w:rsidP="00B56985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1C534ECF" w14:textId="77777777" w:rsidR="00FC4869" w:rsidRPr="00E7431E" w:rsidRDefault="00FC4869" w:rsidP="00FC4869">
      <w:pPr>
        <w:widowControl w:val="0"/>
        <w:spacing w:before="120" w:after="120"/>
        <w:jc w:val="both"/>
        <w:rPr>
          <w:color w:val="4472C4" w:themeColor="accent1"/>
          <w:sz w:val="16"/>
          <w:szCs w:val="16"/>
        </w:rPr>
      </w:pPr>
    </w:p>
    <w:p w14:paraId="03128C89" w14:textId="7EB7958B" w:rsidR="00C378C3" w:rsidRPr="00C378C3" w:rsidRDefault="00C378C3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284" w:hanging="284"/>
        <w:rPr>
          <w:rFonts w:eastAsia="TimesNewRoman" w:cs="Times New Roman"/>
          <w:b/>
          <w:bCs/>
          <w:color w:val="auto"/>
          <w:bdr w:val="none" w:sz="0" w:space="0" w:color="auto"/>
          <w:lang w:eastAsia="en-US"/>
        </w:rPr>
      </w:pPr>
      <w:r w:rsidRPr="00C378C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 xml:space="preserve">3.2. </w:t>
      </w:r>
      <w:r w:rsidR="00B07F53" w:rsidRPr="00B07F5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 xml:space="preserve">Zobowiązujemy się przystąpić do realizacji danego zlecenia w terminie – czasie reakcji, wynoszącym: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C378C3" w:rsidRPr="00C378C3" w14:paraId="4E60DA8B" w14:textId="77777777" w:rsidTr="00DA40D7">
        <w:trPr>
          <w:jc w:val="center"/>
        </w:trPr>
        <w:tc>
          <w:tcPr>
            <w:tcW w:w="7940" w:type="dxa"/>
            <w:shd w:val="clear" w:color="auto" w:fill="auto"/>
          </w:tcPr>
          <w:p w14:paraId="73B6FEFB" w14:textId="77777777" w:rsidR="00C378C3" w:rsidRPr="00C378C3" w:rsidRDefault="00C378C3" w:rsidP="00C37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>Czas reakcji</w:t>
            </w:r>
          </w:p>
        </w:tc>
      </w:tr>
      <w:tr w:rsidR="00C378C3" w:rsidRPr="00C378C3" w14:paraId="29323D61" w14:textId="77777777" w:rsidTr="00DA40D7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74ACEDF8" w14:textId="77777777" w:rsidR="00C378C3" w:rsidRPr="00C378C3" w:rsidRDefault="00C378C3" w:rsidP="00C37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□  2 dni </w:t>
            </w: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ab/>
              <w:t xml:space="preserve">           □   3 dni                 □  4 dni                □  5 dni</w:t>
            </w:r>
          </w:p>
        </w:tc>
      </w:tr>
    </w:tbl>
    <w:p w14:paraId="07697680" w14:textId="6C3CCEA2" w:rsidR="00C378C3" w:rsidRDefault="00C378C3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suppressAutoHyphens w:val="0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719FEDE2" w14:textId="77777777" w:rsidR="000C3C7F" w:rsidRDefault="000C3C7F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suppressAutoHyphens w:val="0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0705920E" w14:textId="77777777" w:rsidR="000C3C7F" w:rsidRDefault="000C3C7F" w:rsidP="00C37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suppressAutoHyphens w:val="0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6AC2CFB8" w14:textId="77777777" w:rsidR="001771A2" w:rsidRPr="008222EF" w:rsidRDefault="001771A2">
      <w:pPr>
        <w:pStyle w:val="Akapitzlist"/>
        <w:numPr>
          <w:ilvl w:val="0"/>
          <w:numId w:val="102"/>
        </w:numPr>
        <w:tabs>
          <w:tab w:val="left" w:pos="0"/>
        </w:tabs>
        <w:spacing w:before="120" w:after="120" w:line="360" w:lineRule="exact"/>
        <w:ind w:left="0" w:hanging="284"/>
        <w:jc w:val="both"/>
      </w:pPr>
      <w:r w:rsidRPr="008222EF">
        <w:rPr>
          <w:rStyle w:val="tekstdokbold"/>
        </w:rPr>
        <w:lastRenderedPageBreak/>
        <w:t>INFORMUJEMY</w:t>
      </w:r>
      <w:r w:rsidRPr="008222EF">
        <w:t>, że</w:t>
      </w:r>
      <w:r w:rsidRPr="008222EF">
        <w:rPr>
          <w:rStyle w:val="Brak"/>
          <w:i/>
          <w:iCs/>
          <w:vertAlign w:val="superscript"/>
        </w:rPr>
        <w:footnoteReference w:id="3"/>
      </w:r>
      <w:r w:rsidRPr="008222EF">
        <w:t>:</w:t>
      </w:r>
    </w:p>
    <w:p w14:paraId="5D9A5112" w14:textId="77777777" w:rsidR="00903F02" w:rsidRPr="00A239F2" w:rsidRDefault="001771A2">
      <w:pPr>
        <w:pStyle w:val="Akapitzlist"/>
        <w:numPr>
          <w:ilvl w:val="0"/>
          <w:numId w:val="103"/>
        </w:numPr>
        <w:suppressAutoHyphens w:val="0"/>
        <w:spacing w:before="120" w:after="120"/>
        <w:ind w:left="284"/>
        <w:jc w:val="both"/>
        <w:rPr>
          <w:rStyle w:val="tekstdokbold"/>
          <w:b w:val="0"/>
          <w:bCs w:val="0"/>
        </w:rPr>
      </w:pPr>
      <w:proofErr w:type="spellStart"/>
      <w:r w:rsidRPr="00A239F2">
        <w:t>wyb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r oferty </w:t>
      </w:r>
      <w:r w:rsidRPr="008222EF">
        <w:rPr>
          <w:rStyle w:val="tekstdokbold"/>
        </w:rPr>
        <w:t>nie  będzie*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prowadzić do powstania u Zamawiającego obowiązku podatkowego</w:t>
      </w:r>
      <w:r w:rsidRPr="00A239F2">
        <w:rPr>
          <w:rStyle w:val="tekstdokbold"/>
          <w:b w:val="0"/>
          <w:bCs w:val="0"/>
        </w:rPr>
        <w:t>.</w:t>
      </w:r>
    </w:p>
    <w:p w14:paraId="3926E8E0" w14:textId="25E32240" w:rsidR="00903F02" w:rsidRPr="00A239F2" w:rsidRDefault="001771A2">
      <w:pPr>
        <w:pStyle w:val="Akapitzlist"/>
        <w:numPr>
          <w:ilvl w:val="0"/>
          <w:numId w:val="103"/>
        </w:numPr>
        <w:suppressAutoHyphens w:val="0"/>
        <w:spacing w:before="120" w:after="120"/>
        <w:ind w:left="284"/>
        <w:jc w:val="both"/>
      </w:pPr>
      <w:proofErr w:type="spellStart"/>
      <w:r w:rsidRPr="00A239F2">
        <w:rPr>
          <w:rStyle w:val="Brak"/>
        </w:rPr>
        <w:t>wyb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r oferty </w:t>
      </w:r>
      <w:r w:rsidRPr="008222EF">
        <w:rPr>
          <w:b/>
          <w:bCs/>
        </w:rPr>
        <w:t>będzie*</w:t>
      </w:r>
      <w:r w:rsidRPr="00A239F2">
        <w:rPr>
          <w:rStyle w:val="Brak"/>
        </w:rPr>
        <w:t xml:space="preserve"> prowadzić do powstania u Zamawiającego obowiązku podatkowego </w:t>
      </w:r>
      <w:r w:rsidR="00903F02" w:rsidRPr="00A239F2">
        <w:rPr>
          <w:rStyle w:val="Brak"/>
        </w:rPr>
        <w:br/>
      </w:r>
      <w:r w:rsidRPr="00A239F2">
        <w:rPr>
          <w:rStyle w:val="Brak"/>
        </w:rPr>
        <w:t xml:space="preserve">w odniesieniu do następujących </w:t>
      </w:r>
      <w:r w:rsidRPr="00A239F2">
        <w:rPr>
          <w:rStyle w:val="Brak"/>
          <w:i/>
          <w:iCs/>
        </w:rPr>
        <w:t>towar</w:t>
      </w:r>
      <w:proofErr w:type="spellStart"/>
      <w:r w:rsidRPr="00A239F2">
        <w:rPr>
          <w:rStyle w:val="Brak"/>
          <w:i/>
          <w:iCs/>
          <w:lang w:val="es-ES_tradnl"/>
        </w:rPr>
        <w:t>ó</w:t>
      </w:r>
      <w:proofErr w:type="spellEnd"/>
      <w:r w:rsidRPr="00A239F2">
        <w:rPr>
          <w:rStyle w:val="Brak"/>
          <w:i/>
          <w:iCs/>
        </w:rPr>
        <w:t xml:space="preserve">w/ usług (w zależności od przedmiotu </w:t>
      </w:r>
      <w:proofErr w:type="spellStart"/>
      <w:r w:rsidRPr="00A239F2">
        <w:rPr>
          <w:rStyle w:val="Brak"/>
          <w:i/>
          <w:iCs/>
        </w:rPr>
        <w:t>zam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wienia</w:t>
      </w:r>
      <w:proofErr w:type="spellEnd"/>
      <w:r w:rsidRPr="00A239F2">
        <w:rPr>
          <w:rStyle w:val="Brak"/>
          <w:i/>
          <w:iCs/>
        </w:rPr>
        <w:t>)</w:t>
      </w:r>
      <w:r w:rsidRPr="00A239F2">
        <w:rPr>
          <w:rStyle w:val="Brak"/>
        </w:rPr>
        <w:t xml:space="preserve">: __________________________________________________. </w:t>
      </w:r>
    </w:p>
    <w:p w14:paraId="675CB619" w14:textId="2144B1E1" w:rsidR="001771A2" w:rsidRPr="00302270" w:rsidRDefault="001771A2" w:rsidP="00302270">
      <w:pPr>
        <w:spacing w:before="120" w:after="120"/>
        <w:jc w:val="both"/>
        <w:rPr>
          <w:lang w:val="it-IT"/>
        </w:rPr>
      </w:pPr>
      <w:r w:rsidRPr="00A239F2">
        <w:t xml:space="preserve">Wartość </w:t>
      </w:r>
      <w:r w:rsidRPr="00A239F2">
        <w:rPr>
          <w:rStyle w:val="Brak"/>
          <w:i/>
          <w:iCs/>
        </w:rPr>
        <w:t>towaru/ usług</w:t>
      </w:r>
      <w:r w:rsidRPr="00A239F2">
        <w:t xml:space="preserve"> </w:t>
      </w:r>
      <w:r w:rsidRPr="00A239F2">
        <w:rPr>
          <w:rStyle w:val="Brak"/>
          <w:i/>
          <w:iCs/>
        </w:rPr>
        <w:t xml:space="preserve">(w zależności od przedmiotu </w:t>
      </w:r>
      <w:proofErr w:type="spellStart"/>
      <w:r w:rsidRPr="00A239F2">
        <w:rPr>
          <w:rStyle w:val="Brak"/>
          <w:i/>
          <w:iCs/>
        </w:rPr>
        <w:t>zam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wienia</w:t>
      </w:r>
      <w:proofErr w:type="spellEnd"/>
      <w:r w:rsidRPr="00A239F2">
        <w:rPr>
          <w:rStyle w:val="Brak"/>
          <w:i/>
          <w:iCs/>
        </w:rPr>
        <w:t>)</w:t>
      </w:r>
      <w:r w:rsidRPr="00A239F2">
        <w:t xml:space="preserve"> powodująca obowiązek podatkowy u Zamawiają</w:t>
      </w:r>
      <w:r w:rsidRPr="00A239F2">
        <w:rPr>
          <w:rStyle w:val="Brak"/>
        </w:rPr>
        <w:t>cego to _________________ z</w:t>
      </w:r>
      <w:r w:rsidRPr="00A239F2">
        <w:t xml:space="preserve">ł </w:t>
      </w:r>
      <w:r w:rsidRPr="00A239F2">
        <w:rPr>
          <w:rStyle w:val="Brak"/>
          <w:lang w:val="it-IT"/>
        </w:rPr>
        <w:t>netto.</w:t>
      </w:r>
    </w:p>
    <w:p w14:paraId="1C2A218D" w14:textId="37B4CFDF" w:rsidR="005F668D" w:rsidRPr="00A239F2" w:rsidRDefault="00EB6F00">
      <w:pPr>
        <w:pStyle w:val="Akapitzlist"/>
        <w:numPr>
          <w:ilvl w:val="0"/>
          <w:numId w:val="102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  <w:lang w:val="de-DE"/>
        </w:rPr>
        <w:t xml:space="preserve"> </w:t>
      </w:r>
      <w:r w:rsidRPr="00A239F2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A239F2">
        <w:rPr>
          <w:rStyle w:val="Brak"/>
          <w:rFonts w:cs="Times New Roman"/>
        </w:rPr>
        <w:t>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>: _____________________________________________________________</w:t>
      </w:r>
    </w:p>
    <w:p w14:paraId="202792E1" w14:textId="428192B9" w:rsidR="00903F02" w:rsidRPr="00A239F2" w:rsidRDefault="00EB6F00" w:rsidP="00903F02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</w:rPr>
        <w:t xml:space="preserve"> powierzyć wykonanie części </w:t>
      </w:r>
      <w:proofErr w:type="spellStart"/>
      <w:r w:rsidRPr="00A239F2">
        <w:rPr>
          <w:rStyle w:val="Brak"/>
          <w:rFonts w:cs="Times New Roman"/>
        </w:rPr>
        <w:t>zam</w:t>
      </w:r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 xml:space="preserve"> następującym podwykonawcom (podać nazwy </w:t>
      </w:r>
      <w:proofErr w:type="spellStart"/>
      <w:r w:rsidRPr="00A239F2">
        <w:rPr>
          <w:rStyle w:val="Brak"/>
          <w:rFonts w:cs="Times New Roman"/>
        </w:rPr>
        <w:t>podwykonawc</w:t>
      </w:r>
      <w:r w:rsidRPr="00A239F2">
        <w:rPr>
          <w:rStyle w:val="Brak"/>
          <w:rFonts w:cs="Times New Roman"/>
          <w:lang w:val="es-ES_tradnl"/>
        </w:rPr>
        <w:t>ó</w:t>
      </w:r>
      <w:proofErr w:type="spellEnd"/>
      <w:r w:rsidRPr="00A239F2">
        <w:rPr>
          <w:rStyle w:val="Brak"/>
          <w:rFonts w:cs="Times New Roman"/>
        </w:rPr>
        <w:t>w, jeżeli są już znani): ___________________*</w:t>
      </w:r>
    </w:p>
    <w:p w14:paraId="31FCF7BA" w14:textId="77777777" w:rsidR="00903F02" w:rsidRPr="00A239F2" w:rsidRDefault="00EB6F00">
      <w:pPr>
        <w:pStyle w:val="Akapitzlist"/>
        <w:numPr>
          <w:ilvl w:val="0"/>
          <w:numId w:val="102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Brak"/>
          <w:b/>
          <w:bCs/>
        </w:rPr>
        <w:t>ZOBOWI</w:t>
      </w:r>
      <w:r w:rsidRPr="00302270">
        <w:rPr>
          <w:rStyle w:val="tekstdokbold"/>
        </w:rPr>
        <w:t>ĄZUJEMY SIĘ</w:t>
      </w:r>
      <w:r w:rsidRPr="00302270">
        <w:t xml:space="preserve"> </w:t>
      </w:r>
      <w:r w:rsidRPr="00A239F2">
        <w:t xml:space="preserve">do wykonania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w terminie określonym w SWZ. </w:t>
      </w:r>
    </w:p>
    <w:p w14:paraId="2D0E802B" w14:textId="77777777" w:rsidR="00903F02" w:rsidRPr="00A239F2" w:rsidRDefault="00EB6F00">
      <w:pPr>
        <w:pStyle w:val="Akapitzlist"/>
        <w:numPr>
          <w:ilvl w:val="0"/>
          <w:numId w:val="102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AKCEPTUJEMY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warunki płatności określone przez Zamawiającego w SWZ.</w:t>
      </w:r>
    </w:p>
    <w:p w14:paraId="01FFFC99" w14:textId="77777777" w:rsidR="00903F02" w:rsidRPr="00A239F2" w:rsidRDefault="00EB6F00">
      <w:pPr>
        <w:pStyle w:val="Akapitzlist"/>
        <w:numPr>
          <w:ilvl w:val="0"/>
          <w:numId w:val="102"/>
        </w:numPr>
        <w:suppressAutoHyphens w:val="0"/>
        <w:spacing w:before="120" w:after="120" w:line="360" w:lineRule="auto"/>
        <w:ind w:left="0" w:hanging="284"/>
        <w:jc w:val="both"/>
      </w:pPr>
      <w:r w:rsidRPr="008222EF">
        <w:rPr>
          <w:rStyle w:val="tekstdokbold"/>
        </w:rPr>
        <w:t>JESTEŚ</w:t>
      </w:r>
      <w:r w:rsidRPr="008222EF">
        <w:rPr>
          <w:rStyle w:val="Brak"/>
          <w:b/>
          <w:bCs/>
          <w:lang w:val="de-DE"/>
        </w:rPr>
        <w:t>MY</w:t>
      </w:r>
      <w:r w:rsidRPr="00A239F2">
        <w:t xml:space="preserve"> związani ofertą przez okres wskazany w SWZ. </w:t>
      </w:r>
    </w:p>
    <w:p w14:paraId="70CB2BC9" w14:textId="37DA791F" w:rsidR="00903F02" w:rsidRDefault="00EB6F00">
      <w:pPr>
        <w:pStyle w:val="Akapitzlist"/>
        <w:numPr>
          <w:ilvl w:val="0"/>
          <w:numId w:val="102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iż informacje i dokumenty zawarte w odrębnym, stosownie oznaczonym i nazwanym załą</w:t>
      </w:r>
      <w:r w:rsidRPr="00A239F2">
        <w:rPr>
          <w:rStyle w:val="Brak"/>
        </w:rPr>
        <w:t xml:space="preserve">czniku ____ </w:t>
      </w:r>
      <w:r w:rsidRPr="00A239F2">
        <w:rPr>
          <w:rStyle w:val="Brak"/>
          <w:i/>
          <w:iCs/>
        </w:rPr>
        <w:t>(należy podać nazwę załącznika)</w:t>
      </w:r>
      <w:r w:rsidRPr="00A239F2">
        <w:t xml:space="preserve"> stanowią tajemnicę przedsiębiorstwa w rozumieniu przepis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>w o zwalczaniu nieuczciwej konkurencji, co wykazaliśmy w załą</w:t>
      </w:r>
      <w:r w:rsidRPr="00A239F2">
        <w:rPr>
          <w:rStyle w:val="Brak"/>
        </w:rPr>
        <w:t xml:space="preserve">czniku do Oferty  ____ </w:t>
      </w:r>
      <w:r w:rsidRPr="00A239F2">
        <w:rPr>
          <w:rStyle w:val="Brak"/>
          <w:i/>
          <w:iCs/>
        </w:rPr>
        <w:t xml:space="preserve">(należy podać nazwę załącznika) </w:t>
      </w:r>
      <w:r w:rsidRPr="00A239F2">
        <w:t>i zastrzegamy, że nie mogą być one udostępniane.</w:t>
      </w:r>
    </w:p>
    <w:p w14:paraId="75FA0B9D" w14:textId="580C3281" w:rsidR="00903F02" w:rsidRDefault="00EB6F00">
      <w:pPr>
        <w:pStyle w:val="Akapitzlist"/>
        <w:numPr>
          <w:ilvl w:val="0"/>
          <w:numId w:val="102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wzorem Umowy, stanowiącym załącznik nr </w:t>
      </w:r>
      <w:r w:rsidR="00B10936">
        <w:t>7</w:t>
      </w:r>
      <w:r w:rsidRPr="00A239F2">
        <w:t xml:space="preserve"> do SWZ i zobowiązujemy się, w przypadku wyboru naszej oferty, do zawarcia umowy zgodnej z niniejszą </w:t>
      </w:r>
      <w:r w:rsidRPr="00A239F2">
        <w:rPr>
          <w:rStyle w:val="Brak"/>
          <w:lang w:val="pt-PT"/>
        </w:rPr>
        <w:t>ofert</w:t>
      </w:r>
      <w:r w:rsidRPr="00A239F2">
        <w:t>ą, na warunkach określonych w SWZ, w miejscu i terminie wyznaczonym przez Zamawiającego.</w:t>
      </w:r>
    </w:p>
    <w:p w14:paraId="04D3A534" w14:textId="796D2AA1" w:rsidR="00903F02" w:rsidRDefault="00EB6F00">
      <w:pPr>
        <w:pStyle w:val="Akapitzlist"/>
        <w:numPr>
          <w:ilvl w:val="0"/>
          <w:numId w:val="102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że wypełniliśmy obowiązki informacyjne przewidziane w art. 13 lub art. 14 RODO</w:t>
      </w:r>
      <w:r w:rsidRPr="00A239F2">
        <w:rPr>
          <w:rStyle w:val="Brak"/>
          <w:vertAlign w:val="superscript"/>
        </w:rPr>
        <w:footnoteReference w:id="4"/>
      </w:r>
      <w:r w:rsidRPr="00A239F2">
        <w:t xml:space="preserve"> wobec os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b fizycznych, od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dane osobowe bezpośrednio lub pośrednio pozyskaliśmy w celu ubiegania się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publicznego w niniejszym postępowaniu, i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dane zostały przekazane Zamawiającemu w ramach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rPr>
          <w:rStyle w:val="Brak"/>
          <w:vertAlign w:val="superscript"/>
        </w:rPr>
        <w:footnoteReference w:id="5"/>
      </w:r>
      <w:r w:rsidRPr="00A239F2">
        <w:t>.</w:t>
      </w:r>
    </w:p>
    <w:p w14:paraId="24847BB5" w14:textId="01A637FD" w:rsidR="005F668D" w:rsidRPr="00A239F2" w:rsidRDefault="00EB6F00">
      <w:pPr>
        <w:pStyle w:val="Akapitzlist"/>
        <w:numPr>
          <w:ilvl w:val="0"/>
          <w:numId w:val="102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UPOWAŻNIONYM DO KONTAKTU</w:t>
      </w:r>
      <w:r w:rsidRPr="00A239F2">
        <w:t xml:space="preserve"> w sprawie przedmiotowego postępowania jest:</w:t>
      </w:r>
    </w:p>
    <w:p w14:paraId="098AA261" w14:textId="02E682FE" w:rsidR="005F668D" w:rsidRPr="00A239F2" w:rsidRDefault="00EB6F00" w:rsidP="00903F02">
      <w:pPr>
        <w:spacing w:before="120" w:after="120" w:line="360" w:lineRule="auto"/>
        <w:rPr>
          <w:rStyle w:val="Brak"/>
        </w:rPr>
      </w:pPr>
      <w:r w:rsidRPr="00A239F2">
        <w:t xml:space="preserve">Imię </w:t>
      </w:r>
      <w:r w:rsidRPr="00A239F2">
        <w:rPr>
          <w:rStyle w:val="Brak"/>
        </w:rPr>
        <w:t>i nazwisko:____________________________________</w:t>
      </w:r>
      <w:r w:rsidR="00903F02" w:rsidRPr="00A239F2">
        <w:rPr>
          <w:rStyle w:val="Brak"/>
        </w:rPr>
        <w:t>________</w:t>
      </w:r>
      <w:r w:rsidRPr="00A239F2">
        <w:rPr>
          <w:rStyle w:val="Brak"/>
        </w:rPr>
        <w:t>__________________</w:t>
      </w:r>
      <w:r w:rsidRPr="00A239F2">
        <w:rPr>
          <w:rStyle w:val="Brak"/>
          <w:rFonts w:ascii="Arial Unicode MS" w:hAnsi="Arial Unicode MS"/>
        </w:rPr>
        <w:br/>
      </w:r>
      <w:r w:rsidRPr="00A239F2">
        <w:rPr>
          <w:rStyle w:val="Brak"/>
        </w:rPr>
        <w:t>tel. _______________________</w:t>
      </w:r>
      <w:r w:rsidR="00903F02" w:rsidRPr="00A239F2">
        <w:rPr>
          <w:rStyle w:val="Brak"/>
        </w:rPr>
        <w:t>______</w:t>
      </w:r>
      <w:r w:rsidRPr="00A239F2">
        <w:rPr>
          <w:rStyle w:val="Brak"/>
        </w:rPr>
        <w:t>__ e-mail: _____</w:t>
      </w:r>
      <w:r w:rsidR="00903F02" w:rsidRPr="00A239F2">
        <w:rPr>
          <w:rStyle w:val="Brak"/>
        </w:rPr>
        <w:t>__</w:t>
      </w:r>
      <w:r w:rsidRPr="00A239F2">
        <w:rPr>
          <w:rStyle w:val="Brak"/>
        </w:rPr>
        <w:t>____________________________</w:t>
      </w:r>
    </w:p>
    <w:p w14:paraId="5603E073" w14:textId="1FA48420" w:rsidR="00A92101" w:rsidRPr="00415CAF" w:rsidRDefault="00A92101">
      <w:pPr>
        <w:pStyle w:val="Akapitzlist"/>
        <w:numPr>
          <w:ilvl w:val="0"/>
          <w:numId w:val="102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8222EF">
        <w:rPr>
          <w:rStyle w:val="tekstdokbold"/>
        </w:rPr>
        <w:lastRenderedPageBreak/>
        <w:t>WADIUM</w:t>
      </w:r>
      <w:r w:rsidR="00302270">
        <w:rPr>
          <w:rStyle w:val="tekstdokbold"/>
        </w:rPr>
        <w:t xml:space="preserve"> </w:t>
      </w:r>
      <w:r w:rsidRPr="00A239F2">
        <w:rPr>
          <w:rStyle w:val="tekstdokbold"/>
          <w:b w:val="0"/>
          <w:bCs w:val="0"/>
        </w:rPr>
        <w:t xml:space="preserve"> w wysokości ………………….. PLN zostało wniesione w dniu …………… </w:t>
      </w:r>
      <w:r w:rsidR="00302270">
        <w:rPr>
          <w:rStyle w:val="tekstdokbold"/>
          <w:b w:val="0"/>
          <w:bCs w:val="0"/>
        </w:rPr>
        <w:br/>
      </w:r>
      <w:r w:rsidRPr="00A239F2">
        <w:rPr>
          <w:rStyle w:val="tekstdokbold"/>
          <w:b w:val="0"/>
          <w:bCs w:val="0"/>
        </w:rPr>
        <w:t>w formie: …………………………………………………………………………………</w:t>
      </w:r>
      <w:r w:rsidR="00302270">
        <w:rPr>
          <w:rStyle w:val="tekstdokbold"/>
          <w:b w:val="0"/>
          <w:bCs w:val="0"/>
        </w:rPr>
        <w:t>…..</w:t>
      </w:r>
      <w:r w:rsidRPr="00A239F2">
        <w:rPr>
          <w:rStyle w:val="tekstdokbold"/>
          <w:b w:val="0"/>
          <w:bCs w:val="0"/>
        </w:rPr>
        <w:t>……</w:t>
      </w:r>
    </w:p>
    <w:p w14:paraId="4F91CF06" w14:textId="77198D99" w:rsidR="00A92101" w:rsidRPr="00415CAF" w:rsidRDefault="00A92101">
      <w:pPr>
        <w:pStyle w:val="Akapitzlist"/>
        <w:numPr>
          <w:ilvl w:val="0"/>
          <w:numId w:val="102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t xml:space="preserve"> Prosimy o zwrot wadium (wniesionego w pieniądzu) na zasadach określonych w art. 98 ustawy Prawo zamówień publicznych, na następujący rachunek bankowy: …………………………….. . </w:t>
      </w:r>
    </w:p>
    <w:p w14:paraId="148BA2B9" w14:textId="369D1F48" w:rsidR="00302270" w:rsidRPr="00A239F2" w:rsidRDefault="00EB6F00">
      <w:pPr>
        <w:pStyle w:val="Akapitzlist"/>
        <w:numPr>
          <w:ilvl w:val="0"/>
          <w:numId w:val="102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 w:rsidRPr="008222EF">
        <w:rPr>
          <w:rStyle w:val="tekstdokbold"/>
        </w:rPr>
        <w:t>SPIS</w:t>
      </w:r>
      <w:r w:rsidRPr="00A239F2">
        <w:rPr>
          <w:rStyle w:val="tekstdokbold"/>
          <w:b w:val="0"/>
          <w:bCs w:val="0"/>
        </w:rPr>
        <w:t xml:space="preserve"> dołączonych oświadczeń i dokument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w: </w:t>
      </w:r>
      <w:r w:rsidRPr="00A239F2">
        <w:rPr>
          <w:rStyle w:val="Brak"/>
          <w:i/>
          <w:iCs/>
        </w:rPr>
        <w:t>(należy wymienić wszystkie złożone oświadczenia i dokumenty itp.)</w:t>
      </w:r>
      <w:r w:rsidRPr="00A239F2">
        <w:t>:</w:t>
      </w:r>
    </w:p>
    <w:p w14:paraId="5D2345BD" w14:textId="209BCEDB" w:rsidR="005F668D" w:rsidRPr="00A239F2" w:rsidRDefault="00EB6F00" w:rsidP="00A92101">
      <w:pPr>
        <w:tabs>
          <w:tab w:val="left" w:pos="1080"/>
        </w:tabs>
        <w:spacing w:before="120" w:after="120" w:line="360" w:lineRule="auto"/>
        <w:jc w:val="both"/>
      </w:pPr>
      <w:r w:rsidRPr="00A239F2">
        <w:rPr>
          <w:rStyle w:val="Brak"/>
        </w:rPr>
        <w:t>_______________________________________________________________________________________________________________________________________</w:t>
      </w:r>
      <w:r w:rsidR="00903F02" w:rsidRPr="00A239F2">
        <w:rPr>
          <w:rStyle w:val="Brak"/>
        </w:rPr>
        <w:t>_________________________________________________________________________________</w:t>
      </w:r>
      <w:r w:rsidRPr="00A239F2">
        <w:rPr>
          <w:rStyle w:val="Brak"/>
        </w:rPr>
        <w:t>_______________</w:t>
      </w:r>
      <w:bookmarkStart w:id="5" w:name="_Hlk67038777"/>
    </w:p>
    <w:p w14:paraId="5AFF01CE" w14:textId="4BEE4B41" w:rsidR="00903F02" w:rsidRDefault="00903F02">
      <w:pPr>
        <w:spacing w:before="120" w:after="120"/>
        <w:jc w:val="both"/>
      </w:pPr>
    </w:p>
    <w:p w14:paraId="0FC9D15C" w14:textId="77777777" w:rsidR="00302270" w:rsidRPr="00A239F2" w:rsidRDefault="00302270">
      <w:pPr>
        <w:spacing w:before="120" w:after="120"/>
        <w:jc w:val="both"/>
      </w:pPr>
    </w:p>
    <w:p w14:paraId="2D37472B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</w:t>
      </w:r>
      <w:bookmarkEnd w:id="5"/>
      <w:r w:rsidRPr="00A239F2">
        <w:rPr>
          <w:sz w:val="22"/>
          <w:szCs w:val="22"/>
        </w:rPr>
        <w:t xml:space="preserve"> niepotrzebne skreślić</w:t>
      </w:r>
    </w:p>
    <w:p w14:paraId="3CB1F87D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** właściwe zaznaczyć</w:t>
      </w:r>
    </w:p>
    <w:bookmarkEnd w:id="1"/>
    <w:p w14:paraId="1296B246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A41D942" w14:textId="77777777" w:rsidR="005F668D" w:rsidRPr="00A239F2" w:rsidRDefault="005F668D">
      <w:pPr>
        <w:jc w:val="both"/>
        <w:rPr>
          <w:rStyle w:val="Brak"/>
          <w:kern w:val="1"/>
        </w:rPr>
      </w:pPr>
    </w:p>
    <w:p w14:paraId="0B388AC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13319B70" w14:textId="77777777" w:rsidR="005F668D" w:rsidRPr="00A239F2" w:rsidRDefault="005F668D">
      <w:pPr>
        <w:jc w:val="both"/>
        <w:rPr>
          <w:rStyle w:val="Brak"/>
          <w:kern w:val="1"/>
        </w:rPr>
      </w:pPr>
    </w:p>
    <w:p w14:paraId="7124DDAB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E58DBF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1FC3DEC" w14:textId="77777777" w:rsidR="005F668D" w:rsidRPr="00A239F2" w:rsidRDefault="005F668D">
      <w:pPr>
        <w:jc w:val="both"/>
        <w:rPr>
          <w:rStyle w:val="Brak"/>
          <w:kern w:val="1"/>
        </w:rPr>
      </w:pPr>
    </w:p>
    <w:p w14:paraId="64E0455F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5103B12" w14:textId="6F74A7F5" w:rsidR="00824995" w:rsidRPr="00A239F2" w:rsidRDefault="00824995">
      <w:pPr>
        <w:jc w:val="both"/>
        <w:rPr>
          <w:rStyle w:val="Brak"/>
          <w:kern w:val="1"/>
        </w:rPr>
      </w:pPr>
      <w:bookmarkStart w:id="6" w:name="_Hlk66960749"/>
      <w:bookmarkEnd w:id="2"/>
    </w:p>
    <w:p w14:paraId="695C4BA7" w14:textId="14CF2401" w:rsidR="00A9626D" w:rsidRPr="00A239F2" w:rsidRDefault="00A9626D">
      <w:pPr>
        <w:jc w:val="both"/>
        <w:rPr>
          <w:rStyle w:val="Brak"/>
          <w:kern w:val="1"/>
        </w:rPr>
      </w:pPr>
    </w:p>
    <w:p w14:paraId="69A50823" w14:textId="77777777" w:rsidR="00A9626D" w:rsidRPr="00A239F2" w:rsidRDefault="00A9626D">
      <w:pPr>
        <w:jc w:val="both"/>
        <w:rPr>
          <w:rStyle w:val="tekstdokbold"/>
          <w:b w:val="0"/>
          <w:bCs w:val="0"/>
        </w:rPr>
      </w:pPr>
    </w:p>
    <w:p w14:paraId="64BD591D" w14:textId="4F108EF1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4948927C" w14:textId="00287E36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2C7E84F5" w14:textId="4C717A9B" w:rsidR="00824995" w:rsidRDefault="00824995">
      <w:pPr>
        <w:jc w:val="both"/>
        <w:rPr>
          <w:rStyle w:val="tekstdokbold"/>
          <w:b w:val="0"/>
          <w:bCs w:val="0"/>
        </w:rPr>
      </w:pPr>
    </w:p>
    <w:p w14:paraId="38797163" w14:textId="25FFBE14" w:rsidR="00302270" w:rsidRDefault="00302270">
      <w:pPr>
        <w:jc w:val="both"/>
        <w:rPr>
          <w:rStyle w:val="tekstdokbold"/>
          <w:b w:val="0"/>
          <w:bCs w:val="0"/>
        </w:rPr>
      </w:pPr>
    </w:p>
    <w:p w14:paraId="5F2BDA4F" w14:textId="3062E8C2" w:rsidR="00302270" w:rsidRDefault="00302270">
      <w:pPr>
        <w:jc w:val="both"/>
        <w:rPr>
          <w:rStyle w:val="tekstdokbold"/>
          <w:b w:val="0"/>
          <w:bCs w:val="0"/>
        </w:rPr>
      </w:pPr>
    </w:p>
    <w:p w14:paraId="5D882F12" w14:textId="4C82A226" w:rsidR="00302270" w:rsidRDefault="00302270">
      <w:pPr>
        <w:jc w:val="both"/>
        <w:rPr>
          <w:rStyle w:val="tekstdokbold"/>
          <w:b w:val="0"/>
          <w:bCs w:val="0"/>
        </w:rPr>
      </w:pPr>
    </w:p>
    <w:p w14:paraId="4A937920" w14:textId="169A9AFE" w:rsidR="00302270" w:rsidRDefault="00302270">
      <w:pPr>
        <w:jc w:val="both"/>
        <w:rPr>
          <w:rStyle w:val="tekstdokbold"/>
          <w:b w:val="0"/>
          <w:bCs w:val="0"/>
        </w:rPr>
      </w:pPr>
    </w:p>
    <w:p w14:paraId="4438B7FF" w14:textId="4EF7948B" w:rsidR="00302270" w:rsidRDefault="00302270">
      <w:pPr>
        <w:jc w:val="both"/>
        <w:rPr>
          <w:rStyle w:val="tekstdokbold"/>
          <w:b w:val="0"/>
          <w:bCs w:val="0"/>
        </w:rPr>
      </w:pPr>
    </w:p>
    <w:p w14:paraId="0B0A6959" w14:textId="29782E6F" w:rsidR="00302270" w:rsidRDefault="00302270">
      <w:pPr>
        <w:jc w:val="both"/>
        <w:rPr>
          <w:rStyle w:val="tekstdokbold"/>
          <w:b w:val="0"/>
          <w:bCs w:val="0"/>
        </w:rPr>
      </w:pPr>
    </w:p>
    <w:p w14:paraId="029A2D86" w14:textId="6FD10EF2" w:rsidR="00302270" w:rsidRDefault="00302270">
      <w:pPr>
        <w:jc w:val="both"/>
        <w:rPr>
          <w:rStyle w:val="tekstdokbold"/>
          <w:b w:val="0"/>
          <w:bCs w:val="0"/>
        </w:rPr>
      </w:pPr>
    </w:p>
    <w:p w14:paraId="42374CA2" w14:textId="5E83B0DA" w:rsidR="00302270" w:rsidRDefault="00302270">
      <w:pPr>
        <w:jc w:val="both"/>
        <w:rPr>
          <w:rStyle w:val="tekstdokbold"/>
          <w:b w:val="0"/>
          <w:bCs w:val="0"/>
        </w:rPr>
      </w:pPr>
    </w:p>
    <w:p w14:paraId="7D247867" w14:textId="7B2C061E" w:rsidR="00302270" w:rsidRDefault="00302270">
      <w:pPr>
        <w:jc w:val="both"/>
        <w:rPr>
          <w:rStyle w:val="tekstdokbold"/>
          <w:b w:val="0"/>
          <w:bCs w:val="0"/>
        </w:rPr>
      </w:pPr>
    </w:p>
    <w:p w14:paraId="62F3B318" w14:textId="3A2A85D9" w:rsidR="00302270" w:rsidRDefault="00302270">
      <w:pPr>
        <w:jc w:val="both"/>
        <w:rPr>
          <w:rStyle w:val="tekstdokbold"/>
          <w:b w:val="0"/>
          <w:bCs w:val="0"/>
        </w:rPr>
      </w:pPr>
    </w:p>
    <w:p w14:paraId="013C958C" w14:textId="0C41C85F" w:rsidR="00302270" w:rsidRDefault="00302270">
      <w:pPr>
        <w:jc w:val="both"/>
        <w:rPr>
          <w:rStyle w:val="tekstdokbold"/>
          <w:b w:val="0"/>
          <w:bCs w:val="0"/>
        </w:rPr>
      </w:pPr>
    </w:p>
    <w:p w14:paraId="52B093F1" w14:textId="5B286911" w:rsidR="00302270" w:rsidRDefault="00302270">
      <w:pPr>
        <w:jc w:val="both"/>
        <w:rPr>
          <w:rStyle w:val="tekstdokbold"/>
          <w:b w:val="0"/>
          <w:bCs w:val="0"/>
        </w:rPr>
      </w:pPr>
    </w:p>
    <w:p w14:paraId="38539189" w14:textId="7902FEDF" w:rsidR="00302270" w:rsidRDefault="00302270">
      <w:pPr>
        <w:jc w:val="both"/>
        <w:rPr>
          <w:rStyle w:val="tekstdokbold"/>
          <w:b w:val="0"/>
          <w:bCs w:val="0"/>
        </w:rPr>
      </w:pPr>
    </w:p>
    <w:p w14:paraId="02F8A382" w14:textId="17A55452" w:rsidR="00302270" w:rsidRDefault="00302270">
      <w:pPr>
        <w:jc w:val="both"/>
        <w:rPr>
          <w:rStyle w:val="tekstdokbold"/>
          <w:b w:val="0"/>
          <w:bCs w:val="0"/>
        </w:rPr>
      </w:pPr>
    </w:p>
    <w:p w14:paraId="3CA09A12" w14:textId="78436B91" w:rsidR="00302270" w:rsidRDefault="00302270">
      <w:pPr>
        <w:jc w:val="both"/>
        <w:rPr>
          <w:rStyle w:val="tekstdokbold"/>
          <w:b w:val="0"/>
          <w:bCs w:val="0"/>
        </w:rPr>
      </w:pPr>
    </w:p>
    <w:p w14:paraId="4D82A15F" w14:textId="2775918E" w:rsidR="00302270" w:rsidRDefault="00302270">
      <w:pPr>
        <w:jc w:val="both"/>
        <w:rPr>
          <w:rStyle w:val="tekstdokbold"/>
          <w:b w:val="0"/>
          <w:bCs w:val="0"/>
        </w:rPr>
      </w:pPr>
    </w:p>
    <w:p w14:paraId="252D7659" w14:textId="77777777" w:rsidR="0090595F" w:rsidRDefault="0090595F">
      <w:pPr>
        <w:jc w:val="both"/>
        <w:rPr>
          <w:rStyle w:val="Brak"/>
        </w:rPr>
      </w:pPr>
    </w:p>
    <w:p w14:paraId="53EBC911" w14:textId="2D5EC4B8" w:rsidR="005F668D" w:rsidRPr="00A239F2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7" w:name="_Hlk71190300"/>
      <w:bookmarkStart w:id="8" w:name="_Hlk79584653"/>
      <w:bookmarkEnd w:id="6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:rsidRPr="00A239F2" w14:paraId="7C6F7337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6EFD" w14:textId="77777777" w:rsidR="005F668D" w:rsidRPr="008222EF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27E7A346" w14:textId="77777777" w:rsidR="005F668D" w:rsidRPr="00A239F2" w:rsidRDefault="00EB6F00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 xml:space="preserve">o </w:t>
            </w:r>
            <w:proofErr w:type="spellStart"/>
            <w:r w:rsidRPr="008222EF">
              <w:rPr>
                <w:rStyle w:val="Brak"/>
                <w:b/>
                <w:bCs/>
              </w:rPr>
              <w:t>kt</w:t>
            </w:r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 w:rsidRPr="008222EF">
              <w:rPr>
                <w:rStyle w:val="Brak"/>
                <w:b/>
                <w:bCs/>
              </w:rPr>
              <w:t>Pzp</w:t>
            </w:r>
            <w:proofErr w:type="spellEnd"/>
            <w:r w:rsidRPr="00A239F2">
              <w:rPr>
                <w:rStyle w:val="Brak"/>
              </w:rPr>
              <w:t xml:space="preserve"> </w:t>
            </w:r>
          </w:p>
        </w:tc>
      </w:tr>
    </w:tbl>
    <w:p w14:paraId="5AA40D6C" w14:textId="77777777" w:rsidR="005F668D" w:rsidRPr="00A239F2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2A3DF98" w14:textId="77777777" w:rsidR="005F668D" w:rsidRPr="00A239F2" w:rsidRDefault="00EB6F00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proofErr w:type="spellStart"/>
      <w:r w:rsidRPr="00A239F2">
        <w:rPr>
          <w:rStyle w:val="Brak"/>
        </w:rPr>
        <w:t>ładają</w:t>
      </w:r>
      <w:proofErr w:type="spellEnd"/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 xml:space="preserve">ę w postępowaniu o udzielenie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pn.: </w:t>
      </w:r>
    </w:p>
    <w:p w14:paraId="2B17ABAE" w14:textId="77777777" w:rsidR="00C940F8" w:rsidRDefault="00416E47" w:rsidP="00C940F8">
      <w:pPr>
        <w:tabs>
          <w:tab w:val="left" w:pos="8849"/>
        </w:tabs>
        <w:spacing w:before="40" w:after="40"/>
        <w:jc w:val="center"/>
        <w:rPr>
          <w:rStyle w:val="tekstdokbold"/>
        </w:rPr>
      </w:pPr>
      <w:r w:rsidRPr="00416E47">
        <w:rPr>
          <w:rStyle w:val="tekstdokbold"/>
        </w:rPr>
        <w:t>Utrzymanie zieleni przydrożnej w ciągu dróg powiatowych będących w zarządzie</w:t>
      </w:r>
    </w:p>
    <w:p w14:paraId="22FE82DB" w14:textId="77777777" w:rsidR="00C940F8" w:rsidRDefault="00416E47" w:rsidP="00C940F8">
      <w:pPr>
        <w:tabs>
          <w:tab w:val="left" w:pos="8849"/>
        </w:tabs>
        <w:spacing w:before="40" w:after="40"/>
        <w:jc w:val="center"/>
        <w:rPr>
          <w:rStyle w:val="tekstdokbold"/>
        </w:rPr>
      </w:pPr>
      <w:r w:rsidRPr="00416E47">
        <w:rPr>
          <w:rStyle w:val="tekstdokbold"/>
        </w:rPr>
        <w:t xml:space="preserve"> Zarządu Dróg Powiatowych w Kartuzach</w:t>
      </w:r>
    </w:p>
    <w:p w14:paraId="66E262B4" w14:textId="46220AA0" w:rsidR="00FB2330" w:rsidRDefault="00C940F8" w:rsidP="00C940F8">
      <w:pPr>
        <w:tabs>
          <w:tab w:val="left" w:pos="8849"/>
        </w:tabs>
        <w:spacing w:before="40" w:after="40"/>
        <w:jc w:val="center"/>
        <w:rPr>
          <w:rStyle w:val="tekstdokbold"/>
        </w:rPr>
      </w:pPr>
      <w:r w:rsidRPr="00C940F8">
        <w:rPr>
          <w:b/>
          <w:bCs/>
        </w:rPr>
        <w:t xml:space="preserve"> </w:t>
      </w:r>
      <w:r>
        <w:rPr>
          <w:b/>
          <w:bCs/>
        </w:rPr>
        <w:t>poprzez</w:t>
      </w:r>
      <w:r w:rsidRPr="0010467F">
        <w:t xml:space="preserve"> </w:t>
      </w:r>
      <w:r w:rsidRPr="0010467F">
        <w:rPr>
          <w:b/>
          <w:bCs/>
        </w:rPr>
        <w:t>wykonanie cięć pielęgnacyjnych koron drzew</w:t>
      </w:r>
      <w:r w:rsidR="005F6612">
        <w:rPr>
          <w:rStyle w:val="tekstdokbold"/>
        </w:rPr>
        <w:t>.</w:t>
      </w:r>
    </w:p>
    <w:p w14:paraId="123BEDB7" w14:textId="7BA793EA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201B4DDD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5286DC98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osoby/os</w:t>
      </w:r>
      <w:proofErr w:type="spellStart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nych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reprezentowania)</w:t>
      </w:r>
    </w:p>
    <w:p w14:paraId="1AC98DBC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14F28F5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4E319AC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/Podmiotu udostępniającego zasoby)</w:t>
      </w:r>
    </w:p>
    <w:p w14:paraId="675C86B7" w14:textId="77777777" w:rsidR="005F668D" w:rsidRPr="00A239F2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63A91343" w14:textId="73A3A739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proofErr w:type="spellStart"/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t.j</w:t>
      </w:r>
      <w:proofErr w:type="spellEnd"/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 xml:space="preserve">. 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5277F7">
        <w:rPr>
          <w:rStyle w:val="Brak"/>
          <w:rFonts w:ascii="Times New Roman" w:hAnsi="Times New Roman"/>
          <w:spacing w:val="3"/>
          <w:sz w:val="22"/>
          <w:szCs w:val="22"/>
        </w:rPr>
        <w:t>3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771E59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5277F7">
        <w:rPr>
          <w:rStyle w:val="Brak"/>
          <w:rFonts w:ascii="Times New Roman" w:hAnsi="Times New Roman"/>
          <w:spacing w:val="3"/>
          <w:sz w:val="22"/>
          <w:szCs w:val="22"/>
        </w:rPr>
        <w:t>605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854EA0C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1CA3C01A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510D74F2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 w:rsidRPr="00A239F2">
        <w:rPr>
          <w:rFonts w:ascii="Times New Roman" w:hAnsi="Times New Roman"/>
          <w:sz w:val="22"/>
          <w:szCs w:val="22"/>
        </w:rPr>
        <w:t>warunk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 w:rsidRPr="00A239F2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 w:rsidRPr="00A239F2">
        <w:rPr>
          <w:rFonts w:ascii="Times New Roman" w:hAnsi="Times New Roman"/>
          <w:sz w:val="22"/>
          <w:szCs w:val="22"/>
        </w:rPr>
        <w:t>w udostępniają</w:t>
      </w:r>
      <w:r w:rsidRPr="00A239F2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A239F2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A239F2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0C4C370B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A239F2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2E84D47" w14:textId="77777777" w:rsidR="005F668D" w:rsidRPr="00A239F2" w:rsidRDefault="00EB6F00">
      <w:pPr>
        <w:pStyle w:val="Zwykytekst"/>
        <w:numPr>
          <w:ilvl w:val="1"/>
          <w:numId w:val="4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E9840C" w14:textId="77777777" w:rsidR="005F668D" w:rsidRPr="00A239F2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5D2567F" w14:textId="77777777" w:rsidR="005F668D" w:rsidRPr="00A239F2" w:rsidRDefault="005F668D">
      <w:pPr>
        <w:spacing w:before="120" w:after="120"/>
        <w:jc w:val="right"/>
        <w:rPr>
          <w:rStyle w:val="Brak"/>
          <w:sz w:val="20"/>
          <w:szCs w:val="20"/>
        </w:rPr>
      </w:pPr>
    </w:p>
    <w:p w14:paraId="014D3110" w14:textId="2A9D0E16" w:rsidR="005F668D" w:rsidRPr="00A239F2" w:rsidRDefault="00EB6F00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* Ten punkt wypełnia tylko Wykonawca</w:t>
      </w:r>
      <w:r w:rsidR="00CB096B" w:rsidRPr="00A239F2">
        <w:rPr>
          <w:rStyle w:val="Brak"/>
          <w:sz w:val="20"/>
          <w:szCs w:val="20"/>
        </w:rPr>
        <w:t xml:space="preserve"> lub </w:t>
      </w:r>
      <w:r w:rsidRPr="00A239F2">
        <w:rPr>
          <w:rStyle w:val="Brak"/>
          <w:sz w:val="20"/>
          <w:szCs w:val="20"/>
        </w:rPr>
        <w:t xml:space="preserve">Wykonawca </w:t>
      </w:r>
      <w:proofErr w:type="spellStart"/>
      <w:r w:rsidRPr="00A239F2">
        <w:rPr>
          <w:rStyle w:val="Brak"/>
          <w:sz w:val="20"/>
          <w:szCs w:val="20"/>
        </w:rPr>
        <w:t>wsp</w:t>
      </w:r>
      <w:r w:rsidRPr="00A239F2">
        <w:rPr>
          <w:rStyle w:val="Brak"/>
          <w:sz w:val="20"/>
          <w:szCs w:val="20"/>
          <w:lang w:val="es-ES_tradnl"/>
        </w:rPr>
        <w:t>ó</w:t>
      </w:r>
      <w:proofErr w:type="spellEnd"/>
      <w:r w:rsidRPr="00A239F2">
        <w:rPr>
          <w:rStyle w:val="Brak"/>
          <w:sz w:val="20"/>
          <w:szCs w:val="20"/>
        </w:rPr>
        <w:t xml:space="preserve">lnie ubiegający się o udzielenie </w:t>
      </w:r>
      <w:proofErr w:type="spellStart"/>
      <w:r w:rsidRPr="00A239F2">
        <w:rPr>
          <w:rStyle w:val="Brak"/>
          <w:sz w:val="20"/>
          <w:szCs w:val="20"/>
        </w:rPr>
        <w:t>zam</w:t>
      </w:r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>wienia</w:t>
      </w:r>
      <w:proofErr w:type="spellEnd"/>
    </w:p>
    <w:p w14:paraId="095FEE02" w14:textId="77777777" w:rsidR="005F668D" w:rsidRPr="00A239F2" w:rsidRDefault="00EB6F00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0CA1E35B" w14:textId="77777777" w:rsidR="00387E0F" w:rsidRDefault="00387E0F" w:rsidP="00387E0F">
      <w:pPr>
        <w:autoSpaceDE w:val="0"/>
        <w:jc w:val="right"/>
        <w:rPr>
          <w:rFonts w:eastAsia="Times New Roman" w:cs="Times New Roman"/>
          <w:b/>
          <w:bCs/>
        </w:rPr>
      </w:pPr>
    </w:p>
    <w:p w14:paraId="0B3E4B9C" w14:textId="27852553" w:rsidR="00387E0F" w:rsidRPr="009A5005" w:rsidRDefault="00387E0F" w:rsidP="00387E0F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2a</w:t>
      </w:r>
    </w:p>
    <w:p w14:paraId="6FE7468F" w14:textId="77777777" w:rsidR="00387E0F" w:rsidRPr="009A5005" w:rsidRDefault="00387E0F" w:rsidP="00387E0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387E0F" w:rsidRPr="009A5005" w14:paraId="64EAA904" w14:textId="77777777" w:rsidTr="00340BEB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8AC035" w14:textId="77777777" w:rsidR="00387E0F" w:rsidRPr="009A5005" w:rsidRDefault="00387E0F" w:rsidP="00340BEB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63FC663A" w14:textId="77777777" w:rsidR="00387E0F" w:rsidRPr="009A5005" w:rsidRDefault="00387E0F" w:rsidP="00340BEB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1962F884" w14:textId="77777777" w:rsidR="00387E0F" w:rsidRPr="009A5005" w:rsidRDefault="00387E0F" w:rsidP="00387E0F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04E48F50" w14:textId="77777777" w:rsidR="00387E0F" w:rsidRPr="009A5005" w:rsidRDefault="00387E0F" w:rsidP="00387E0F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7496C5BC" w14:textId="77777777" w:rsidR="0006090E" w:rsidRDefault="0006090E" w:rsidP="0006090E">
      <w:pPr>
        <w:tabs>
          <w:tab w:val="left" w:pos="8849"/>
        </w:tabs>
        <w:jc w:val="center"/>
        <w:rPr>
          <w:rStyle w:val="tekstdokbold"/>
        </w:rPr>
      </w:pPr>
      <w:r w:rsidRPr="00416E47">
        <w:rPr>
          <w:rStyle w:val="tekstdokbold"/>
        </w:rPr>
        <w:t>Utrzymanie zieleni przydrożnej w ciągu dróg powiatowych będących w zarządzie</w:t>
      </w:r>
    </w:p>
    <w:p w14:paraId="572CB1CF" w14:textId="77777777" w:rsidR="0006090E" w:rsidRDefault="0006090E" w:rsidP="0006090E">
      <w:pPr>
        <w:tabs>
          <w:tab w:val="left" w:pos="8849"/>
        </w:tabs>
        <w:jc w:val="center"/>
        <w:rPr>
          <w:rStyle w:val="tekstdokbold"/>
        </w:rPr>
      </w:pPr>
      <w:r w:rsidRPr="00416E47">
        <w:rPr>
          <w:rStyle w:val="tekstdokbold"/>
        </w:rPr>
        <w:t xml:space="preserve"> Zarządu Dróg Powiatowych w Kartuzach</w:t>
      </w:r>
    </w:p>
    <w:p w14:paraId="32B11E73" w14:textId="77777777" w:rsidR="0006090E" w:rsidRDefault="0006090E" w:rsidP="0006090E">
      <w:pPr>
        <w:jc w:val="center"/>
        <w:rPr>
          <w:rStyle w:val="Brak"/>
          <w:b/>
          <w:bCs/>
        </w:rPr>
      </w:pPr>
      <w:r w:rsidRPr="00C940F8">
        <w:rPr>
          <w:b/>
          <w:bCs/>
        </w:rPr>
        <w:t xml:space="preserve"> </w:t>
      </w:r>
      <w:r>
        <w:rPr>
          <w:b/>
          <w:bCs/>
        </w:rPr>
        <w:t>poprzez</w:t>
      </w:r>
      <w:r w:rsidRPr="0010467F">
        <w:t xml:space="preserve"> </w:t>
      </w:r>
      <w:r w:rsidRPr="0010467F">
        <w:rPr>
          <w:b/>
          <w:bCs/>
        </w:rPr>
        <w:t>wykonanie cięć pielęgnacyjnych koron drzew</w:t>
      </w:r>
      <w:r>
        <w:rPr>
          <w:rStyle w:val="Brak"/>
          <w:b/>
          <w:bCs/>
        </w:rPr>
        <w:t>.</w:t>
      </w:r>
    </w:p>
    <w:p w14:paraId="6215C441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7816D198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1E73A836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5608D9FC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C9F857E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7ED110A8" w14:textId="77777777" w:rsidR="00387E0F" w:rsidRPr="009A5005" w:rsidRDefault="00387E0F" w:rsidP="00387E0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3578EDB9" w14:textId="77777777" w:rsidR="00387E0F" w:rsidRPr="009A5005" w:rsidRDefault="00387E0F" w:rsidP="00387E0F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B44B33C" w14:textId="77777777" w:rsidR="00387E0F" w:rsidRPr="009A5005" w:rsidRDefault="00387E0F" w:rsidP="00387E0F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159D0D9E" w14:textId="77777777" w:rsidR="00387E0F" w:rsidRPr="009A5005" w:rsidRDefault="00387E0F" w:rsidP="00387E0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52033F3" w14:textId="77777777" w:rsidR="00387E0F" w:rsidRPr="009A5005" w:rsidRDefault="00387E0F" w:rsidP="00387E0F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F75CB0A" w14:textId="77777777" w:rsidR="00387E0F" w:rsidRDefault="00387E0F" w:rsidP="00387E0F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64FB2FB3" w14:textId="77777777" w:rsidR="00387E0F" w:rsidRPr="00ED5AA7" w:rsidRDefault="00387E0F" w:rsidP="00387E0F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1361C39E" w14:textId="77777777" w:rsidR="00387E0F" w:rsidRPr="009A5005" w:rsidRDefault="00387E0F" w:rsidP="00387E0F">
      <w:pPr>
        <w:spacing w:before="120" w:after="120"/>
        <w:rPr>
          <w:rFonts w:eastAsia="Times New Roman" w:cs="Times New Roman"/>
          <w:i/>
          <w:iCs/>
          <w:spacing w:val="1"/>
        </w:rPr>
      </w:pPr>
      <w:r w:rsidRPr="009A5005">
        <w:rPr>
          <w:i/>
          <w:iCs/>
          <w:spacing w:val="1"/>
        </w:rPr>
        <w:t>__________________ dnia __ __ ____ roku</w:t>
      </w:r>
      <w:r w:rsidRPr="009A5005"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</w:r>
      <w:r>
        <w:rPr>
          <w:i/>
          <w:iCs/>
          <w:spacing w:val="1"/>
        </w:rPr>
        <w:tab/>
      </w:r>
      <w:r w:rsidRPr="009A5005">
        <w:rPr>
          <w:i/>
          <w:iCs/>
          <w:spacing w:val="1"/>
        </w:rPr>
        <w:tab/>
        <w:t xml:space="preserve"> podpis </w:t>
      </w:r>
    </w:p>
    <w:p w14:paraId="289A32DB" w14:textId="77777777" w:rsidR="00387E0F" w:rsidRPr="009A5005" w:rsidRDefault="00387E0F" w:rsidP="00387E0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3E9DC6B6" w14:textId="77777777" w:rsidR="00387E0F" w:rsidRPr="009A5005" w:rsidRDefault="00387E0F" w:rsidP="00387E0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45DD1513" w14:textId="77777777" w:rsidR="00387E0F" w:rsidRDefault="00387E0F" w:rsidP="00387E0F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62F07B66" w14:textId="7068BB13" w:rsidR="00DA4EED" w:rsidRPr="00DA4EED" w:rsidRDefault="00DA4EED" w:rsidP="00DA4EED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DA4EED">
        <w:rPr>
          <w:b/>
          <w:bCs/>
        </w:rPr>
        <w:lastRenderedPageBreak/>
        <w:t>Załącznik nr 2</w:t>
      </w:r>
      <w:r>
        <w:rPr>
          <w:b/>
          <w:bCs/>
        </w:rPr>
        <w:t>b</w:t>
      </w:r>
      <w:r w:rsidRPr="00DA4EED">
        <w:rPr>
          <w:b/>
          <w:bCs/>
        </w:rPr>
        <w:t xml:space="preserve"> do SWZ</w:t>
      </w:r>
    </w:p>
    <w:p w14:paraId="3EBAE740" w14:textId="77777777" w:rsidR="00DA4EED" w:rsidRPr="00DA4EED" w:rsidRDefault="00DA4EED" w:rsidP="00DA4EED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DA4EED" w:rsidRPr="00DA4EED" w14:paraId="24AE83A2" w14:textId="77777777" w:rsidTr="00DA4EED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4B02" w14:textId="77777777" w:rsidR="00DA4EED" w:rsidRPr="00DA4EED" w:rsidRDefault="00DA4EED" w:rsidP="00DA4EED">
            <w:pPr>
              <w:spacing w:before="120" w:after="120"/>
              <w:jc w:val="center"/>
              <w:rPr>
                <w:b/>
                <w:bCs/>
              </w:rPr>
            </w:pPr>
            <w:bookmarkStart w:id="9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5AB84D83" w14:textId="77777777" w:rsidR="00DA4EED" w:rsidRPr="00DA4EED" w:rsidRDefault="00DA4EED" w:rsidP="00DA4EED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6B8286DC" w14:textId="77777777" w:rsidR="00DA4EED" w:rsidRPr="00DA4EED" w:rsidRDefault="00DA4EED" w:rsidP="00DA4EED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9"/>
          <w:p w14:paraId="097C91D3" w14:textId="77777777" w:rsidR="00DA4EED" w:rsidRPr="00DA4EED" w:rsidRDefault="00DA4EED" w:rsidP="00DA4EED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0AF2EE59" w14:textId="77777777" w:rsidR="00DA4EED" w:rsidRPr="00DA4EED" w:rsidRDefault="00DA4EED" w:rsidP="00DA4EE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55FC9346" w14:textId="77777777" w:rsidR="00DA4EED" w:rsidRPr="00DA4EED" w:rsidRDefault="00DA4EED" w:rsidP="00DA4EED">
      <w:pPr>
        <w:widowControl w:val="0"/>
        <w:numPr>
          <w:ilvl w:val="0"/>
          <w:numId w:val="123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5AAD1D3" w14:textId="77777777" w:rsidR="00DA4EED" w:rsidRPr="00DA4EED" w:rsidRDefault="00DA4EED" w:rsidP="00DA4EED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15406CFD" w14:textId="77777777" w:rsidR="00DA4EED" w:rsidRPr="00DA4EED" w:rsidRDefault="00DA4EED" w:rsidP="00DA4EED">
      <w:pPr>
        <w:jc w:val="center"/>
      </w:pPr>
    </w:p>
    <w:p w14:paraId="63A1D783" w14:textId="77777777" w:rsidR="00DA4EED" w:rsidRPr="00DA4EED" w:rsidRDefault="00DA4EED" w:rsidP="00DA4EED">
      <w:pPr>
        <w:jc w:val="center"/>
      </w:pPr>
    </w:p>
    <w:p w14:paraId="52D59FDE" w14:textId="77777777" w:rsidR="00DA4EED" w:rsidRPr="00DA4EED" w:rsidRDefault="00DA4EED" w:rsidP="00DA4EED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6862FB56" w14:textId="77777777" w:rsidR="00DA4EED" w:rsidRPr="00DA4EED" w:rsidRDefault="00DA4EED" w:rsidP="00DA4EED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3850FD77" w14:textId="77777777" w:rsidR="00DA4EED" w:rsidRPr="00DA4EED" w:rsidRDefault="00DA4EED" w:rsidP="00DA4EED">
      <w:pPr>
        <w:jc w:val="center"/>
        <w:rPr>
          <w:sz w:val="16"/>
          <w:szCs w:val="16"/>
        </w:rPr>
      </w:pPr>
    </w:p>
    <w:p w14:paraId="1618954D" w14:textId="77777777" w:rsidR="00DA4EED" w:rsidRPr="00DA4EED" w:rsidRDefault="00DA4EED" w:rsidP="00DA4EED">
      <w:pPr>
        <w:jc w:val="both"/>
      </w:pPr>
      <w:r w:rsidRPr="00DA4EED">
        <w:t>na potrzeby postępowania o udzielenie zamówienia publicznego prowadzonego pod nazwą:</w:t>
      </w:r>
    </w:p>
    <w:p w14:paraId="482460FF" w14:textId="77777777" w:rsidR="00DA4EED" w:rsidRPr="00DA4EED" w:rsidRDefault="00DA4EED" w:rsidP="00DA4EED">
      <w:pPr>
        <w:jc w:val="both"/>
      </w:pPr>
    </w:p>
    <w:p w14:paraId="36A9EF0E" w14:textId="77777777" w:rsidR="00DA4EED" w:rsidRPr="00DA4EED" w:rsidRDefault="00DA4EED" w:rsidP="00DA4EED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3044AC73" w14:textId="77777777" w:rsidR="00DA4EED" w:rsidRPr="00DA4EED" w:rsidRDefault="00DA4EED" w:rsidP="00DA4EED">
      <w:pPr>
        <w:jc w:val="center"/>
        <w:rPr>
          <w:b/>
          <w:bCs/>
        </w:rPr>
      </w:pPr>
    </w:p>
    <w:p w14:paraId="559892BD" w14:textId="77777777" w:rsidR="00DA4EED" w:rsidRPr="00DA4EED" w:rsidRDefault="00DA4EED" w:rsidP="00DA4EED">
      <w:pPr>
        <w:spacing w:line="360" w:lineRule="auto"/>
        <w:jc w:val="center"/>
      </w:pPr>
    </w:p>
    <w:p w14:paraId="59424A21" w14:textId="77777777" w:rsidR="00DA4EED" w:rsidRPr="00DA4EED" w:rsidRDefault="00DA4EED" w:rsidP="00DA4EED">
      <w:pPr>
        <w:spacing w:line="360" w:lineRule="auto"/>
        <w:jc w:val="center"/>
      </w:pPr>
      <w:r w:rsidRPr="00DA4EED">
        <w:t>oświadczam/y, że :</w:t>
      </w:r>
    </w:p>
    <w:p w14:paraId="5F22BC49" w14:textId="77777777" w:rsidR="00DA4EED" w:rsidRPr="00DA4EED" w:rsidRDefault="00DA4EED" w:rsidP="00DA4EED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 xml:space="preserve">11 września 2019 r. Prawo zamówień publicznych (tj. Dz.U. z 2023 r. poz. 1605),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529E36BA" w14:textId="77777777" w:rsidR="00DA4EED" w:rsidRPr="00DA4EED" w:rsidRDefault="00DA4EED" w:rsidP="00DA4EED">
      <w:pPr>
        <w:spacing w:line="276" w:lineRule="auto"/>
        <w:ind w:left="284"/>
        <w:jc w:val="both"/>
      </w:pPr>
    </w:p>
    <w:p w14:paraId="1AA6613A" w14:textId="77777777" w:rsidR="00DA4EED" w:rsidRPr="00DA4EED" w:rsidRDefault="00DA4EED" w:rsidP="00DA4EED">
      <w:pPr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7BECB7DF" w14:textId="77777777" w:rsidR="00DA4EED" w:rsidRPr="00DA4EED" w:rsidRDefault="00DA4EED" w:rsidP="00DA4EED">
      <w:pPr>
        <w:spacing w:line="360" w:lineRule="auto"/>
        <w:ind w:left="284"/>
        <w:jc w:val="both"/>
      </w:pPr>
    </w:p>
    <w:p w14:paraId="4356E2FE" w14:textId="77777777" w:rsidR="00DA4EED" w:rsidRPr="00DA4EED" w:rsidRDefault="00DA4EED" w:rsidP="00DA4EED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774F0336" w14:textId="77777777" w:rsidR="00DA4EED" w:rsidRPr="00DA4EED" w:rsidRDefault="00DA4EED" w:rsidP="00DA4EED">
      <w:pPr>
        <w:rPr>
          <w:sz w:val="20"/>
          <w:szCs w:val="20"/>
        </w:rPr>
      </w:pPr>
    </w:p>
    <w:p w14:paraId="2D3B1FC3" w14:textId="77777777" w:rsidR="00DA4EED" w:rsidRPr="00DA4EED" w:rsidRDefault="00DA4EED" w:rsidP="00DA4EED">
      <w:pPr>
        <w:rPr>
          <w:sz w:val="20"/>
          <w:szCs w:val="20"/>
        </w:rPr>
      </w:pPr>
    </w:p>
    <w:p w14:paraId="503E3A1B" w14:textId="77777777" w:rsidR="00DA4EED" w:rsidRPr="00DA4EED" w:rsidRDefault="00DA4EED" w:rsidP="00DA4EED">
      <w:pPr>
        <w:jc w:val="center"/>
        <w:rPr>
          <w:i/>
          <w:iCs/>
          <w:sz w:val="20"/>
          <w:szCs w:val="20"/>
        </w:rPr>
      </w:pPr>
    </w:p>
    <w:p w14:paraId="7E47F579" w14:textId="77777777" w:rsidR="00DA4EED" w:rsidRPr="00DA4EED" w:rsidRDefault="00DA4EED" w:rsidP="00DA4EED">
      <w:pPr>
        <w:rPr>
          <w:i/>
          <w:iCs/>
          <w:sz w:val="20"/>
          <w:szCs w:val="20"/>
        </w:rPr>
      </w:pPr>
    </w:p>
    <w:p w14:paraId="29A110BB" w14:textId="77777777" w:rsidR="00DA4EED" w:rsidRPr="00DA4EED" w:rsidRDefault="00DA4EED" w:rsidP="00DA4EED">
      <w:pPr>
        <w:jc w:val="center"/>
        <w:rPr>
          <w:i/>
          <w:iCs/>
          <w:sz w:val="20"/>
          <w:szCs w:val="20"/>
        </w:rPr>
      </w:pPr>
    </w:p>
    <w:p w14:paraId="230B8D75" w14:textId="77777777" w:rsidR="00DA4EED" w:rsidRPr="00DA4EED" w:rsidRDefault="00DA4EED" w:rsidP="00DA4EED">
      <w:pPr>
        <w:jc w:val="center"/>
        <w:rPr>
          <w:i/>
          <w:iCs/>
          <w:sz w:val="20"/>
          <w:szCs w:val="20"/>
        </w:rPr>
      </w:pPr>
    </w:p>
    <w:p w14:paraId="0D3E8BD6" w14:textId="77777777" w:rsidR="00DA4EED" w:rsidRPr="00DA4EED" w:rsidRDefault="00DA4EED" w:rsidP="00DA4EED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33874B6A" w14:textId="77777777" w:rsidR="00DA4EED" w:rsidRPr="00DA4EED" w:rsidRDefault="00DA4EED" w:rsidP="00DA4EED">
      <w:pPr>
        <w:jc w:val="both"/>
        <w:rPr>
          <w:i/>
          <w:iCs/>
          <w:sz w:val="20"/>
          <w:szCs w:val="20"/>
        </w:rPr>
      </w:pPr>
    </w:p>
    <w:p w14:paraId="6864DD99" w14:textId="77777777" w:rsidR="00DA4EED" w:rsidRPr="00DA4EED" w:rsidRDefault="00DA4EED" w:rsidP="00DA4EED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00962A5A" w14:textId="77777777" w:rsidR="00DA4EED" w:rsidRPr="00DA4EED" w:rsidRDefault="00DA4EED" w:rsidP="00DA4EED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1BE36429" w14:textId="77777777" w:rsidR="00DA4EED" w:rsidRPr="00DA4EED" w:rsidRDefault="00DA4EED" w:rsidP="00DA4EED">
      <w:pPr>
        <w:spacing w:before="120" w:after="120"/>
        <w:rPr>
          <w:b/>
          <w:bCs/>
          <w:sz w:val="20"/>
          <w:szCs w:val="20"/>
        </w:rPr>
      </w:pPr>
    </w:p>
    <w:p w14:paraId="403A893C" w14:textId="77777777" w:rsidR="005F668D" w:rsidRPr="00A239F2" w:rsidRDefault="00EB6F00">
      <w:pPr>
        <w:spacing w:before="120" w:after="120"/>
        <w:jc w:val="right"/>
        <w:rPr>
          <w:rStyle w:val="tekstdokbold"/>
          <w:b w:val="0"/>
          <w:bCs w:val="0"/>
        </w:rPr>
      </w:pPr>
      <w:r w:rsidRPr="00A239F2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7361D31" wp14:editId="320AC26F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361AD" w14:textId="77777777" w:rsidR="00EF4AEB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C6EE1C" w14:textId="77777777" w:rsidR="00EF4AEB" w:rsidRPr="008222EF" w:rsidRDefault="00EF4AEB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4A96DDB" w14:textId="77777777" w:rsidR="00EF4AEB" w:rsidRPr="008222EF" w:rsidRDefault="00EF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61D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3E0361AD" w14:textId="77777777" w:rsidR="00EF4AEB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C6EE1C" w14:textId="77777777" w:rsidR="00EF4AEB" w:rsidRPr="008222EF" w:rsidRDefault="00EF4AEB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4A96DDB" w14:textId="77777777" w:rsidR="00EF4AEB" w:rsidRPr="008222EF" w:rsidRDefault="00EF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  <w:b w:val="0"/>
          <w:bCs w:val="0"/>
        </w:rPr>
        <w:t xml:space="preserve"> Załącznik nr 3 do SWZ</w:t>
      </w:r>
    </w:p>
    <w:p w14:paraId="20AFA538" w14:textId="77777777" w:rsidR="005F668D" w:rsidRPr="00A239F2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D620C0B" w14:textId="77777777" w:rsidR="005F668D" w:rsidRPr="00A239F2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UWAGA: </w:t>
      </w:r>
      <w:r w:rsidRPr="00A239F2">
        <w:rPr>
          <w:rStyle w:val="Brak"/>
          <w:i/>
          <w:iCs/>
          <w:sz w:val="22"/>
          <w:szCs w:val="22"/>
        </w:rPr>
        <w:tab/>
      </w:r>
    </w:p>
    <w:p w14:paraId="0574CC67" w14:textId="77777777" w:rsidR="005F668D" w:rsidRPr="00A239F2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A239F2">
        <w:rPr>
          <w:rStyle w:val="Brak"/>
          <w:i/>
          <w:iCs/>
          <w:sz w:val="22"/>
          <w:szCs w:val="22"/>
        </w:rPr>
        <w:t>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rStyle w:val="Brak"/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6CD24D0E" w14:textId="77777777" w:rsidR="005F668D" w:rsidRPr="00A239F2" w:rsidRDefault="00EB6F00">
      <w:pPr>
        <w:numPr>
          <w:ilvl w:val="0"/>
          <w:numId w:val="44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zobowiązanie podmiotu, o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A239F2">
        <w:rPr>
          <w:i/>
          <w:iCs/>
          <w:sz w:val="22"/>
          <w:szCs w:val="22"/>
        </w:rPr>
        <w:t>Pzp</w:t>
      </w:r>
      <w:proofErr w:type="spellEnd"/>
      <w:r w:rsidRPr="00A239F2">
        <w:rPr>
          <w:i/>
          <w:iCs/>
          <w:sz w:val="22"/>
          <w:szCs w:val="22"/>
        </w:rPr>
        <w:t xml:space="preserve"> sporządzone </w:t>
      </w:r>
      <w:r w:rsidRPr="00A239F2">
        <w:rPr>
          <w:rStyle w:val="Brak"/>
          <w:rFonts w:ascii="Arial Unicode MS" w:hAnsi="Arial Unicode MS"/>
          <w:sz w:val="22"/>
          <w:szCs w:val="22"/>
        </w:rPr>
        <w:br/>
      </w:r>
      <w:r w:rsidRPr="00A239F2">
        <w:rPr>
          <w:i/>
          <w:iCs/>
          <w:sz w:val="22"/>
          <w:szCs w:val="22"/>
        </w:rPr>
        <w:t xml:space="preserve">w oparciu o własny </w:t>
      </w:r>
      <w:proofErr w:type="spellStart"/>
      <w:r w:rsidRPr="00A239F2">
        <w:rPr>
          <w:i/>
          <w:iCs/>
          <w:sz w:val="22"/>
          <w:szCs w:val="22"/>
        </w:rPr>
        <w:t>wz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>r</w:t>
      </w:r>
    </w:p>
    <w:p w14:paraId="5AE2F06B" w14:textId="77777777" w:rsidR="005F668D" w:rsidRPr="00A239F2" w:rsidRDefault="00EB6F00">
      <w:pPr>
        <w:numPr>
          <w:ilvl w:val="0"/>
          <w:numId w:val="44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inne dokumenty stanowią</w:t>
      </w:r>
      <w:r w:rsidRPr="00A239F2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A239F2">
        <w:rPr>
          <w:rStyle w:val="Brak"/>
          <w:i/>
          <w:iCs/>
          <w:sz w:val="22"/>
          <w:szCs w:val="22"/>
        </w:rPr>
        <w:t>dow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d, że Wykonawca realizując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wienie</w:t>
      </w:r>
      <w:proofErr w:type="spellEnd"/>
      <w:r w:rsidRPr="00A239F2"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w, określające w </w:t>
      </w:r>
      <w:proofErr w:type="spellStart"/>
      <w:r w:rsidRPr="00A239F2">
        <w:rPr>
          <w:i/>
          <w:iCs/>
          <w:sz w:val="22"/>
          <w:szCs w:val="22"/>
        </w:rPr>
        <w:t>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4F2E2D16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zakres dostępnych Wykonawcy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>w podmiotu udostępniającego zasoby,</w:t>
      </w:r>
    </w:p>
    <w:p w14:paraId="39847444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A239F2"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, </w:t>
      </w:r>
    </w:p>
    <w:p w14:paraId="296D354A" w14:textId="77777777" w:rsidR="005F668D" w:rsidRPr="00A239F2" w:rsidRDefault="00EB6F00">
      <w:pPr>
        <w:numPr>
          <w:ilvl w:val="0"/>
          <w:numId w:val="46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rego</w:t>
      </w:r>
      <w:proofErr w:type="spellEnd"/>
      <w:r w:rsidRPr="00A239F2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A239F2">
        <w:rPr>
          <w:i/>
          <w:iCs/>
          <w:sz w:val="22"/>
          <w:szCs w:val="22"/>
        </w:rPr>
        <w:t>warunk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rych</w:t>
      </w:r>
      <w:proofErr w:type="spellEnd"/>
      <w:r w:rsidRPr="00A239F2">
        <w:rPr>
          <w:i/>
          <w:iCs/>
          <w:sz w:val="22"/>
          <w:szCs w:val="22"/>
        </w:rPr>
        <w:t xml:space="preserve"> wskazane zdolności dotyczą.</w:t>
      </w:r>
    </w:p>
    <w:p w14:paraId="5DA21087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Ja/My:</w:t>
      </w:r>
    </w:p>
    <w:p w14:paraId="2D60F12C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B10EE90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osoby/-</w:t>
      </w:r>
      <w:proofErr w:type="spellStart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539CF263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70BA55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24D2F19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4B8B18C7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Podmiotu)</w:t>
      </w:r>
    </w:p>
    <w:p w14:paraId="32426BDA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93050B4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 xml:space="preserve">Zobowiązuję się do oddania nw.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>w:</w:t>
      </w:r>
    </w:p>
    <w:p w14:paraId="0D94E050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36E052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(określenie zasobu)</w:t>
      </w:r>
    </w:p>
    <w:p w14:paraId="4EC86376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89C8BD7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28ADBF7A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C97754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Wykonawcy)</w:t>
      </w:r>
    </w:p>
    <w:p w14:paraId="497AE2FC" w14:textId="77777777" w:rsidR="005F668D" w:rsidRPr="00A239F2" w:rsidRDefault="005F668D">
      <w:pPr>
        <w:spacing w:before="120" w:after="120"/>
        <w:jc w:val="both"/>
        <w:rPr>
          <w:sz w:val="20"/>
          <w:szCs w:val="20"/>
        </w:rPr>
      </w:pPr>
    </w:p>
    <w:p w14:paraId="0A62AE40" w14:textId="77777777" w:rsidR="0097587D" w:rsidRPr="00A239F2" w:rsidRDefault="0097587D">
      <w:pPr>
        <w:spacing w:before="120" w:after="120"/>
        <w:jc w:val="both"/>
        <w:rPr>
          <w:sz w:val="20"/>
          <w:szCs w:val="20"/>
        </w:rPr>
      </w:pPr>
    </w:p>
    <w:p w14:paraId="7D4D2BD7" w14:textId="184682FF" w:rsidR="00302270" w:rsidRPr="00AB1275" w:rsidRDefault="00EB6F00" w:rsidP="00302270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 w:rsidRPr="00A239F2">
        <w:lastRenderedPageBreak/>
        <w:t xml:space="preserve">na potrzeby realizacji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pod nazwą:</w:t>
      </w:r>
      <w:r w:rsidR="00FB2330" w:rsidRPr="00A239F2">
        <w:t xml:space="preserve"> </w:t>
      </w:r>
      <w:r w:rsidR="00416E47" w:rsidRPr="00416E47">
        <w:rPr>
          <w:b/>
          <w:bCs/>
        </w:rPr>
        <w:t>Utrzymanie zieleni przydrożnej w ciągu dróg powiatowych będących w zarządzie Zarządu Dróg Powiatowych w Kartuzach</w:t>
      </w:r>
      <w:r w:rsidR="00C940F8" w:rsidRPr="00C940F8">
        <w:t xml:space="preserve"> </w:t>
      </w:r>
      <w:r w:rsidR="00C940F8" w:rsidRPr="00C940F8">
        <w:rPr>
          <w:b/>
          <w:bCs/>
        </w:rPr>
        <w:t>poprzez wykonanie cięć pielęgnacyjnych koron drzew</w:t>
      </w:r>
      <w:r w:rsidR="005F6612" w:rsidRPr="00416E47">
        <w:rPr>
          <w:rStyle w:val="tekstdokbold"/>
          <w:b w:val="0"/>
          <w:bCs w:val="0"/>
        </w:rPr>
        <w:t>.</w:t>
      </w:r>
    </w:p>
    <w:p w14:paraId="619AEFCB" w14:textId="1497E4CC" w:rsidR="005F668D" w:rsidRPr="00A239F2" w:rsidRDefault="005F668D" w:rsidP="00A9626D">
      <w:pPr>
        <w:tabs>
          <w:tab w:val="left" w:pos="8849"/>
        </w:tabs>
        <w:spacing w:before="120" w:after="120"/>
        <w:jc w:val="both"/>
      </w:pPr>
    </w:p>
    <w:p w14:paraId="0FEE3882" w14:textId="77777777" w:rsidR="005F668D" w:rsidRPr="00A239F2" w:rsidRDefault="00EB6F00">
      <w:pPr>
        <w:spacing w:before="120" w:after="120"/>
      </w:pPr>
      <w:r w:rsidRPr="00A239F2">
        <w:t>Oświadczam/-my, iż:</w:t>
      </w:r>
    </w:p>
    <w:p w14:paraId="40FA8D12" w14:textId="77777777" w:rsidR="005F668D" w:rsidRPr="00A239F2" w:rsidRDefault="005F668D">
      <w:pPr>
        <w:spacing w:before="120" w:after="120"/>
        <w:jc w:val="both"/>
      </w:pPr>
    </w:p>
    <w:p w14:paraId="6702CE11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</w:pPr>
      <w:r w:rsidRPr="00A239F2">
        <w:t>udostępniam Wykonawcy ww. zasoby, w następującym zakresie:</w:t>
      </w:r>
    </w:p>
    <w:p w14:paraId="71A85CE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3011E59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3CF63617" w14:textId="77777777" w:rsidR="005F668D" w:rsidRPr="00A239F2" w:rsidRDefault="005F668D">
      <w:pPr>
        <w:spacing w:before="120" w:after="120"/>
        <w:ind w:left="720"/>
        <w:jc w:val="both"/>
      </w:pPr>
    </w:p>
    <w:p w14:paraId="4C85F090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b i okres udostępnienia Wykonawcy i wykorzystania przez niego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podmiotu udostępniającego te zasoby przy wykonywaniu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 xml:space="preserve"> będzie następujący:</w:t>
      </w:r>
    </w:p>
    <w:p w14:paraId="496AA6D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1B8F80D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B4E7FCF" w14:textId="77777777" w:rsidR="005F668D" w:rsidRPr="00A239F2" w:rsidRDefault="005F668D">
      <w:pPr>
        <w:spacing w:before="120" w:after="120"/>
        <w:rPr>
          <w:rStyle w:val="Brak"/>
          <w:i/>
          <w:iCs/>
        </w:rPr>
      </w:pPr>
    </w:p>
    <w:p w14:paraId="3D8A21E2" w14:textId="77777777" w:rsidR="005F668D" w:rsidRPr="00A239F2" w:rsidRDefault="00EB6F00">
      <w:pPr>
        <w:numPr>
          <w:ilvl w:val="0"/>
          <w:numId w:val="48"/>
        </w:numPr>
        <w:spacing w:before="120" w:after="120"/>
        <w:jc w:val="both"/>
      </w:pPr>
      <w:r w:rsidRPr="00A239F2">
        <w:t xml:space="preserve">zrealizuję/nie zrealizuję* roboty budowlane / usługi,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ww. zasoby (zdolności) dotyczą, w zakresie:</w:t>
      </w:r>
    </w:p>
    <w:p w14:paraId="7742B45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</w:t>
      </w:r>
    </w:p>
    <w:p w14:paraId="550D5442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_______________________________________________________________________</w:t>
      </w:r>
    </w:p>
    <w:p w14:paraId="7B663C1E" w14:textId="77777777" w:rsidR="005F668D" w:rsidRPr="00A239F2" w:rsidRDefault="00EB6F00">
      <w:pPr>
        <w:spacing w:before="120"/>
        <w:ind w:left="708" w:firstLine="1"/>
        <w:jc w:val="both"/>
      </w:pPr>
      <w:r w:rsidRPr="00A239F2">
        <w:rPr>
          <w:rStyle w:val="Brak"/>
          <w:i/>
          <w:iCs/>
        </w:rPr>
        <w:t xml:space="preserve">(Pkt c) odnosi się do </w:t>
      </w:r>
      <w:proofErr w:type="spellStart"/>
      <w:r w:rsidRPr="00A239F2">
        <w:rPr>
          <w:rStyle w:val="Brak"/>
          <w:i/>
          <w:iCs/>
        </w:rPr>
        <w:t>warunk</w:t>
      </w:r>
      <w:r w:rsidRPr="00A239F2">
        <w:rPr>
          <w:rStyle w:val="Brak"/>
          <w:i/>
          <w:iCs/>
          <w:lang w:val="es-ES_tradnl"/>
        </w:rPr>
        <w:t>ó</w:t>
      </w:r>
      <w:proofErr w:type="spellEnd"/>
      <w:r w:rsidRPr="00A239F2">
        <w:rPr>
          <w:rStyle w:val="Brak"/>
          <w:i/>
          <w:iCs/>
        </w:rPr>
        <w:t>w udziału w postępowaniu dotyczących kwalifikacji zawodowych lub doświadczenia.)</w:t>
      </w:r>
    </w:p>
    <w:p w14:paraId="1C1D4A6E" w14:textId="77777777" w:rsidR="005F668D" w:rsidRPr="00A239F2" w:rsidRDefault="005F668D">
      <w:pPr>
        <w:spacing w:before="120" w:after="120"/>
        <w:ind w:left="720"/>
        <w:jc w:val="both"/>
      </w:pPr>
    </w:p>
    <w:p w14:paraId="2ABD176F" w14:textId="77777777" w:rsidR="005F668D" w:rsidRPr="00A239F2" w:rsidRDefault="00EB6F00">
      <w:pPr>
        <w:spacing w:before="120"/>
        <w:jc w:val="both"/>
      </w:pPr>
      <w:r w:rsidRPr="00A239F2">
        <w:t xml:space="preserve">Zobowiązując się do udostępnienia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w, odpowiadam solidarnie z ww. Wykonawcą,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</w:t>
      </w:r>
      <w:proofErr w:type="spellEnd"/>
      <w:r w:rsidRPr="00A239F2">
        <w:t xml:space="preserve"> polega na mojej sytuacji finansowej lub ekonomicznej, za szkodę poniesioną przez Zamawiającego powstałą wskutek nieudostępnienia tych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w, chyba że za nieudostępnienie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nie ponoszę winy. </w:t>
      </w:r>
    </w:p>
    <w:p w14:paraId="3338BD04" w14:textId="77777777" w:rsidR="005F668D" w:rsidRPr="00A239F2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2B80511" w14:textId="77777777" w:rsidR="005F668D" w:rsidRPr="00A239F2" w:rsidRDefault="005F668D">
      <w:pPr>
        <w:ind w:left="4956" w:firstLine="708"/>
        <w:jc w:val="center"/>
        <w:rPr>
          <w:rStyle w:val="Brak"/>
        </w:rPr>
      </w:pPr>
    </w:p>
    <w:p w14:paraId="7F93003E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739CE83F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3C20C88A" w14:textId="2140212F" w:rsidR="005F668D" w:rsidRPr="00A239F2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445D1CE" w14:textId="77777777" w:rsidR="00A9626D" w:rsidRPr="00A239F2" w:rsidRDefault="00A9626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BA3571" w14:textId="77777777" w:rsidR="005F668D" w:rsidRPr="00A239F2" w:rsidRDefault="005F668D">
      <w:pPr>
        <w:pStyle w:val="Akapitzlist"/>
        <w:spacing w:before="120" w:after="120"/>
        <w:ind w:left="0"/>
        <w:jc w:val="center"/>
      </w:pPr>
    </w:p>
    <w:p w14:paraId="12A10BB1" w14:textId="4B59FFF5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6BD3856" w14:textId="34272F62" w:rsidR="00E844CA" w:rsidRDefault="00E844C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E518AE8" w14:textId="77777777" w:rsidR="00E844CA" w:rsidRPr="00A239F2" w:rsidRDefault="00E844CA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74A3E6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648924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92011EC" w14:textId="758E9B7B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7231302" w14:textId="77777777" w:rsidR="00A92101" w:rsidRPr="00A239F2" w:rsidRDefault="00A92101" w:rsidP="00A92101">
      <w:pPr>
        <w:rPr>
          <w:rStyle w:val="tekstdokbold"/>
          <w:b w:val="0"/>
          <w:bCs w:val="0"/>
        </w:rPr>
      </w:pPr>
    </w:p>
    <w:p w14:paraId="4643D2D6" w14:textId="69C752A9" w:rsidR="005F668D" w:rsidRPr="00A239F2" w:rsidRDefault="00EB6F00" w:rsidP="00824995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t>Załącznik nr 4 do SWZ</w:t>
      </w:r>
    </w:p>
    <w:p w14:paraId="32FC4338" w14:textId="77777777" w:rsidR="005F668D" w:rsidRPr="00A239F2" w:rsidRDefault="005F668D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:rsidRPr="00A239F2" w14:paraId="5D06B46A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8F44" w14:textId="77777777" w:rsidR="005F668D" w:rsidRPr="00302270" w:rsidRDefault="00EB6F00">
            <w:pPr>
              <w:jc w:val="center"/>
              <w:rPr>
                <w:rStyle w:val="Brak"/>
                <w:b/>
                <w:bCs/>
              </w:rPr>
            </w:pPr>
            <w:r w:rsidRPr="00302270">
              <w:rPr>
                <w:rStyle w:val="Brak"/>
                <w:b/>
                <w:bCs/>
              </w:rPr>
              <w:t>OŚWIADCZENIE</w:t>
            </w:r>
          </w:p>
          <w:p w14:paraId="5AA3E7F6" w14:textId="77777777" w:rsidR="005F668D" w:rsidRPr="00A239F2" w:rsidRDefault="00EB6F00">
            <w:pPr>
              <w:ind w:right="7"/>
              <w:jc w:val="center"/>
            </w:pPr>
            <w:proofErr w:type="spellStart"/>
            <w:r w:rsidRPr="00302270">
              <w:rPr>
                <w:rStyle w:val="Brak"/>
                <w:b/>
                <w:bCs/>
              </w:rPr>
              <w:t>Wykonawc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w </w:t>
            </w:r>
            <w:proofErr w:type="spellStart"/>
            <w:r w:rsidRPr="00302270">
              <w:rPr>
                <w:rStyle w:val="Brak"/>
                <w:b/>
                <w:bCs/>
              </w:rPr>
              <w:t>wsp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lnie ubiegających się o udzielenie </w:t>
            </w:r>
            <w:proofErr w:type="spellStart"/>
            <w:r w:rsidRPr="00302270">
              <w:rPr>
                <w:rStyle w:val="Brak"/>
                <w:b/>
                <w:bCs/>
              </w:rPr>
              <w:t>zam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r w:rsidRPr="00302270">
              <w:rPr>
                <w:rStyle w:val="Brak"/>
                <w:b/>
                <w:bCs/>
              </w:rPr>
              <w:t>wienia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 w zakresie, o </w:t>
            </w:r>
            <w:proofErr w:type="spellStart"/>
            <w:r w:rsidRPr="00302270">
              <w:rPr>
                <w:rStyle w:val="Brak"/>
                <w:b/>
                <w:bCs/>
              </w:rPr>
              <w:t>kt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rym mowa w art. 117 ust. 4 ustawy </w:t>
            </w:r>
            <w:proofErr w:type="spellStart"/>
            <w:r w:rsidRPr="00302270">
              <w:rPr>
                <w:rStyle w:val="Brak"/>
                <w:b/>
                <w:bCs/>
              </w:rPr>
              <w:t>Pzp</w:t>
            </w:r>
            <w:proofErr w:type="spellEnd"/>
          </w:p>
        </w:tc>
      </w:tr>
    </w:tbl>
    <w:p w14:paraId="65441D7F" w14:textId="77777777" w:rsidR="005F668D" w:rsidRPr="00A239F2" w:rsidRDefault="005F668D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012C8CEC" w14:textId="77777777" w:rsidR="005F668D" w:rsidRPr="00A239F2" w:rsidRDefault="005F668D">
      <w:pPr>
        <w:widowControl w:val="0"/>
        <w:ind w:left="185" w:hanging="185"/>
        <w:jc w:val="center"/>
        <w:rPr>
          <w:rStyle w:val="Brak"/>
          <w:sz w:val="20"/>
          <w:szCs w:val="20"/>
        </w:rPr>
      </w:pPr>
    </w:p>
    <w:p w14:paraId="61CE7DA2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49B699D6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7D389123" w14:textId="0468818A" w:rsidR="005F668D" w:rsidRPr="00A239F2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Numer sprawy: ZDP4.2</w:t>
      </w:r>
      <w:r w:rsidR="002707B2">
        <w:rPr>
          <w:rStyle w:val="Brak"/>
          <w:rFonts w:ascii="Times New Roman" w:hAnsi="Times New Roman"/>
          <w:sz w:val="24"/>
          <w:szCs w:val="24"/>
          <w:lang w:val="pl-PL"/>
        </w:rPr>
        <w:t>6.02.2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2707B2">
        <w:rPr>
          <w:rStyle w:val="Brak"/>
          <w:rFonts w:ascii="Times New Roman" w:hAnsi="Times New Roman"/>
          <w:sz w:val="24"/>
          <w:szCs w:val="24"/>
          <w:lang w:val="pl-PL"/>
        </w:rPr>
        <w:t>4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FB2330" w:rsidRPr="00A239F2">
        <w:rPr>
          <w:rStyle w:val="Brak"/>
          <w:rFonts w:ascii="Times New Roman" w:hAnsi="Times New Roman"/>
          <w:sz w:val="24"/>
          <w:szCs w:val="24"/>
          <w:lang w:val="pl-PL"/>
        </w:rPr>
        <w:t>S</w:t>
      </w:r>
      <w:r w:rsidR="004C4BAE">
        <w:rPr>
          <w:rStyle w:val="Brak"/>
          <w:rFonts w:ascii="Times New Roman" w:hAnsi="Times New Roman"/>
          <w:sz w:val="24"/>
          <w:szCs w:val="24"/>
          <w:lang w:val="pl-PL"/>
        </w:rPr>
        <w:t>P</w:t>
      </w:r>
    </w:p>
    <w:p w14:paraId="7E24E937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BCF5415" w14:textId="77777777" w:rsidR="006D1275" w:rsidRPr="00A239F2" w:rsidRDefault="00EB6F00" w:rsidP="006D1275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 xml:space="preserve">W związku z prowadzonym postępowaniem o udzielenie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</w:t>
      </w:r>
      <w:r w:rsidR="00971A00" w:rsidRPr="00A239F2">
        <w:rPr>
          <w:rStyle w:val="Brak"/>
        </w:rPr>
        <w:t>p</w:t>
      </w:r>
      <w:r w:rsidRPr="00A239F2">
        <w:rPr>
          <w:rStyle w:val="Brak"/>
        </w:rPr>
        <w:t>n</w:t>
      </w:r>
      <w:r w:rsidR="00971A00" w:rsidRPr="00A239F2">
        <w:rPr>
          <w:rStyle w:val="Brak"/>
        </w:rPr>
        <w:t>.</w:t>
      </w:r>
      <w:r w:rsidRPr="00A239F2">
        <w:rPr>
          <w:rStyle w:val="Brak"/>
        </w:rPr>
        <w:t xml:space="preserve">: </w:t>
      </w:r>
    </w:p>
    <w:p w14:paraId="0ED1D427" w14:textId="77777777" w:rsidR="00C940F8" w:rsidRDefault="00530038" w:rsidP="00C940F8">
      <w:pPr>
        <w:tabs>
          <w:tab w:val="left" w:pos="8849"/>
        </w:tabs>
        <w:spacing w:before="40" w:after="40"/>
        <w:jc w:val="center"/>
        <w:rPr>
          <w:b/>
          <w:bCs/>
        </w:rPr>
      </w:pPr>
      <w:r w:rsidRPr="00530038">
        <w:rPr>
          <w:b/>
          <w:bCs/>
        </w:rPr>
        <w:t>Utrzymanie zieleni przydrożnej w ciągu dróg powiatowych będących w zarządzie</w:t>
      </w:r>
    </w:p>
    <w:p w14:paraId="69D01E39" w14:textId="77777777" w:rsidR="00C940F8" w:rsidRDefault="00530038" w:rsidP="00C940F8">
      <w:pPr>
        <w:tabs>
          <w:tab w:val="left" w:pos="8849"/>
        </w:tabs>
        <w:spacing w:before="40" w:after="40"/>
        <w:jc w:val="center"/>
      </w:pPr>
      <w:r w:rsidRPr="00530038">
        <w:rPr>
          <w:b/>
          <w:bCs/>
        </w:rPr>
        <w:t xml:space="preserve"> Zarządu Dróg Powiatowych w Kartuzach</w:t>
      </w:r>
      <w:r w:rsidR="00C940F8" w:rsidRPr="00C940F8">
        <w:t xml:space="preserve"> </w:t>
      </w:r>
    </w:p>
    <w:p w14:paraId="0A1A0FDF" w14:textId="22C48FDF" w:rsidR="00AB1275" w:rsidRDefault="00C940F8" w:rsidP="00C940F8">
      <w:pPr>
        <w:tabs>
          <w:tab w:val="left" w:pos="8849"/>
        </w:tabs>
        <w:spacing w:before="40" w:after="40"/>
        <w:jc w:val="center"/>
        <w:rPr>
          <w:b/>
          <w:bCs/>
        </w:rPr>
      </w:pPr>
      <w:r w:rsidRPr="00C940F8">
        <w:rPr>
          <w:b/>
          <w:bCs/>
        </w:rPr>
        <w:t>poprzez wykonanie cięć pielęgnacyjnych koron drzew</w:t>
      </w:r>
      <w:r w:rsidR="00AB1275">
        <w:rPr>
          <w:b/>
          <w:bCs/>
        </w:rPr>
        <w:t>.</w:t>
      </w:r>
    </w:p>
    <w:p w14:paraId="137471A8" w14:textId="6C6AC578" w:rsidR="005F668D" w:rsidRPr="00A239F2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7538E75C" w14:textId="77777777" w:rsidR="005F668D" w:rsidRPr="00A239F2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2310B081" w14:textId="77777777" w:rsidR="005F668D" w:rsidRPr="00A239F2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525016E9" w14:textId="77777777" w:rsidR="005F668D" w:rsidRPr="00A239F2" w:rsidRDefault="005F668D">
      <w:pPr>
        <w:ind w:right="284"/>
        <w:jc w:val="both"/>
        <w:rPr>
          <w:sz w:val="20"/>
          <w:szCs w:val="20"/>
        </w:rPr>
      </w:pPr>
    </w:p>
    <w:p w14:paraId="658BBE8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3D18879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7115E006" w14:textId="77777777" w:rsidR="005F668D" w:rsidRPr="00A239F2" w:rsidRDefault="00EB6F00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 w:rsidRPr="00A239F2">
        <w:rPr>
          <w:rStyle w:val="Brak"/>
          <w:i/>
          <w:iCs/>
          <w:sz w:val="18"/>
          <w:szCs w:val="18"/>
        </w:rPr>
        <w:t>Wykonawc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w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)</w:t>
      </w:r>
    </w:p>
    <w:p w14:paraId="6F404D46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0E16374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1E747ED" w14:textId="26F37506" w:rsidR="005F668D" w:rsidRPr="00A239F2" w:rsidRDefault="00EB6F00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 xml:space="preserve">ługi wykonają </w:t>
      </w:r>
      <w:proofErr w:type="spellStart"/>
      <w:r w:rsidRPr="00A239F2">
        <w:t>poszczeg</w:t>
      </w:r>
      <w:r w:rsidRPr="00A239F2">
        <w:rPr>
          <w:rStyle w:val="Brak"/>
          <w:lang w:val="es-ES_tradnl"/>
        </w:rPr>
        <w:t>ó</w:t>
      </w:r>
      <w:r w:rsidRPr="00A239F2">
        <w:t>lni</w:t>
      </w:r>
      <w:proofErr w:type="spellEnd"/>
      <w:r w:rsidRPr="00A239F2">
        <w:t xml:space="preserve"> Wykonawcy </w:t>
      </w:r>
      <w:proofErr w:type="spellStart"/>
      <w:r w:rsidRPr="00A239F2">
        <w:t>wsp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lnie ubiegający się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r w:rsidRPr="00A239F2">
        <w:t>wienia</w:t>
      </w:r>
      <w:proofErr w:type="spellEnd"/>
      <w:r w:rsidRPr="00A239F2">
        <w:t>:</w:t>
      </w:r>
    </w:p>
    <w:p w14:paraId="64DD231F" w14:textId="77777777" w:rsidR="006D1275" w:rsidRPr="00A239F2" w:rsidRDefault="006D1275">
      <w:pPr>
        <w:spacing w:before="200" w:line="360" w:lineRule="auto"/>
        <w:jc w:val="both"/>
        <w:rPr>
          <w:sz w:val="20"/>
          <w:szCs w:val="20"/>
        </w:rPr>
      </w:pPr>
    </w:p>
    <w:p w14:paraId="50BF52BF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56D648C5" w14:textId="77777777" w:rsidR="005F668D" w:rsidRPr="00A239F2" w:rsidRDefault="005F668D">
      <w:pPr>
        <w:jc w:val="both"/>
      </w:pPr>
    </w:p>
    <w:p w14:paraId="75B2902B" w14:textId="77777777" w:rsidR="005F668D" w:rsidRPr="00A239F2" w:rsidRDefault="005F668D">
      <w:pPr>
        <w:jc w:val="both"/>
      </w:pPr>
    </w:p>
    <w:p w14:paraId="5E51C352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190EA83A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2588AAB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5C68A8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52CD6152" w14:textId="22EA7B2C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883FD16" w14:textId="77777777" w:rsidR="00A9626D" w:rsidRPr="00A239F2" w:rsidRDefault="00A9626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A5DEC4E" w14:textId="103F5A1C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9709B9E" w14:textId="77777777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C1B6D11" w14:textId="77777777" w:rsidR="005F668D" w:rsidRPr="00A239F2" w:rsidRDefault="00EB6F00" w:rsidP="006D1275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6FD783D7" w14:textId="34416E89" w:rsidR="00036302" w:rsidRPr="00A239F2" w:rsidRDefault="00EB6F00" w:rsidP="00CE52EB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 w:rsidRPr="00A239F2">
        <w:rPr>
          <w:rStyle w:val="Brak"/>
          <w:spacing w:val="4"/>
          <w:sz w:val="18"/>
          <w:szCs w:val="18"/>
        </w:rPr>
        <w:t>ści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</w:t>
      </w:r>
      <w:proofErr w:type="spellStart"/>
      <w:r w:rsidRPr="00A239F2">
        <w:rPr>
          <w:rStyle w:val="Brak"/>
          <w:spacing w:val="4"/>
          <w:sz w:val="18"/>
          <w:szCs w:val="18"/>
        </w:rPr>
        <w:t>Wykonawc</w:t>
      </w:r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E5D115C" w14:textId="77777777" w:rsidR="002E48B0" w:rsidRPr="00A239F2" w:rsidRDefault="002E48B0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C76ED9E" w14:textId="77777777" w:rsidR="002360BA" w:rsidRDefault="002360BA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5646E12" w14:textId="140B9C46" w:rsidR="00036302" w:rsidRPr="00A239F2" w:rsidRDefault="00036302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lastRenderedPageBreak/>
        <w:t xml:space="preserve">Załącznik nr </w:t>
      </w:r>
      <w:r w:rsidR="00A9626D" w:rsidRPr="00A239F2">
        <w:rPr>
          <w:rStyle w:val="tekstdokbold"/>
          <w:b w:val="0"/>
          <w:bCs w:val="0"/>
        </w:rPr>
        <w:t>5</w:t>
      </w:r>
      <w:r w:rsidRPr="00A239F2">
        <w:rPr>
          <w:rStyle w:val="tekstdokbold"/>
          <w:b w:val="0"/>
          <w:bCs w:val="0"/>
        </w:rPr>
        <w:t xml:space="preserve"> do SWZ</w:t>
      </w:r>
    </w:p>
    <w:bookmarkEnd w:id="7"/>
    <w:p w14:paraId="7CF232F6" w14:textId="77777777" w:rsidR="00AF0000" w:rsidRPr="00A239F2" w:rsidRDefault="00AF0000" w:rsidP="00AF0000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29A101C" w14:textId="77777777" w:rsidR="00AF0000" w:rsidRPr="00A239F2" w:rsidRDefault="00AF0000" w:rsidP="00AF0000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6F6FEA15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223B64B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-2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  .....................................................                                                                                                          </w:t>
      </w:r>
    </w:p>
    <w:p w14:paraId="4F15311D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p w14:paraId="7B0A0584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18"/>
          <w:szCs w:val="18"/>
          <w:bdr w:val="none" w:sz="0" w:space="0" w:color="auto"/>
        </w:rPr>
        <w:t xml:space="preserve">           Nazwa i adres Wykonawcy</w:t>
      </w:r>
    </w:p>
    <w:p w14:paraId="4A828CF1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0D65DA49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/>
          <w:i/>
          <w:color w:val="auto"/>
          <w:bdr w:val="none" w:sz="0" w:space="0" w:color="auto"/>
        </w:rPr>
      </w:pPr>
      <w:bookmarkStart w:id="10" w:name="_Hlk156983677"/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Wykaz usług </w:t>
      </w:r>
      <w:r w:rsidRPr="006E2051">
        <w:rPr>
          <w:rFonts w:eastAsia="Times New Roman" w:cs="Times New Roman"/>
          <w:b/>
          <w:color w:val="auto"/>
          <w:bdr w:val="none" w:sz="0" w:space="0" w:color="auto"/>
        </w:rPr>
        <w:t>wykonanych w okresie ostatnich trzech lat przed upływem terminu składania ofert</w:t>
      </w: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 </w:t>
      </w:r>
    </w:p>
    <w:bookmarkEnd w:id="10"/>
    <w:p w14:paraId="1773E91B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701"/>
        <w:gridCol w:w="1559"/>
        <w:gridCol w:w="1276"/>
        <w:gridCol w:w="1462"/>
      </w:tblGrid>
      <w:tr w:rsidR="006E2051" w:rsidRPr="006E2051" w14:paraId="5C853DEC" w14:textId="77777777" w:rsidTr="00DA40D7">
        <w:trPr>
          <w:cantSplit/>
          <w:trHeight w:val="537"/>
          <w:jc w:val="center"/>
        </w:trPr>
        <w:tc>
          <w:tcPr>
            <w:tcW w:w="297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4C2685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Przedmiot zamówienia</w:t>
            </w:r>
          </w:p>
          <w:p w14:paraId="41294F35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8549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229623F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Nazwa Zamawiającego dla którego zrealizowane było zamówienie</w:t>
            </w:r>
          </w:p>
        </w:tc>
        <w:tc>
          <w:tcPr>
            <w:tcW w:w="170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4EEFB3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0F28858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2097ABB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  <w:t xml:space="preserve">Wartość </w:t>
            </w: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usług</w:t>
            </w:r>
          </w:p>
          <w:p w14:paraId="75A3683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brutto</w:t>
            </w:r>
          </w:p>
          <w:p w14:paraId="18E2E76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Arial Narrow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[PLN]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D4C611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Okres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realizacji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</w:p>
        </w:tc>
        <w:tc>
          <w:tcPr>
            <w:tcW w:w="273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4BF5DF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Informacja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dysponowaniu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*</w:t>
            </w:r>
          </w:p>
        </w:tc>
      </w:tr>
      <w:tr w:rsidR="006E2051" w:rsidRPr="006E2051" w14:paraId="540BD5DF" w14:textId="77777777" w:rsidTr="00DA40D7">
        <w:trPr>
          <w:cantSplit/>
          <w:trHeight w:val="683"/>
          <w:jc w:val="center"/>
        </w:trPr>
        <w:tc>
          <w:tcPr>
            <w:tcW w:w="297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A57B7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D7EAAA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65661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0B4F23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Początek</w:t>
            </w:r>
          </w:p>
          <w:p w14:paraId="6CE7BB11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  <w:p w14:paraId="110074B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Zakończenie</w:t>
            </w:r>
          </w:p>
          <w:p w14:paraId="598A359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35F88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7F8B5E3A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wykonawcy</w:t>
            </w:r>
            <w:proofErr w:type="spellEnd"/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AAD075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Zasoby udostępnione wykonawcy przez inny podmiot</w:t>
            </w:r>
          </w:p>
        </w:tc>
      </w:tr>
      <w:tr w:rsidR="006E2051" w:rsidRPr="006E2051" w14:paraId="79482685" w14:textId="77777777" w:rsidTr="00DA40D7">
        <w:trPr>
          <w:trHeight w:hRule="exact" w:val="255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89CC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439D83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FEAA4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6E05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4</w:t>
            </w:r>
          </w:p>
          <w:p w14:paraId="0A68A00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ACFF84B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5</w:t>
            </w: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7754796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16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6</w:t>
            </w:r>
          </w:p>
        </w:tc>
      </w:tr>
      <w:tr w:rsidR="006E2051" w:rsidRPr="006E2051" w14:paraId="0CB358D0" w14:textId="77777777" w:rsidTr="00DA40D7">
        <w:trPr>
          <w:trHeight w:val="3493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FFAC522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2699D44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8C31378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CEAD4D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B1A1F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585E51C" w14:textId="77777777" w:rsidR="006E2051" w:rsidRPr="006E2051" w:rsidRDefault="006E2051" w:rsidP="006E2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</w:tr>
    </w:tbl>
    <w:p w14:paraId="5762DDC8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06E320AB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uppressAutoHyphens w:val="0"/>
        <w:spacing w:line="360" w:lineRule="auto"/>
        <w:ind w:right="-459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bdr w:val="none" w:sz="0" w:space="0" w:color="auto"/>
          <w:lang w:val="x-none" w:eastAsia="en-US"/>
        </w:rPr>
      </w:pPr>
      <w:r w:rsidRPr="006E2051">
        <w:rPr>
          <w:rFonts w:ascii="Arial Narrow" w:eastAsia="Times New Roman" w:hAnsi="Arial Narrow" w:cs="Arial Narrow"/>
          <w:b/>
          <w:iCs/>
          <w:color w:val="auto"/>
          <w:sz w:val="20"/>
          <w:szCs w:val="20"/>
          <w:u w:val="single"/>
          <w:bdr w:val="none" w:sz="0" w:space="0" w:color="auto"/>
          <w:lang w:eastAsia="en-US"/>
        </w:rPr>
        <w:t>* W kolumnie 5 lub 6  należy stawić  odpowiednio X   lub  wyrażenie „TAK”</w:t>
      </w:r>
    </w:p>
    <w:p w14:paraId="5268FFE2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212D710C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67569B12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0087E6D9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>Załączam dokumenty potwierdzające, że usługi, o których mowa powyżej zostały wykonane należycie i prawidłowo ukończone.</w:t>
      </w:r>
    </w:p>
    <w:p w14:paraId="78AFB61F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07EAB24F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51C7470E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64FDD36D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78A4F9A6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49" w:right="-459" w:hanging="936"/>
        <w:rPr>
          <w:rFonts w:ascii="Arial Narrow" w:eastAsia="Times New Roman" w:hAnsi="Arial Narrow" w:cs="Arial Narrow"/>
          <w:color w:val="auto"/>
          <w:bdr w:val="none" w:sz="0" w:space="0" w:color="auto"/>
          <w:lang w:eastAsia="en-US"/>
        </w:rPr>
      </w:pPr>
    </w:p>
    <w:p w14:paraId="6C0A5B93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......................................, dnia.....................             </w:t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    </w:t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................................................................</w:t>
      </w:r>
    </w:p>
    <w:p w14:paraId="6468036C" w14:textId="77777777" w:rsidR="006E2051" w:rsidRPr="006E2051" w:rsidRDefault="006E2051" w:rsidP="006E2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eastAsia="Times New Roman" w:hAnsi="Arial Narrow" w:cs="Arial Narrow"/>
          <w:b/>
          <w:i/>
          <w:iCs/>
          <w:color w:val="auto"/>
          <w:sz w:val="20"/>
          <w:szCs w:val="20"/>
          <w:u w:val="single"/>
          <w:bdr w:val="none" w:sz="0" w:space="0" w:color="auto"/>
          <w:lang w:eastAsia="en-US"/>
        </w:rPr>
      </w:pP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                                                         </w:t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</w:t>
      </w:r>
      <w:r w:rsidRPr="006E2051">
        <w:rPr>
          <w:rFonts w:ascii="Arial Narrow" w:eastAsia="Times New Roman" w:hAnsi="Arial Narrow" w:cs="Arial Narrow"/>
          <w:i/>
          <w:iCs/>
          <w:color w:val="auto"/>
          <w:sz w:val="20"/>
          <w:szCs w:val="20"/>
          <w:bdr w:val="none" w:sz="0" w:space="0" w:color="auto"/>
          <w:lang w:eastAsia="en-US"/>
        </w:rPr>
        <w:t>(podpis Wykonawcy / Wykonawców)</w:t>
      </w:r>
    </w:p>
    <w:p w14:paraId="33741759" w14:textId="77777777" w:rsidR="00AF0000" w:rsidRPr="00A239F2" w:rsidRDefault="00AF0000" w:rsidP="00AF000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7B08495" w14:textId="77777777" w:rsidR="00AF0000" w:rsidRPr="00A239F2" w:rsidRDefault="00AF0000" w:rsidP="00AF0000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9DAF40A" w14:textId="77777777" w:rsidR="00AF0000" w:rsidRPr="00A239F2" w:rsidRDefault="00AF0000" w:rsidP="00AF0000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397D705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86366D7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FE1FC78" w14:textId="77777777" w:rsidR="00AF0000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20E26E" w14:textId="77777777" w:rsidR="00C940F8" w:rsidRPr="00A239F2" w:rsidRDefault="00C940F8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bookmarkEnd w:id="8"/>
    <w:p w14:paraId="77E77B04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066738B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7BE8EF0F" w14:textId="455C7735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 w:rsidR="00B10936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3227FDD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Times New Roman" w:hAnsi="Arial Narrow" w:cs="Arial Narrow"/>
          <w:color w:val="auto"/>
          <w:kern w:val="1"/>
          <w:bdr w:val="none" w:sz="0" w:space="0" w:color="auto"/>
          <w:lang w:eastAsia="hi-IN" w:bidi="hi-IN"/>
        </w:rPr>
      </w:pPr>
    </w:p>
    <w:p w14:paraId="4341465E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eastAsia="hi-IN" w:bidi="hi-IN"/>
        </w:rPr>
      </w:pPr>
    </w:p>
    <w:p w14:paraId="3A355F4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………………………………………………….</w:t>
      </w:r>
    </w:p>
    <w:p w14:paraId="2C94626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Nazwa i adres Wykonawcy</w:t>
      </w:r>
    </w:p>
    <w:p w14:paraId="538F29A9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both"/>
        <w:rPr>
          <w:rFonts w:eastAsia="Times New Roman" w:cs="Times New Roman"/>
          <w:color w:val="auto"/>
          <w:kern w:val="1"/>
          <w:sz w:val="20"/>
          <w:szCs w:val="20"/>
          <w:bdr w:val="none" w:sz="0" w:space="0" w:color="auto"/>
          <w:lang w:bidi="hi-IN"/>
        </w:rPr>
      </w:pPr>
    </w:p>
    <w:p w14:paraId="363E0CFD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</w:p>
    <w:p w14:paraId="05852287" w14:textId="79DE022E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  <w:r w:rsidRPr="006E2051"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  <w:t>Wykaz osób skierowanych przez wykonawcę do realizacji zamówienia</w:t>
      </w:r>
      <w:r w:rsidR="00D3726A"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  <w:t xml:space="preserve"> publicznego</w:t>
      </w:r>
    </w:p>
    <w:p w14:paraId="5F8A35A3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</w:p>
    <w:p w14:paraId="54388894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tbl>
      <w:tblPr>
        <w:tblW w:w="9923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992"/>
        <w:gridCol w:w="1134"/>
      </w:tblGrid>
      <w:tr w:rsidR="006E2051" w:rsidRPr="006E2051" w14:paraId="5BEEE62E" w14:textId="77777777" w:rsidTr="00DA40D7">
        <w:trPr>
          <w:cantSplit/>
          <w:trHeight w:val="585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C71D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Imię i  nazwisko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89B19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Kwalifikacje zawodowe – numery uprawnień, specjalność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3054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Zakres wykonywanych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br/>
              <w:t xml:space="preserve"> przez daną osobę czynności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EE7CA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Podstawa dysponowania osobami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vertAlign w:val="superscript"/>
                <w:lang w:bidi="hi-IN"/>
              </w:rPr>
              <w:t>1)</w:t>
            </w:r>
          </w:p>
        </w:tc>
      </w:tr>
      <w:tr w:rsidR="006E2051" w:rsidRPr="006E2051" w14:paraId="58194D84" w14:textId="77777777" w:rsidTr="00DA40D7">
        <w:trPr>
          <w:cantSplit/>
          <w:trHeight w:val="585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15C9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9B339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D452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3EDC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własne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8C491C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udostępnione</w:t>
            </w:r>
          </w:p>
        </w:tc>
      </w:tr>
      <w:tr w:rsidR="006E2051" w:rsidRPr="006E2051" w14:paraId="3FD204A0" w14:textId="77777777" w:rsidTr="00DA40D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FB31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5858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FF9D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05B4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EEF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5</w:t>
            </w:r>
          </w:p>
        </w:tc>
      </w:tr>
      <w:tr w:rsidR="006E2051" w:rsidRPr="006E2051" w14:paraId="6DF3A4B4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8484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91FE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9108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B9BF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BA19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6E2051" w:rsidRPr="006E2051" w14:paraId="5E9EA86B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26EB9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E873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662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61611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83B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6E2051" w:rsidRPr="006E2051" w14:paraId="618C3813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FFFC5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3D574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06F0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10A23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E8E0C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6E2051" w:rsidRPr="006E2051" w14:paraId="1C7810BC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02950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DB7EF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6057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BB40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6C45D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6E2051" w:rsidRPr="006E2051" w14:paraId="4E7B23F6" w14:textId="77777777" w:rsidTr="00DA40D7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6B3F8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3095B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AE73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4E5E6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475E2" w14:textId="77777777" w:rsidR="006E2051" w:rsidRPr="006E2051" w:rsidRDefault="006E2051" w:rsidP="006E20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</w:tbl>
    <w:p w14:paraId="651F6B6F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</w:p>
    <w:p w14:paraId="01695DB7" w14:textId="77777777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  <w:t>Uwagi:</w:t>
      </w:r>
    </w:p>
    <w:p w14:paraId="423CE788" w14:textId="493B8420" w:rsidR="006E2051" w:rsidRPr="006E2051" w:rsidRDefault="006E2051" w:rsidP="006E20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ind w:hanging="283"/>
        <w:jc w:val="both"/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 xml:space="preserve">1) </w:t>
      </w:r>
      <w:r w:rsidRPr="006E2051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ab/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Wykonawca w  kolumnie </w:t>
      </w:r>
      <w:r w:rsidRPr="006E2051">
        <w:rPr>
          <w:rFonts w:eastAsia="Times New Roman" w:cs="Tahoma"/>
          <w:b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„Podstawa dysponowania osobami”</w:t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 winien określić jaka jest podstawa dysponowania daną osobą. W przypadku, gdy wykonawca będzie polegał na zasobach innych podmiotów, winien złożyć zobowiązanie innego podmiotu, który udostępni osobę. </w:t>
      </w:r>
    </w:p>
    <w:p w14:paraId="2CD792C4" w14:textId="65264583" w:rsidR="00A24053" w:rsidRDefault="00A24053" w:rsidP="000A121B">
      <w:pPr>
        <w:jc w:val="center"/>
        <w:rPr>
          <w:sz w:val="28"/>
          <w:szCs w:val="28"/>
        </w:rPr>
      </w:pPr>
    </w:p>
    <w:p w14:paraId="62E5F793" w14:textId="77777777" w:rsidR="00BC4974" w:rsidRDefault="00BC4974" w:rsidP="000A121B">
      <w:pPr>
        <w:jc w:val="center"/>
        <w:rPr>
          <w:sz w:val="28"/>
          <w:szCs w:val="28"/>
        </w:rPr>
      </w:pPr>
    </w:p>
    <w:p w14:paraId="5B652472" w14:textId="77777777" w:rsidR="00BC4974" w:rsidRDefault="00BC4974" w:rsidP="000A121B">
      <w:pPr>
        <w:jc w:val="center"/>
        <w:rPr>
          <w:sz w:val="28"/>
          <w:szCs w:val="28"/>
        </w:rPr>
      </w:pPr>
    </w:p>
    <w:bookmarkEnd w:id="0"/>
    <w:p w14:paraId="2FB2CEB1" w14:textId="77777777" w:rsidR="00BC4974" w:rsidRDefault="00BC4974" w:rsidP="000A121B">
      <w:pPr>
        <w:jc w:val="center"/>
        <w:rPr>
          <w:sz w:val="28"/>
          <w:szCs w:val="28"/>
        </w:rPr>
      </w:pPr>
    </w:p>
    <w:sectPr w:rsidR="00BC4974">
      <w:headerReference w:type="default" r:id="rId8"/>
      <w:footerReference w:type="default" r:id="rId9"/>
      <w:pgSz w:w="11900" w:h="16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8BDE" w14:textId="77777777" w:rsidR="00E54EAD" w:rsidRDefault="00E54EAD">
      <w:r>
        <w:separator/>
      </w:r>
    </w:p>
  </w:endnote>
  <w:endnote w:type="continuationSeparator" w:id="0">
    <w:p w14:paraId="546EE2B3" w14:textId="77777777" w:rsidR="00E54EAD" w:rsidRDefault="00E5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B2EA" w14:textId="77777777" w:rsidR="00EF4AEB" w:rsidRDefault="00EF4AEB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8D4D" w14:textId="77777777" w:rsidR="00E54EAD" w:rsidRDefault="00E54EAD">
      <w:r>
        <w:separator/>
      </w:r>
    </w:p>
  </w:footnote>
  <w:footnote w:type="continuationSeparator" w:id="0">
    <w:p w14:paraId="414E9883" w14:textId="77777777" w:rsidR="00E54EAD" w:rsidRDefault="00E54EAD">
      <w:r>
        <w:continuationSeparator/>
      </w:r>
    </w:p>
  </w:footnote>
  <w:footnote w:type="continuationNotice" w:id="1">
    <w:p w14:paraId="7C2ABF5D" w14:textId="77777777" w:rsidR="00E54EAD" w:rsidRDefault="00E54EAD"/>
  </w:footnote>
  <w:footnote w:id="2">
    <w:p w14:paraId="3AC3A13F" w14:textId="77777777" w:rsidR="00EF4AEB" w:rsidRPr="009B27D7" w:rsidRDefault="00EF4AEB" w:rsidP="0069616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7E0DB60A" w14:textId="10003B11" w:rsidR="00EF4AEB" w:rsidRPr="00D94C3D" w:rsidRDefault="00EF4AEB" w:rsidP="00696163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</w:t>
      </w:r>
      <w:r w:rsidR="009638F1">
        <w:rPr>
          <w:rStyle w:val="Brak"/>
          <w:rFonts w:asciiTheme="minorHAnsi" w:hAnsiTheme="minorHAnsi"/>
          <w:sz w:val="18"/>
          <w:szCs w:val="18"/>
        </w:rPr>
        <w:t xml:space="preserve"> </w:t>
      </w:r>
      <w:r w:rsidR="009638F1" w:rsidRPr="009638F1">
        <w:rPr>
          <w:rStyle w:val="Brak"/>
          <w:rFonts w:asciiTheme="minorHAnsi" w:hAnsiTheme="minorHAnsi"/>
          <w:sz w:val="18"/>
          <w:szCs w:val="18"/>
        </w:rPr>
        <w:t xml:space="preserve">(tj. Dz. U. z 2023 r. poz. 221 ze zm.). </w:t>
      </w:r>
    </w:p>
    <w:p w14:paraId="6F0D9AC3" w14:textId="77777777" w:rsidR="00EF4AEB" w:rsidRPr="00D94C3D" w:rsidRDefault="00EF4AEB">
      <w:pPr>
        <w:pStyle w:val="Tekstprzypisudolnego"/>
      </w:pPr>
    </w:p>
  </w:footnote>
  <w:footnote w:id="3">
    <w:p w14:paraId="265B1082" w14:textId="003F9B3E" w:rsidR="00EF4AEB" w:rsidRPr="004B1C60" w:rsidRDefault="00EF4AEB" w:rsidP="001771A2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Wykonawc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rych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wartoś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it-IT"/>
        </w:rPr>
        <w:t>ci netto</w:t>
      </w:r>
      <w:r w:rsidRPr="004B1C60">
        <w:rPr>
          <w:rStyle w:val="Brak"/>
          <w:rFonts w:ascii="Calibri" w:hAnsi="Calibri"/>
          <w:color w:val="1F497D"/>
          <w:sz w:val="18"/>
          <w:szCs w:val="18"/>
          <w:u w:color="1F497D"/>
        </w:rPr>
        <w:t xml:space="preserve"> </w:t>
      </w:r>
      <w:r w:rsidRPr="004B1C60">
        <w:rPr>
          <w:rStyle w:val="Brak"/>
          <w:rFonts w:ascii="Calibri" w:hAnsi="Calibri"/>
          <w:sz w:val="18"/>
          <w:szCs w:val="18"/>
        </w:rPr>
        <w:t>oferty,</w:t>
      </w:r>
      <w:r>
        <w:rPr>
          <w:rStyle w:val="Brak"/>
          <w:rFonts w:ascii="Calibri" w:hAnsi="Calibri"/>
          <w:sz w:val="18"/>
          <w:szCs w:val="18"/>
        </w:rPr>
        <w:br/>
      </w:r>
      <w:r w:rsidRPr="004B1C60">
        <w:rPr>
          <w:rStyle w:val="Brak"/>
          <w:rFonts w:ascii="Calibri" w:hAnsi="Calibri"/>
          <w:sz w:val="18"/>
          <w:szCs w:val="18"/>
        </w:rPr>
        <w:t xml:space="preserve"> tj. w przypadku:</w:t>
      </w:r>
    </w:p>
    <w:p w14:paraId="0E951F86" w14:textId="77777777" w:rsidR="00EF4AEB" w:rsidRPr="004B1C60" w:rsidRDefault="00EF4AEB">
      <w:pPr>
        <w:pStyle w:val="Akapitzlist"/>
        <w:numPr>
          <w:ilvl w:val="0"/>
          <w:numId w:val="38"/>
        </w:numPr>
        <w:suppressAutoHyphens w:val="0"/>
        <w:jc w:val="both"/>
        <w:rPr>
          <w:rFonts w:ascii="Calibri" w:hAnsi="Calibri"/>
          <w:sz w:val="18"/>
          <w:szCs w:val="18"/>
        </w:rPr>
      </w:pPr>
      <w:proofErr w:type="spellStart"/>
      <w:r w:rsidRPr="004B1C60">
        <w:rPr>
          <w:rFonts w:ascii="Calibri" w:hAnsi="Calibri"/>
          <w:sz w:val="18"/>
          <w:szCs w:val="18"/>
        </w:rPr>
        <w:t>wewnątrzwsp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lnotowego</w:t>
      </w:r>
      <w:proofErr w:type="spellEnd"/>
      <w:r w:rsidRPr="004B1C60">
        <w:rPr>
          <w:rFonts w:ascii="Calibri" w:hAnsi="Calibri"/>
          <w:sz w:val="18"/>
          <w:szCs w:val="18"/>
        </w:rPr>
        <w:t xml:space="preserve"> nabycia towar</w:t>
      </w:r>
      <w:proofErr w:type="spellStart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 w:rsidRPr="004B1C60">
        <w:rPr>
          <w:rFonts w:ascii="Calibri" w:hAnsi="Calibri"/>
          <w:sz w:val="18"/>
          <w:szCs w:val="18"/>
        </w:rPr>
        <w:t>w,</w:t>
      </w:r>
    </w:p>
    <w:p w14:paraId="09E7186C" w14:textId="77777777" w:rsidR="00EF4AEB" w:rsidRDefault="00EF4AEB">
      <w:pPr>
        <w:pStyle w:val="Akapitzlist"/>
        <w:numPr>
          <w:ilvl w:val="0"/>
          <w:numId w:val="38"/>
        </w:numPr>
        <w:suppressAutoHyphens w:val="0"/>
        <w:jc w:val="both"/>
        <w:rPr>
          <w:i/>
          <w:iCs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importu usług lub importu towar</w:t>
      </w:r>
      <w:proofErr w:type="spellStart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 w:rsidRPr="004B1C60">
        <w:rPr>
          <w:rFonts w:ascii="Calibri" w:hAnsi="Calibri"/>
          <w:sz w:val="18"/>
          <w:szCs w:val="18"/>
        </w:rPr>
        <w:t xml:space="preserve">w, z </w:t>
      </w:r>
      <w:proofErr w:type="spellStart"/>
      <w:r w:rsidRPr="004B1C60">
        <w:rPr>
          <w:rFonts w:ascii="Calibri" w:hAnsi="Calibri"/>
          <w:sz w:val="18"/>
          <w:szCs w:val="18"/>
        </w:rPr>
        <w:t>kt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rymi</w:t>
      </w:r>
      <w:proofErr w:type="spellEnd"/>
      <w:r w:rsidRPr="004B1C60"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wnywaniu</w:t>
      </w:r>
      <w:proofErr w:type="spellEnd"/>
      <w:r w:rsidRPr="004B1C60"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4">
    <w:p w14:paraId="5CB4CA31" w14:textId="77777777" w:rsidR="00EF4AEB" w:rsidRPr="004B1C60" w:rsidRDefault="00EF4AEB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5">
    <w:p w14:paraId="1EBD9105" w14:textId="77777777" w:rsidR="00EF4AEB" w:rsidRDefault="00EF4AEB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97130C6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36691278" w14:textId="77777777" w:rsidR="00EF4AEB" w:rsidRDefault="00EF4AEB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9B2" w14:textId="77777777" w:rsidR="00EF4AEB" w:rsidRDefault="00EF4A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Calibri" w:hint="default"/>
        <w:szCs w:val="22"/>
        <w:lang w:eastAsia="en-US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FC630A"/>
    <w:multiLevelType w:val="hybridMultilevel"/>
    <w:tmpl w:val="C692809A"/>
    <w:numStyleLink w:val="Zaimportowanystyl42"/>
  </w:abstractNum>
  <w:abstractNum w:abstractNumId="9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7FC02B4"/>
    <w:multiLevelType w:val="hybridMultilevel"/>
    <w:tmpl w:val="C7CC50A0"/>
    <w:styleLink w:val="Zaimportowanystyl54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753D57"/>
    <w:multiLevelType w:val="hybridMultilevel"/>
    <w:tmpl w:val="EE40D078"/>
    <w:styleLink w:val="Zaimportowanystyl521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140056B"/>
    <w:multiLevelType w:val="multilevel"/>
    <w:tmpl w:val="0F78AE9A"/>
    <w:styleLink w:val="Zaimportowanystyl1101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64A44BB"/>
    <w:multiLevelType w:val="hybridMultilevel"/>
    <w:tmpl w:val="0D76AB70"/>
    <w:styleLink w:val="Zaimportowanystyl5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4D1E08"/>
    <w:multiLevelType w:val="multilevel"/>
    <w:tmpl w:val="20F01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7F7019"/>
    <w:multiLevelType w:val="multilevel"/>
    <w:tmpl w:val="8454E8E6"/>
    <w:styleLink w:val="Zaimportowanystyl551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D477610"/>
    <w:multiLevelType w:val="hybridMultilevel"/>
    <w:tmpl w:val="365E2D04"/>
    <w:lvl w:ilvl="0" w:tplc="9642E726">
      <w:numFmt w:val="decimal"/>
      <w:lvlText w:val=""/>
      <w:lvlJc w:val="left"/>
    </w:lvl>
    <w:lvl w:ilvl="1" w:tplc="1B226586">
      <w:numFmt w:val="decimal"/>
      <w:lvlText w:val=""/>
      <w:lvlJc w:val="left"/>
    </w:lvl>
    <w:lvl w:ilvl="2" w:tplc="25326858">
      <w:numFmt w:val="decimal"/>
      <w:lvlText w:val=""/>
      <w:lvlJc w:val="left"/>
    </w:lvl>
    <w:lvl w:ilvl="3" w:tplc="65E46EDA">
      <w:numFmt w:val="decimal"/>
      <w:lvlText w:val=""/>
      <w:lvlJc w:val="left"/>
    </w:lvl>
    <w:lvl w:ilvl="4" w:tplc="305C9F2A">
      <w:numFmt w:val="decimal"/>
      <w:lvlText w:val=""/>
      <w:lvlJc w:val="left"/>
    </w:lvl>
    <w:lvl w:ilvl="5" w:tplc="833ABDC6">
      <w:numFmt w:val="decimal"/>
      <w:lvlText w:val=""/>
      <w:lvlJc w:val="left"/>
    </w:lvl>
    <w:lvl w:ilvl="6" w:tplc="FC026E38">
      <w:numFmt w:val="decimal"/>
      <w:lvlText w:val=""/>
      <w:lvlJc w:val="left"/>
    </w:lvl>
    <w:lvl w:ilvl="7" w:tplc="DB226604">
      <w:numFmt w:val="decimal"/>
      <w:lvlText w:val=""/>
      <w:lvlJc w:val="left"/>
    </w:lvl>
    <w:lvl w:ilvl="8" w:tplc="190E7776">
      <w:numFmt w:val="decimal"/>
      <w:lvlText w:val=""/>
      <w:lvlJc w:val="left"/>
    </w:lvl>
  </w:abstractNum>
  <w:abstractNum w:abstractNumId="35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E74C88"/>
    <w:multiLevelType w:val="hybridMultilevel"/>
    <w:tmpl w:val="A77A6034"/>
    <w:styleLink w:val="Zaimportowanystyl110"/>
    <w:lvl w:ilvl="0" w:tplc="3B2C8C1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C7C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E61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AE5B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C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9448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4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F10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7F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CF1C0F"/>
    <w:multiLevelType w:val="hybridMultilevel"/>
    <w:tmpl w:val="47F88D0E"/>
    <w:lvl w:ilvl="0" w:tplc="2C201B98">
      <w:numFmt w:val="decimal"/>
      <w:lvlText w:val=""/>
      <w:lvlJc w:val="left"/>
    </w:lvl>
    <w:lvl w:ilvl="1" w:tplc="D7C0938E">
      <w:numFmt w:val="decimal"/>
      <w:lvlText w:val=""/>
      <w:lvlJc w:val="left"/>
    </w:lvl>
    <w:lvl w:ilvl="2" w:tplc="3558F0D2">
      <w:numFmt w:val="decimal"/>
      <w:lvlText w:val=""/>
      <w:lvlJc w:val="left"/>
    </w:lvl>
    <w:lvl w:ilvl="3" w:tplc="66CC118E">
      <w:numFmt w:val="decimal"/>
      <w:lvlText w:val=""/>
      <w:lvlJc w:val="left"/>
    </w:lvl>
    <w:lvl w:ilvl="4" w:tplc="B630CDEE">
      <w:numFmt w:val="decimal"/>
      <w:lvlText w:val=""/>
      <w:lvlJc w:val="left"/>
    </w:lvl>
    <w:lvl w:ilvl="5" w:tplc="B52C0094">
      <w:numFmt w:val="decimal"/>
      <w:lvlText w:val=""/>
      <w:lvlJc w:val="left"/>
    </w:lvl>
    <w:lvl w:ilvl="6" w:tplc="96C8E130">
      <w:numFmt w:val="decimal"/>
      <w:lvlText w:val=""/>
      <w:lvlJc w:val="left"/>
    </w:lvl>
    <w:lvl w:ilvl="7" w:tplc="975E950E">
      <w:numFmt w:val="decimal"/>
      <w:lvlText w:val=""/>
      <w:lvlJc w:val="left"/>
    </w:lvl>
    <w:lvl w:ilvl="8" w:tplc="9D6226DA">
      <w:numFmt w:val="decimal"/>
      <w:lvlText w:val=""/>
      <w:lvlJc w:val="left"/>
    </w:lvl>
  </w:abstractNum>
  <w:abstractNum w:abstractNumId="42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B6C008F"/>
    <w:multiLevelType w:val="multilevel"/>
    <w:tmpl w:val="51466F76"/>
    <w:styleLink w:val="Zaimportowanystyl471"/>
    <w:lvl w:ilvl="0">
      <w:start w:val="1"/>
      <w:numFmt w:val="decimal"/>
      <w:pStyle w:val="Tresctabel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644010"/>
    <w:multiLevelType w:val="hybridMultilevel"/>
    <w:tmpl w:val="D82E0132"/>
    <w:lvl w:ilvl="0" w:tplc="EF425A14">
      <w:numFmt w:val="decimal"/>
      <w:lvlText w:val=""/>
      <w:lvlJc w:val="left"/>
    </w:lvl>
    <w:lvl w:ilvl="1" w:tplc="12E661A2">
      <w:numFmt w:val="decimal"/>
      <w:lvlText w:val=""/>
      <w:lvlJc w:val="left"/>
    </w:lvl>
    <w:lvl w:ilvl="2" w:tplc="00BC7EFE">
      <w:numFmt w:val="decimal"/>
      <w:lvlText w:val=""/>
      <w:lvlJc w:val="left"/>
    </w:lvl>
    <w:lvl w:ilvl="3" w:tplc="423A3822">
      <w:numFmt w:val="decimal"/>
      <w:lvlText w:val=""/>
      <w:lvlJc w:val="left"/>
    </w:lvl>
    <w:lvl w:ilvl="4" w:tplc="C73607BA">
      <w:numFmt w:val="decimal"/>
      <w:lvlText w:val=""/>
      <w:lvlJc w:val="left"/>
    </w:lvl>
    <w:lvl w:ilvl="5" w:tplc="DB8872F0">
      <w:numFmt w:val="decimal"/>
      <w:lvlText w:val=""/>
      <w:lvlJc w:val="left"/>
    </w:lvl>
    <w:lvl w:ilvl="6" w:tplc="D06C4532">
      <w:numFmt w:val="decimal"/>
      <w:lvlText w:val=""/>
      <w:lvlJc w:val="left"/>
    </w:lvl>
    <w:lvl w:ilvl="7" w:tplc="F4420F22">
      <w:numFmt w:val="decimal"/>
      <w:lvlText w:val=""/>
      <w:lvlJc w:val="left"/>
    </w:lvl>
    <w:lvl w:ilvl="8" w:tplc="F56E2F20">
      <w:numFmt w:val="decimal"/>
      <w:lvlText w:val=""/>
      <w:lvlJc w:val="left"/>
    </w:lvl>
  </w:abstractNum>
  <w:abstractNum w:abstractNumId="49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3993956"/>
    <w:multiLevelType w:val="hybridMultilevel"/>
    <w:tmpl w:val="CB5AB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82B81"/>
    <w:multiLevelType w:val="hybridMultilevel"/>
    <w:tmpl w:val="5BB486AE"/>
    <w:styleLink w:val="Zaimportowanystyl481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C26393C"/>
    <w:multiLevelType w:val="hybridMultilevel"/>
    <w:tmpl w:val="AE767764"/>
    <w:lvl w:ilvl="0" w:tplc="9DFC72FA">
      <w:numFmt w:val="decimal"/>
      <w:lvlText w:val=""/>
      <w:lvlJc w:val="left"/>
    </w:lvl>
    <w:lvl w:ilvl="1" w:tplc="6CE63B98">
      <w:numFmt w:val="decimal"/>
      <w:lvlText w:val=""/>
      <w:lvlJc w:val="left"/>
    </w:lvl>
    <w:lvl w:ilvl="2" w:tplc="97C01BAA">
      <w:numFmt w:val="decimal"/>
      <w:lvlText w:val=""/>
      <w:lvlJc w:val="left"/>
    </w:lvl>
    <w:lvl w:ilvl="3" w:tplc="9C281180">
      <w:numFmt w:val="decimal"/>
      <w:lvlText w:val=""/>
      <w:lvlJc w:val="left"/>
    </w:lvl>
    <w:lvl w:ilvl="4" w:tplc="D71CCC08">
      <w:numFmt w:val="decimal"/>
      <w:lvlText w:val=""/>
      <w:lvlJc w:val="left"/>
    </w:lvl>
    <w:lvl w:ilvl="5" w:tplc="F1FE5718">
      <w:numFmt w:val="decimal"/>
      <w:lvlText w:val=""/>
      <w:lvlJc w:val="left"/>
    </w:lvl>
    <w:lvl w:ilvl="6" w:tplc="CADE2B48">
      <w:numFmt w:val="decimal"/>
      <w:lvlText w:val=""/>
      <w:lvlJc w:val="left"/>
    </w:lvl>
    <w:lvl w:ilvl="7" w:tplc="C818F2A6">
      <w:numFmt w:val="decimal"/>
      <w:lvlText w:val=""/>
      <w:lvlJc w:val="left"/>
    </w:lvl>
    <w:lvl w:ilvl="8" w:tplc="8A789562">
      <w:numFmt w:val="decimal"/>
      <w:lvlText w:val=""/>
      <w:lvlJc w:val="left"/>
    </w:lvl>
  </w:abstractNum>
  <w:abstractNum w:abstractNumId="64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E452DFE"/>
    <w:multiLevelType w:val="multilevel"/>
    <w:tmpl w:val="C67C1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DA6CD2"/>
    <w:multiLevelType w:val="hybridMultilevel"/>
    <w:tmpl w:val="B9406A96"/>
    <w:lvl w:ilvl="0" w:tplc="7B68B854">
      <w:numFmt w:val="decimal"/>
      <w:lvlText w:val=""/>
      <w:lvlJc w:val="left"/>
    </w:lvl>
    <w:lvl w:ilvl="1" w:tplc="1D58FB3E">
      <w:numFmt w:val="decimal"/>
      <w:lvlText w:val=""/>
      <w:lvlJc w:val="left"/>
    </w:lvl>
    <w:lvl w:ilvl="2" w:tplc="1BAAD1D6">
      <w:numFmt w:val="decimal"/>
      <w:lvlText w:val=""/>
      <w:lvlJc w:val="left"/>
    </w:lvl>
    <w:lvl w:ilvl="3" w:tplc="AE3E3044">
      <w:numFmt w:val="decimal"/>
      <w:lvlText w:val=""/>
      <w:lvlJc w:val="left"/>
    </w:lvl>
    <w:lvl w:ilvl="4" w:tplc="11206C64">
      <w:numFmt w:val="decimal"/>
      <w:lvlText w:val=""/>
      <w:lvlJc w:val="left"/>
    </w:lvl>
    <w:lvl w:ilvl="5" w:tplc="9848A2EA">
      <w:numFmt w:val="decimal"/>
      <w:lvlText w:val=""/>
      <w:lvlJc w:val="left"/>
    </w:lvl>
    <w:lvl w:ilvl="6" w:tplc="5566A514">
      <w:numFmt w:val="decimal"/>
      <w:lvlText w:val=""/>
      <w:lvlJc w:val="left"/>
    </w:lvl>
    <w:lvl w:ilvl="7" w:tplc="8DFC834A">
      <w:numFmt w:val="decimal"/>
      <w:lvlText w:val=""/>
      <w:lvlJc w:val="left"/>
    </w:lvl>
    <w:lvl w:ilvl="8" w:tplc="34609658">
      <w:numFmt w:val="decimal"/>
      <w:lvlText w:val=""/>
      <w:lvlJc w:val="left"/>
    </w:lvl>
  </w:abstractNum>
  <w:abstractNum w:abstractNumId="72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C03C6A"/>
    <w:multiLevelType w:val="hybridMultilevel"/>
    <w:tmpl w:val="D3EEEE12"/>
    <w:styleLink w:val="Zaimportowanystyl571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69A37BF"/>
    <w:multiLevelType w:val="hybridMultilevel"/>
    <w:tmpl w:val="B9406A96"/>
    <w:styleLink w:val="Zaimportowanystyl561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C0F2A30"/>
    <w:multiLevelType w:val="hybridMultilevel"/>
    <w:tmpl w:val="47F88D0E"/>
    <w:styleLink w:val="Zaimportowanystyl531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0E1364"/>
    <w:multiLevelType w:val="multilevel"/>
    <w:tmpl w:val="4B3EE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1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640195E"/>
    <w:multiLevelType w:val="hybridMultilevel"/>
    <w:tmpl w:val="DC346430"/>
    <w:styleLink w:val="Zaimportowanystyl1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6C50F89"/>
    <w:multiLevelType w:val="hybridMultilevel"/>
    <w:tmpl w:val="FCC0D4E4"/>
    <w:styleLink w:val="Zaimportowanystyl431"/>
    <w:lvl w:ilvl="0" w:tplc="FCC6DF4E">
      <w:start w:val="1"/>
      <w:numFmt w:val="decimal"/>
      <w:pStyle w:val="Listapunktowana2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DAC2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A2D6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7670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27E28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26226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C89C6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28562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C94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8DA7D90"/>
    <w:multiLevelType w:val="multilevel"/>
    <w:tmpl w:val="60C26FC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C3A79BE"/>
    <w:multiLevelType w:val="hybridMultilevel"/>
    <w:tmpl w:val="88C8D05E"/>
    <w:lvl w:ilvl="0" w:tplc="FD820656">
      <w:numFmt w:val="decimal"/>
      <w:lvlText w:val=""/>
      <w:lvlJc w:val="left"/>
    </w:lvl>
    <w:lvl w:ilvl="1" w:tplc="4CF47B06">
      <w:numFmt w:val="decimal"/>
      <w:lvlText w:val=""/>
      <w:lvlJc w:val="left"/>
    </w:lvl>
    <w:lvl w:ilvl="2" w:tplc="1BFCE4F0">
      <w:numFmt w:val="decimal"/>
      <w:lvlText w:val=""/>
      <w:lvlJc w:val="left"/>
    </w:lvl>
    <w:lvl w:ilvl="3" w:tplc="535C5B44">
      <w:numFmt w:val="decimal"/>
      <w:lvlText w:val=""/>
      <w:lvlJc w:val="left"/>
    </w:lvl>
    <w:lvl w:ilvl="4" w:tplc="D36EE416">
      <w:numFmt w:val="decimal"/>
      <w:lvlText w:val=""/>
      <w:lvlJc w:val="left"/>
    </w:lvl>
    <w:lvl w:ilvl="5" w:tplc="B87ACE52">
      <w:numFmt w:val="decimal"/>
      <w:lvlText w:val=""/>
      <w:lvlJc w:val="left"/>
    </w:lvl>
    <w:lvl w:ilvl="6" w:tplc="BC0A721A">
      <w:numFmt w:val="decimal"/>
      <w:lvlText w:val=""/>
      <w:lvlJc w:val="left"/>
    </w:lvl>
    <w:lvl w:ilvl="7" w:tplc="EAE85028">
      <w:numFmt w:val="decimal"/>
      <w:lvlText w:val=""/>
      <w:lvlJc w:val="left"/>
    </w:lvl>
    <w:lvl w:ilvl="8" w:tplc="946A4D6C">
      <w:numFmt w:val="decimal"/>
      <w:lvlText w:val=""/>
      <w:lvlJc w:val="left"/>
    </w:lvl>
  </w:abstractNum>
  <w:abstractNum w:abstractNumId="99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C22FF6"/>
    <w:multiLevelType w:val="hybridMultilevel"/>
    <w:tmpl w:val="42BA3440"/>
    <w:styleLink w:val="Zaimportowanystyl501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9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0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E915BA"/>
    <w:multiLevelType w:val="multilevel"/>
    <w:tmpl w:val="0EDA2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5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8E114D9"/>
    <w:multiLevelType w:val="hybridMultilevel"/>
    <w:tmpl w:val="FCC0D4E4"/>
    <w:styleLink w:val="Zaimportowanystyl131"/>
    <w:lvl w:ilvl="0" w:tplc="E5C4506A">
      <w:start w:val="1"/>
      <w:numFmt w:val="decimal"/>
      <w:pStyle w:val="Nagwek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pStyle w:val="Nagwek2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pStyle w:val="Nagwek3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pStyle w:val="Nagwek4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pStyle w:val="Nagwek5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pStyle w:val="Nagwek6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pStyle w:val="Nagwek7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pStyle w:val="Nagwek8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ED5777B"/>
    <w:multiLevelType w:val="hybridMultilevel"/>
    <w:tmpl w:val="F348AD8E"/>
    <w:styleLink w:val="Zaimportowanystyl49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0022">
    <w:abstractNumId w:val="126"/>
  </w:num>
  <w:num w:numId="2" w16cid:durableId="11811152">
    <w:abstractNumId w:val="94"/>
  </w:num>
  <w:num w:numId="3" w16cid:durableId="532963635">
    <w:abstractNumId w:val="42"/>
  </w:num>
  <w:num w:numId="4" w16cid:durableId="625965562">
    <w:abstractNumId w:val="44"/>
  </w:num>
  <w:num w:numId="5" w16cid:durableId="758255661">
    <w:abstractNumId w:val="82"/>
  </w:num>
  <w:num w:numId="6" w16cid:durableId="2068264536">
    <w:abstractNumId w:val="58"/>
  </w:num>
  <w:num w:numId="7" w16cid:durableId="1564633943">
    <w:abstractNumId w:val="35"/>
  </w:num>
  <w:num w:numId="8" w16cid:durableId="1876499312">
    <w:abstractNumId w:val="130"/>
  </w:num>
  <w:num w:numId="9" w16cid:durableId="494345245">
    <w:abstractNumId w:val="43"/>
  </w:num>
  <w:num w:numId="10" w16cid:durableId="113912505">
    <w:abstractNumId w:val="104"/>
  </w:num>
  <w:num w:numId="11" w16cid:durableId="619804967">
    <w:abstractNumId w:val="25"/>
  </w:num>
  <w:num w:numId="12" w16cid:durableId="1242714328">
    <w:abstractNumId w:val="54"/>
  </w:num>
  <w:num w:numId="13" w16cid:durableId="1424299165">
    <w:abstractNumId w:val="15"/>
  </w:num>
  <w:num w:numId="14" w16cid:durableId="204411096">
    <w:abstractNumId w:val="117"/>
  </w:num>
  <w:num w:numId="15" w16cid:durableId="1544251610">
    <w:abstractNumId w:val="19"/>
  </w:num>
  <w:num w:numId="16" w16cid:durableId="1639070112">
    <w:abstractNumId w:val="33"/>
  </w:num>
  <w:num w:numId="17" w16cid:durableId="239024201">
    <w:abstractNumId w:val="27"/>
  </w:num>
  <w:num w:numId="18" w16cid:durableId="432361854">
    <w:abstractNumId w:val="120"/>
  </w:num>
  <w:num w:numId="19" w16cid:durableId="1539470279">
    <w:abstractNumId w:val="85"/>
  </w:num>
  <w:num w:numId="20" w16cid:durableId="349180845">
    <w:abstractNumId w:val="41"/>
  </w:num>
  <w:num w:numId="21" w16cid:durableId="496460670">
    <w:abstractNumId w:val="68"/>
  </w:num>
  <w:num w:numId="22" w16cid:durableId="1340935903">
    <w:abstractNumId w:val="16"/>
  </w:num>
  <w:num w:numId="23" w16cid:durableId="1685135828">
    <w:abstractNumId w:val="113"/>
  </w:num>
  <w:num w:numId="24" w16cid:durableId="401412974">
    <w:abstractNumId w:val="32"/>
  </w:num>
  <w:num w:numId="25" w16cid:durableId="1584875128">
    <w:abstractNumId w:val="119"/>
  </w:num>
  <w:num w:numId="26" w16cid:durableId="1875851540">
    <w:abstractNumId w:val="111"/>
  </w:num>
  <w:num w:numId="27" w16cid:durableId="552930494">
    <w:abstractNumId w:val="77"/>
  </w:num>
  <w:num w:numId="28" w16cid:durableId="127672497">
    <w:abstractNumId w:val="71"/>
  </w:num>
  <w:num w:numId="29" w16cid:durableId="1783576407">
    <w:abstractNumId w:val="73"/>
  </w:num>
  <w:num w:numId="30" w16cid:durableId="1427387001">
    <w:abstractNumId w:val="55"/>
  </w:num>
  <w:num w:numId="31" w16cid:durableId="1815632962">
    <w:abstractNumId w:val="9"/>
  </w:num>
  <w:num w:numId="32" w16cid:durableId="1677465924">
    <w:abstractNumId w:val="78"/>
  </w:num>
  <w:num w:numId="33" w16cid:durableId="1077674664">
    <w:abstractNumId w:val="50"/>
  </w:num>
  <w:num w:numId="34" w16cid:durableId="381294933">
    <w:abstractNumId w:val="37"/>
  </w:num>
  <w:num w:numId="35" w16cid:durableId="567763250">
    <w:abstractNumId w:val="53"/>
  </w:num>
  <w:num w:numId="36" w16cid:durableId="1150561766">
    <w:abstractNumId w:val="22"/>
  </w:num>
  <w:num w:numId="37" w16cid:durableId="1944995198">
    <w:abstractNumId w:val="115"/>
  </w:num>
  <w:num w:numId="38" w16cid:durableId="584454613">
    <w:abstractNumId w:val="69"/>
  </w:num>
  <w:num w:numId="39" w16cid:durableId="1011639327">
    <w:abstractNumId w:val="51"/>
  </w:num>
  <w:num w:numId="40" w16cid:durableId="334306327">
    <w:abstractNumId w:val="86"/>
  </w:num>
  <w:num w:numId="41" w16cid:durableId="1406296007">
    <w:abstractNumId w:val="60"/>
  </w:num>
  <w:num w:numId="42" w16cid:durableId="1546747598">
    <w:abstractNumId w:val="63"/>
  </w:num>
  <w:num w:numId="43" w16cid:durableId="1397901996">
    <w:abstractNumId w:val="110"/>
  </w:num>
  <w:num w:numId="44" w16cid:durableId="684131334">
    <w:abstractNumId w:val="98"/>
  </w:num>
  <w:num w:numId="45" w16cid:durableId="1063718615">
    <w:abstractNumId w:val="116"/>
  </w:num>
  <w:num w:numId="46" w16cid:durableId="1102804075">
    <w:abstractNumId w:val="48"/>
  </w:num>
  <w:num w:numId="47" w16cid:durableId="1751729070">
    <w:abstractNumId w:val="14"/>
  </w:num>
  <w:num w:numId="48" w16cid:durableId="1294212786">
    <w:abstractNumId w:val="8"/>
  </w:num>
  <w:num w:numId="49" w16cid:durableId="217018621">
    <w:abstractNumId w:val="127"/>
  </w:num>
  <w:num w:numId="50" w16cid:durableId="596016018">
    <w:abstractNumId w:val="80"/>
  </w:num>
  <w:num w:numId="51" w16cid:durableId="1464349400">
    <w:abstractNumId w:val="36"/>
  </w:num>
  <w:num w:numId="52" w16cid:durableId="1975788833">
    <w:abstractNumId w:val="125"/>
  </w:num>
  <w:num w:numId="53" w16cid:durableId="341007634">
    <w:abstractNumId w:val="26"/>
  </w:num>
  <w:num w:numId="54" w16cid:durableId="203636541">
    <w:abstractNumId w:val="45"/>
  </w:num>
  <w:num w:numId="55" w16cid:durableId="861017639">
    <w:abstractNumId w:val="129"/>
  </w:num>
  <w:num w:numId="56" w16cid:durableId="171333768">
    <w:abstractNumId w:val="74"/>
  </w:num>
  <w:num w:numId="57" w16cid:durableId="1754930488">
    <w:abstractNumId w:val="83"/>
  </w:num>
  <w:num w:numId="58" w16cid:durableId="1332219159">
    <w:abstractNumId w:val="31"/>
  </w:num>
  <w:num w:numId="59" w16cid:durableId="1864249108">
    <w:abstractNumId w:val="20"/>
  </w:num>
  <w:num w:numId="60" w16cid:durableId="2013289164">
    <w:abstractNumId w:val="112"/>
  </w:num>
  <w:num w:numId="61" w16cid:durableId="1522740740">
    <w:abstractNumId w:val="17"/>
  </w:num>
  <w:num w:numId="62" w16cid:durableId="1645819161">
    <w:abstractNumId w:val="79"/>
  </w:num>
  <w:num w:numId="63" w16cid:durableId="1843815140">
    <w:abstractNumId w:val="76"/>
  </w:num>
  <w:num w:numId="64" w16cid:durableId="717431599">
    <w:abstractNumId w:val="57"/>
  </w:num>
  <w:num w:numId="65" w16cid:durableId="872693196">
    <w:abstractNumId w:val="92"/>
  </w:num>
  <w:num w:numId="66" w16cid:durableId="742471">
    <w:abstractNumId w:val="66"/>
  </w:num>
  <w:num w:numId="67" w16cid:durableId="553933570">
    <w:abstractNumId w:val="89"/>
  </w:num>
  <w:num w:numId="68" w16cid:durableId="114327085">
    <w:abstractNumId w:val="114"/>
  </w:num>
  <w:num w:numId="69" w16cid:durableId="1621302557">
    <w:abstractNumId w:val="59"/>
  </w:num>
  <w:num w:numId="70" w16cid:durableId="1189493738">
    <w:abstractNumId w:val="123"/>
  </w:num>
  <w:num w:numId="71" w16cid:durableId="1458177277">
    <w:abstractNumId w:val="62"/>
  </w:num>
  <w:num w:numId="72" w16cid:durableId="1969627795">
    <w:abstractNumId w:val="103"/>
  </w:num>
  <w:num w:numId="73" w16cid:durableId="1624531007">
    <w:abstractNumId w:val="100"/>
  </w:num>
  <w:num w:numId="74" w16cid:durableId="382680206">
    <w:abstractNumId w:val="56"/>
  </w:num>
  <w:num w:numId="75" w16cid:durableId="1147671973">
    <w:abstractNumId w:val="106"/>
  </w:num>
  <w:num w:numId="76" w16cid:durableId="415053649">
    <w:abstractNumId w:val="47"/>
  </w:num>
  <w:num w:numId="77" w16cid:durableId="1998798637">
    <w:abstractNumId w:val="29"/>
  </w:num>
  <w:num w:numId="78" w16cid:durableId="1530948611">
    <w:abstractNumId w:val="121"/>
  </w:num>
  <w:num w:numId="79" w16cid:durableId="1477145957">
    <w:abstractNumId w:val="75"/>
  </w:num>
  <w:num w:numId="80" w16cid:durableId="1224752836">
    <w:abstractNumId w:val="118"/>
  </w:num>
  <w:num w:numId="81" w16cid:durableId="78794168">
    <w:abstractNumId w:val="10"/>
  </w:num>
  <w:num w:numId="82" w16cid:durableId="600995180">
    <w:abstractNumId w:val="24"/>
  </w:num>
  <w:num w:numId="83" w16cid:durableId="275185742">
    <w:abstractNumId w:val="67"/>
  </w:num>
  <w:num w:numId="84" w16cid:durableId="111941751">
    <w:abstractNumId w:val="84"/>
  </w:num>
  <w:num w:numId="85" w16cid:durableId="1842087627">
    <w:abstractNumId w:val="70"/>
  </w:num>
  <w:num w:numId="86" w16cid:durableId="193154287">
    <w:abstractNumId w:val="88"/>
  </w:num>
  <w:num w:numId="87" w16cid:durableId="1037774669">
    <w:abstractNumId w:val="38"/>
  </w:num>
  <w:num w:numId="88" w16cid:durableId="431778927">
    <w:abstractNumId w:val="87"/>
  </w:num>
  <w:num w:numId="89" w16cid:durableId="2014455651">
    <w:abstractNumId w:val="107"/>
  </w:num>
  <w:num w:numId="90" w16cid:durableId="1128544150">
    <w:abstractNumId w:val="28"/>
  </w:num>
  <w:num w:numId="91" w16cid:durableId="2074235354">
    <w:abstractNumId w:val="97"/>
  </w:num>
  <w:num w:numId="92" w16cid:durableId="1110276015">
    <w:abstractNumId w:val="61"/>
  </w:num>
  <w:num w:numId="93" w16cid:durableId="924263008">
    <w:abstractNumId w:val="49"/>
  </w:num>
  <w:num w:numId="94" w16cid:durableId="1402682039">
    <w:abstractNumId w:val="13"/>
  </w:num>
  <w:num w:numId="95" w16cid:durableId="1823158999">
    <w:abstractNumId w:val="40"/>
  </w:num>
  <w:num w:numId="96" w16cid:durableId="753939988">
    <w:abstractNumId w:val="96"/>
  </w:num>
  <w:num w:numId="97" w16cid:durableId="648679743">
    <w:abstractNumId w:val="128"/>
  </w:num>
  <w:num w:numId="98" w16cid:durableId="64881582">
    <w:abstractNumId w:val="72"/>
  </w:num>
  <w:num w:numId="99" w16cid:durableId="865602555">
    <w:abstractNumId w:val="23"/>
  </w:num>
  <w:num w:numId="100" w16cid:durableId="1688680961">
    <w:abstractNumId w:val="18"/>
  </w:num>
  <w:num w:numId="101" w16cid:durableId="1174220377">
    <w:abstractNumId w:val="11"/>
  </w:num>
  <w:num w:numId="102" w16cid:durableId="2095585282">
    <w:abstractNumId w:val="12"/>
  </w:num>
  <w:num w:numId="103" w16cid:durableId="1366367203">
    <w:abstractNumId w:val="102"/>
  </w:num>
  <w:num w:numId="104" w16cid:durableId="1833983816">
    <w:abstractNumId w:val="101"/>
  </w:num>
  <w:num w:numId="105" w16cid:durableId="1083376601">
    <w:abstractNumId w:val="91"/>
  </w:num>
  <w:num w:numId="106" w16cid:durableId="533999288">
    <w:abstractNumId w:val="93"/>
  </w:num>
  <w:num w:numId="107" w16cid:durableId="918947627">
    <w:abstractNumId w:val="81"/>
  </w:num>
  <w:num w:numId="108" w16cid:durableId="880287130">
    <w:abstractNumId w:val="46"/>
  </w:num>
  <w:num w:numId="109" w16cid:durableId="1086925352">
    <w:abstractNumId w:val="52"/>
  </w:num>
  <w:num w:numId="110" w16cid:durableId="103699377">
    <w:abstractNumId w:val="105"/>
  </w:num>
  <w:num w:numId="111" w16cid:durableId="1003817404">
    <w:abstractNumId w:val="90"/>
  </w:num>
  <w:num w:numId="112" w16cid:durableId="718670718">
    <w:abstractNumId w:val="39"/>
  </w:num>
  <w:num w:numId="113" w16cid:durableId="1143544393">
    <w:abstractNumId w:val="64"/>
  </w:num>
  <w:num w:numId="114" w16cid:durableId="1530096577">
    <w:abstractNumId w:val="30"/>
  </w:num>
  <w:num w:numId="115" w16cid:durableId="1009453866">
    <w:abstractNumId w:val="124"/>
  </w:num>
  <w:num w:numId="116" w16cid:durableId="435828118">
    <w:abstractNumId w:val="108"/>
  </w:num>
  <w:num w:numId="117" w16cid:durableId="6836071">
    <w:abstractNumId w:val="21"/>
  </w:num>
  <w:num w:numId="118" w16cid:durableId="145437958">
    <w:abstractNumId w:val="99"/>
  </w:num>
  <w:num w:numId="119" w16cid:durableId="564493575">
    <w:abstractNumId w:val="109"/>
  </w:num>
  <w:num w:numId="120" w16cid:durableId="320699890">
    <w:abstractNumId w:val="122"/>
  </w:num>
  <w:num w:numId="121" w16cid:durableId="640815261">
    <w:abstractNumId w:val="65"/>
  </w:num>
  <w:num w:numId="122" w16cid:durableId="420181178">
    <w:abstractNumId w:val="95"/>
  </w:num>
  <w:num w:numId="123" w16cid:durableId="1913159374">
    <w:abstractNumId w:val="34"/>
  </w:num>
  <w:num w:numId="124" w16cid:durableId="149661120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5C77"/>
    <w:rsid w:val="000101C1"/>
    <w:rsid w:val="000124EB"/>
    <w:rsid w:val="000153F8"/>
    <w:rsid w:val="00017396"/>
    <w:rsid w:val="00020452"/>
    <w:rsid w:val="0002523E"/>
    <w:rsid w:val="00026CBC"/>
    <w:rsid w:val="000308F9"/>
    <w:rsid w:val="00036302"/>
    <w:rsid w:val="00040397"/>
    <w:rsid w:val="00050B63"/>
    <w:rsid w:val="0005519F"/>
    <w:rsid w:val="00060680"/>
    <w:rsid w:val="0006090E"/>
    <w:rsid w:val="00062528"/>
    <w:rsid w:val="00066EF1"/>
    <w:rsid w:val="00090DB6"/>
    <w:rsid w:val="000910EB"/>
    <w:rsid w:val="000933D3"/>
    <w:rsid w:val="000A0159"/>
    <w:rsid w:val="000A121B"/>
    <w:rsid w:val="000A7D06"/>
    <w:rsid w:val="000B0FC1"/>
    <w:rsid w:val="000C3C7F"/>
    <w:rsid w:val="000C6C93"/>
    <w:rsid w:val="000C7AA7"/>
    <w:rsid w:val="000E5FE6"/>
    <w:rsid w:val="000F1E56"/>
    <w:rsid w:val="000F300B"/>
    <w:rsid w:val="000F3099"/>
    <w:rsid w:val="000F3981"/>
    <w:rsid w:val="000F5FF1"/>
    <w:rsid w:val="0010467F"/>
    <w:rsid w:val="00113A99"/>
    <w:rsid w:val="00116785"/>
    <w:rsid w:val="00124823"/>
    <w:rsid w:val="00125731"/>
    <w:rsid w:val="00127720"/>
    <w:rsid w:val="00131388"/>
    <w:rsid w:val="00142DD5"/>
    <w:rsid w:val="00143FEF"/>
    <w:rsid w:val="00163B69"/>
    <w:rsid w:val="00164CE2"/>
    <w:rsid w:val="00167AC8"/>
    <w:rsid w:val="001709FC"/>
    <w:rsid w:val="00176936"/>
    <w:rsid w:val="001771A2"/>
    <w:rsid w:val="001778BA"/>
    <w:rsid w:val="00180AD7"/>
    <w:rsid w:val="00181A53"/>
    <w:rsid w:val="001832AB"/>
    <w:rsid w:val="001841A1"/>
    <w:rsid w:val="00186A98"/>
    <w:rsid w:val="00187032"/>
    <w:rsid w:val="00190959"/>
    <w:rsid w:val="0019295D"/>
    <w:rsid w:val="001A12FC"/>
    <w:rsid w:val="001A447C"/>
    <w:rsid w:val="001A5787"/>
    <w:rsid w:val="001B268A"/>
    <w:rsid w:val="001B5250"/>
    <w:rsid w:val="001B69B4"/>
    <w:rsid w:val="001C7AD1"/>
    <w:rsid w:val="001D6953"/>
    <w:rsid w:val="001E1566"/>
    <w:rsid w:val="001E1D00"/>
    <w:rsid w:val="001E2505"/>
    <w:rsid w:val="001E301F"/>
    <w:rsid w:val="001F0560"/>
    <w:rsid w:val="001F55F7"/>
    <w:rsid w:val="001F7B99"/>
    <w:rsid w:val="00201EBB"/>
    <w:rsid w:val="00204D85"/>
    <w:rsid w:val="00210D0D"/>
    <w:rsid w:val="00221ABE"/>
    <w:rsid w:val="00224BAE"/>
    <w:rsid w:val="002360BA"/>
    <w:rsid w:val="00241F16"/>
    <w:rsid w:val="0026286D"/>
    <w:rsid w:val="00265E69"/>
    <w:rsid w:val="00267B2F"/>
    <w:rsid w:val="002707B2"/>
    <w:rsid w:val="002801E4"/>
    <w:rsid w:val="002842AF"/>
    <w:rsid w:val="00292E07"/>
    <w:rsid w:val="002A0738"/>
    <w:rsid w:val="002A7330"/>
    <w:rsid w:val="002B0B38"/>
    <w:rsid w:val="002B7095"/>
    <w:rsid w:val="002D005F"/>
    <w:rsid w:val="002D6824"/>
    <w:rsid w:val="002E32AA"/>
    <w:rsid w:val="002E48B0"/>
    <w:rsid w:val="002F09BD"/>
    <w:rsid w:val="002F1544"/>
    <w:rsid w:val="002F3DCA"/>
    <w:rsid w:val="002F6F4F"/>
    <w:rsid w:val="002F71E4"/>
    <w:rsid w:val="002F786F"/>
    <w:rsid w:val="00300C11"/>
    <w:rsid w:val="00302270"/>
    <w:rsid w:val="003109AD"/>
    <w:rsid w:val="00311D6D"/>
    <w:rsid w:val="00317690"/>
    <w:rsid w:val="00317DEB"/>
    <w:rsid w:val="0032793D"/>
    <w:rsid w:val="003304BF"/>
    <w:rsid w:val="003304C4"/>
    <w:rsid w:val="00331723"/>
    <w:rsid w:val="00331DF1"/>
    <w:rsid w:val="00334B2E"/>
    <w:rsid w:val="0033602B"/>
    <w:rsid w:val="0034523B"/>
    <w:rsid w:val="00355A93"/>
    <w:rsid w:val="00375394"/>
    <w:rsid w:val="00377D5F"/>
    <w:rsid w:val="00383D95"/>
    <w:rsid w:val="00383F12"/>
    <w:rsid w:val="00386F58"/>
    <w:rsid w:val="00387E0F"/>
    <w:rsid w:val="00392F42"/>
    <w:rsid w:val="003B1DBF"/>
    <w:rsid w:val="003D1CD8"/>
    <w:rsid w:val="003E02FB"/>
    <w:rsid w:val="003E164B"/>
    <w:rsid w:val="003E3337"/>
    <w:rsid w:val="003F0033"/>
    <w:rsid w:val="00404037"/>
    <w:rsid w:val="00415CAF"/>
    <w:rsid w:val="00416E47"/>
    <w:rsid w:val="00440287"/>
    <w:rsid w:val="0044620B"/>
    <w:rsid w:val="004524BB"/>
    <w:rsid w:val="00455AFF"/>
    <w:rsid w:val="00456E4B"/>
    <w:rsid w:val="004631A3"/>
    <w:rsid w:val="00466A5A"/>
    <w:rsid w:val="00466AD8"/>
    <w:rsid w:val="00484736"/>
    <w:rsid w:val="004856D5"/>
    <w:rsid w:val="004964B9"/>
    <w:rsid w:val="00497F1D"/>
    <w:rsid w:val="004A1CB1"/>
    <w:rsid w:val="004A2C7B"/>
    <w:rsid w:val="004A68C1"/>
    <w:rsid w:val="004A6972"/>
    <w:rsid w:val="004B1C60"/>
    <w:rsid w:val="004B2FEF"/>
    <w:rsid w:val="004C4BAE"/>
    <w:rsid w:val="004E0405"/>
    <w:rsid w:val="004E3ACC"/>
    <w:rsid w:val="004E51C8"/>
    <w:rsid w:val="004F16E2"/>
    <w:rsid w:val="004F1D53"/>
    <w:rsid w:val="00524A58"/>
    <w:rsid w:val="005277F7"/>
    <w:rsid w:val="00527C78"/>
    <w:rsid w:val="00530038"/>
    <w:rsid w:val="00550578"/>
    <w:rsid w:val="00555DE6"/>
    <w:rsid w:val="0055758D"/>
    <w:rsid w:val="005578DD"/>
    <w:rsid w:val="00561428"/>
    <w:rsid w:val="005752C4"/>
    <w:rsid w:val="005A0F57"/>
    <w:rsid w:val="005B1FF2"/>
    <w:rsid w:val="005B2A5F"/>
    <w:rsid w:val="005B5764"/>
    <w:rsid w:val="005B61B1"/>
    <w:rsid w:val="005C503F"/>
    <w:rsid w:val="005C5C4E"/>
    <w:rsid w:val="005C5F8D"/>
    <w:rsid w:val="005D4BDA"/>
    <w:rsid w:val="005D5442"/>
    <w:rsid w:val="005D7F11"/>
    <w:rsid w:val="005E2ABD"/>
    <w:rsid w:val="005E5DAB"/>
    <w:rsid w:val="005F5AE2"/>
    <w:rsid w:val="005F6100"/>
    <w:rsid w:val="005F6612"/>
    <w:rsid w:val="005F668D"/>
    <w:rsid w:val="005F6E4D"/>
    <w:rsid w:val="005F73EF"/>
    <w:rsid w:val="00601E8B"/>
    <w:rsid w:val="00602FF4"/>
    <w:rsid w:val="0060373F"/>
    <w:rsid w:val="00607272"/>
    <w:rsid w:val="00616FDD"/>
    <w:rsid w:val="006262AB"/>
    <w:rsid w:val="006463AA"/>
    <w:rsid w:val="006507BB"/>
    <w:rsid w:val="00656D2D"/>
    <w:rsid w:val="00673781"/>
    <w:rsid w:val="00677A57"/>
    <w:rsid w:val="00686003"/>
    <w:rsid w:val="00687BEE"/>
    <w:rsid w:val="00692594"/>
    <w:rsid w:val="00694F4E"/>
    <w:rsid w:val="00696163"/>
    <w:rsid w:val="006C079F"/>
    <w:rsid w:val="006D0992"/>
    <w:rsid w:val="006D1275"/>
    <w:rsid w:val="006D4707"/>
    <w:rsid w:val="006D79E0"/>
    <w:rsid w:val="006E2051"/>
    <w:rsid w:val="006E2BAB"/>
    <w:rsid w:val="006E5187"/>
    <w:rsid w:val="006E7A4B"/>
    <w:rsid w:val="006F0BE4"/>
    <w:rsid w:val="0070170D"/>
    <w:rsid w:val="00705841"/>
    <w:rsid w:val="007073E0"/>
    <w:rsid w:val="00713157"/>
    <w:rsid w:val="00720612"/>
    <w:rsid w:val="00722570"/>
    <w:rsid w:val="0072517D"/>
    <w:rsid w:val="007327BC"/>
    <w:rsid w:val="00746B31"/>
    <w:rsid w:val="007576D2"/>
    <w:rsid w:val="007632A2"/>
    <w:rsid w:val="0076602F"/>
    <w:rsid w:val="0077001B"/>
    <w:rsid w:val="00771E59"/>
    <w:rsid w:val="0078173F"/>
    <w:rsid w:val="00786C7B"/>
    <w:rsid w:val="00795AFE"/>
    <w:rsid w:val="00797A1F"/>
    <w:rsid w:val="007A260D"/>
    <w:rsid w:val="007A4B42"/>
    <w:rsid w:val="007A54D8"/>
    <w:rsid w:val="007B5190"/>
    <w:rsid w:val="007C260B"/>
    <w:rsid w:val="007D175D"/>
    <w:rsid w:val="007D40C1"/>
    <w:rsid w:val="007D7525"/>
    <w:rsid w:val="007D7957"/>
    <w:rsid w:val="007F642E"/>
    <w:rsid w:val="007F6B0C"/>
    <w:rsid w:val="00806061"/>
    <w:rsid w:val="008066C9"/>
    <w:rsid w:val="00815DC4"/>
    <w:rsid w:val="00816CF0"/>
    <w:rsid w:val="008222EF"/>
    <w:rsid w:val="008233DF"/>
    <w:rsid w:val="00823A92"/>
    <w:rsid w:val="00824995"/>
    <w:rsid w:val="00826198"/>
    <w:rsid w:val="00826518"/>
    <w:rsid w:val="008268B4"/>
    <w:rsid w:val="00827B8E"/>
    <w:rsid w:val="00827CA2"/>
    <w:rsid w:val="00834EF5"/>
    <w:rsid w:val="008352F6"/>
    <w:rsid w:val="00843D82"/>
    <w:rsid w:val="008510B7"/>
    <w:rsid w:val="00855146"/>
    <w:rsid w:val="008638B3"/>
    <w:rsid w:val="0086495A"/>
    <w:rsid w:val="00871209"/>
    <w:rsid w:val="0087375C"/>
    <w:rsid w:val="008745EE"/>
    <w:rsid w:val="0088123E"/>
    <w:rsid w:val="00881398"/>
    <w:rsid w:val="008832A6"/>
    <w:rsid w:val="0088717E"/>
    <w:rsid w:val="00887D4E"/>
    <w:rsid w:val="008A354B"/>
    <w:rsid w:val="008A3C66"/>
    <w:rsid w:val="008A551B"/>
    <w:rsid w:val="008B0880"/>
    <w:rsid w:val="008B66DA"/>
    <w:rsid w:val="008B68D6"/>
    <w:rsid w:val="008C2FEE"/>
    <w:rsid w:val="008C3FF6"/>
    <w:rsid w:val="008C4B82"/>
    <w:rsid w:val="008C5D57"/>
    <w:rsid w:val="008D207F"/>
    <w:rsid w:val="008D6882"/>
    <w:rsid w:val="008F0E2B"/>
    <w:rsid w:val="00903F02"/>
    <w:rsid w:val="00905667"/>
    <w:rsid w:val="0090595F"/>
    <w:rsid w:val="00907509"/>
    <w:rsid w:val="00917BA3"/>
    <w:rsid w:val="00917D10"/>
    <w:rsid w:val="0093019A"/>
    <w:rsid w:val="009309FA"/>
    <w:rsid w:val="00935B63"/>
    <w:rsid w:val="00940716"/>
    <w:rsid w:val="00941135"/>
    <w:rsid w:val="00942586"/>
    <w:rsid w:val="00950BBB"/>
    <w:rsid w:val="00957031"/>
    <w:rsid w:val="00962F7A"/>
    <w:rsid w:val="009638F1"/>
    <w:rsid w:val="009646C2"/>
    <w:rsid w:val="009679C3"/>
    <w:rsid w:val="00971A00"/>
    <w:rsid w:val="009744F4"/>
    <w:rsid w:val="0097587D"/>
    <w:rsid w:val="0098778D"/>
    <w:rsid w:val="00987A7E"/>
    <w:rsid w:val="00991BC6"/>
    <w:rsid w:val="00996616"/>
    <w:rsid w:val="009A1EBF"/>
    <w:rsid w:val="009A3081"/>
    <w:rsid w:val="009A3B31"/>
    <w:rsid w:val="009A5834"/>
    <w:rsid w:val="009B77FC"/>
    <w:rsid w:val="009C1B44"/>
    <w:rsid w:val="009C7013"/>
    <w:rsid w:val="009C75AF"/>
    <w:rsid w:val="009D5EA1"/>
    <w:rsid w:val="009F2DD1"/>
    <w:rsid w:val="00A02404"/>
    <w:rsid w:val="00A03C61"/>
    <w:rsid w:val="00A05D00"/>
    <w:rsid w:val="00A11A2D"/>
    <w:rsid w:val="00A127D5"/>
    <w:rsid w:val="00A16D7A"/>
    <w:rsid w:val="00A23276"/>
    <w:rsid w:val="00A239F2"/>
    <w:rsid w:val="00A24053"/>
    <w:rsid w:val="00A2534A"/>
    <w:rsid w:val="00A258B7"/>
    <w:rsid w:val="00A30F1F"/>
    <w:rsid w:val="00A34129"/>
    <w:rsid w:val="00A3561F"/>
    <w:rsid w:val="00A41AC3"/>
    <w:rsid w:val="00A436CC"/>
    <w:rsid w:val="00A43832"/>
    <w:rsid w:val="00A44EFE"/>
    <w:rsid w:val="00A46E10"/>
    <w:rsid w:val="00A51ED9"/>
    <w:rsid w:val="00A544C5"/>
    <w:rsid w:val="00A61F1F"/>
    <w:rsid w:val="00A620B9"/>
    <w:rsid w:val="00A63895"/>
    <w:rsid w:val="00A6502C"/>
    <w:rsid w:val="00A7604F"/>
    <w:rsid w:val="00A7697A"/>
    <w:rsid w:val="00A8275E"/>
    <w:rsid w:val="00A83407"/>
    <w:rsid w:val="00A92101"/>
    <w:rsid w:val="00A95A1D"/>
    <w:rsid w:val="00A9626D"/>
    <w:rsid w:val="00AA09A4"/>
    <w:rsid w:val="00AB1275"/>
    <w:rsid w:val="00AB2FA1"/>
    <w:rsid w:val="00AD786C"/>
    <w:rsid w:val="00AE1F5D"/>
    <w:rsid w:val="00AE4C97"/>
    <w:rsid w:val="00AF0000"/>
    <w:rsid w:val="00AF53DF"/>
    <w:rsid w:val="00B05AE3"/>
    <w:rsid w:val="00B05C65"/>
    <w:rsid w:val="00B07F53"/>
    <w:rsid w:val="00B10936"/>
    <w:rsid w:val="00B17652"/>
    <w:rsid w:val="00B322AA"/>
    <w:rsid w:val="00B3744B"/>
    <w:rsid w:val="00B37FF7"/>
    <w:rsid w:val="00B41DF6"/>
    <w:rsid w:val="00B56985"/>
    <w:rsid w:val="00B67768"/>
    <w:rsid w:val="00B744A2"/>
    <w:rsid w:val="00B75D2A"/>
    <w:rsid w:val="00B809CD"/>
    <w:rsid w:val="00B8444F"/>
    <w:rsid w:val="00B97D16"/>
    <w:rsid w:val="00BA5CE3"/>
    <w:rsid w:val="00BA609D"/>
    <w:rsid w:val="00BB3139"/>
    <w:rsid w:val="00BB5CAC"/>
    <w:rsid w:val="00BB5D69"/>
    <w:rsid w:val="00BC1838"/>
    <w:rsid w:val="00BC3727"/>
    <w:rsid w:val="00BC4974"/>
    <w:rsid w:val="00BD6BF4"/>
    <w:rsid w:val="00BE1E01"/>
    <w:rsid w:val="00BE7643"/>
    <w:rsid w:val="00C00BAD"/>
    <w:rsid w:val="00C026C9"/>
    <w:rsid w:val="00C0749C"/>
    <w:rsid w:val="00C07F0A"/>
    <w:rsid w:val="00C10CE4"/>
    <w:rsid w:val="00C171EA"/>
    <w:rsid w:val="00C2037F"/>
    <w:rsid w:val="00C226AB"/>
    <w:rsid w:val="00C24822"/>
    <w:rsid w:val="00C310DF"/>
    <w:rsid w:val="00C31276"/>
    <w:rsid w:val="00C33DD3"/>
    <w:rsid w:val="00C378C3"/>
    <w:rsid w:val="00C40622"/>
    <w:rsid w:val="00C4375F"/>
    <w:rsid w:val="00C54A3B"/>
    <w:rsid w:val="00C62BD3"/>
    <w:rsid w:val="00C6378D"/>
    <w:rsid w:val="00C65889"/>
    <w:rsid w:val="00C71A6F"/>
    <w:rsid w:val="00C7294A"/>
    <w:rsid w:val="00C74029"/>
    <w:rsid w:val="00C815AF"/>
    <w:rsid w:val="00C82F58"/>
    <w:rsid w:val="00C82F5E"/>
    <w:rsid w:val="00C84700"/>
    <w:rsid w:val="00C877DD"/>
    <w:rsid w:val="00C940F8"/>
    <w:rsid w:val="00CB096B"/>
    <w:rsid w:val="00CB1395"/>
    <w:rsid w:val="00CC33CF"/>
    <w:rsid w:val="00CE52EB"/>
    <w:rsid w:val="00CE6471"/>
    <w:rsid w:val="00CE6911"/>
    <w:rsid w:val="00CF312B"/>
    <w:rsid w:val="00CF5B47"/>
    <w:rsid w:val="00CF5B99"/>
    <w:rsid w:val="00D01D58"/>
    <w:rsid w:val="00D15EBB"/>
    <w:rsid w:val="00D234AA"/>
    <w:rsid w:val="00D253E9"/>
    <w:rsid w:val="00D30EA9"/>
    <w:rsid w:val="00D3726A"/>
    <w:rsid w:val="00D41F30"/>
    <w:rsid w:val="00D455AB"/>
    <w:rsid w:val="00D46A60"/>
    <w:rsid w:val="00D46CE9"/>
    <w:rsid w:val="00D5739A"/>
    <w:rsid w:val="00D67795"/>
    <w:rsid w:val="00D703E3"/>
    <w:rsid w:val="00D7090D"/>
    <w:rsid w:val="00D731AB"/>
    <w:rsid w:val="00D775F4"/>
    <w:rsid w:val="00D80F82"/>
    <w:rsid w:val="00D81560"/>
    <w:rsid w:val="00D8245F"/>
    <w:rsid w:val="00D844BC"/>
    <w:rsid w:val="00D937A6"/>
    <w:rsid w:val="00D9535B"/>
    <w:rsid w:val="00D9696D"/>
    <w:rsid w:val="00DA4EED"/>
    <w:rsid w:val="00DA6269"/>
    <w:rsid w:val="00DC1412"/>
    <w:rsid w:val="00DC62E0"/>
    <w:rsid w:val="00DD2998"/>
    <w:rsid w:val="00DD67ED"/>
    <w:rsid w:val="00DE167F"/>
    <w:rsid w:val="00DE34DB"/>
    <w:rsid w:val="00DE5AA1"/>
    <w:rsid w:val="00DE664A"/>
    <w:rsid w:val="00DF1B55"/>
    <w:rsid w:val="00E01882"/>
    <w:rsid w:val="00E02188"/>
    <w:rsid w:val="00E0492E"/>
    <w:rsid w:val="00E0532F"/>
    <w:rsid w:val="00E05E9C"/>
    <w:rsid w:val="00E1094C"/>
    <w:rsid w:val="00E16CD1"/>
    <w:rsid w:val="00E232E5"/>
    <w:rsid w:val="00E23642"/>
    <w:rsid w:val="00E238CA"/>
    <w:rsid w:val="00E26593"/>
    <w:rsid w:val="00E30401"/>
    <w:rsid w:val="00E30843"/>
    <w:rsid w:val="00E31E48"/>
    <w:rsid w:val="00E3238A"/>
    <w:rsid w:val="00E3256A"/>
    <w:rsid w:val="00E32BCF"/>
    <w:rsid w:val="00E4015C"/>
    <w:rsid w:val="00E54AE8"/>
    <w:rsid w:val="00E54EAD"/>
    <w:rsid w:val="00E56CED"/>
    <w:rsid w:val="00E62D58"/>
    <w:rsid w:val="00E6785E"/>
    <w:rsid w:val="00E70B3D"/>
    <w:rsid w:val="00E73490"/>
    <w:rsid w:val="00E73BEB"/>
    <w:rsid w:val="00E7431E"/>
    <w:rsid w:val="00E771B5"/>
    <w:rsid w:val="00E8441D"/>
    <w:rsid w:val="00E844CA"/>
    <w:rsid w:val="00E87E9E"/>
    <w:rsid w:val="00E91629"/>
    <w:rsid w:val="00E972E8"/>
    <w:rsid w:val="00EA0AFF"/>
    <w:rsid w:val="00EA3579"/>
    <w:rsid w:val="00EA4AFF"/>
    <w:rsid w:val="00EA5490"/>
    <w:rsid w:val="00EB2423"/>
    <w:rsid w:val="00EB276E"/>
    <w:rsid w:val="00EB6F00"/>
    <w:rsid w:val="00ED1AB4"/>
    <w:rsid w:val="00ED3F8D"/>
    <w:rsid w:val="00EE1744"/>
    <w:rsid w:val="00EE7E5C"/>
    <w:rsid w:val="00EF4AEB"/>
    <w:rsid w:val="00F02635"/>
    <w:rsid w:val="00F04613"/>
    <w:rsid w:val="00F06D24"/>
    <w:rsid w:val="00F14A0F"/>
    <w:rsid w:val="00F36CF8"/>
    <w:rsid w:val="00F41D69"/>
    <w:rsid w:val="00F4332D"/>
    <w:rsid w:val="00F5057D"/>
    <w:rsid w:val="00F55CA8"/>
    <w:rsid w:val="00F668A5"/>
    <w:rsid w:val="00F675B9"/>
    <w:rsid w:val="00F73C4F"/>
    <w:rsid w:val="00F75878"/>
    <w:rsid w:val="00F77828"/>
    <w:rsid w:val="00F924BE"/>
    <w:rsid w:val="00F96415"/>
    <w:rsid w:val="00F97E4E"/>
    <w:rsid w:val="00FA687E"/>
    <w:rsid w:val="00FA71D4"/>
    <w:rsid w:val="00FA7245"/>
    <w:rsid w:val="00FB2133"/>
    <w:rsid w:val="00FB2189"/>
    <w:rsid w:val="00FB2330"/>
    <w:rsid w:val="00FB54D4"/>
    <w:rsid w:val="00FC04A1"/>
    <w:rsid w:val="00FC284E"/>
    <w:rsid w:val="00FC3C5B"/>
    <w:rsid w:val="00FC4869"/>
    <w:rsid w:val="00FD02CD"/>
    <w:rsid w:val="00FD78CF"/>
    <w:rsid w:val="00FE42C1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9E2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823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201EB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201EBB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201EBB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201EBB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201EBB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A239F2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01EBB"/>
    <w:pPr>
      <w:keepNext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A239F2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Obiekt,List Paragraph1,BulletC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  <w:pPr>
      <w:numPr>
        <w:numId w:val="12"/>
      </w:numPr>
    </w:pPr>
  </w:style>
  <w:style w:type="numbering" w:customStyle="1" w:styleId="Zaimportowanystyl13">
    <w:name w:val="Zaimportowany styl 13"/>
    <w:pPr>
      <w:numPr>
        <w:numId w:val="13"/>
      </w:numPr>
    </w:pPr>
  </w:style>
  <w:style w:type="numbering" w:customStyle="1" w:styleId="Zaimportowanystyl14">
    <w:name w:val="Zaimportowany styl 14"/>
    <w:pPr>
      <w:numPr>
        <w:numId w:val="14"/>
      </w:numPr>
    </w:pPr>
  </w:style>
  <w:style w:type="numbering" w:customStyle="1" w:styleId="Zaimportowanystyl15">
    <w:name w:val="Zaimportowany styl 15"/>
  </w:style>
  <w:style w:type="numbering" w:customStyle="1" w:styleId="Zaimportowanystyl16">
    <w:name w:val="Zaimportowany styl 16"/>
    <w:pPr>
      <w:numPr>
        <w:numId w:val="16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17"/>
      </w:numPr>
    </w:pPr>
  </w:style>
  <w:style w:type="numbering" w:customStyle="1" w:styleId="Zaimportowanystyl18">
    <w:name w:val="Zaimportowany styl 18"/>
    <w:pPr>
      <w:numPr>
        <w:numId w:val="18"/>
      </w:numPr>
    </w:pPr>
  </w:style>
  <w:style w:type="numbering" w:customStyle="1" w:styleId="Zaimportowanystyl19">
    <w:name w:val="Zaimportowany styl 19"/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</w:style>
  <w:style w:type="numbering" w:customStyle="1" w:styleId="Zaimportowanystyl22">
    <w:name w:val="Zaimportowany styl 22"/>
    <w:pPr>
      <w:numPr>
        <w:numId w:val="23"/>
      </w:numPr>
    </w:pPr>
  </w:style>
  <w:style w:type="numbering" w:customStyle="1" w:styleId="Zaimportowanystyl23">
    <w:name w:val="Zaimportowany styl 23"/>
  </w:style>
  <w:style w:type="numbering" w:customStyle="1" w:styleId="Zaimportowanystyl24">
    <w:name w:val="Zaimportowany styl 24"/>
    <w:pPr>
      <w:numPr>
        <w:numId w:val="25"/>
      </w:numPr>
    </w:pPr>
  </w:style>
  <w:style w:type="numbering" w:customStyle="1" w:styleId="Zaimportowanystyl25">
    <w:name w:val="Zaimportowany styl 25"/>
    <w:pPr>
      <w:numPr>
        <w:numId w:val="26"/>
      </w:numPr>
    </w:pPr>
  </w:style>
  <w:style w:type="numbering" w:customStyle="1" w:styleId="Zaimportowanystyl26">
    <w:name w:val="Zaimportowany styl 26"/>
  </w:style>
  <w:style w:type="numbering" w:customStyle="1" w:styleId="Zaimportowanystyl27">
    <w:name w:val="Zaimportowany styl 27"/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30"/>
      </w:numPr>
    </w:pPr>
  </w:style>
  <w:style w:type="numbering" w:customStyle="1" w:styleId="Zaimportowanystyl29">
    <w:name w:val="Zaimportowany styl 29"/>
    <w:pPr>
      <w:numPr>
        <w:numId w:val="31"/>
      </w:numPr>
    </w:pPr>
  </w:style>
  <w:style w:type="numbering" w:customStyle="1" w:styleId="Zaimportowanystyl30">
    <w:name w:val="Zaimportowany styl 30"/>
    <w:pPr>
      <w:numPr>
        <w:numId w:val="32"/>
      </w:numPr>
    </w:pPr>
  </w:style>
  <w:style w:type="numbering" w:customStyle="1" w:styleId="Zaimportowanystyl31">
    <w:name w:val="Zaimportowany styl 31"/>
    <w:pPr>
      <w:numPr>
        <w:numId w:val="33"/>
      </w:numPr>
    </w:pPr>
  </w:style>
  <w:style w:type="numbering" w:customStyle="1" w:styleId="Zaimportowanystyl32">
    <w:name w:val="Zaimportowany styl 32"/>
    <w:pPr>
      <w:numPr>
        <w:numId w:val="34"/>
      </w:numPr>
    </w:pPr>
  </w:style>
  <w:style w:type="numbering" w:customStyle="1" w:styleId="Zaimportowanystyl33">
    <w:name w:val="Zaimportowany styl 33"/>
    <w:pPr>
      <w:numPr>
        <w:numId w:val="35"/>
      </w:numPr>
    </w:pPr>
  </w:style>
  <w:style w:type="numbering" w:customStyle="1" w:styleId="Zaimportowanystyl34">
    <w:name w:val="Zaimportowany styl 34"/>
    <w:pPr>
      <w:numPr>
        <w:numId w:val="36"/>
      </w:numPr>
    </w:pPr>
  </w:style>
  <w:style w:type="numbering" w:customStyle="1" w:styleId="Zaimportowanystyl35">
    <w:name w:val="Zaimportowany styl 35"/>
    <w:pPr>
      <w:numPr>
        <w:numId w:val="37"/>
      </w:numPr>
    </w:pPr>
  </w:style>
  <w:style w:type="numbering" w:customStyle="1" w:styleId="Zaimportowanystyl37">
    <w:name w:val="Zaimportowany styl 37"/>
    <w:pPr>
      <w:numPr>
        <w:numId w:val="39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40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41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43"/>
      </w:numPr>
    </w:pPr>
  </w:style>
  <w:style w:type="numbering" w:customStyle="1" w:styleId="Zaimportowanystyl41">
    <w:name w:val="Zaimportowany styl 41"/>
    <w:pPr>
      <w:numPr>
        <w:numId w:val="45"/>
      </w:numPr>
    </w:pPr>
  </w:style>
  <w:style w:type="numbering" w:customStyle="1" w:styleId="Zaimportowanystyl42">
    <w:name w:val="Zaimportowany styl 42"/>
    <w:pPr>
      <w:numPr>
        <w:numId w:val="47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49"/>
      </w:numPr>
    </w:pPr>
  </w:style>
  <w:style w:type="numbering" w:customStyle="1" w:styleId="Zaimportowanystyl44">
    <w:name w:val="Zaimportowany styl 44"/>
    <w:pPr>
      <w:numPr>
        <w:numId w:val="50"/>
      </w:numPr>
    </w:pPr>
  </w:style>
  <w:style w:type="numbering" w:customStyle="1" w:styleId="Zaimportowanystyl45">
    <w:name w:val="Zaimportowany styl 45"/>
    <w:pPr>
      <w:numPr>
        <w:numId w:val="51"/>
      </w:numPr>
    </w:pPr>
  </w:style>
  <w:style w:type="numbering" w:customStyle="1" w:styleId="Zaimportowanystyl46">
    <w:name w:val="Zaimportowany styl 46"/>
    <w:pPr>
      <w:numPr>
        <w:numId w:val="52"/>
      </w:numPr>
    </w:pPr>
  </w:style>
  <w:style w:type="numbering" w:customStyle="1" w:styleId="Zaimportowanystyl47">
    <w:name w:val="Zaimportowany styl 47"/>
    <w:pPr>
      <w:numPr>
        <w:numId w:val="53"/>
      </w:numPr>
    </w:pPr>
  </w:style>
  <w:style w:type="numbering" w:customStyle="1" w:styleId="Zaimportowanystyl48">
    <w:name w:val="Zaimportowany styl 48"/>
    <w:pPr>
      <w:numPr>
        <w:numId w:val="54"/>
      </w:numPr>
    </w:pPr>
  </w:style>
  <w:style w:type="numbering" w:customStyle="1" w:styleId="Zaimportowanystyl49">
    <w:name w:val="Zaimportowany styl 49"/>
    <w:pPr>
      <w:numPr>
        <w:numId w:val="55"/>
      </w:numPr>
    </w:pPr>
  </w:style>
  <w:style w:type="numbering" w:customStyle="1" w:styleId="Zaimportowanystyl50">
    <w:name w:val="Zaimportowany styl 50"/>
    <w:pPr>
      <w:numPr>
        <w:numId w:val="56"/>
      </w:numPr>
    </w:pPr>
  </w:style>
  <w:style w:type="numbering" w:customStyle="1" w:styleId="Zaimportowanystyl51">
    <w:name w:val="Zaimportowany styl 51"/>
    <w:pPr>
      <w:numPr>
        <w:numId w:val="57"/>
      </w:numPr>
    </w:pPr>
  </w:style>
  <w:style w:type="numbering" w:customStyle="1" w:styleId="Zaimportowanystyl52">
    <w:name w:val="Zaimportowany styl 52"/>
    <w:pPr>
      <w:numPr>
        <w:numId w:val="58"/>
      </w:numPr>
    </w:pPr>
  </w:style>
  <w:style w:type="numbering" w:customStyle="1" w:styleId="Zaimportowanystyl53">
    <w:name w:val="Zaimportowany styl 53"/>
    <w:pPr>
      <w:numPr>
        <w:numId w:val="59"/>
      </w:numPr>
    </w:pPr>
  </w:style>
  <w:style w:type="numbering" w:customStyle="1" w:styleId="Zaimportowanystyl54">
    <w:name w:val="Zaimportowany styl 54"/>
    <w:pPr>
      <w:numPr>
        <w:numId w:val="60"/>
      </w:numPr>
    </w:pPr>
  </w:style>
  <w:style w:type="numbering" w:customStyle="1" w:styleId="Zaimportowanystyl55">
    <w:name w:val="Zaimportowany styl 55"/>
    <w:pPr>
      <w:numPr>
        <w:numId w:val="61"/>
      </w:numPr>
    </w:pPr>
  </w:style>
  <w:style w:type="numbering" w:customStyle="1" w:styleId="Zaimportowanystyl56">
    <w:name w:val="Zaimportowany styl 56"/>
    <w:pPr>
      <w:numPr>
        <w:numId w:val="62"/>
      </w:numPr>
    </w:pPr>
  </w:style>
  <w:style w:type="numbering" w:customStyle="1" w:styleId="Zaimportowanystyl57">
    <w:name w:val="Zaimportowany styl 57"/>
    <w:pPr>
      <w:numPr>
        <w:numId w:val="63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02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903F02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3F02"/>
    <w:pPr>
      <w:numPr>
        <w:numId w:val="104"/>
      </w:numPr>
    </w:pPr>
  </w:style>
  <w:style w:type="character" w:customStyle="1" w:styleId="Nagwek1Znak">
    <w:name w:val="Nagłówek 1 Znak"/>
    <w:basedOn w:val="Domylnaczcionkaakapitu"/>
    <w:link w:val="Nagwek1"/>
    <w:rsid w:val="00201EBB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201EBB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201EBB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201EBB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201EBB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201EBB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WW8Num1z0">
    <w:name w:val="WW8Num1z0"/>
    <w:rsid w:val="00201EBB"/>
  </w:style>
  <w:style w:type="character" w:customStyle="1" w:styleId="WW8Num1z1">
    <w:name w:val="WW8Num1z1"/>
    <w:rsid w:val="00201EBB"/>
  </w:style>
  <w:style w:type="character" w:customStyle="1" w:styleId="WW8Num1z2">
    <w:name w:val="WW8Num1z2"/>
    <w:rsid w:val="00201EBB"/>
  </w:style>
  <w:style w:type="character" w:customStyle="1" w:styleId="WW8Num1z3">
    <w:name w:val="WW8Num1z3"/>
    <w:rsid w:val="00201EBB"/>
  </w:style>
  <w:style w:type="character" w:customStyle="1" w:styleId="WW8Num1z4">
    <w:name w:val="WW8Num1z4"/>
    <w:rsid w:val="00201EBB"/>
  </w:style>
  <w:style w:type="character" w:customStyle="1" w:styleId="WW8Num1z5">
    <w:name w:val="WW8Num1z5"/>
    <w:rsid w:val="00201EBB"/>
  </w:style>
  <w:style w:type="character" w:customStyle="1" w:styleId="WW8Num1z6">
    <w:name w:val="WW8Num1z6"/>
    <w:rsid w:val="00201EBB"/>
  </w:style>
  <w:style w:type="character" w:customStyle="1" w:styleId="WW8Num1z7">
    <w:name w:val="WW8Num1z7"/>
    <w:rsid w:val="00201EBB"/>
  </w:style>
  <w:style w:type="character" w:customStyle="1" w:styleId="WW8Num1z8">
    <w:name w:val="WW8Num1z8"/>
    <w:rsid w:val="00201EBB"/>
  </w:style>
  <w:style w:type="character" w:customStyle="1" w:styleId="WW8Num2z0">
    <w:name w:val="WW8Num2z0"/>
    <w:rsid w:val="00201EBB"/>
    <w:rPr>
      <w:rFonts w:ascii="Symbol" w:hAnsi="Symbol" w:cs="Symbol" w:hint="default"/>
    </w:rPr>
  </w:style>
  <w:style w:type="character" w:customStyle="1" w:styleId="WW8Num3z0">
    <w:name w:val="WW8Num3z0"/>
    <w:rsid w:val="00201EBB"/>
    <w:rPr>
      <w:rFonts w:hint="default"/>
    </w:rPr>
  </w:style>
  <w:style w:type="character" w:customStyle="1" w:styleId="WW8Num4z0">
    <w:name w:val="WW8Num4z0"/>
    <w:rsid w:val="00201EBB"/>
  </w:style>
  <w:style w:type="character" w:customStyle="1" w:styleId="WW8Num4z1">
    <w:name w:val="WW8Num4z1"/>
    <w:rsid w:val="00201EBB"/>
  </w:style>
  <w:style w:type="character" w:customStyle="1" w:styleId="WW8Num4z2">
    <w:name w:val="WW8Num4z2"/>
    <w:rsid w:val="00201EBB"/>
  </w:style>
  <w:style w:type="character" w:customStyle="1" w:styleId="WW8Num4z3">
    <w:name w:val="WW8Num4z3"/>
    <w:rsid w:val="00201EBB"/>
  </w:style>
  <w:style w:type="character" w:customStyle="1" w:styleId="WW8Num4z4">
    <w:name w:val="WW8Num4z4"/>
    <w:rsid w:val="00201EBB"/>
  </w:style>
  <w:style w:type="character" w:customStyle="1" w:styleId="WW8Num4z5">
    <w:name w:val="WW8Num4z5"/>
    <w:rsid w:val="00201EBB"/>
  </w:style>
  <w:style w:type="character" w:customStyle="1" w:styleId="WW8Num4z6">
    <w:name w:val="WW8Num4z6"/>
    <w:rsid w:val="00201EBB"/>
  </w:style>
  <w:style w:type="character" w:customStyle="1" w:styleId="WW8Num4z7">
    <w:name w:val="WW8Num4z7"/>
    <w:rsid w:val="00201EBB"/>
  </w:style>
  <w:style w:type="character" w:customStyle="1" w:styleId="WW8Num4z8">
    <w:name w:val="WW8Num4z8"/>
    <w:rsid w:val="00201EBB"/>
  </w:style>
  <w:style w:type="character" w:customStyle="1" w:styleId="WW8Num5z0">
    <w:name w:val="WW8Num5z0"/>
    <w:rsid w:val="00201EBB"/>
    <w:rPr>
      <w:rFonts w:ascii="Symbol" w:hAnsi="Symbol" w:cs="Symbol" w:hint="default"/>
    </w:rPr>
  </w:style>
  <w:style w:type="character" w:customStyle="1" w:styleId="WW8Num6z0">
    <w:name w:val="WW8Num6z0"/>
    <w:rsid w:val="00201EBB"/>
    <w:rPr>
      <w:rFonts w:hint="default"/>
    </w:rPr>
  </w:style>
  <w:style w:type="character" w:customStyle="1" w:styleId="WW8Num6z2">
    <w:name w:val="WW8Num6z2"/>
    <w:rsid w:val="00201EBB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01EBB"/>
    <w:rPr>
      <w:rFonts w:hint="default"/>
    </w:rPr>
  </w:style>
  <w:style w:type="character" w:customStyle="1" w:styleId="WW8Num7z2">
    <w:name w:val="WW8Num7z2"/>
    <w:rsid w:val="00201EB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201EBB"/>
    <w:rPr>
      <w:rFonts w:hint="default"/>
      <w:b w:val="0"/>
      <w:i/>
    </w:rPr>
  </w:style>
  <w:style w:type="character" w:customStyle="1" w:styleId="WW8Num9z0">
    <w:name w:val="WW8Num9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201EBB"/>
    <w:rPr>
      <w:rFonts w:hint="default"/>
    </w:rPr>
  </w:style>
  <w:style w:type="character" w:customStyle="1" w:styleId="WW8Num11z0">
    <w:name w:val="WW8Num11z0"/>
    <w:rsid w:val="00201EBB"/>
    <w:rPr>
      <w:rFonts w:hint="default"/>
      <w:b w:val="0"/>
    </w:rPr>
  </w:style>
  <w:style w:type="character" w:customStyle="1" w:styleId="WW8Num12z0">
    <w:name w:val="WW8Num12z0"/>
    <w:rsid w:val="00201EBB"/>
    <w:rPr>
      <w:rFonts w:hint="default"/>
    </w:rPr>
  </w:style>
  <w:style w:type="character" w:customStyle="1" w:styleId="WW8Num13z0">
    <w:name w:val="WW8Num13z0"/>
    <w:rsid w:val="00201EBB"/>
  </w:style>
  <w:style w:type="character" w:customStyle="1" w:styleId="WW8Num13z1">
    <w:name w:val="WW8Num13z1"/>
    <w:rsid w:val="00201EBB"/>
  </w:style>
  <w:style w:type="character" w:customStyle="1" w:styleId="WW8Num13z2">
    <w:name w:val="WW8Num13z2"/>
    <w:rsid w:val="00201EBB"/>
  </w:style>
  <w:style w:type="character" w:customStyle="1" w:styleId="WW8Num13z3">
    <w:name w:val="WW8Num13z3"/>
    <w:rsid w:val="00201EBB"/>
  </w:style>
  <w:style w:type="character" w:customStyle="1" w:styleId="WW8Num13z4">
    <w:name w:val="WW8Num13z4"/>
    <w:rsid w:val="00201EBB"/>
  </w:style>
  <w:style w:type="character" w:customStyle="1" w:styleId="WW8Num13z5">
    <w:name w:val="WW8Num13z5"/>
    <w:rsid w:val="00201EBB"/>
  </w:style>
  <w:style w:type="character" w:customStyle="1" w:styleId="WW8Num13z6">
    <w:name w:val="WW8Num13z6"/>
    <w:rsid w:val="00201EBB"/>
  </w:style>
  <w:style w:type="character" w:customStyle="1" w:styleId="WW8Num13z7">
    <w:name w:val="WW8Num13z7"/>
    <w:rsid w:val="00201EBB"/>
  </w:style>
  <w:style w:type="character" w:customStyle="1" w:styleId="WW8Num13z8">
    <w:name w:val="WW8Num13z8"/>
    <w:rsid w:val="00201EBB"/>
  </w:style>
  <w:style w:type="character" w:customStyle="1" w:styleId="WW8Num8z2">
    <w:name w:val="WW8Num8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201EBB"/>
  </w:style>
  <w:style w:type="character" w:customStyle="1" w:styleId="WW8Num14z1">
    <w:name w:val="WW8Num14z1"/>
    <w:rsid w:val="00201EBB"/>
  </w:style>
  <w:style w:type="character" w:customStyle="1" w:styleId="WW8Num14z2">
    <w:name w:val="WW8Num14z2"/>
    <w:rsid w:val="00201EBB"/>
  </w:style>
  <w:style w:type="character" w:customStyle="1" w:styleId="WW8Num14z3">
    <w:name w:val="WW8Num14z3"/>
    <w:rsid w:val="00201EBB"/>
  </w:style>
  <w:style w:type="character" w:customStyle="1" w:styleId="WW8Num14z4">
    <w:name w:val="WW8Num14z4"/>
    <w:rsid w:val="00201EBB"/>
  </w:style>
  <w:style w:type="character" w:customStyle="1" w:styleId="WW8Num14z5">
    <w:name w:val="WW8Num14z5"/>
    <w:rsid w:val="00201EBB"/>
  </w:style>
  <w:style w:type="character" w:customStyle="1" w:styleId="WW8Num14z6">
    <w:name w:val="WW8Num14z6"/>
    <w:rsid w:val="00201EBB"/>
  </w:style>
  <w:style w:type="character" w:customStyle="1" w:styleId="WW8Num14z7">
    <w:name w:val="WW8Num14z7"/>
    <w:rsid w:val="00201EBB"/>
  </w:style>
  <w:style w:type="character" w:customStyle="1" w:styleId="WW8Num14z8">
    <w:name w:val="WW8Num14z8"/>
    <w:rsid w:val="00201EBB"/>
  </w:style>
  <w:style w:type="character" w:customStyle="1" w:styleId="WW8Num2z1">
    <w:name w:val="WW8Num2z1"/>
    <w:rsid w:val="00201EBB"/>
  </w:style>
  <w:style w:type="character" w:customStyle="1" w:styleId="WW8Num2z2">
    <w:name w:val="WW8Num2z2"/>
    <w:rsid w:val="00201EBB"/>
  </w:style>
  <w:style w:type="character" w:customStyle="1" w:styleId="WW8Num2z3">
    <w:name w:val="WW8Num2z3"/>
    <w:rsid w:val="00201EBB"/>
  </w:style>
  <w:style w:type="character" w:customStyle="1" w:styleId="WW8Num2z4">
    <w:name w:val="WW8Num2z4"/>
    <w:rsid w:val="00201EBB"/>
  </w:style>
  <w:style w:type="character" w:customStyle="1" w:styleId="WW8Num2z5">
    <w:name w:val="WW8Num2z5"/>
    <w:rsid w:val="00201EBB"/>
  </w:style>
  <w:style w:type="character" w:customStyle="1" w:styleId="WW8Num2z6">
    <w:name w:val="WW8Num2z6"/>
    <w:rsid w:val="00201EBB"/>
  </w:style>
  <w:style w:type="character" w:customStyle="1" w:styleId="WW8Num2z7">
    <w:name w:val="WW8Num2z7"/>
    <w:rsid w:val="00201EBB"/>
  </w:style>
  <w:style w:type="character" w:customStyle="1" w:styleId="WW8Num2z8">
    <w:name w:val="WW8Num2z8"/>
    <w:rsid w:val="00201EBB"/>
  </w:style>
  <w:style w:type="character" w:customStyle="1" w:styleId="WW8Num3z1">
    <w:name w:val="WW8Num3z1"/>
    <w:rsid w:val="00201EBB"/>
  </w:style>
  <w:style w:type="character" w:customStyle="1" w:styleId="WW8Num3z2">
    <w:name w:val="WW8Num3z2"/>
    <w:rsid w:val="00201EBB"/>
  </w:style>
  <w:style w:type="character" w:customStyle="1" w:styleId="WW8Num3z3">
    <w:name w:val="WW8Num3z3"/>
    <w:rsid w:val="00201EBB"/>
  </w:style>
  <w:style w:type="character" w:customStyle="1" w:styleId="WW8Num3z4">
    <w:name w:val="WW8Num3z4"/>
    <w:rsid w:val="00201EBB"/>
  </w:style>
  <w:style w:type="character" w:customStyle="1" w:styleId="WW8Num3z5">
    <w:name w:val="WW8Num3z5"/>
    <w:rsid w:val="00201EBB"/>
  </w:style>
  <w:style w:type="character" w:customStyle="1" w:styleId="WW8Num3z6">
    <w:name w:val="WW8Num3z6"/>
    <w:rsid w:val="00201EBB"/>
  </w:style>
  <w:style w:type="character" w:customStyle="1" w:styleId="WW8Num3z7">
    <w:name w:val="WW8Num3z7"/>
    <w:rsid w:val="00201EBB"/>
  </w:style>
  <w:style w:type="character" w:customStyle="1" w:styleId="WW8Num3z8">
    <w:name w:val="WW8Num3z8"/>
    <w:rsid w:val="00201EBB"/>
  </w:style>
  <w:style w:type="character" w:customStyle="1" w:styleId="WW8Num5z1">
    <w:name w:val="WW8Num5z1"/>
    <w:rsid w:val="00201EBB"/>
  </w:style>
  <w:style w:type="character" w:customStyle="1" w:styleId="WW8Num5z2">
    <w:name w:val="WW8Num5z2"/>
    <w:rsid w:val="00201EBB"/>
  </w:style>
  <w:style w:type="character" w:customStyle="1" w:styleId="WW8Num5z3">
    <w:name w:val="WW8Num5z3"/>
    <w:rsid w:val="00201EBB"/>
  </w:style>
  <w:style w:type="character" w:customStyle="1" w:styleId="WW8Num5z4">
    <w:name w:val="WW8Num5z4"/>
    <w:rsid w:val="00201EBB"/>
  </w:style>
  <w:style w:type="character" w:customStyle="1" w:styleId="WW8Num5z5">
    <w:name w:val="WW8Num5z5"/>
    <w:rsid w:val="00201EBB"/>
  </w:style>
  <w:style w:type="character" w:customStyle="1" w:styleId="WW8Num5z6">
    <w:name w:val="WW8Num5z6"/>
    <w:rsid w:val="00201EBB"/>
  </w:style>
  <w:style w:type="character" w:customStyle="1" w:styleId="WW8Num5z7">
    <w:name w:val="WW8Num5z7"/>
    <w:rsid w:val="00201EBB"/>
  </w:style>
  <w:style w:type="character" w:customStyle="1" w:styleId="WW8Num5z8">
    <w:name w:val="WW8Num5z8"/>
    <w:rsid w:val="00201EBB"/>
  </w:style>
  <w:style w:type="character" w:customStyle="1" w:styleId="WW8Num6z1">
    <w:name w:val="WW8Num6z1"/>
    <w:rsid w:val="00201EBB"/>
    <w:rPr>
      <w:rFonts w:ascii="Courier New" w:hAnsi="Courier New" w:cs="Courier New" w:hint="default"/>
    </w:rPr>
  </w:style>
  <w:style w:type="character" w:customStyle="1" w:styleId="WW8Num7z1">
    <w:name w:val="WW8Num7z1"/>
    <w:rsid w:val="00201EBB"/>
    <w:rPr>
      <w:rFonts w:ascii="Courier New" w:hAnsi="Courier New" w:cs="Courier New"/>
    </w:rPr>
  </w:style>
  <w:style w:type="character" w:customStyle="1" w:styleId="WW8Num8z1">
    <w:name w:val="WW8Num8z1"/>
    <w:rsid w:val="00201EBB"/>
  </w:style>
  <w:style w:type="character" w:customStyle="1" w:styleId="WW8Num8z3">
    <w:name w:val="WW8Num8z3"/>
    <w:rsid w:val="00201EBB"/>
  </w:style>
  <w:style w:type="character" w:customStyle="1" w:styleId="WW8Num8z4">
    <w:name w:val="WW8Num8z4"/>
    <w:rsid w:val="00201EBB"/>
  </w:style>
  <w:style w:type="character" w:customStyle="1" w:styleId="WW8Num8z5">
    <w:name w:val="WW8Num8z5"/>
    <w:rsid w:val="00201EBB"/>
  </w:style>
  <w:style w:type="character" w:customStyle="1" w:styleId="WW8Num8z6">
    <w:name w:val="WW8Num8z6"/>
    <w:rsid w:val="00201EBB"/>
  </w:style>
  <w:style w:type="character" w:customStyle="1" w:styleId="WW8Num8z7">
    <w:name w:val="WW8Num8z7"/>
    <w:rsid w:val="00201EBB"/>
  </w:style>
  <w:style w:type="character" w:customStyle="1" w:styleId="WW8Num8z8">
    <w:name w:val="WW8Num8z8"/>
    <w:rsid w:val="00201EBB"/>
  </w:style>
  <w:style w:type="character" w:customStyle="1" w:styleId="WW8Num9z1">
    <w:name w:val="WW8Num9z1"/>
    <w:rsid w:val="00201EBB"/>
  </w:style>
  <w:style w:type="character" w:customStyle="1" w:styleId="WW8Num9z2">
    <w:name w:val="WW8Num9z2"/>
    <w:rsid w:val="00201EBB"/>
  </w:style>
  <w:style w:type="character" w:customStyle="1" w:styleId="WW8Num9z3">
    <w:name w:val="WW8Num9z3"/>
    <w:rsid w:val="00201EBB"/>
  </w:style>
  <w:style w:type="character" w:customStyle="1" w:styleId="WW8Num9z4">
    <w:name w:val="WW8Num9z4"/>
    <w:rsid w:val="00201EBB"/>
  </w:style>
  <w:style w:type="character" w:customStyle="1" w:styleId="WW8Num9z5">
    <w:name w:val="WW8Num9z5"/>
    <w:rsid w:val="00201EBB"/>
  </w:style>
  <w:style w:type="character" w:customStyle="1" w:styleId="WW8Num9z6">
    <w:name w:val="WW8Num9z6"/>
    <w:rsid w:val="00201EBB"/>
  </w:style>
  <w:style w:type="character" w:customStyle="1" w:styleId="WW8Num9z7">
    <w:name w:val="WW8Num9z7"/>
    <w:rsid w:val="00201EBB"/>
  </w:style>
  <w:style w:type="character" w:customStyle="1" w:styleId="WW8Num9z8">
    <w:name w:val="WW8Num9z8"/>
    <w:rsid w:val="00201EBB"/>
  </w:style>
  <w:style w:type="character" w:customStyle="1" w:styleId="WW8Num10z1">
    <w:name w:val="WW8Num10z1"/>
    <w:rsid w:val="00201EBB"/>
    <w:rPr>
      <w:rFonts w:ascii="Courier New" w:hAnsi="Courier New" w:cs="Courier New" w:hint="default"/>
    </w:rPr>
  </w:style>
  <w:style w:type="character" w:customStyle="1" w:styleId="WW8Num10z2">
    <w:name w:val="WW8Num10z2"/>
    <w:rsid w:val="00201EBB"/>
    <w:rPr>
      <w:rFonts w:ascii="Wingdings" w:hAnsi="Wingdings" w:cs="Wingdings" w:hint="default"/>
    </w:rPr>
  </w:style>
  <w:style w:type="character" w:customStyle="1" w:styleId="WW8Num10z3">
    <w:name w:val="WW8Num10z3"/>
    <w:rsid w:val="00201EBB"/>
    <w:rPr>
      <w:rFonts w:ascii="Symbol" w:hAnsi="Symbol" w:cs="Symbol" w:hint="default"/>
    </w:rPr>
  </w:style>
  <w:style w:type="character" w:customStyle="1" w:styleId="WW8Num11z2">
    <w:name w:val="WW8Num11z2"/>
    <w:rsid w:val="00201EBB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201EBB"/>
    <w:rPr>
      <w:rFonts w:hint="default"/>
    </w:rPr>
  </w:style>
  <w:style w:type="character" w:customStyle="1" w:styleId="WW8Num15z1">
    <w:name w:val="WW8Num15z1"/>
    <w:rsid w:val="00201EBB"/>
  </w:style>
  <w:style w:type="character" w:customStyle="1" w:styleId="WW8Num15z2">
    <w:name w:val="WW8Num15z2"/>
    <w:rsid w:val="00201EBB"/>
  </w:style>
  <w:style w:type="character" w:customStyle="1" w:styleId="WW8Num15z3">
    <w:name w:val="WW8Num15z3"/>
    <w:rsid w:val="00201EBB"/>
  </w:style>
  <w:style w:type="character" w:customStyle="1" w:styleId="WW8Num15z4">
    <w:name w:val="WW8Num15z4"/>
    <w:rsid w:val="00201EBB"/>
  </w:style>
  <w:style w:type="character" w:customStyle="1" w:styleId="WW8Num15z5">
    <w:name w:val="WW8Num15z5"/>
    <w:rsid w:val="00201EBB"/>
  </w:style>
  <w:style w:type="character" w:customStyle="1" w:styleId="WW8Num15z6">
    <w:name w:val="WW8Num15z6"/>
    <w:rsid w:val="00201EBB"/>
  </w:style>
  <w:style w:type="character" w:customStyle="1" w:styleId="WW8Num15z7">
    <w:name w:val="WW8Num15z7"/>
    <w:rsid w:val="00201EBB"/>
  </w:style>
  <w:style w:type="character" w:customStyle="1" w:styleId="WW8Num15z8">
    <w:name w:val="WW8Num15z8"/>
    <w:rsid w:val="00201EBB"/>
  </w:style>
  <w:style w:type="character" w:customStyle="1" w:styleId="WW8Num16z0">
    <w:name w:val="WW8Num16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1EBB"/>
  </w:style>
  <w:style w:type="character" w:customStyle="1" w:styleId="WW8Num16z2">
    <w:name w:val="WW8Num16z2"/>
    <w:rsid w:val="00201EBB"/>
  </w:style>
  <w:style w:type="character" w:customStyle="1" w:styleId="WW8Num16z3">
    <w:name w:val="WW8Num16z3"/>
    <w:rsid w:val="00201EBB"/>
  </w:style>
  <w:style w:type="character" w:customStyle="1" w:styleId="WW8Num16z4">
    <w:name w:val="WW8Num16z4"/>
    <w:rsid w:val="00201EBB"/>
  </w:style>
  <w:style w:type="character" w:customStyle="1" w:styleId="WW8Num16z5">
    <w:name w:val="WW8Num16z5"/>
    <w:rsid w:val="00201EBB"/>
  </w:style>
  <w:style w:type="character" w:customStyle="1" w:styleId="WW8Num16z6">
    <w:name w:val="WW8Num16z6"/>
    <w:rsid w:val="00201EBB"/>
  </w:style>
  <w:style w:type="character" w:customStyle="1" w:styleId="WW8Num16z7">
    <w:name w:val="WW8Num16z7"/>
    <w:rsid w:val="00201EBB"/>
  </w:style>
  <w:style w:type="character" w:customStyle="1" w:styleId="WW8Num16z8">
    <w:name w:val="WW8Num16z8"/>
    <w:rsid w:val="00201EBB"/>
  </w:style>
  <w:style w:type="character" w:customStyle="1" w:styleId="WW8Num17z0">
    <w:name w:val="WW8Num17z0"/>
    <w:rsid w:val="00201EBB"/>
    <w:rPr>
      <w:rFonts w:hint="default"/>
    </w:rPr>
  </w:style>
  <w:style w:type="character" w:customStyle="1" w:styleId="WW8Num17z1">
    <w:name w:val="WW8Num17z1"/>
    <w:rsid w:val="00201EBB"/>
  </w:style>
  <w:style w:type="character" w:customStyle="1" w:styleId="WW8Num17z2">
    <w:name w:val="WW8Num17z2"/>
    <w:rsid w:val="00201EBB"/>
  </w:style>
  <w:style w:type="character" w:customStyle="1" w:styleId="WW8Num17z3">
    <w:name w:val="WW8Num17z3"/>
    <w:rsid w:val="00201EBB"/>
  </w:style>
  <w:style w:type="character" w:customStyle="1" w:styleId="WW8Num17z4">
    <w:name w:val="WW8Num17z4"/>
    <w:rsid w:val="00201EBB"/>
  </w:style>
  <w:style w:type="character" w:customStyle="1" w:styleId="WW8Num17z5">
    <w:name w:val="WW8Num17z5"/>
    <w:rsid w:val="00201EBB"/>
  </w:style>
  <w:style w:type="character" w:customStyle="1" w:styleId="WW8Num17z6">
    <w:name w:val="WW8Num17z6"/>
    <w:rsid w:val="00201EBB"/>
  </w:style>
  <w:style w:type="character" w:customStyle="1" w:styleId="WW8Num17z7">
    <w:name w:val="WW8Num17z7"/>
    <w:rsid w:val="00201EBB"/>
  </w:style>
  <w:style w:type="character" w:customStyle="1" w:styleId="WW8Num17z8">
    <w:name w:val="WW8Num17z8"/>
    <w:rsid w:val="00201EBB"/>
  </w:style>
  <w:style w:type="character" w:customStyle="1" w:styleId="WW8Num18z0">
    <w:name w:val="WW8Num18z0"/>
    <w:rsid w:val="00201EBB"/>
    <w:rPr>
      <w:rFonts w:hint="default"/>
      <w:b w:val="0"/>
    </w:rPr>
  </w:style>
  <w:style w:type="character" w:customStyle="1" w:styleId="WW8Num18z1">
    <w:name w:val="WW8Num18z1"/>
    <w:rsid w:val="00201EBB"/>
  </w:style>
  <w:style w:type="character" w:customStyle="1" w:styleId="WW8Num18z2">
    <w:name w:val="WW8Num18z2"/>
    <w:rsid w:val="00201EBB"/>
  </w:style>
  <w:style w:type="character" w:customStyle="1" w:styleId="WW8Num18z3">
    <w:name w:val="WW8Num18z3"/>
    <w:rsid w:val="00201EBB"/>
  </w:style>
  <w:style w:type="character" w:customStyle="1" w:styleId="WW8Num18z4">
    <w:name w:val="WW8Num18z4"/>
    <w:rsid w:val="00201EBB"/>
  </w:style>
  <w:style w:type="character" w:customStyle="1" w:styleId="WW8Num18z5">
    <w:name w:val="WW8Num18z5"/>
    <w:rsid w:val="00201EBB"/>
  </w:style>
  <w:style w:type="character" w:customStyle="1" w:styleId="WW8Num18z6">
    <w:name w:val="WW8Num18z6"/>
    <w:rsid w:val="00201EBB"/>
  </w:style>
  <w:style w:type="character" w:customStyle="1" w:styleId="WW8Num18z7">
    <w:name w:val="WW8Num18z7"/>
    <w:rsid w:val="00201EBB"/>
  </w:style>
  <w:style w:type="character" w:customStyle="1" w:styleId="WW8Num18z8">
    <w:name w:val="WW8Num18z8"/>
    <w:rsid w:val="00201EBB"/>
  </w:style>
  <w:style w:type="character" w:customStyle="1" w:styleId="WW8Num19z0">
    <w:name w:val="WW8Num19z0"/>
    <w:rsid w:val="00201EBB"/>
    <w:rPr>
      <w:rFonts w:hint="default"/>
    </w:rPr>
  </w:style>
  <w:style w:type="character" w:customStyle="1" w:styleId="WW8Num19z1">
    <w:name w:val="WW8Num19z1"/>
    <w:rsid w:val="00201EBB"/>
  </w:style>
  <w:style w:type="character" w:customStyle="1" w:styleId="WW8Num19z2">
    <w:name w:val="WW8Num19z2"/>
    <w:rsid w:val="00201EBB"/>
  </w:style>
  <w:style w:type="character" w:customStyle="1" w:styleId="WW8Num19z3">
    <w:name w:val="WW8Num19z3"/>
    <w:rsid w:val="00201EBB"/>
  </w:style>
  <w:style w:type="character" w:customStyle="1" w:styleId="WW8Num19z4">
    <w:name w:val="WW8Num19z4"/>
    <w:rsid w:val="00201EBB"/>
  </w:style>
  <w:style w:type="character" w:customStyle="1" w:styleId="WW8Num19z5">
    <w:name w:val="WW8Num19z5"/>
    <w:rsid w:val="00201EBB"/>
  </w:style>
  <w:style w:type="character" w:customStyle="1" w:styleId="WW8Num19z6">
    <w:name w:val="WW8Num19z6"/>
    <w:rsid w:val="00201EBB"/>
  </w:style>
  <w:style w:type="character" w:customStyle="1" w:styleId="WW8Num19z7">
    <w:name w:val="WW8Num19z7"/>
    <w:rsid w:val="00201EBB"/>
  </w:style>
  <w:style w:type="character" w:customStyle="1" w:styleId="WW8Num19z8">
    <w:name w:val="WW8Num19z8"/>
    <w:rsid w:val="00201EBB"/>
  </w:style>
  <w:style w:type="character" w:customStyle="1" w:styleId="WW8Num20z0">
    <w:name w:val="WW8Num20z0"/>
    <w:rsid w:val="00201EBB"/>
  </w:style>
  <w:style w:type="character" w:customStyle="1" w:styleId="WW8Num20z1">
    <w:name w:val="WW8Num20z1"/>
    <w:rsid w:val="00201EBB"/>
  </w:style>
  <w:style w:type="character" w:customStyle="1" w:styleId="WW8Num20z2">
    <w:name w:val="WW8Num20z2"/>
    <w:rsid w:val="00201EBB"/>
  </w:style>
  <w:style w:type="character" w:customStyle="1" w:styleId="WW8Num20z3">
    <w:name w:val="WW8Num20z3"/>
    <w:rsid w:val="00201EBB"/>
  </w:style>
  <w:style w:type="character" w:customStyle="1" w:styleId="WW8Num20z4">
    <w:name w:val="WW8Num20z4"/>
    <w:rsid w:val="00201EBB"/>
  </w:style>
  <w:style w:type="character" w:customStyle="1" w:styleId="WW8Num20z5">
    <w:name w:val="WW8Num20z5"/>
    <w:rsid w:val="00201EBB"/>
  </w:style>
  <w:style w:type="character" w:customStyle="1" w:styleId="WW8Num20z6">
    <w:name w:val="WW8Num20z6"/>
    <w:rsid w:val="00201EBB"/>
  </w:style>
  <w:style w:type="character" w:customStyle="1" w:styleId="WW8Num20z7">
    <w:name w:val="WW8Num20z7"/>
    <w:rsid w:val="00201EBB"/>
  </w:style>
  <w:style w:type="character" w:customStyle="1" w:styleId="WW8Num20z8">
    <w:name w:val="WW8Num20z8"/>
    <w:rsid w:val="00201EBB"/>
  </w:style>
  <w:style w:type="character" w:customStyle="1" w:styleId="Domylnaczcionkaakapitu3">
    <w:name w:val="Domyślna czcionka akapitu3"/>
    <w:rsid w:val="00201EBB"/>
  </w:style>
  <w:style w:type="character" w:styleId="Numerstrony">
    <w:name w:val="page number"/>
    <w:basedOn w:val="Domylnaczcionkaakapitu3"/>
    <w:rsid w:val="00201EBB"/>
  </w:style>
  <w:style w:type="character" w:customStyle="1" w:styleId="text">
    <w:name w:val="text"/>
    <w:basedOn w:val="Domylnaczcionkaakapitu3"/>
    <w:rsid w:val="00201EBB"/>
  </w:style>
  <w:style w:type="character" w:customStyle="1" w:styleId="Tekstpodstawowy2Znak">
    <w:name w:val="Tekst podstawowy 2 Znak"/>
    <w:rsid w:val="00201EBB"/>
    <w:rPr>
      <w:sz w:val="24"/>
      <w:szCs w:val="24"/>
    </w:rPr>
  </w:style>
  <w:style w:type="character" w:customStyle="1" w:styleId="text1">
    <w:name w:val="text1"/>
    <w:rsid w:val="00201EBB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201EBB"/>
    <w:rPr>
      <w:b/>
      <w:bCs/>
    </w:rPr>
  </w:style>
  <w:style w:type="character" w:customStyle="1" w:styleId="NagwekZnak">
    <w:name w:val="Nagłówek Znak"/>
    <w:rsid w:val="00201EBB"/>
    <w:rPr>
      <w:sz w:val="24"/>
      <w:szCs w:val="24"/>
    </w:rPr>
  </w:style>
  <w:style w:type="character" w:customStyle="1" w:styleId="StopkaZnak">
    <w:name w:val="Stopka Znak"/>
    <w:rsid w:val="00201EBB"/>
    <w:rPr>
      <w:sz w:val="24"/>
      <w:szCs w:val="24"/>
    </w:rPr>
  </w:style>
  <w:style w:type="character" w:customStyle="1" w:styleId="TekstpodstawowyZnak">
    <w:name w:val="Tekst podstawowy Znak"/>
    <w:rsid w:val="00201EBB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uiPriority w:val="34"/>
    <w:qFormat/>
    <w:rsid w:val="00201EBB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sid w:val="00201EBB"/>
    <w:rPr>
      <w:sz w:val="24"/>
      <w:szCs w:val="24"/>
    </w:rPr>
  </w:style>
  <w:style w:type="character" w:customStyle="1" w:styleId="Tekstpodstawowywcity2Znak">
    <w:name w:val="Tekst podstawowy wcięty 2 Znak"/>
    <w:rsid w:val="00201EBB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201EBB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201EBB"/>
  </w:style>
  <w:style w:type="character" w:customStyle="1" w:styleId="TematkomentarzaZnak">
    <w:name w:val="Temat komentarza Znak"/>
    <w:rsid w:val="00201EBB"/>
    <w:rPr>
      <w:b/>
      <w:bCs/>
    </w:rPr>
  </w:style>
  <w:style w:type="character" w:styleId="Uwydatnienie">
    <w:name w:val="Emphasis"/>
    <w:uiPriority w:val="20"/>
    <w:qFormat/>
    <w:rsid w:val="00201EBB"/>
    <w:rPr>
      <w:i/>
      <w:iCs/>
    </w:rPr>
  </w:style>
  <w:style w:type="character" w:customStyle="1" w:styleId="TresctabeliZnak">
    <w:name w:val="Tresc tabeli Znak"/>
    <w:rsid w:val="00201EBB"/>
    <w:rPr>
      <w:rFonts w:ascii="Calibri" w:hAnsi="Calibri" w:cs="Calibri"/>
      <w:lang w:bidi="ar-SA"/>
    </w:rPr>
  </w:style>
  <w:style w:type="character" w:customStyle="1" w:styleId="A3">
    <w:name w:val="A3"/>
    <w:rsid w:val="00201EBB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201EBB"/>
    <w:rPr>
      <w:rFonts w:ascii="Arial" w:hAnsi="Arial" w:cs="Arial"/>
    </w:rPr>
  </w:style>
  <w:style w:type="character" w:customStyle="1" w:styleId="WW8Num22z0">
    <w:name w:val="WW8Num22z0"/>
    <w:rsid w:val="00201EBB"/>
    <w:rPr>
      <w:rFonts w:cs="Times New Roman"/>
    </w:rPr>
  </w:style>
  <w:style w:type="character" w:customStyle="1" w:styleId="WW8Num23z0">
    <w:name w:val="WW8Num23z0"/>
    <w:rsid w:val="00201EBB"/>
    <w:rPr>
      <w:rFonts w:cs="Times New Roman"/>
    </w:rPr>
  </w:style>
  <w:style w:type="character" w:customStyle="1" w:styleId="WW8Num24z0">
    <w:name w:val="WW8Num24z0"/>
    <w:rsid w:val="00201EBB"/>
    <w:rPr>
      <w:rFonts w:ascii="Symbol" w:hAnsi="Symbol" w:cs="Symbol"/>
    </w:rPr>
  </w:style>
  <w:style w:type="character" w:customStyle="1" w:styleId="WW8Num25z0">
    <w:name w:val="WW8Num25z0"/>
    <w:rsid w:val="00201EBB"/>
    <w:rPr>
      <w:rFonts w:cs="Times New Roman"/>
    </w:rPr>
  </w:style>
  <w:style w:type="character" w:customStyle="1" w:styleId="WW8Num26z0">
    <w:name w:val="WW8Num26z0"/>
    <w:rsid w:val="00201EBB"/>
    <w:rPr>
      <w:rFonts w:cs="Times New Roman"/>
    </w:rPr>
  </w:style>
  <w:style w:type="character" w:customStyle="1" w:styleId="WW8Num27z0">
    <w:name w:val="WW8Num27z0"/>
    <w:rsid w:val="00201EBB"/>
    <w:rPr>
      <w:rFonts w:cs="Times New Roman"/>
    </w:rPr>
  </w:style>
  <w:style w:type="character" w:customStyle="1" w:styleId="WW8Num27z2">
    <w:name w:val="WW8Num27z2"/>
    <w:rsid w:val="00201EBB"/>
    <w:rPr>
      <w:rFonts w:cs="Times New Roman"/>
      <w:b w:val="0"/>
    </w:rPr>
  </w:style>
  <w:style w:type="character" w:customStyle="1" w:styleId="WW8Num28z0">
    <w:name w:val="WW8Num28z0"/>
    <w:rsid w:val="00201EBB"/>
    <w:rPr>
      <w:rFonts w:cs="Times New Roman"/>
    </w:rPr>
  </w:style>
  <w:style w:type="character" w:customStyle="1" w:styleId="WW8Num29z0">
    <w:name w:val="WW8Num29z0"/>
    <w:rsid w:val="00201EBB"/>
    <w:rPr>
      <w:rFonts w:cs="Times New Roman"/>
    </w:rPr>
  </w:style>
  <w:style w:type="character" w:customStyle="1" w:styleId="WW8Num30z0">
    <w:name w:val="WW8Num30z0"/>
    <w:rsid w:val="00201EBB"/>
    <w:rPr>
      <w:rFonts w:cs="Times New Roman"/>
    </w:rPr>
  </w:style>
  <w:style w:type="character" w:customStyle="1" w:styleId="WW8Num31z0">
    <w:name w:val="WW8Num31z0"/>
    <w:rsid w:val="00201EBB"/>
    <w:rPr>
      <w:rFonts w:cs="Times New Roman"/>
      <w:b w:val="0"/>
    </w:rPr>
  </w:style>
  <w:style w:type="character" w:customStyle="1" w:styleId="WW8Num32z0">
    <w:name w:val="WW8Num32z0"/>
    <w:rsid w:val="00201EBB"/>
    <w:rPr>
      <w:rFonts w:cs="Times New Roman"/>
    </w:rPr>
  </w:style>
  <w:style w:type="character" w:customStyle="1" w:styleId="WW8Num33z0">
    <w:name w:val="WW8Num33z0"/>
    <w:rsid w:val="00201EBB"/>
    <w:rPr>
      <w:rFonts w:cs="Times New Roman"/>
    </w:rPr>
  </w:style>
  <w:style w:type="character" w:customStyle="1" w:styleId="WW8Num34z0">
    <w:name w:val="WW8Num34z0"/>
    <w:rsid w:val="00201EBB"/>
    <w:rPr>
      <w:rFonts w:cs="Times New Roman"/>
    </w:rPr>
  </w:style>
  <w:style w:type="character" w:customStyle="1" w:styleId="WW8Num35z0">
    <w:name w:val="WW8Num35z0"/>
    <w:rsid w:val="00201EBB"/>
    <w:rPr>
      <w:b/>
    </w:rPr>
  </w:style>
  <w:style w:type="character" w:customStyle="1" w:styleId="WW8Num36z0">
    <w:name w:val="WW8Num36z0"/>
    <w:rsid w:val="00201EBB"/>
    <w:rPr>
      <w:rFonts w:cs="Times New Roman"/>
    </w:rPr>
  </w:style>
  <w:style w:type="character" w:customStyle="1" w:styleId="Absatz-Standardschriftart">
    <w:name w:val="Absatz-Standardschriftart"/>
    <w:rsid w:val="00201EBB"/>
  </w:style>
  <w:style w:type="character" w:customStyle="1" w:styleId="WW8Num11z1">
    <w:name w:val="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201EBB"/>
    <w:rPr>
      <w:rFonts w:cs="Times New Roman"/>
      <w:b w:val="0"/>
    </w:rPr>
  </w:style>
  <w:style w:type="character" w:customStyle="1" w:styleId="WW8Num38z0">
    <w:name w:val="WW8Num38z0"/>
    <w:rsid w:val="00201EBB"/>
    <w:rPr>
      <w:rFonts w:cs="Times New Roman"/>
    </w:rPr>
  </w:style>
  <w:style w:type="character" w:customStyle="1" w:styleId="WW8Num39z0">
    <w:name w:val="WW8Num39z0"/>
    <w:rsid w:val="00201EBB"/>
    <w:rPr>
      <w:rFonts w:ascii="Arial" w:hAnsi="Arial" w:cs="Arial"/>
    </w:rPr>
  </w:style>
  <w:style w:type="character" w:customStyle="1" w:styleId="WW8Num40z0">
    <w:name w:val="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201EBB"/>
    <w:rPr>
      <w:rFonts w:ascii="Times New Roman" w:hAnsi="Times New Roman" w:cs="Times New Roman"/>
    </w:rPr>
  </w:style>
  <w:style w:type="character" w:customStyle="1" w:styleId="WW8Num46z0">
    <w:name w:val="WW8Num46z0"/>
    <w:rsid w:val="00201EBB"/>
    <w:rPr>
      <w:b/>
      <w:i/>
    </w:rPr>
  </w:style>
  <w:style w:type="character" w:customStyle="1" w:styleId="WW-Domylnaczcionkaakapitu">
    <w:name w:val="WW-Domyślna czcionka akapitu"/>
    <w:rsid w:val="00201EBB"/>
  </w:style>
  <w:style w:type="character" w:customStyle="1" w:styleId="WW-WW8Num1z0">
    <w:name w:val="WW-WW8Num1z0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201EBB"/>
    <w:rPr>
      <w:b/>
      <w:i/>
    </w:rPr>
  </w:style>
  <w:style w:type="character" w:customStyle="1" w:styleId="WW-WW8Num4z0">
    <w:name w:val="WW-WW8Num4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201EBB"/>
    <w:rPr>
      <w:b/>
      <w:i/>
    </w:rPr>
  </w:style>
  <w:style w:type="character" w:customStyle="1" w:styleId="WW-WW8Num6z0">
    <w:name w:val="WW-WW8Num6z0"/>
    <w:rsid w:val="00201EBB"/>
    <w:rPr>
      <w:rFonts w:ascii="Wingdings" w:hAnsi="Wingdings" w:cs="Wingdings"/>
      <w:b/>
      <w:i/>
    </w:rPr>
  </w:style>
  <w:style w:type="character" w:customStyle="1" w:styleId="WW-WW8Num6z1">
    <w:name w:val="WW-WW8Num6z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201EBB"/>
    <w:rPr>
      <w:b/>
      <w:i/>
    </w:rPr>
  </w:style>
  <w:style w:type="character" w:customStyle="1" w:styleId="WW-WW8Num8z0">
    <w:name w:val="WW-WW8Num8z0"/>
    <w:rsid w:val="00201EBB"/>
    <w:rPr>
      <w:b/>
      <w:i/>
    </w:rPr>
  </w:style>
  <w:style w:type="character" w:customStyle="1" w:styleId="WW-WW8Num9z0">
    <w:name w:val="WW-WW8Num9z0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201EBB"/>
    <w:rPr>
      <w:rFonts w:ascii="Wingdings" w:hAnsi="Wingdings" w:cs="Wingdings"/>
      <w:b/>
      <w:i/>
    </w:rPr>
  </w:style>
  <w:style w:type="character" w:customStyle="1" w:styleId="WW-WW8Num11z1">
    <w:name w:val="WW-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201EBB"/>
    <w:rPr>
      <w:rFonts w:cs="Times New Roman"/>
    </w:rPr>
  </w:style>
  <w:style w:type="character" w:customStyle="1" w:styleId="WW-WW8Num13z0">
    <w:name w:val="WW-WW8Num13z0"/>
    <w:rsid w:val="00201EBB"/>
    <w:rPr>
      <w:rFonts w:cs="Times New Roman"/>
      <w:b/>
    </w:rPr>
  </w:style>
  <w:style w:type="character" w:customStyle="1" w:styleId="WW-WW8Num14z0">
    <w:name w:val="WW-WW8Num14z0"/>
    <w:rsid w:val="00201EBB"/>
    <w:rPr>
      <w:rFonts w:ascii="Times New Roman" w:hAnsi="Times New Roman" w:cs="Times New Roman"/>
    </w:rPr>
  </w:style>
  <w:style w:type="character" w:customStyle="1" w:styleId="WW-WW8Num15z0">
    <w:name w:val="WW-WW8Num15z0"/>
    <w:rsid w:val="00201EBB"/>
    <w:rPr>
      <w:rFonts w:cs="Times New Roman"/>
    </w:rPr>
  </w:style>
  <w:style w:type="character" w:customStyle="1" w:styleId="WW-WW8Num16z0">
    <w:name w:val="WW-WW8Num16z0"/>
    <w:rsid w:val="00201EBB"/>
    <w:rPr>
      <w:rFonts w:ascii="Arial" w:hAnsi="Arial" w:cs="Arial"/>
    </w:rPr>
  </w:style>
  <w:style w:type="character" w:customStyle="1" w:styleId="WW-WW8Num17z0">
    <w:name w:val="WW-WW8Num17z0"/>
    <w:rsid w:val="00201EBB"/>
    <w:rPr>
      <w:rFonts w:cs="Times New Roman"/>
      <w:b/>
    </w:rPr>
  </w:style>
  <w:style w:type="character" w:customStyle="1" w:styleId="WW-WW8Num17z1">
    <w:name w:val="WW-WW8Num17z1"/>
    <w:rsid w:val="00201EBB"/>
    <w:rPr>
      <w:rFonts w:cs="Times New Roman"/>
      <w:b w:val="0"/>
    </w:rPr>
  </w:style>
  <w:style w:type="character" w:customStyle="1" w:styleId="WW-WW8Num18z0">
    <w:name w:val="WW-WW8Num18z0"/>
    <w:rsid w:val="00201EBB"/>
    <w:rPr>
      <w:rFonts w:cs="Times New Roman"/>
    </w:rPr>
  </w:style>
  <w:style w:type="character" w:customStyle="1" w:styleId="WW-WW8Num19z0">
    <w:name w:val="WW-WW8Num19z0"/>
    <w:rsid w:val="00201EBB"/>
    <w:rPr>
      <w:rFonts w:cs="Times New Roman"/>
    </w:rPr>
  </w:style>
  <w:style w:type="character" w:customStyle="1" w:styleId="WW-WW8Num20z0">
    <w:name w:val="WW-WW8Num20z0"/>
    <w:rsid w:val="00201EBB"/>
    <w:rPr>
      <w:rFonts w:cs="Times New Roman"/>
    </w:rPr>
  </w:style>
  <w:style w:type="character" w:customStyle="1" w:styleId="WW-WW8Num21z0">
    <w:name w:val="WW-WW8Num21z0"/>
    <w:rsid w:val="00201EBB"/>
    <w:rPr>
      <w:rFonts w:ascii="Arial" w:hAnsi="Arial" w:cs="Arial"/>
    </w:rPr>
  </w:style>
  <w:style w:type="character" w:customStyle="1" w:styleId="WW-WW8Num22z0">
    <w:name w:val="WW-WW8Num22z0"/>
    <w:rsid w:val="00201EBB"/>
    <w:rPr>
      <w:rFonts w:cs="Times New Roman"/>
    </w:rPr>
  </w:style>
  <w:style w:type="character" w:customStyle="1" w:styleId="WW-WW8Num23z0">
    <w:name w:val="WW-WW8Num23z0"/>
    <w:rsid w:val="00201EBB"/>
    <w:rPr>
      <w:rFonts w:cs="Times New Roman"/>
    </w:rPr>
  </w:style>
  <w:style w:type="character" w:customStyle="1" w:styleId="WW-WW8Num24z0">
    <w:name w:val="WW-WW8Num24z0"/>
    <w:rsid w:val="00201EBB"/>
    <w:rPr>
      <w:rFonts w:ascii="Symbol" w:hAnsi="Symbol" w:cs="Symbol"/>
    </w:rPr>
  </w:style>
  <w:style w:type="character" w:customStyle="1" w:styleId="WW-WW8Num25z0">
    <w:name w:val="WW-WW8Num25z0"/>
    <w:rsid w:val="00201EBB"/>
    <w:rPr>
      <w:rFonts w:cs="Times New Roman"/>
    </w:rPr>
  </w:style>
  <w:style w:type="character" w:customStyle="1" w:styleId="WW-WW8Num26z0">
    <w:name w:val="WW-WW8Num26z0"/>
    <w:rsid w:val="00201EBB"/>
    <w:rPr>
      <w:rFonts w:cs="Times New Roman"/>
    </w:rPr>
  </w:style>
  <w:style w:type="character" w:customStyle="1" w:styleId="WW-WW8Num27z0">
    <w:name w:val="WW-WW8Num27z0"/>
    <w:rsid w:val="00201EBB"/>
    <w:rPr>
      <w:rFonts w:cs="Times New Roman"/>
    </w:rPr>
  </w:style>
  <w:style w:type="character" w:customStyle="1" w:styleId="WW-WW8Num28z0">
    <w:name w:val="WW-WW8Num28z0"/>
    <w:rsid w:val="00201EBB"/>
    <w:rPr>
      <w:rFonts w:cs="Times New Roman"/>
    </w:rPr>
  </w:style>
  <w:style w:type="character" w:customStyle="1" w:styleId="WW-WW8Num29z0">
    <w:name w:val="WW-WW8Num29z0"/>
    <w:rsid w:val="00201EBB"/>
    <w:rPr>
      <w:rFonts w:cs="Times New Roman"/>
    </w:rPr>
  </w:style>
  <w:style w:type="character" w:customStyle="1" w:styleId="WW-WW8Num29z2">
    <w:name w:val="WW-WW8Num29z2"/>
    <w:rsid w:val="00201EBB"/>
    <w:rPr>
      <w:rFonts w:cs="Times New Roman"/>
      <w:b w:val="0"/>
    </w:rPr>
  </w:style>
  <w:style w:type="character" w:customStyle="1" w:styleId="WW-WW8Num30z0">
    <w:name w:val="WW-WW8Num30z0"/>
    <w:rsid w:val="00201EBB"/>
    <w:rPr>
      <w:rFonts w:cs="Times New Roman"/>
    </w:rPr>
  </w:style>
  <w:style w:type="character" w:customStyle="1" w:styleId="WW-WW8Num31z0">
    <w:name w:val="WW-WW8Num31z0"/>
    <w:rsid w:val="00201EBB"/>
    <w:rPr>
      <w:rFonts w:cs="Times New Roman"/>
      <w:b w:val="0"/>
    </w:rPr>
  </w:style>
  <w:style w:type="character" w:customStyle="1" w:styleId="WW-WW8Num32z0">
    <w:name w:val="WW-WW8Num32z0"/>
    <w:rsid w:val="00201EBB"/>
    <w:rPr>
      <w:rFonts w:cs="Times New Roman"/>
    </w:rPr>
  </w:style>
  <w:style w:type="character" w:customStyle="1" w:styleId="WW-WW8Num33z0">
    <w:name w:val="WW-WW8Num33z0"/>
    <w:rsid w:val="00201EBB"/>
    <w:rPr>
      <w:rFonts w:cs="Times New Roman"/>
    </w:rPr>
  </w:style>
  <w:style w:type="character" w:customStyle="1" w:styleId="WW-WW8Num34z0">
    <w:name w:val="WW-WW8Num34z0"/>
    <w:rsid w:val="00201EBB"/>
    <w:rPr>
      <w:rFonts w:cs="Times New Roman"/>
    </w:rPr>
  </w:style>
  <w:style w:type="character" w:customStyle="1" w:styleId="WW-WW8Num35z0">
    <w:name w:val="WW-WW8Num35z0"/>
    <w:rsid w:val="00201EBB"/>
    <w:rPr>
      <w:b/>
    </w:rPr>
  </w:style>
  <w:style w:type="character" w:customStyle="1" w:styleId="WW-WW8Num36z0">
    <w:name w:val="WW-WW8Num36z0"/>
    <w:rsid w:val="00201EBB"/>
    <w:rPr>
      <w:rFonts w:cs="Times New Roman"/>
    </w:rPr>
  </w:style>
  <w:style w:type="character" w:customStyle="1" w:styleId="WW-WW8Num38z0">
    <w:name w:val="WW-WW8Num38z0"/>
    <w:rsid w:val="00201EBB"/>
    <w:rPr>
      <w:rFonts w:cs="Times New Roman"/>
    </w:rPr>
  </w:style>
  <w:style w:type="character" w:customStyle="1" w:styleId="WW-WW8Num39z0">
    <w:name w:val="WW-WW8Num39z0"/>
    <w:rsid w:val="00201EBB"/>
    <w:rPr>
      <w:rFonts w:ascii="Arial" w:hAnsi="Arial" w:cs="Arial"/>
    </w:rPr>
  </w:style>
  <w:style w:type="character" w:customStyle="1" w:styleId="WW-WW8Num40z0">
    <w:name w:val="WW-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201EBB"/>
  </w:style>
  <w:style w:type="character" w:customStyle="1" w:styleId="WW-WW8Num1z01">
    <w:name w:val="WW-WW8Num1z01"/>
    <w:rsid w:val="00201EBB"/>
    <w:rPr>
      <w:rFonts w:ascii="Symbol" w:hAnsi="Symbol" w:cs="Symbol"/>
    </w:rPr>
  </w:style>
  <w:style w:type="character" w:customStyle="1" w:styleId="WW-WW8Num2z01">
    <w:name w:val="WW-WW8Num2z01"/>
    <w:rsid w:val="00201EBB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201EBB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201EBB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201EBB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201EBB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201EBB"/>
    <w:rPr>
      <w:b/>
      <w:i/>
    </w:rPr>
  </w:style>
  <w:style w:type="character" w:customStyle="1" w:styleId="WW-WW8Num11z01">
    <w:name w:val="WW-WW8Num11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201EBB"/>
    <w:rPr>
      <w:b/>
      <w:i/>
    </w:rPr>
  </w:style>
  <w:style w:type="character" w:customStyle="1" w:styleId="WW-WW8Num14z01">
    <w:name w:val="WW-WW8Num14z01"/>
    <w:rsid w:val="00201EBB"/>
    <w:rPr>
      <w:rFonts w:ascii="Wingdings" w:hAnsi="Wingdings" w:cs="Wingdings"/>
      <w:b/>
      <w:i/>
    </w:rPr>
  </w:style>
  <w:style w:type="character" w:customStyle="1" w:styleId="WW-WW8Num15z01">
    <w:name w:val="WW-WW8Num15z01"/>
    <w:rsid w:val="00201EBB"/>
    <w:rPr>
      <w:b/>
      <w:i/>
    </w:rPr>
  </w:style>
  <w:style w:type="character" w:customStyle="1" w:styleId="WW-WW8Num16z01">
    <w:name w:val="WW-WW8Num16z01"/>
    <w:rsid w:val="00201EBB"/>
    <w:rPr>
      <w:b/>
      <w:i/>
    </w:rPr>
  </w:style>
  <w:style w:type="character" w:customStyle="1" w:styleId="WW-WW8Num17z01">
    <w:name w:val="WW-WW8Num17z0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201EBB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201EBB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201EBB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201EBB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201EBB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201EBB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201EBB"/>
    <w:rPr>
      <w:rFonts w:ascii="Wingdings" w:hAnsi="Wingdings" w:cs="Wingdings"/>
      <w:b/>
      <w:i/>
    </w:rPr>
  </w:style>
  <w:style w:type="character" w:customStyle="1" w:styleId="WW8Num25z1">
    <w:name w:val="WW8Num25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201EBB"/>
    <w:rPr>
      <w:rFonts w:cs="Times New Roman"/>
    </w:rPr>
  </w:style>
  <w:style w:type="character" w:customStyle="1" w:styleId="WW-WW8Num27z01">
    <w:name w:val="WW-WW8Num27z01"/>
    <w:rsid w:val="00201EBB"/>
    <w:rPr>
      <w:rFonts w:cs="Times New Roman"/>
      <w:b/>
    </w:rPr>
  </w:style>
  <w:style w:type="character" w:customStyle="1" w:styleId="WW8Num27z1">
    <w:name w:val="WW8Num27z1"/>
    <w:rsid w:val="00201EBB"/>
    <w:rPr>
      <w:rFonts w:cs="Times New Roman"/>
    </w:rPr>
  </w:style>
  <w:style w:type="character" w:customStyle="1" w:styleId="WW-WW8Num29z01">
    <w:name w:val="WW-WW8Num29z01"/>
    <w:rsid w:val="00201EBB"/>
    <w:rPr>
      <w:rFonts w:ascii="Times New Roman" w:hAnsi="Times New Roman" w:cs="Times New Roman"/>
    </w:rPr>
  </w:style>
  <w:style w:type="character" w:customStyle="1" w:styleId="WW-WW8Num30z01">
    <w:name w:val="WW-WW8Num30z01"/>
    <w:rsid w:val="00201EBB"/>
    <w:rPr>
      <w:rFonts w:cs="Times New Roman"/>
    </w:rPr>
  </w:style>
  <w:style w:type="character" w:customStyle="1" w:styleId="WW-WW8Num31z01">
    <w:name w:val="WW-WW8Num31z01"/>
    <w:rsid w:val="00201EBB"/>
    <w:rPr>
      <w:rFonts w:ascii="Arial" w:hAnsi="Arial" w:cs="Arial"/>
    </w:rPr>
  </w:style>
  <w:style w:type="character" w:customStyle="1" w:styleId="WW-WW8Num32z01">
    <w:name w:val="WW-WW8Num32z01"/>
    <w:rsid w:val="00201EBB"/>
    <w:rPr>
      <w:rFonts w:cs="Times New Roman"/>
      <w:b/>
    </w:rPr>
  </w:style>
  <w:style w:type="character" w:customStyle="1" w:styleId="WW8Num32z1">
    <w:name w:val="WW8Num32z1"/>
    <w:rsid w:val="00201EBB"/>
    <w:rPr>
      <w:rFonts w:cs="Times New Roman"/>
      <w:b w:val="0"/>
    </w:rPr>
  </w:style>
  <w:style w:type="character" w:customStyle="1" w:styleId="WW-WW8Num33z01">
    <w:name w:val="WW-WW8Num33z01"/>
    <w:rsid w:val="00201EBB"/>
    <w:rPr>
      <w:rFonts w:cs="Times New Roman"/>
    </w:rPr>
  </w:style>
  <w:style w:type="character" w:customStyle="1" w:styleId="WW-WW8Num34z01">
    <w:name w:val="WW-WW8Num34z01"/>
    <w:rsid w:val="00201EBB"/>
    <w:rPr>
      <w:rFonts w:cs="Times New Roman"/>
    </w:rPr>
  </w:style>
  <w:style w:type="character" w:customStyle="1" w:styleId="WW-WW8Num35z01">
    <w:name w:val="WW-WW8Num35z01"/>
    <w:rsid w:val="00201EBB"/>
    <w:rPr>
      <w:rFonts w:cs="Times New Roman"/>
    </w:rPr>
  </w:style>
  <w:style w:type="character" w:customStyle="1" w:styleId="WW-WW8Num36z01">
    <w:name w:val="WW-WW8Num36z01"/>
    <w:rsid w:val="00201EBB"/>
    <w:rPr>
      <w:rFonts w:ascii="Arial" w:hAnsi="Arial" w:cs="Arial"/>
    </w:rPr>
  </w:style>
  <w:style w:type="character" w:customStyle="1" w:styleId="WW8Num37z0">
    <w:name w:val="WW8Num37z0"/>
    <w:rsid w:val="00201EBB"/>
    <w:rPr>
      <w:rFonts w:cs="Times New Roman"/>
    </w:rPr>
  </w:style>
  <w:style w:type="character" w:customStyle="1" w:styleId="WW-WW8Num38z01">
    <w:name w:val="WW-WW8Num38z01"/>
    <w:rsid w:val="00201EBB"/>
    <w:rPr>
      <w:rFonts w:cs="Times New Roman"/>
    </w:rPr>
  </w:style>
  <w:style w:type="character" w:customStyle="1" w:styleId="WW-WW8Num39z01">
    <w:name w:val="WW-WW8Num39z01"/>
    <w:rsid w:val="00201EBB"/>
    <w:rPr>
      <w:rFonts w:ascii="Symbol" w:hAnsi="Symbol" w:cs="Symbol"/>
    </w:rPr>
  </w:style>
  <w:style w:type="character" w:customStyle="1" w:styleId="WW8Num39z1">
    <w:name w:val="WW8Num39z1"/>
    <w:rsid w:val="00201EBB"/>
    <w:rPr>
      <w:rFonts w:ascii="Courier New" w:hAnsi="Courier New" w:cs="Courier New"/>
    </w:rPr>
  </w:style>
  <w:style w:type="character" w:customStyle="1" w:styleId="WW8Num39z2">
    <w:name w:val="WW8Num39z2"/>
    <w:rsid w:val="00201EBB"/>
    <w:rPr>
      <w:rFonts w:ascii="Wingdings" w:hAnsi="Wingdings" w:cs="Wingdings"/>
    </w:rPr>
  </w:style>
  <w:style w:type="character" w:customStyle="1" w:styleId="WW-WW8Num40z01">
    <w:name w:val="WW-WW8Num40z01"/>
    <w:rsid w:val="00201EBB"/>
    <w:rPr>
      <w:rFonts w:cs="Times New Roman"/>
    </w:rPr>
  </w:style>
  <w:style w:type="character" w:customStyle="1" w:styleId="WW8Num41z0">
    <w:name w:val="WW8Num41z0"/>
    <w:rsid w:val="00201EBB"/>
    <w:rPr>
      <w:rFonts w:cs="Times New Roman"/>
    </w:rPr>
  </w:style>
  <w:style w:type="character" w:customStyle="1" w:styleId="WW-WW8Num42z0">
    <w:name w:val="WW-WW8Num42z0"/>
    <w:rsid w:val="00201EBB"/>
    <w:rPr>
      <w:rFonts w:cs="Times New Roman"/>
    </w:rPr>
  </w:style>
  <w:style w:type="character" w:customStyle="1" w:styleId="WW8Num43z0">
    <w:name w:val="WW8Num43z0"/>
    <w:rsid w:val="00201EBB"/>
    <w:rPr>
      <w:rFonts w:cs="Times New Roman"/>
    </w:rPr>
  </w:style>
  <w:style w:type="character" w:customStyle="1" w:styleId="WW8Num44z0">
    <w:name w:val="WW8Num44z0"/>
    <w:rsid w:val="00201EBB"/>
    <w:rPr>
      <w:rFonts w:cs="Times New Roman"/>
    </w:rPr>
  </w:style>
  <w:style w:type="character" w:customStyle="1" w:styleId="WW8Num44z2">
    <w:name w:val="WW8Num44z2"/>
    <w:rsid w:val="00201EBB"/>
    <w:rPr>
      <w:rFonts w:cs="Times New Roman"/>
      <w:b w:val="0"/>
    </w:rPr>
  </w:style>
  <w:style w:type="character" w:customStyle="1" w:styleId="WW8Num45z0">
    <w:name w:val="WW8Num45z0"/>
    <w:rsid w:val="00201EBB"/>
    <w:rPr>
      <w:rFonts w:cs="Times New Roman"/>
    </w:rPr>
  </w:style>
  <w:style w:type="character" w:customStyle="1" w:styleId="WW-WW8Num46z0">
    <w:name w:val="WW-WW8Num46z0"/>
    <w:rsid w:val="00201EBB"/>
    <w:rPr>
      <w:rFonts w:cs="Times New Roman"/>
      <w:b w:val="0"/>
    </w:rPr>
  </w:style>
  <w:style w:type="character" w:customStyle="1" w:styleId="WW8Num46z1">
    <w:name w:val="WW8Num46z1"/>
    <w:rsid w:val="00201EBB"/>
    <w:rPr>
      <w:rFonts w:cs="Times New Roman"/>
    </w:rPr>
  </w:style>
  <w:style w:type="character" w:customStyle="1" w:styleId="WW8Num47z0">
    <w:name w:val="WW8Num47z0"/>
    <w:rsid w:val="00201EBB"/>
    <w:rPr>
      <w:rFonts w:cs="Times New Roman"/>
    </w:rPr>
  </w:style>
  <w:style w:type="character" w:customStyle="1" w:styleId="WW8Num48z0">
    <w:name w:val="WW8Num48z0"/>
    <w:rsid w:val="00201EBB"/>
    <w:rPr>
      <w:rFonts w:cs="Times New Roman"/>
    </w:rPr>
  </w:style>
  <w:style w:type="character" w:customStyle="1" w:styleId="WW8Num49z0">
    <w:name w:val="WW8Num49z0"/>
    <w:rsid w:val="00201EBB"/>
    <w:rPr>
      <w:rFonts w:cs="Times New Roman"/>
    </w:rPr>
  </w:style>
  <w:style w:type="character" w:customStyle="1" w:styleId="WW8Num50z0">
    <w:name w:val="WW8Num50z0"/>
    <w:rsid w:val="00201EBB"/>
    <w:rPr>
      <w:b/>
    </w:rPr>
  </w:style>
  <w:style w:type="character" w:customStyle="1" w:styleId="WW8Num52z0">
    <w:name w:val="WW8Num52z0"/>
    <w:rsid w:val="00201EBB"/>
    <w:rPr>
      <w:rFonts w:cs="Times New Roman"/>
    </w:rPr>
  </w:style>
  <w:style w:type="character" w:customStyle="1" w:styleId="WW8Num54z0">
    <w:name w:val="WW8Num54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201EBB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201EBB"/>
    <w:rPr>
      <w:rFonts w:cs="Times New Roman"/>
    </w:rPr>
  </w:style>
  <w:style w:type="character" w:customStyle="1" w:styleId="WW8Num55z0">
    <w:name w:val="WW8Num55z0"/>
    <w:rsid w:val="00201EBB"/>
    <w:rPr>
      <w:rFonts w:cs="Times New Roman"/>
    </w:rPr>
  </w:style>
  <w:style w:type="character" w:customStyle="1" w:styleId="WW8Num56z0">
    <w:name w:val="WW8Num56z0"/>
    <w:rsid w:val="00201EBB"/>
    <w:rPr>
      <w:rFonts w:ascii="Arial" w:hAnsi="Arial" w:cs="Arial"/>
    </w:rPr>
  </w:style>
  <w:style w:type="character" w:customStyle="1" w:styleId="WW8Num56z1">
    <w:name w:val="WW8Num56z1"/>
    <w:rsid w:val="00201EBB"/>
    <w:rPr>
      <w:rFonts w:cs="Times New Roman"/>
    </w:rPr>
  </w:style>
  <w:style w:type="character" w:customStyle="1" w:styleId="WW-Domylnaczcionkaakapitu11">
    <w:name w:val="WW-Domyślna czcionka akapitu11"/>
    <w:rsid w:val="00201EBB"/>
  </w:style>
  <w:style w:type="character" w:customStyle="1" w:styleId="WW-WW8Num1z011">
    <w:name w:val="WW-WW8Num1z011"/>
    <w:rsid w:val="00201EBB"/>
    <w:rPr>
      <w:rFonts w:ascii="Wingdings" w:hAnsi="Wingdings" w:cs="Wingdings"/>
    </w:rPr>
  </w:style>
  <w:style w:type="character" w:customStyle="1" w:styleId="WW-WW8Num2z011">
    <w:name w:val="WW-WW8Num2z011"/>
    <w:rsid w:val="00201EBB"/>
    <w:rPr>
      <w:rFonts w:ascii="Arial" w:hAnsi="Arial" w:cs="Arial"/>
      <w:sz w:val="32"/>
    </w:rPr>
  </w:style>
  <w:style w:type="character" w:customStyle="1" w:styleId="WW-WW8Num2z1">
    <w:name w:val="WW-WW8Num2z1"/>
    <w:rsid w:val="00201EBB"/>
    <w:rPr>
      <w:rFonts w:ascii="Courier New" w:hAnsi="Courier New" w:cs="Courier New"/>
    </w:rPr>
  </w:style>
  <w:style w:type="character" w:customStyle="1" w:styleId="WW-WW8Num4z011">
    <w:name w:val="WW-WW8Num4z011"/>
    <w:rsid w:val="00201EBB"/>
    <w:rPr>
      <w:rFonts w:ascii="Wingdings" w:hAnsi="Wingdings" w:cs="Wingdings"/>
    </w:rPr>
  </w:style>
  <w:style w:type="character" w:customStyle="1" w:styleId="WW-WW8Num8z011">
    <w:name w:val="WW-WW8Num8z011"/>
    <w:rsid w:val="00201EBB"/>
    <w:rPr>
      <w:rFonts w:ascii="Symbol" w:hAnsi="Symbol" w:cs="Symbol"/>
    </w:rPr>
  </w:style>
  <w:style w:type="character" w:customStyle="1" w:styleId="WW-WW8Num8z2">
    <w:name w:val="WW-WW8Num8z2"/>
    <w:rsid w:val="00201EBB"/>
    <w:rPr>
      <w:rFonts w:ascii="Wingdings" w:hAnsi="Wingdings" w:cs="Wingdings"/>
    </w:rPr>
  </w:style>
  <w:style w:type="character" w:customStyle="1" w:styleId="WW-WW8Num9z011">
    <w:name w:val="WW-WW8Num9z011"/>
    <w:rsid w:val="00201EBB"/>
    <w:rPr>
      <w:rFonts w:ascii="Wingdings" w:hAnsi="Wingdings" w:cs="Wingdings"/>
    </w:rPr>
  </w:style>
  <w:style w:type="character" w:customStyle="1" w:styleId="WW-WW8Num10z011">
    <w:name w:val="WW-WW8Num10z011"/>
    <w:rsid w:val="00201EBB"/>
    <w:rPr>
      <w:rFonts w:ascii="Wingdings" w:hAnsi="Wingdings" w:cs="Wingdings"/>
    </w:rPr>
  </w:style>
  <w:style w:type="character" w:customStyle="1" w:styleId="WW-WW8Num10z11">
    <w:name w:val="WW-WW8Num10z11"/>
    <w:rsid w:val="00201EBB"/>
    <w:rPr>
      <w:rFonts w:ascii="Courier New" w:hAnsi="Courier New" w:cs="Courier New"/>
    </w:rPr>
  </w:style>
  <w:style w:type="character" w:customStyle="1" w:styleId="WW-WW8Num11z011">
    <w:name w:val="WW-WW8Num11z011"/>
    <w:rsid w:val="00201EBB"/>
    <w:rPr>
      <w:rFonts w:ascii="Symbol" w:hAnsi="Symbol" w:cs="Symbol"/>
    </w:rPr>
  </w:style>
  <w:style w:type="character" w:customStyle="1" w:styleId="WW-WW8Num11z11">
    <w:name w:val="WW-WW8Num11z11"/>
    <w:rsid w:val="00201EBB"/>
    <w:rPr>
      <w:rFonts w:ascii="Courier New" w:hAnsi="Courier New" w:cs="Courier New"/>
    </w:rPr>
  </w:style>
  <w:style w:type="character" w:customStyle="1" w:styleId="WW-WW8Num12z011">
    <w:name w:val="WW-WW8Num12z011"/>
    <w:rsid w:val="00201EBB"/>
    <w:rPr>
      <w:rFonts w:ascii="Arial" w:hAnsi="Arial" w:cs="Arial"/>
      <w:sz w:val="36"/>
    </w:rPr>
  </w:style>
  <w:style w:type="character" w:customStyle="1" w:styleId="WW8Num12z1">
    <w:name w:val="WW8Num12z1"/>
    <w:rsid w:val="00201EBB"/>
    <w:rPr>
      <w:rFonts w:ascii="Courier New" w:hAnsi="Courier New" w:cs="Courier New"/>
    </w:rPr>
  </w:style>
  <w:style w:type="character" w:customStyle="1" w:styleId="WW8Num12z3">
    <w:name w:val="WW8Num12z3"/>
    <w:rsid w:val="00201EBB"/>
    <w:rPr>
      <w:rFonts w:ascii="Symbol" w:hAnsi="Symbol" w:cs="Symbol"/>
    </w:rPr>
  </w:style>
  <w:style w:type="character" w:customStyle="1" w:styleId="WW-WW8Num13z011">
    <w:name w:val="WW-WW8Num13z011"/>
    <w:rsid w:val="00201EBB"/>
    <w:rPr>
      <w:rFonts w:ascii="Symbol" w:hAnsi="Symbol" w:cs="Symbol"/>
    </w:rPr>
  </w:style>
  <w:style w:type="character" w:customStyle="1" w:styleId="WW-WW8Num16z011">
    <w:name w:val="WW-WW8Num16z011"/>
    <w:rsid w:val="00201EBB"/>
    <w:rPr>
      <w:rFonts w:ascii="Symbol" w:hAnsi="Symbol" w:cs="Symbol"/>
    </w:rPr>
  </w:style>
  <w:style w:type="character" w:customStyle="1" w:styleId="WW-WW8Num17z011">
    <w:name w:val="WW-WW8Num17z011"/>
    <w:rsid w:val="00201EBB"/>
    <w:rPr>
      <w:rFonts w:ascii="Symbol" w:hAnsi="Symbol" w:cs="Symbol"/>
    </w:rPr>
  </w:style>
  <w:style w:type="character" w:customStyle="1" w:styleId="WW-WW8Num17z11">
    <w:name w:val="WW-WW8Num17z11"/>
    <w:rsid w:val="00201EBB"/>
    <w:rPr>
      <w:rFonts w:ascii="Courier New" w:hAnsi="Courier New" w:cs="Courier New"/>
    </w:rPr>
  </w:style>
  <w:style w:type="character" w:customStyle="1" w:styleId="WW-WW8Num18z011">
    <w:name w:val="WW-WW8Num18z011"/>
    <w:rsid w:val="00201EBB"/>
    <w:rPr>
      <w:rFonts w:ascii="Arial" w:hAnsi="Arial" w:cs="Arial"/>
    </w:rPr>
  </w:style>
  <w:style w:type="character" w:customStyle="1" w:styleId="WW-WW8Num22z011">
    <w:name w:val="WW-WW8Num22z011"/>
    <w:rsid w:val="00201EBB"/>
    <w:rPr>
      <w:rFonts w:ascii="Symbol" w:hAnsi="Symbol" w:cs="Symbol"/>
    </w:rPr>
  </w:style>
  <w:style w:type="character" w:customStyle="1" w:styleId="WW8Num22z1">
    <w:name w:val="WW8Num22z1"/>
    <w:rsid w:val="00201EBB"/>
    <w:rPr>
      <w:rFonts w:ascii="Courier New" w:hAnsi="Courier New" w:cs="Courier New"/>
    </w:rPr>
  </w:style>
  <w:style w:type="character" w:customStyle="1" w:styleId="WW8Num22z2">
    <w:name w:val="WW8Num22z2"/>
    <w:rsid w:val="00201EBB"/>
    <w:rPr>
      <w:rFonts w:ascii="Wingdings" w:hAnsi="Wingdings" w:cs="Wingdings"/>
    </w:rPr>
  </w:style>
  <w:style w:type="character" w:customStyle="1" w:styleId="WW-WW8Num24z011">
    <w:name w:val="WW-WW8Num24z011"/>
    <w:rsid w:val="00201EBB"/>
    <w:rPr>
      <w:rFonts w:ascii="Wingdings" w:hAnsi="Wingdings" w:cs="Wingdings"/>
    </w:rPr>
  </w:style>
  <w:style w:type="character" w:customStyle="1" w:styleId="WW-WW8Num24z1">
    <w:name w:val="WW-WW8Num24z1"/>
    <w:rsid w:val="00201EBB"/>
    <w:rPr>
      <w:rFonts w:ascii="Courier New" w:hAnsi="Courier New" w:cs="Courier New"/>
    </w:rPr>
  </w:style>
  <w:style w:type="character" w:customStyle="1" w:styleId="WW8Num24z3">
    <w:name w:val="WW8Num24z3"/>
    <w:rsid w:val="00201EBB"/>
    <w:rPr>
      <w:rFonts w:ascii="Symbol" w:hAnsi="Symbol" w:cs="Symbol"/>
    </w:rPr>
  </w:style>
  <w:style w:type="character" w:customStyle="1" w:styleId="WW-WW8Num31z011">
    <w:name w:val="WW-WW8Num31z011"/>
    <w:rsid w:val="00201EBB"/>
    <w:rPr>
      <w:rFonts w:ascii="Arial" w:hAnsi="Arial" w:cs="Arial"/>
    </w:rPr>
  </w:style>
  <w:style w:type="character" w:customStyle="1" w:styleId="WW8Num31z1">
    <w:name w:val="WW8Num31z1"/>
    <w:rsid w:val="00201EBB"/>
    <w:rPr>
      <w:rFonts w:ascii="Courier New" w:hAnsi="Courier New" w:cs="Courier New"/>
    </w:rPr>
  </w:style>
  <w:style w:type="character" w:customStyle="1" w:styleId="WW8Num31z2">
    <w:name w:val="WW8Num31z2"/>
    <w:rsid w:val="00201EBB"/>
    <w:rPr>
      <w:rFonts w:ascii="Wingdings" w:hAnsi="Wingdings" w:cs="Wingdings"/>
    </w:rPr>
  </w:style>
  <w:style w:type="character" w:customStyle="1" w:styleId="WW8Num31z3">
    <w:name w:val="WW8Num31z3"/>
    <w:rsid w:val="00201EBB"/>
    <w:rPr>
      <w:rFonts w:ascii="Symbol" w:hAnsi="Symbol" w:cs="Symbol"/>
    </w:rPr>
  </w:style>
  <w:style w:type="character" w:customStyle="1" w:styleId="WW-WW8Num32z011">
    <w:name w:val="WW-WW8Num32z011"/>
    <w:rsid w:val="00201EBB"/>
    <w:rPr>
      <w:rFonts w:ascii="Arial" w:hAnsi="Arial" w:cs="Arial"/>
      <w:sz w:val="36"/>
    </w:rPr>
  </w:style>
  <w:style w:type="character" w:customStyle="1" w:styleId="WW-WW8Num32z1">
    <w:name w:val="WW-WW8Num32z1"/>
    <w:rsid w:val="00201EBB"/>
    <w:rPr>
      <w:rFonts w:ascii="Courier New" w:hAnsi="Courier New" w:cs="Courier New"/>
    </w:rPr>
  </w:style>
  <w:style w:type="character" w:customStyle="1" w:styleId="WW8Num32z2">
    <w:name w:val="WW8Num32z2"/>
    <w:rsid w:val="00201EBB"/>
    <w:rPr>
      <w:rFonts w:ascii="Wingdings" w:hAnsi="Wingdings" w:cs="Wingdings"/>
    </w:rPr>
  </w:style>
  <w:style w:type="character" w:customStyle="1" w:styleId="WW8Num32z3">
    <w:name w:val="WW8Num32z3"/>
    <w:rsid w:val="00201EBB"/>
    <w:rPr>
      <w:rFonts w:ascii="Symbol" w:hAnsi="Symbol" w:cs="Symbol"/>
    </w:rPr>
  </w:style>
  <w:style w:type="character" w:customStyle="1" w:styleId="WW-WW8Num34z011">
    <w:name w:val="WW-WW8Num34z011"/>
    <w:rsid w:val="00201EBB"/>
    <w:rPr>
      <w:rFonts w:ascii="Arial" w:hAnsi="Arial" w:cs="Arial"/>
      <w:sz w:val="48"/>
    </w:rPr>
  </w:style>
  <w:style w:type="character" w:customStyle="1" w:styleId="WW8Num34z1">
    <w:name w:val="WW8Num34z1"/>
    <w:rsid w:val="00201EBB"/>
    <w:rPr>
      <w:rFonts w:ascii="Courier New" w:hAnsi="Courier New" w:cs="Courier New"/>
    </w:rPr>
  </w:style>
  <w:style w:type="character" w:customStyle="1" w:styleId="WW8Num34z2">
    <w:name w:val="WW8Num34z2"/>
    <w:rsid w:val="00201EBB"/>
    <w:rPr>
      <w:rFonts w:ascii="Wingdings" w:hAnsi="Wingdings" w:cs="Wingdings"/>
    </w:rPr>
  </w:style>
  <w:style w:type="character" w:customStyle="1" w:styleId="WW8Num34z3">
    <w:name w:val="WW8Num34z3"/>
    <w:rsid w:val="00201EBB"/>
    <w:rPr>
      <w:rFonts w:ascii="Symbol" w:hAnsi="Symbol" w:cs="Symbol"/>
    </w:rPr>
  </w:style>
  <w:style w:type="character" w:customStyle="1" w:styleId="WW-WW8Num35z011">
    <w:name w:val="WW-WW8Num35z011"/>
    <w:rsid w:val="00201EBB"/>
    <w:rPr>
      <w:rFonts w:ascii="Symbol" w:hAnsi="Symbol" w:cs="Symbol"/>
    </w:rPr>
  </w:style>
  <w:style w:type="character" w:customStyle="1" w:styleId="WW8Num35z1">
    <w:name w:val="WW8Num35z1"/>
    <w:rsid w:val="00201EBB"/>
    <w:rPr>
      <w:rFonts w:ascii="Courier New" w:hAnsi="Courier New" w:cs="Courier New"/>
    </w:rPr>
  </w:style>
  <w:style w:type="character" w:customStyle="1" w:styleId="WW8Num35z2">
    <w:name w:val="WW8Num35z2"/>
    <w:rsid w:val="00201EBB"/>
    <w:rPr>
      <w:rFonts w:ascii="Wingdings" w:hAnsi="Wingdings" w:cs="Wingdings"/>
    </w:rPr>
  </w:style>
  <w:style w:type="character" w:customStyle="1" w:styleId="Domylnaczcionkaakapitu1">
    <w:name w:val="Domyślna czcionka akapitu1"/>
    <w:rsid w:val="00201EBB"/>
  </w:style>
  <w:style w:type="character" w:customStyle="1" w:styleId="apple-style-span">
    <w:name w:val="apple-style-span"/>
    <w:rsid w:val="00201EBB"/>
  </w:style>
  <w:style w:type="character" w:customStyle="1" w:styleId="TytuZnak">
    <w:name w:val="Tytuł Znak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201EBB"/>
    <w:rPr>
      <w:sz w:val="16"/>
      <w:szCs w:val="16"/>
    </w:rPr>
  </w:style>
  <w:style w:type="character" w:customStyle="1" w:styleId="Znakiprzypiswdolnych">
    <w:name w:val="Znaki przypisów dolnych"/>
    <w:rsid w:val="00201EBB"/>
  </w:style>
  <w:style w:type="character" w:customStyle="1" w:styleId="WW-Znakiprzypiswdolnych">
    <w:name w:val="WW-Znaki przypisów dolnych"/>
    <w:rsid w:val="00201EBB"/>
  </w:style>
  <w:style w:type="character" w:customStyle="1" w:styleId="WW-Znakiprzypiswdolnych1">
    <w:name w:val="WW-Znaki przypisów dolnych1"/>
    <w:rsid w:val="00201EBB"/>
    <w:rPr>
      <w:vertAlign w:val="superscript"/>
    </w:rPr>
  </w:style>
  <w:style w:type="character" w:customStyle="1" w:styleId="Tekstpodstawowy3Znak">
    <w:name w:val="Tekst podstawowy 3 Znak"/>
    <w:rsid w:val="00201EBB"/>
    <w:rPr>
      <w:sz w:val="16"/>
      <w:szCs w:val="16"/>
    </w:rPr>
  </w:style>
  <w:style w:type="character" w:customStyle="1" w:styleId="WW-Odwoaniedokomentarza">
    <w:name w:val="WW-Odwołanie do komentarza"/>
    <w:rsid w:val="00201EBB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201EBB"/>
  </w:style>
  <w:style w:type="character" w:styleId="UyteHipercze">
    <w:name w:val="FollowedHyperlink"/>
    <w:rsid w:val="00201EBB"/>
    <w:rPr>
      <w:color w:val="800080"/>
      <w:u w:val="single"/>
    </w:rPr>
  </w:style>
  <w:style w:type="character" w:customStyle="1" w:styleId="Nagwek10">
    <w:name w:val="Nagłówek #1_"/>
    <w:rsid w:val="00201EBB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201EBB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201EBB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201EBB"/>
    <w:rPr>
      <w:sz w:val="16"/>
      <w:szCs w:val="16"/>
    </w:rPr>
  </w:style>
  <w:style w:type="character" w:customStyle="1" w:styleId="TekstkomentarzaZnak2">
    <w:name w:val="Tekst komentarza Znak2"/>
    <w:rsid w:val="00201EBB"/>
  </w:style>
  <w:style w:type="character" w:customStyle="1" w:styleId="TematkomentarzaZnak1">
    <w:name w:val="Temat komentarza Znak1"/>
    <w:rsid w:val="00201EBB"/>
    <w:rPr>
      <w:b/>
      <w:bCs/>
    </w:rPr>
  </w:style>
  <w:style w:type="character" w:customStyle="1" w:styleId="TekstdymkaZnak1">
    <w:name w:val="Tekst dymka Znak1"/>
    <w:rsid w:val="00201EBB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201EBB"/>
  </w:style>
  <w:style w:type="character" w:customStyle="1" w:styleId="apple-converted-space">
    <w:name w:val="apple-converted-space"/>
    <w:rsid w:val="00201EBB"/>
  </w:style>
  <w:style w:type="character" w:customStyle="1" w:styleId="txt-new">
    <w:name w:val="txt-new"/>
    <w:rsid w:val="00201EBB"/>
  </w:style>
  <w:style w:type="character" w:customStyle="1" w:styleId="TekstpodstawowyZnak1">
    <w:name w:val="Tekst podstawowy Znak1"/>
    <w:rsid w:val="00201EBB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201EBB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201EBB"/>
  </w:style>
  <w:style w:type="character" w:customStyle="1" w:styleId="Tekstpodstawowy2Znak1">
    <w:name w:val="Tekst podstawowy 2 Znak1"/>
    <w:rsid w:val="00201EBB"/>
    <w:rPr>
      <w:rFonts w:eastAsia="Times New Roman"/>
    </w:rPr>
  </w:style>
  <w:style w:type="character" w:customStyle="1" w:styleId="TekstdymkaZnak2">
    <w:name w:val="Tekst dymka Znak2"/>
    <w:rsid w:val="00201EBB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201EBB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201EBB"/>
  </w:style>
  <w:style w:type="character" w:customStyle="1" w:styleId="WW-WW8Num12z2">
    <w:name w:val="WW-WW8Num12z2"/>
    <w:rsid w:val="00201EBB"/>
    <w:rPr>
      <w:sz w:val="24"/>
      <w:szCs w:val="24"/>
    </w:rPr>
  </w:style>
  <w:style w:type="character" w:customStyle="1" w:styleId="WW-WW8Num15z1">
    <w:name w:val="WW-WW8Num15z1"/>
    <w:rsid w:val="00201EBB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201EBB"/>
    <w:rPr>
      <w:sz w:val="24"/>
      <w:szCs w:val="24"/>
    </w:rPr>
  </w:style>
  <w:style w:type="character" w:customStyle="1" w:styleId="WW-WW8Num12z21">
    <w:name w:val="WW-WW8Num12z21"/>
    <w:rsid w:val="00201EBB"/>
    <w:rPr>
      <w:sz w:val="24"/>
      <w:szCs w:val="24"/>
    </w:rPr>
  </w:style>
  <w:style w:type="character" w:customStyle="1" w:styleId="WW-WW8Num15z11">
    <w:name w:val="WW-WW8Num15z11"/>
    <w:rsid w:val="00201EBB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201EBB"/>
    <w:rPr>
      <w:sz w:val="24"/>
      <w:szCs w:val="24"/>
    </w:rPr>
  </w:style>
  <w:style w:type="character" w:customStyle="1" w:styleId="WW-Absatz-Standardschriftart1">
    <w:name w:val="WW-Absatz-Standardschriftart1"/>
    <w:rsid w:val="00201EBB"/>
  </w:style>
  <w:style w:type="character" w:customStyle="1" w:styleId="WW-WW8Num5z011">
    <w:name w:val="WW-WW8Num5z011"/>
    <w:rsid w:val="00201EB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201EB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201EBB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201EBB"/>
    <w:rPr>
      <w:sz w:val="24"/>
      <w:szCs w:val="24"/>
    </w:rPr>
  </w:style>
  <w:style w:type="character" w:customStyle="1" w:styleId="WW-WW8Num15z011">
    <w:name w:val="WW-WW8Num15z011"/>
    <w:rsid w:val="00201EBB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201EBB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201EB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201EB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201EB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201EB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201EB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201EB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201EBB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201EBB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201EBB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201EBB"/>
    <w:rPr>
      <w:rFonts w:ascii="Symbol" w:hAnsi="Symbol" w:cs="Symbol"/>
    </w:rPr>
  </w:style>
  <w:style w:type="character" w:customStyle="1" w:styleId="WW-WW8Num15z1111">
    <w:name w:val="WW-WW8Num15z1111"/>
    <w:rsid w:val="00201EBB"/>
    <w:rPr>
      <w:rFonts w:ascii="Courier New" w:hAnsi="Courier New" w:cs="Courier New"/>
    </w:rPr>
  </w:style>
  <w:style w:type="character" w:customStyle="1" w:styleId="WW-WW8Num16z1">
    <w:name w:val="WW-WW8Num16z1"/>
    <w:rsid w:val="00201EBB"/>
    <w:rPr>
      <w:rFonts w:ascii="Symbol" w:hAnsi="Symbol" w:cs="Symbol"/>
    </w:rPr>
  </w:style>
  <w:style w:type="character" w:customStyle="1" w:styleId="StylTimesNewRoman12pt">
    <w:name w:val="Styl Times New Roman 12 pt"/>
    <w:rsid w:val="00201EBB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201EBB"/>
  </w:style>
  <w:style w:type="character" w:customStyle="1" w:styleId="WW-Znakinumeracji">
    <w:name w:val="WW-Znaki numeracji"/>
    <w:rsid w:val="00201EBB"/>
  </w:style>
  <w:style w:type="character" w:customStyle="1" w:styleId="WW-Znakinumeracji1">
    <w:name w:val="WW-Znaki numeracji1"/>
    <w:rsid w:val="00201EBB"/>
  </w:style>
  <w:style w:type="character" w:customStyle="1" w:styleId="WW-Znakinumeracji11">
    <w:name w:val="WW-Znaki numeracji11"/>
    <w:rsid w:val="00201EBB"/>
  </w:style>
  <w:style w:type="character" w:customStyle="1" w:styleId="WW-Znakinumeracji111">
    <w:name w:val="WW-Znaki numeracji111"/>
    <w:rsid w:val="00201EBB"/>
  </w:style>
  <w:style w:type="character" w:customStyle="1" w:styleId="Symbolewypunktowania">
    <w:name w:val="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201EBB"/>
  </w:style>
  <w:style w:type="character" w:customStyle="1" w:styleId="grame">
    <w:name w:val="grame"/>
    <w:rsid w:val="00201EBB"/>
  </w:style>
  <w:style w:type="character" w:customStyle="1" w:styleId="PunkowanieUPAMZnak">
    <w:name w:val="Punkowanie UPAM Znak"/>
    <w:rsid w:val="00201EBB"/>
    <w:rPr>
      <w:rFonts w:ascii="Arial Narrow" w:hAnsi="Arial Narrow" w:cs="Arial Narrow"/>
      <w:sz w:val="22"/>
    </w:rPr>
  </w:style>
  <w:style w:type="character" w:customStyle="1" w:styleId="t3">
    <w:name w:val="t3"/>
    <w:rsid w:val="00201EBB"/>
  </w:style>
  <w:style w:type="character" w:customStyle="1" w:styleId="MapadokumentuZnak">
    <w:name w:val="Mapa dokumentu Znak"/>
    <w:rsid w:val="00201EB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01EBB"/>
    <w:rPr>
      <w:rFonts w:ascii="Arial" w:hAnsi="Arial" w:cs="Arial"/>
    </w:rPr>
  </w:style>
  <w:style w:type="character" w:customStyle="1" w:styleId="Znakiprzypiswkocowych">
    <w:name w:val="Znaki przypisów końcowych"/>
    <w:rsid w:val="00201EBB"/>
    <w:rPr>
      <w:vertAlign w:val="superscript"/>
    </w:rPr>
  </w:style>
  <w:style w:type="character" w:customStyle="1" w:styleId="h1">
    <w:name w:val="h1"/>
    <w:rsid w:val="00201EBB"/>
  </w:style>
  <w:style w:type="character" w:customStyle="1" w:styleId="spanlink">
    <w:name w:val="span_link"/>
    <w:rsid w:val="00201EBB"/>
  </w:style>
  <w:style w:type="character" w:customStyle="1" w:styleId="MapadokumentuZnak1">
    <w:name w:val="Mapa dokumentu Znak1"/>
    <w:rsid w:val="00201EBB"/>
    <w:rPr>
      <w:rFonts w:ascii="Tahoma" w:hAnsi="Tahoma" w:cs="Tahoma"/>
      <w:sz w:val="16"/>
      <w:szCs w:val="16"/>
    </w:rPr>
  </w:style>
  <w:style w:type="character" w:customStyle="1" w:styleId="st">
    <w:name w:val="st"/>
    <w:rsid w:val="00201EBB"/>
  </w:style>
  <w:style w:type="character" w:customStyle="1" w:styleId="bold">
    <w:name w:val="bold"/>
    <w:rsid w:val="00201EBB"/>
  </w:style>
  <w:style w:type="character" w:customStyle="1" w:styleId="descriptionforprod">
    <w:name w:val="description_for_prod"/>
    <w:rsid w:val="00201EBB"/>
  </w:style>
  <w:style w:type="character" w:customStyle="1" w:styleId="tytul">
    <w:name w:val="tytul"/>
    <w:rsid w:val="00201EBB"/>
  </w:style>
  <w:style w:type="character" w:customStyle="1" w:styleId="Odwoanieprzypisudolnego1">
    <w:name w:val="Odwołanie przypisu dolnego1"/>
    <w:rsid w:val="00201EBB"/>
    <w:rPr>
      <w:vertAlign w:val="superscript"/>
    </w:rPr>
  </w:style>
  <w:style w:type="character" w:customStyle="1" w:styleId="Tekstpodstawowy3Znak1">
    <w:name w:val="Tekst podstawowy 3 Znak1"/>
    <w:rsid w:val="00201EBB"/>
    <w:rPr>
      <w:sz w:val="16"/>
      <w:szCs w:val="16"/>
    </w:rPr>
  </w:style>
  <w:style w:type="character" w:customStyle="1" w:styleId="nazwa">
    <w:name w:val="nazwa"/>
    <w:basedOn w:val="Domylnaczcionkaakapitu3"/>
    <w:rsid w:val="00201EBB"/>
  </w:style>
  <w:style w:type="character" w:customStyle="1" w:styleId="Domylnaczcionkaakapitu2">
    <w:name w:val="Domyślna czcionka akapitu2"/>
    <w:rsid w:val="00201EBB"/>
  </w:style>
  <w:style w:type="character" w:customStyle="1" w:styleId="WW-Absatz-Standardschriftart11">
    <w:name w:val="WW-Absatz-Standardschriftart11"/>
    <w:rsid w:val="00201EBB"/>
  </w:style>
  <w:style w:type="character" w:customStyle="1" w:styleId="WW-Absatz-Standardschriftart111">
    <w:name w:val="WW-Absatz-Standardschriftart111"/>
    <w:rsid w:val="00201EBB"/>
  </w:style>
  <w:style w:type="character" w:customStyle="1" w:styleId="WW-Absatz-Standardschriftart1111">
    <w:name w:val="WW-Absatz-Standardschriftart1111"/>
    <w:rsid w:val="00201EBB"/>
  </w:style>
  <w:style w:type="character" w:customStyle="1" w:styleId="WW-Absatz-Standardschriftart11111">
    <w:name w:val="WW-Absatz-Standardschriftart11111"/>
    <w:rsid w:val="00201EBB"/>
  </w:style>
  <w:style w:type="character" w:customStyle="1" w:styleId="WW-Absatz-Standardschriftart111111">
    <w:name w:val="WW-Absatz-Standardschriftart111111"/>
    <w:rsid w:val="00201EBB"/>
  </w:style>
  <w:style w:type="character" w:customStyle="1" w:styleId="WW-Absatz-Standardschriftart1111111">
    <w:name w:val="WW-Absatz-Standardschriftart1111111"/>
    <w:rsid w:val="00201EBB"/>
  </w:style>
  <w:style w:type="character" w:customStyle="1" w:styleId="WW-Absatz-Standardschriftart11111111">
    <w:name w:val="WW-Absatz-Standardschriftart11111111"/>
    <w:rsid w:val="00201EBB"/>
  </w:style>
  <w:style w:type="character" w:customStyle="1" w:styleId="WW-Absatz-Standardschriftart111111111">
    <w:name w:val="WW-Absatz-Standardschriftart111111111"/>
    <w:rsid w:val="00201EBB"/>
  </w:style>
  <w:style w:type="character" w:customStyle="1" w:styleId="WW-Absatz-Standardschriftart1111111111">
    <w:name w:val="WW-Absatz-Standardschriftart1111111111"/>
    <w:rsid w:val="00201EBB"/>
  </w:style>
  <w:style w:type="character" w:customStyle="1" w:styleId="WW-Absatz-Standardschriftart11111111111">
    <w:name w:val="WW-Absatz-Standardschriftart11111111111"/>
    <w:rsid w:val="00201EBB"/>
  </w:style>
  <w:style w:type="character" w:customStyle="1" w:styleId="WW-Absatz-Standardschriftart111111111111">
    <w:name w:val="WW-Absatz-Standardschriftart111111111111"/>
    <w:rsid w:val="00201EBB"/>
  </w:style>
  <w:style w:type="character" w:customStyle="1" w:styleId="WW-Absatz-Standardschriftart1111111111111">
    <w:name w:val="WW-Absatz-Standardschriftart1111111111111"/>
    <w:rsid w:val="00201EBB"/>
  </w:style>
  <w:style w:type="character" w:customStyle="1" w:styleId="WW-Absatz-Standardschriftart11111111111111">
    <w:name w:val="WW-Absatz-Standardschriftart11111111111111"/>
    <w:rsid w:val="00201EBB"/>
  </w:style>
  <w:style w:type="character" w:customStyle="1" w:styleId="Znak10">
    <w:name w:val="Znak10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201EBB"/>
    <w:rPr>
      <w:rFonts w:ascii="Courier New" w:hAnsi="Courier New" w:cs="Courier New"/>
    </w:rPr>
  </w:style>
  <w:style w:type="character" w:customStyle="1" w:styleId="Nagwek3Znak1">
    <w:name w:val="Nagłówek 3 Znak1"/>
    <w:rsid w:val="00201EBB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201EBB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201EBB"/>
    <w:rPr>
      <w:sz w:val="24"/>
    </w:rPr>
  </w:style>
  <w:style w:type="character" w:customStyle="1" w:styleId="Tekstpodstawowywcity3Znak">
    <w:name w:val="Tekst podstawowy wcięty 3 Znak"/>
    <w:rsid w:val="00201EBB"/>
    <w:rPr>
      <w:rFonts w:ascii="Arial" w:eastAsia="Calibri" w:hAnsi="Arial" w:cs="Arial"/>
      <w:sz w:val="24"/>
    </w:rPr>
  </w:style>
  <w:style w:type="character" w:customStyle="1" w:styleId="Znak100">
    <w:name w:val="Znak10"/>
    <w:rsid w:val="00201EBB"/>
    <w:rPr>
      <w:rFonts w:ascii="Times New Roman" w:hAnsi="Times New Roman" w:cs="Times New Roman"/>
      <w:sz w:val="24"/>
      <w:szCs w:val="24"/>
      <w:lang w:bidi="ar-SA"/>
    </w:rPr>
  </w:style>
  <w:style w:type="character" w:customStyle="1" w:styleId="Znak101">
    <w:name w:val="Znak10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01EBB"/>
    <w:rPr>
      <w:b/>
      <w:bCs/>
    </w:rPr>
  </w:style>
  <w:style w:type="character" w:customStyle="1" w:styleId="Tekstpodstawowyzwciciem2Znak">
    <w:name w:val="Tekst podstawowy z wcięciem 2 Znak"/>
    <w:rsid w:val="00201EBB"/>
    <w:rPr>
      <w:sz w:val="24"/>
      <w:szCs w:val="24"/>
      <w:lang w:val="en-US"/>
    </w:rPr>
  </w:style>
  <w:style w:type="character" w:customStyle="1" w:styleId="TitleChar1">
    <w:name w:val="Title Char1"/>
    <w:rsid w:val="00201EBB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201EBB"/>
  </w:style>
  <w:style w:type="paragraph" w:customStyle="1" w:styleId="Nagwek50">
    <w:name w:val="Nagłówek5"/>
    <w:basedOn w:val="Normalny"/>
    <w:next w:val="Podtytu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201EBB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201EBB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201EB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201EBB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201EBB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201EBB"/>
    <w:rPr>
      <w:rFonts w:eastAsia="Times New Roman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201EBB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201EBB"/>
    <w:rPr>
      <w:rFonts w:eastAsia="Times New Roman"/>
      <w:b/>
      <w:bCs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201EBB"/>
    <w:pPr>
      <w:keepNext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201EB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201EBB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201EBB"/>
    <w:rPr>
      <w:rFonts w:ascii="Arial" w:eastAsia="SimSun" w:hAnsi="Arial"/>
      <w:i/>
      <w:iCs/>
      <w:sz w:val="28"/>
      <w:szCs w:val="28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201EBB"/>
    <w:rPr>
      <w:b/>
      <w:bCs/>
    </w:rPr>
  </w:style>
  <w:style w:type="character" w:customStyle="1" w:styleId="TekstprzypisudolnegoZnak2">
    <w:name w:val="Tekst przypisu dolnego Znak2"/>
    <w:basedOn w:val="Domylnaczcionkaakapitu"/>
    <w:rsid w:val="00201EBB"/>
    <w:rPr>
      <w:lang w:val="x-none" w:eastAsia="zh-CN"/>
    </w:rPr>
  </w:style>
  <w:style w:type="paragraph" w:customStyle="1" w:styleId="WW-Tekstpodstawowy3">
    <w:name w:val="WW-Tekst podstawowy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Akapitzlist2">
    <w:name w:val="Akapit z listą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SimSun" w:cs="Mangal"/>
      <w:color w:val="auto"/>
      <w:kern w:val="2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201EBB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201EBB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201EBB"/>
    <w:rPr>
      <w:b/>
      <w:bCs/>
    </w:rPr>
  </w:style>
  <w:style w:type="paragraph" w:customStyle="1" w:styleId="WW-Tekstdymka1">
    <w:name w:val="WW-Tekst dymk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201EBB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201EBB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201EBB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1EBB"/>
    <w:rPr>
      <w:rFonts w:ascii="Arial" w:eastAsia="Times New Roman" w:hAnsi="Arial" w:cs="Arial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201EBB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201EB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201EB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ZnakZnakZnakZnak0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color w:val="auto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0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Standard">
    <w:name w:val="Standard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2"/>
      <w:sz w:val="24"/>
      <w:szCs w:val="24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styleId="Tabela-Siatka">
    <w:name w:val="Table Grid"/>
    <w:basedOn w:val="Standardowy"/>
    <w:uiPriority w:val="59"/>
    <w:rsid w:val="00CE5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795AFE"/>
    <w:pPr>
      <w:numPr>
        <w:numId w:val="106"/>
      </w:numPr>
    </w:pPr>
  </w:style>
  <w:style w:type="paragraph" w:customStyle="1" w:styleId="standard0">
    <w:name w:val="standard"/>
    <w:rsid w:val="00795AFE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265E69"/>
  </w:style>
  <w:style w:type="character" w:customStyle="1" w:styleId="FontStyle56">
    <w:name w:val="Font Style56"/>
    <w:rsid w:val="00265E69"/>
  </w:style>
  <w:style w:type="paragraph" w:customStyle="1" w:styleId="Style13">
    <w:name w:val="Style13"/>
    <w:basedOn w:val="Normalny"/>
    <w:rsid w:val="00265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rsid w:val="00A239F2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8Znak">
    <w:name w:val="Nagłówek 8 Znak"/>
    <w:basedOn w:val="Domylnaczcionkaakapitu"/>
    <w:link w:val="Nagwek8"/>
    <w:rsid w:val="00A239F2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customStyle="1" w:styleId="WW8Num6z5">
    <w:name w:val="WW8Num6z5"/>
    <w:rsid w:val="00A239F2"/>
  </w:style>
  <w:style w:type="character" w:customStyle="1" w:styleId="WW8Num6z6">
    <w:name w:val="WW8Num6z6"/>
    <w:rsid w:val="00A239F2"/>
  </w:style>
  <w:style w:type="character" w:customStyle="1" w:styleId="WW8Num6z7">
    <w:name w:val="WW8Num6z7"/>
    <w:rsid w:val="00A239F2"/>
  </w:style>
  <w:style w:type="character" w:customStyle="1" w:styleId="WW8Num6z8">
    <w:name w:val="WW8Num6z8"/>
    <w:rsid w:val="00A239F2"/>
  </w:style>
  <w:style w:type="character" w:customStyle="1" w:styleId="WW8Num7z3">
    <w:name w:val="WW8Num7z3"/>
    <w:rsid w:val="00A239F2"/>
  </w:style>
  <w:style w:type="character" w:customStyle="1" w:styleId="WW8Num7z4">
    <w:name w:val="WW8Num7z4"/>
    <w:rsid w:val="00A239F2"/>
  </w:style>
  <w:style w:type="character" w:customStyle="1" w:styleId="WW8Num7z5">
    <w:name w:val="WW8Num7z5"/>
    <w:rsid w:val="00A239F2"/>
  </w:style>
  <w:style w:type="character" w:customStyle="1" w:styleId="WW8Num7z6">
    <w:name w:val="WW8Num7z6"/>
    <w:rsid w:val="00A239F2"/>
  </w:style>
  <w:style w:type="character" w:customStyle="1" w:styleId="WW8Num7z7">
    <w:name w:val="WW8Num7z7"/>
    <w:rsid w:val="00A239F2"/>
  </w:style>
  <w:style w:type="character" w:customStyle="1" w:styleId="WW8Num7z8">
    <w:name w:val="WW8Num7z8"/>
    <w:rsid w:val="00A239F2"/>
  </w:style>
  <w:style w:type="character" w:customStyle="1" w:styleId="WW8Num11z3">
    <w:name w:val="WW8Num11z3"/>
    <w:rsid w:val="00A239F2"/>
  </w:style>
  <w:style w:type="character" w:customStyle="1" w:styleId="WW8Num11z4">
    <w:name w:val="WW8Num11z4"/>
    <w:rsid w:val="00A239F2"/>
  </w:style>
  <w:style w:type="character" w:customStyle="1" w:styleId="WW8Num11z5">
    <w:name w:val="WW8Num11z5"/>
    <w:rsid w:val="00A239F2"/>
  </w:style>
  <w:style w:type="character" w:customStyle="1" w:styleId="WW8Num11z6">
    <w:name w:val="WW8Num11z6"/>
    <w:rsid w:val="00A239F2"/>
  </w:style>
  <w:style w:type="character" w:customStyle="1" w:styleId="WW8Num11z7">
    <w:name w:val="WW8Num11z7"/>
    <w:rsid w:val="00A239F2"/>
  </w:style>
  <w:style w:type="character" w:customStyle="1" w:styleId="WW8Num11z8">
    <w:name w:val="WW8Num11z8"/>
    <w:rsid w:val="00A239F2"/>
  </w:style>
  <w:style w:type="character" w:customStyle="1" w:styleId="WW8Num10z4">
    <w:name w:val="WW8Num10z4"/>
    <w:rsid w:val="00A239F2"/>
  </w:style>
  <w:style w:type="character" w:customStyle="1" w:styleId="WW8Num10z5">
    <w:name w:val="WW8Num10z5"/>
    <w:rsid w:val="00A239F2"/>
  </w:style>
  <w:style w:type="character" w:customStyle="1" w:styleId="WW8Num10z6">
    <w:name w:val="WW8Num10z6"/>
    <w:rsid w:val="00A239F2"/>
  </w:style>
  <w:style w:type="character" w:customStyle="1" w:styleId="WW8Num10z7">
    <w:name w:val="WW8Num10z7"/>
    <w:rsid w:val="00A239F2"/>
  </w:style>
  <w:style w:type="character" w:customStyle="1" w:styleId="WW8Num10z8">
    <w:name w:val="WW8Num10z8"/>
    <w:rsid w:val="00A239F2"/>
  </w:style>
  <w:style w:type="character" w:customStyle="1" w:styleId="WW8Num12z4">
    <w:name w:val="WW8Num12z4"/>
    <w:rsid w:val="00A239F2"/>
    <w:rPr>
      <w:rFonts w:ascii="Courier New" w:hAnsi="Courier New" w:cs="Courier New" w:hint="default"/>
    </w:rPr>
  </w:style>
  <w:style w:type="character" w:customStyle="1" w:styleId="WW8Num21z1">
    <w:name w:val="WW8Num21z1"/>
    <w:rsid w:val="00A239F2"/>
  </w:style>
  <w:style w:type="character" w:customStyle="1" w:styleId="WW8Num21z2">
    <w:name w:val="WW8Num21z2"/>
    <w:rsid w:val="00A239F2"/>
    <w:rPr>
      <w:rFonts w:hint="default"/>
      <w:b w:val="0"/>
      <w:szCs w:val="24"/>
    </w:rPr>
  </w:style>
  <w:style w:type="character" w:customStyle="1" w:styleId="WW8Num21z3">
    <w:name w:val="WW8Num21z3"/>
    <w:rsid w:val="00A239F2"/>
  </w:style>
  <w:style w:type="character" w:customStyle="1" w:styleId="WW8Num21z4">
    <w:name w:val="WW8Num21z4"/>
    <w:rsid w:val="00A239F2"/>
  </w:style>
  <w:style w:type="character" w:customStyle="1" w:styleId="WW8Num21z5">
    <w:name w:val="WW8Num21z5"/>
    <w:rsid w:val="00A239F2"/>
  </w:style>
  <w:style w:type="character" w:customStyle="1" w:styleId="WW8Num21z6">
    <w:name w:val="WW8Num21z6"/>
    <w:rsid w:val="00A239F2"/>
  </w:style>
  <w:style w:type="character" w:customStyle="1" w:styleId="WW8Num21z7">
    <w:name w:val="WW8Num21z7"/>
    <w:rsid w:val="00A239F2"/>
  </w:style>
  <w:style w:type="character" w:customStyle="1" w:styleId="WW8Num21z8">
    <w:name w:val="WW8Num21z8"/>
    <w:rsid w:val="00A239F2"/>
  </w:style>
  <w:style w:type="character" w:customStyle="1" w:styleId="WW8Num23z5">
    <w:name w:val="WW8Num23z5"/>
    <w:rsid w:val="00A239F2"/>
  </w:style>
  <w:style w:type="character" w:customStyle="1" w:styleId="WW8Num23z6">
    <w:name w:val="WW8Num23z6"/>
    <w:rsid w:val="00A239F2"/>
  </w:style>
  <w:style w:type="character" w:customStyle="1" w:styleId="WW8Num23z7">
    <w:name w:val="WW8Num23z7"/>
    <w:rsid w:val="00A239F2"/>
  </w:style>
  <w:style w:type="character" w:customStyle="1" w:styleId="WW8Num23z8">
    <w:name w:val="WW8Num23z8"/>
    <w:rsid w:val="00A239F2"/>
  </w:style>
  <w:style w:type="character" w:customStyle="1" w:styleId="WW8Num24z2">
    <w:name w:val="WW8Num24z2"/>
    <w:rsid w:val="00A239F2"/>
  </w:style>
  <w:style w:type="character" w:customStyle="1" w:styleId="WW8Num24z4">
    <w:name w:val="WW8Num24z4"/>
    <w:rsid w:val="00A239F2"/>
  </w:style>
  <w:style w:type="character" w:customStyle="1" w:styleId="WW8Num24z5">
    <w:name w:val="WW8Num24z5"/>
    <w:rsid w:val="00A239F2"/>
  </w:style>
  <w:style w:type="character" w:customStyle="1" w:styleId="WW8Num24z6">
    <w:name w:val="WW8Num24z6"/>
    <w:rsid w:val="00A239F2"/>
  </w:style>
  <w:style w:type="character" w:customStyle="1" w:styleId="WW8Num24z7">
    <w:name w:val="WW8Num24z7"/>
    <w:rsid w:val="00A239F2"/>
  </w:style>
  <w:style w:type="character" w:customStyle="1" w:styleId="WW8Num24z8">
    <w:name w:val="WW8Num24z8"/>
    <w:rsid w:val="00A239F2"/>
  </w:style>
  <w:style w:type="character" w:customStyle="1" w:styleId="WW8Num26z1">
    <w:name w:val="WW8Num26z1"/>
    <w:rsid w:val="00A239F2"/>
  </w:style>
  <w:style w:type="character" w:customStyle="1" w:styleId="WW8Num26z2">
    <w:name w:val="WW8Num26z2"/>
    <w:rsid w:val="00A239F2"/>
  </w:style>
  <w:style w:type="character" w:customStyle="1" w:styleId="WW8Num26z3">
    <w:name w:val="WW8Num26z3"/>
    <w:rsid w:val="00A239F2"/>
  </w:style>
  <w:style w:type="character" w:customStyle="1" w:styleId="WW8Num26z4">
    <w:name w:val="WW8Num26z4"/>
    <w:rsid w:val="00A239F2"/>
  </w:style>
  <w:style w:type="character" w:customStyle="1" w:styleId="WW8Num26z5">
    <w:name w:val="WW8Num26z5"/>
    <w:rsid w:val="00A239F2"/>
  </w:style>
  <w:style w:type="character" w:customStyle="1" w:styleId="WW8Num26z6">
    <w:name w:val="WW8Num26z6"/>
    <w:rsid w:val="00A239F2"/>
  </w:style>
  <w:style w:type="character" w:customStyle="1" w:styleId="WW8Num26z7">
    <w:name w:val="WW8Num26z7"/>
    <w:rsid w:val="00A239F2"/>
  </w:style>
  <w:style w:type="character" w:customStyle="1" w:styleId="WW8Num26z8">
    <w:name w:val="WW8Num26z8"/>
    <w:rsid w:val="00A239F2"/>
  </w:style>
  <w:style w:type="character" w:customStyle="1" w:styleId="WW8Num27z3">
    <w:name w:val="WW8Num27z3"/>
    <w:rsid w:val="00A239F2"/>
  </w:style>
  <w:style w:type="character" w:customStyle="1" w:styleId="WW8Num27z4">
    <w:name w:val="WW8Num27z4"/>
    <w:rsid w:val="00A239F2"/>
  </w:style>
  <w:style w:type="character" w:customStyle="1" w:styleId="WW8Num27z5">
    <w:name w:val="WW8Num27z5"/>
    <w:rsid w:val="00A239F2"/>
  </w:style>
  <w:style w:type="character" w:customStyle="1" w:styleId="WW8Num27z6">
    <w:name w:val="WW8Num27z6"/>
    <w:rsid w:val="00A239F2"/>
  </w:style>
  <w:style w:type="character" w:customStyle="1" w:styleId="WW8Num27z7">
    <w:name w:val="WW8Num27z7"/>
    <w:rsid w:val="00A239F2"/>
  </w:style>
  <w:style w:type="character" w:customStyle="1" w:styleId="WW8Num27z8">
    <w:name w:val="WW8Num27z8"/>
    <w:rsid w:val="00A239F2"/>
  </w:style>
  <w:style w:type="character" w:customStyle="1" w:styleId="WW8Num28z1">
    <w:name w:val="WW8Num28z1"/>
    <w:rsid w:val="00A239F2"/>
  </w:style>
  <w:style w:type="character" w:customStyle="1" w:styleId="WW8Num28z2">
    <w:name w:val="WW8Num28z2"/>
    <w:rsid w:val="00A239F2"/>
  </w:style>
  <w:style w:type="character" w:customStyle="1" w:styleId="WW8Num28z3">
    <w:name w:val="WW8Num28z3"/>
    <w:rsid w:val="00A239F2"/>
  </w:style>
  <w:style w:type="character" w:customStyle="1" w:styleId="WW8Num28z4">
    <w:name w:val="WW8Num28z4"/>
    <w:rsid w:val="00A239F2"/>
  </w:style>
  <w:style w:type="character" w:customStyle="1" w:styleId="WW8Num28z5">
    <w:name w:val="WW8Num28z5"/>
    <w:rsid w:val="00A239F2"/>
  </w:style>
  <w:style w:type="character" w:customStyle="1" w:styleId="WW8Num28z6">
    <w:name w:val="WW8Num28z6"/>
    <w:rsid w:val="00A239F2"/>
  </w:style>
  <w:style w:type="character" w:customStyle="1" w:styleId="WW8Num28z7">
    <w:name w:val="WW8Num28z7"/>
    <w:rsid w:val="00A239F2"/>
  </w:style>
  <w:style w:type="character" w:customStyle="1" w:styleId="WW8Num28z8">
    <w:name w:val="WW8Num28z8"/>
    <w:rsid w:val="00A239F2"/>
  </w:style>
  <w:style w:type="character" w:customStyle="1" w:styleId="WW8Num29z1">
    <w:name w:val="WW8Num29z1"/>
    <w:rsid w:val="00A239F2"/>
  </w:style>
  <w:style w:type="character" w:customStyle="1" w:styleId="WW8Num29z3">
    <w:name w:val="WW8Num29z3"/>
    <w:rsid w:val="00A239F2"/>
  </w:style>
  <w:style w:type="character" w:customStyle="1" w:styleId="WW8Num29z4">
    <w:name w:val="WW8Num29z4"/>
    <w:rsid w:val="00A239F2"/>
  </w:style>
  <w:style w:type="character" w:customStyle="1" w:styleId="WW8Num29z5">
    <w:name w:val="WW8Num29z5"/>
    <w:rsid w:val="00A239F2"/>
  </w:style>
  <w:style w:type="character" w:customStyle="1" w:styleId="WW8Num29z6">
    <w:name w:val="WW8Num29z6"/>
    <w:rsid w:val="00A239F2"/>
  </w:style>
  <w:style w:type="character" w:customStyle="1" w:styleId="WW8Num29z7">
    <w:name w:val="WW8Num29z7"/>
    <w:rsid w:val="00A239F2"/>
  </w:style>
  <w:style w:type="character" w:customStyle="1" w:styleId="WW8Num29z8">
    <w:name w:val="WW8Num29z8"/>
    <w:rsid w:val="00A239F2"/>
  </w:style>
  <w:style w:type="character" w:customStyle="1" w:styleId="WW8Num30z1">
    <w:name w:val="WW8Num30z1"/>
    <w:rsid w:val="00A239F2"/>
  </w:style>
  <w:style w:type="character" w:customStyle="1" w:styleId="WW8Num30z2">
    <w:name w:val="WW8Num30z2"/>
    <w:rsid w:val="00A239F2"/>
  </w:style>
  <w:style w:type="character" w:customStyle="1" w:styleId="WW8Num30z3">
    <w:name w:val="WW8Num30z3"/>
    <w:rsid w:val="00A239F2"/>
  </w:style>
  <w:style w:type="character" w:customStyle="1" w:styleId="WW8Num30z4">
    <w:name w:val="WW8Num30z4"/>
    <w:rsid w:val="00A239F2"/>
  </w:style>
  <w:style w:type="character" w:customStyle="1" w:styleId="WW8Num30z5">
    <w:name w:val="WW8Num30z5"/>
    <w:rsid w:val="00A239F2"/>
  </w:style>
  <w:style w:type="character" w:customStyle="1" w:styleId="WW8Num30z6">
    <w:name w:val="WW8Num30z6"/>
    <w:rsid w:val="00A239F2"/>
  </w:style>
  <w:style w:type="character" w:customStyle="1" w:styleId="WW8Num30z7">
    <w:name w:val="WW8Num30z7"/>
    <w:rsid w:val="00A239F2"/>
  </w:style>
  <w:style w:type="character" w:customStyle="1" w:styleId="WW8Num30z8">
    <w:name w:val="WW8Num30z8"/>
    <w:rsid w:val="00A239F2"/>
  </w:style>
  <w:style w:type="character" w:customStyle="1" w:styleId="WW8Num31z4">
    <w:name w:val="WW8Num31z4"/>
    <w:rsid w:val="00A239F2"/>
  </w:style>
  <w:style w:type="character" w:customStyle="1" w:styleId="WW8Num31z5">
    <w:name w:val="WW8Num31z5"/>
    <w:rsid w:val="00A239F2"/>
  </w:style>
  <w:style w:type="character" w:customStyle="1" w:styleId="WW8Num31z6">
    <w:name w:val="WW8Num31z6"/>
    <w:rsid w:val="00A239F2"/>
  </w:style>
  <w:style w:type="character" w:customStyle="1" w:styleId="WW8Num31z7">
    <w:name w:val="WW8Num31z7"/>
    <w:rsid w:val="00A239F2"/>
  </w:style>
  <w:style w:type="character" w:customStyle="1" w:styleId="WW8Num31z8">
    <w:name w:val="WW8Num31z8"/>
    <w:rsid w:val="00A239F2"/>
  </w:style>
  <w:style w:type="character" w:customStyle="1" w:styleId="WW8Num32z4">
    <w:name w:val="WW8Num32z4"/>
    <w:rsid w:val="00A239F2"/>
  </w:style>
  <w:style w:type="character" w:customStyle="1" w:styleId="WW8Num32z5">
    <w:name w:val="WW8Num32z5"/>
    <w:rsid w:val="00A239F2"/>
  </w:style>
  <w:style w:type="character" w:customStyle="1" w:styleId="WW8Num32z6">
    <w:name w:val="WW8Num32z6"/>
    <w:rsid w:val="00A239F2"/>
  </w:style>
  <w:style w:type="character" w:customStyle="1" w:styleId="WW8Num32z7">
    <w:name w:val="WW8Num32z7"/>
    <w:rsid w:val="00A239F2"/>
  </w:style>
  <w:style w:type="character" w:customStyle="1" w:styleId="WW8Num32z8">
    <w:name w:val="WW8Num32z8"/>
    <w:rsid w:val="00A239F2"/>
  </w:style>
  <w:style w:type="character" w:customStyle="1" w:styleId="WW8Num33z1">
    <w:name w:val="WW8Num33z1"/>
    <w:rsid w:val="00A239F2"/>
  </w:style>
  <w:style w:type="character" w:customStyle="1" w:styleId="WW8Num33z2">
    <w:name w:val="WW8Num33z2"/>
    <w:rsid w:val="00A239F2"/>
  </w:style>
  <w:style w:type="character" w:customStyle="1" w:styleId="WW8Num33z3">
    <w:name w:val="WW8Num33z3"/>
    <w:rsid w:val="00A239F2"/>
  </w:style>
  <w:style w:type="character" w:customStyle="1" w:styleId="WW8Num33z4">
    <w:name w:val="WW8Num33z4"/>
    <w:rsid w:val="00A239F2"/>
  </w:style>
  <w:style w:type="character" w:customStyle="1" w:styleId="WW8Num33z5">
    <w:name w:val="WW8Num33z5"/>
    <w:rsid w:val="00A239F2"/>
  </w:style>
  <w:style w:type="character" w:customStyle="1" w:styleId="WW8Num33z6">
    <w:name w:val="WW8Num33z6"/>
    <w:rsid w:val="00A239F2"/>
  </w:style>
  <w:style w:type="character" w:customStyle="1" w:styleId="WW8Num33z7">
    <w:name w:val="WW8Num33z7"/>
    <w:rsid w:val="00A239F2"/>
  </w:style>
  <w:style w:type="character" w:customStyle="1" w:styleId="WW8Num33z8">
    <w:name w:val="WW8Num33z8"/>
    <w:rsid w:val="00A239F2"/>
  </w:style>
  <w:style w:type="character" w:customStyle="1" w:styleId="WW8Num34z4">
    <w:name w:val="WW8Num34z4"/>
    <w:rsid w:val="00A239F2"/>
  </w:style>
  <w:style w:type="character" w:customStyle="1" w:styleId="WW8Num34z5">
    <w:name w:val="WW8Num34z5"/>
    <w:rsid w:val="00A239F2"/>
  </w:style>
  <w:style w:type="character" w:customStyle="1" w:styleId="WW8Num34z6">
    <w:name w:val="WW8Num34z6"/>
    <w:rsid w:val="00A239F2"/>
  </w:style>
  <w:style w:type="character" w:customStyle="1" w:styleId="WW8Num34z7">
    <w:name w:val="WW8Num34z7"/>
    <w:rsid w:val="00A239F2"/>
  </w:style>
  <w:style w:type="character" w:customStyle="1" w:styleId="WW8Num34z8">
    <w:name w:val="WW8Num34z8"/>
    <w:rsid w:val="00A239F2"/>
  </w:style>
  <w:style w:type="character" w:customStyle="1" w:styleId="WW8Num35z3">
    <w:name w:val="WW8Num35z3"/>
    <w:rsid w:val="00A239F2"/>
  </w:style>
  <w:style w:type="character" w:customStyle="1" w:styleId="WW8Num35z4">
    <w:name w:val="WW8Num35z4"/>
    <w:rsid w:val="00A239F2"/>
  </w:style>
  <w:style w:type="character" w:customStyle="1" w:styleId="WW8Num35z5">
    <w:name w:val="WW8Num35z5"/>
    <w:rsid w:val="00A239F2"/>
  </w:style>
  <w:style w:type="character" w:customStyle="1" w:styleId="WW8Num35z6">
    <w:name w:val="WW8Num35z6"/>
    <w:rsid w:val="00A239F2"/>
  </w:style>
  <w:style w:type="character" w:customStyle="1" w:styleId="WW8Num35z7">
    <w:name w:val="WW8Num35z7"/>
    <w:rsid w:val="00A239F2"/>
  </w:style>
  <w:style w:type="character" w:customStyle="1" w:styleId="WW8Num35z8">
    <w:name w:val="WW8Num35z8"/>
    <w:rsid w:val="00A239F2"/>
  </w:style>
  <w:style w:type="character" w:customStyle="1" w:styleId="WW8Num36z1">
    <w:name w:val="WW8Num36z1"/>
    <w:rsid w:val="00A239F2"/>
  </w:style>
  <w:style w:type="character" w:customStyle="1" w:styleId="WW8Num36z2">
    <w:name w:val="WW8Num36z2"/>
    <w:rsid w:val="00A239F2"/>
  </w:style>
  <w:style w:type="character" w:customStyle="1" w:styleId="WW8Num36z3">
    <w:name w:val="WW8Num36z3"/>
    <w:rsid w:val="00A239F2"/>
  </w:style>
  <w:style w:type="character" w:customStyle="1" w:styleId="WW8Num36z4">
    <w:name w:val="WW8Num36z4"/>
    <w:rsid w:val="00A239F2"/>
  </w:style>
  <w:style w:type="character" w:customStyle="1" w:styleId="WW8Num36z5">
    <w:name w:val="WW8Num36z5"/>
    <w:rsid w:val="00A239F2"/>
  </w:style>
  <w:style w:type="character" w:customStyle="1" w:styleId="WW8Num36z6">
    <w:name w:val="WW8Num36z6"/>
    <w:rsid w:val="00A239F2"/>
  </w:style>
  <w:style w:type="character" w:customStyle="1" w:styleId="WW8Num36z7">
    <w:name w:val="WW8Num36z7"/>
    <w:rsid w:val="00A239F2"/>
  </w:style>
  <w:style w:type="character" w:customStyle="1" w:styleId="WW8Num36z8">
    <w:name w:val="WW8Num36z8"/>
    <w:rsid w:val="00A239F2"/>
  </w:style>
  <w:style w:type="character" w:customStyle="1" w:styleId="WW8Num37z1">
    <w:name w:val="WW8Num37z1"/>
    <w:rsid w:val="00A239F2"/>
  </w:style>
  <w:style w:type="character" w:customStyle="1" w:styleId="WW8Num37z2">
    <w:name w:val="WW8Num37z2"/>
    <w:rsid w:val="00A239F2"/>
  </w:style>
  <w:style w:type="character" w:customStyle="1" w:styleId="WW8Num37z3">
    <w:name w:val="WW8Num37z3"/>
    <w:rsid w:val="00A239F2"/>
  </w:style>
  <w:style w:type="character" w:customStyle="1" w:styleId="WW8Num37z4">
    <w:name w:val="WW8Num37z4"/>
    <w:rsid w:val="00A239F2"/>
  </w:style>
  <w:style w:type="character" w:customStyle="1" w:styleId="WW8Num37z5">
    <w:name w:val="WW8Num37z5"/>
    <w:rsid w:val="00A239F2"/>
  </w:style>
  <w:style w:type="character" w:customStyle="1" w:styleId="WW8Num37z6">
    <w:name w:val="WW8Num37z6"/>
    <w:rsid w:val="00A239F2"/>
  </w:style>
  <w:style w:type="character" w:customStyle="1" w:styleId="WW8Num37z7">
    <w:name w:val="WW8Num37z7"/>
    <w:rsid w:val="00A239F2"/>
  </w:style>
  <w:style w:type="character" w:customStyle="1" w:styleId="WW8Num37z8">
    <w:name w:val="WW8Num37z8"/>
    <w:rsid w:val="00A239F2"/>
  </w:style>
  <w:style w:type="character" w:customStyle="1" w:styleId="WW8Num38z1">
    <w:name w:val="WW8Num38z1"/>
    <w:rsid w:val="00A239F2"/>
  </w:style>
  <w:style w:type="character" w:customStyle="1" w:styleId="WW8Num38z2">
    <w:name w:val="WW8Num38z2"/>
    <w:rsid w:val="00A239F2"/>
  </w:style>
  <w:style w:type="character" w:customStyle="1" w:styleId="WW8Num38z3">
    <w:name w:val="WW8Num38z3"/>
    <w:rsid w:val="00A239F2"/>
  </w:style>
  <w:style w:type="character" w:customStyle="1" w:styleId="WW8Num38z4">
    <w:name w:val="WW8Num38z4"/>
    <w:rsid w:val="00A239F2"/>
  </w:style>
  <w:style w:type="character" w:customStyle="1" w:styleId="WW8Num38z5">
    <w:name w:val="WW8Num38z5"/>
    <w:rsid w:val="00A239F2"/>
  </w:style>
  <w:style w:type="character" w:customStyle="1" w:styleId="WW8Num38z6">
    <w:name w:val="WW8Num38z6"/>
    <w:rsid w:val="00A239F2"/>
  </w:style>
  <w:style w:type="character" w:customStyle="1" w:styleId="WW8Num38z7">
    <w:name w:val="WW8Num38z7"/>
    <w:rsid w:val="00A239F2"/>
  </w:style>
  <w:style w:type="character" w:customStyle="1" w:styleId="WW8Num38z8">
    <w:name w:val="WW8Num38z8"/>
    <w:rsid w:val="00A239F2"/>
  </w:style>
  <w:style w:type="character" w:customStyle="1" w:styleId="WW8Num39z3">
    <w:name w:val="WW8Num39z3"/>
    <w:rsid w:val="00A239F2"/>
  </w:style>
  <w:style w:type="character" w:customStyle="1" w:styleId="WW8Num39z4">
    <w:name w:val="WW8Num39z4"/>
    <w:rsid w:val="00A239F2"/>
  </w:style>
  <w:style w:type="character" w:customStyle="1" w:styleId="WW8Num39z5">
    <w:name w:val="WW8Num39z5"/>
    <w:rsid w:val="00A239F2"/>
  </w:style>
  <w:style w:type="character" w:customStyle="1" w:styleId="WW8Num39z6">
    <w:name w:val="WW8Num39z6"/>
    <w:rsid w:val="00A239F2"/>
  </w:style>
  <w:style w:type="character" w:customStyle="1" w:styleId="WW8Num39z7">
    <w:name w:val="WW8Num39z7"/>
    <w:rsid w:val="00A239F2"/>
  </w:style>
  <w:style w:type="character" w:customStyle="1" w:styleId="WW8Num39z8">
    <w:name w:val="WW8Num39z8"/>
    <w:rsid w:val="00A239F2"/>
  </w:style>
  <w:style w:type="character" w:customStyle="1" w:styleId="WW8Num40z1">
    <w:name w:val="WW8Num40z1"/>
    <w:rsid w:val="00A239F2"/>
  </w:style>
  <w:style w:type="character" w:customStyle="1" w:styleId="WW8Num40z2">
    <w:name w:val="WW8Num40z2"/>
    <w:rsid w:val="00A239F2"/>
  </w:style>
  <w:style w:type="character" w:customStyle="1" w:styleId="WW8Num40z3">
    <w:name w:val="WW8Num40z3"/>
    <w:rsid w:val="00A239F2"/>
  </w:style>
  <w:style w:type="character" w:customStyle="1" w:styleId="WW8Num40z4">
    <w:name w:val="WW8Num40z4"/>
    <w:rsid w:val="00A239F2"/>
  </w:style>
  <w:style w:type="character" w:customStyle="1" w:styleId="WW8Num40z5">
    <w:name w:val="WW8Num40z5"/>
    <w:rsid w:val="00A239F2"/>
  </w:style>
  <w:style w:type="character" w:customStyle="1" w:styleId="WW8Num40z6">
    <w:name w:val="WW8Num40z6"/>
    <w:rsid w:val="00A239F2"/>
  </w:style>
  <w:style w:type="character" w:customStyle="1" w:styleId="WW8Num40z7">
    <w:name w:val="WW8Num40z7"/>
    <w:rsid w:val="00A239F2"/>
  </w:style>
  <w:style w:type="character" w:customStyle="1" w:styleId="WW8Num40z8">
    <w:name w:val="WW8Num40z8"/>
    <w:rsid w:val="00A239F2"/>
  </w:style>
  <w:style w:type="character" w:customStyle="1" w:styleId="TekstpodstawowyzwciciemZnak">
    <w:name w:val="Tekst podstawowy z wcięciem Znak"/>
    <w:basedOn w:val="TekstpodstawowyZnak"/>
    <w:rsid w:val="00A239F2"/>
    <w:rPr>
      <w:b/>
      <w:sz w:val="24"/>
      <w:szCs w:val="24"/>
    </w:rPr>
  </w:style>
  <w:style w:type="character" w:customStyle="1" w:styleId="ZnakZnak">
    <w:name w:val="Znak Znak"/>
    <w:rsid w:val="00A239F2"/>
    <w:rPr>
      <w:b/>
      <w:sz w:val="24"/>
    </w:rPr>
  </w:style>
  <w:style w:type="character" w:customStyle="1" w:styleId="luchili">
    <w:name w:val="luc_hili"/>
    <w:basedOn w:val="Domylnaczcionkaakapitu1"/>
    <w:rsid w:val="00A239F2"/>
  </w:style>
  <w:style w:type="paragraph" w:styleId="Listapunktowana5">
    <w:name w:val="List Bullet 5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A239F2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6E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7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7509"/>
    <w:rPr>
      <w:rFonts w:ascii="Courier New" w:eastAsia="Times New Roman" w:hAnsi="Courier New" w:cs="Courier New"/>
      <w:bdr w:val="none" w:sz="0" w:space="0" w:color="auto"/>
    </w:rPr>
  </w:style>
  <w:style w:type="numbering" w:customStyle="1" w:styleId="Zaimportowanystyl131">
    <w:name w:val="Zaimportowany styl 131"/>
    <w:rsid w:val="00B05AE3"/>
    <w:pPr>
      <w:numPr>
        <w:numId w:val="1"/>
      </w:numPr>
    </w:pPr>
  </w:style>
  <w:style w:type="numbering" w:customStyle="1" w:styleId="Zaimportowanystyl431">
    <w:name w:val="Zaimportowany styl 431"/>
    <w:rsid w:val="00B05AE3"/>
    <w:pPr>
      <w:numPr>
        <w:numId w:val="2"/>
      </w:numPr>
    </w:pPr>
  </w:style>
  <w:style w:type="numbering" w:customStyle="1" w:styleId="Zaimportowanystyl471">
    <w:name w:val="Zaimportowany styl 471"/>
    <w:rsid w:val="00B05AE3"/>
    <w:pPr>
      <w:numPr>
        <w:numId w:val="4"/>
      </w:numPr>
    </w:pPr>
  </w:style>
  <w:style w:type="numbering" w:customStyle="1" w:styleId="Zaimportowanystyl481">
    <w:name w:val="Zaimportowany styl 481"/>
    <w:rsid w:val="00B05AE3"/>
    <w:pPr>
      <w:numPr>
        <w:numId w:val="6"/>
      </w:numPr>
    </w:pPr>
  </w:style>
  <w:style w:type="numbering" w:customStyle="1" w:styleId="Zaimportowanystyl491">
    <w:name w:val="Zaimportowany styl 491"/>
    <w:rsid w:val="00B05AE3"/>
    <w:pPr>
      <w:numPr>
        <w:numId w:val="8"/>
      </w:numPr>
    </w:pPr>
  </w:style>
  <w:style w:type="numbering" w:customStyle="1" w:styleId="Zaimportowanystyl501">
    <w:name w:val="Zaimportowany styl 501"/>
    <w:rsid w:val="00B05AE3"/>
    <w:pPr>
      <w:numPr>
        <w:numId w:val="10"/>
      </w:numPr>
    </w:pPr>
  </w:style>
  <w:style w:type="numbering" w:customStyle="1" w:styleId="Zaimportowanystyl511">
    <w:name w:val="Zaimportowany styl 511"/>
    <w:rsid w:val="00B05AE3"/>
    <w:pPr>
      <w:numPr>
        <w:numId w:val="11"/>
      </w:numPr>
    </w:pPr>
  </w:style>
  <w:style w:type="numbering" w:customStyle="1" w:styleId="Zaimportowanystyl521">
    <w:name w:val="Zaimportowany styl 521"/>
    <w:rsid w:val="00B05AE3"/>
    <w:pPr>
      <w:numPr>
        <w:numId w:val="15"/>
      </w:numPr>
    </w:pPr>
  </w:style>
  <w:style w:type="numbering" w:customStyle="1" w:styleId="Zaimportowanystyl531">
    <w:name w:val="Zaimportowany styl 531"/>
    <w:rsid w:val="00B05AE3"/>
    <w:pPr>
      <w:numPr>
        <w:numId w:val="19"/>
      </w:numPr>
    </w:pPr>
  </w:style>
  <w:style w:type="numbering" w:customStyle="1" w:styleId="Zaimportowanystyl541">
    <w:name w:val="Zaimportowany styl 541"/>
    <w:rsid w:val="00B05AE3"/>
    <w:pPr>
      <w:numPr>
        <w:numId w:val="22"/>
      </w:numPr>
    </w:pPr>
  </w:style>
  <w:style w:type="numbering" w:customStyle="1" w:styleId="Zaimportowanystyl551">
    <w:name w:val="Zaimportowany styl 551"/>
    <w:rsid w:val="00B05AE3"/>
    <w:pPr>
      <w:numPr>
        <w:numId w:val="24"/>
      </w:numPr>
    </w:pPr>
  </w:style>
  <w:style w:type="numbering" w:customStyle="1" w:styleId="Zaimportowanystyl561">
    <w:name w:val="Zaimportowany styl 561"/>
    <w:rsid w:val="00B05AE3"/>
    <w:pPr>
      <w:numPr>
        <w:numId w:val="27"/>
      </w:numPr>
    </w:pPr>
  </w:style>
  <w:style w:type="numbering" w:customStyle="1" w:styleId="Zaimportowanystyl571">
    <w:name w:val="Zaimportowany styl 571"/>
    <w:rsid w:val="00B05AE3"/>
    <w:pPr>
      <w:numPr>
        <w:numId w:val="29"/>
      </w:numPr>
    </w:pPr>
  </w:style>
  <w:style w:type="numbering" w:customStyle="1" w:styleId="Zaimportowanystyl110">
    <w:name w:val="Zaimportowany styl 110"/>
    <w:rsid w:val="00524A58"/>
    <w:pPr>
      <w:numPr>
        <w:numId w:val="112"/>
      </w:numPr>
    </w:pPr>
  </w:style>
  <w:style w:type="numbering" w:customStyle="1" w:styleId="Bezlisty1">
    <w:name w:val="Bez listy1"/>
    <w:next w:val="Bezlisty"/>
    <w:uiPriority w:val="99"/>
    <w:semiHidden/>
    <w:unhideWhenUsed/>
    <w:rsid w:val="00187032"/>
  </w:style>
  <w:style w:type="character" w:customStyle="1" w:styleId="czeinternetowe">
    <w:name w:val="Łącze internetowe"/>
    <w:rsid w:val="00187032"/>
    <w:rPr>
      <w:u w:val="single"/>
    </w:rPr>
  </w:style>
  <w:style w:type="character" w:customStyle="1" w:styleId="ListLabel1">
    <w:name w:val="ListLabel 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4">
    <w:name w:val="ListLabel 1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5">
    <w:name w:val="ListLabel 1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6">
    <w:name w:val="ListLabel 1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7">
    <w:name w:val="ListLabel 1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8">
    <w:name w:val="ListLabel 1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9">
    <w:name w:val="ListLabel 1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0">
    <w:name w:val="ListLabel 1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1">
    <w:name w:val="ListLabel 1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2">
    <w:name w:val="ListLabel 1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3">
    <w:name w:val="ListLabel 1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4">
    <w:name w:val="ListLabel 1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5">
    <w:name w:val="ListLabel 1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6">
    <w:name w:val="ListLabel 1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7">
    <w:name w:val="ListLabel 1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8">
    <w:name w:val="ListLabel 1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9">
    <w:name w:val="ListLabel 1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0">
    <w:name w:val="ListLabel 1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1">
    <w:name w:val="ListLabel 1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">
    <w:name w:val="ListLabel 1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">
    <w:name w:val="ListLabel 1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2">
    <w:name w:val="ListLabel 1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3">
    <w:name w:val="ListLabel 1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">
    <w:name w:val="ListLabel 1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sid w:val="00187032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1">
    <w:name w:val="ListLabel 2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2">
    <w:name w:val="ListLabel 2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3">
    <w:name w:val="ListLabel 2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4">
    <w:name w:val="ListLabel 2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5">
    <w:name w:val="ListLabel 2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6">
    <w:name w:val="ListLabel 2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7">
    <w:name w:val="ListLabel 2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8">
    <w:name w:val="ListLabel 20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0">
    <w:name w:val="ListLabel 21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1">
    <w:name w:val="ListLabel 21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2">
    <w:name w:val="ListLabel 21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3">
    <w:name w:val="ListLabel 21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4">
    <w:name w:val="ListLabel 21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5">
    <w:name w:val="ListLabel 21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6">
    <w:name w:val="ListLabel 216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7">
    <w:name w:val="ListLabel 217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9">
    <w:name w:val="ListLabel 219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0">
    <w:name w:val="ListLabel 220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1">
    <w:name w:val="ListLabel 221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2">
    <w:name w:val="ListLabel 222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3">
    <w:name w:val="ListLabel 223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4">
    <w:name w:val="ListLabel 224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5">
    <w:name w:val="ListLabel 225"/>
    <w:qFormat/>
    <w:rsid w:val="0018703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6">
    <w:name w:val="ListLabel 22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7">
    <w:name w:val="ListLabel 2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8">
    <w:name w:val="ListLabel 2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9">
    <w:name w:val="ListLabel 2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0">
    <w:name w:val="ListLabel 2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1">
    <w:name w:val="ListLabel 2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2">
    <w:name w:val="ListLabel 2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3">
    <w:name w:val="ListLabel 2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4">
    <w:name w:val="ListLabel 23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5">
    <w:name w:val="ListLabel 23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6">
    <w:name w:val="ListLabel 23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7">
    <w:name w:val="ListLabel 23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8">
    <w:name w:val="ListLabel 23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9">
    <w:name w:val="ListLabel 23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0">
    <w:name w:val="ListLabel 24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1">
    <w:name w:val="ListLabel 24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2">
    <w:name w:val="ListLabel 24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3">
    <w:name w:val="ListLabel 24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4">
    <w:name w:val="ListLabel 24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5">
    <w:name w:val="ListLabel 24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6">
    <w:name w:val="ListLabel 24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7">
    <w:name w:val="ListLabel 24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8">
    <w:name w:val="ListLabel 24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9">
    <w:name w:val="ListLabel 24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0">
    <w:name w:val="ListLabel 25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1">
    <w:name w:val="ListLabel 25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2">
    <w:name w:val="ListLabel 2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3">
    <w:name w:val="ListLabel 2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4">
    <w:name w:val="ListLabel 2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5">
    <w:name w:val="ListLabel 2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6">
    <w:name w:val="ListLabel 2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7">
    <w:name w:val="ListLabel 2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8">
    <w:name w:val="ListLabel 2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9">
    <w:name w:val="ListLabel 2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0">
    <w:name w:val="ListLabel 2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1">
    <w:name w:val="ListLabel 2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2">
    <w:name w:val="ListLabel 2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4">
    <w:name w:val="ListLabel 2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5">
    <w:name w:val="ListLabel 2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6">
    <w:name w:val="ListLabel 2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7">
    <w:name w:val="ListLabel 2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8">
    <w:name w:val="ListLabel 2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9">
    <w:name w:val="ListLabel 2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0">
    <w:name w:val="ListLabel 2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1">
    <w:name w:val="ListLabel 2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2">
    <w:name w:val="ListLabel 2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3">
    <w:name w:val="ListLabel 2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4">
    <w:name w:val="ListLabel 2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5">
    <w:name w:val="ListLabel 2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6">
    <w:name w:val="ListLabel 2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7">
    <w:name w:val="ListLabel 2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8">
    <w:name w:val="ListLabel 2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9">
    <w:name w:val="ListLabel 2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0">
    <w:name w:val="ListLabel 2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1">
    <w:name w:val="ListLabel 2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2">
    <w:name w:val="ListLabel 2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3">
    <w:name w:val="ListLabel 2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4">
    <w:name w:val="ListLabel 2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5">
    <w:name w:val="ListLabel 2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6">
    <w:name w:val="ListLabel 2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7">
    <w:name w:val="ListLabel 2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8">
    <w:name w:val="ListLabel 2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9">
    <w:name w:val="ListLabel 2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0">
    <w:name w:val="ListLabel 2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1">
    <w:name w:val="ListLabel 2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2">
    <w:name w:val="ListLabel 2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3">
    <w:name w:val="ListLabel 2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4">
    <w:name w:val="ListLabel 2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5">
    <w:name w:val="ListLabel 2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6">
    <w:name w:val="ListLabel 2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7">
    <w:name w:val="ListLabel 2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8">
    <w:name w:val="ListLabel 2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9">
    <w:name w:val="ListLabel 2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0">
    <w:name w:val="ListLabel 3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1">
    <w:name w:val="ListLabel 3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2">
    <w:name w:val="ListLabel 3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3">
    <w:name w:val="ListLabel 3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4">
    <w:name w:val="ListLabel 3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5">
    <w:name w:val="ListLabel 3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6">
    <w:name w:val="ListLabel 3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7">
    <w:name w:val="ListLabel 3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8">
    <w:name w:val="ListLabel 3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9">
    <w:name w:val="ListLabel 3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0">
    <w:name w:val="ListLabel 3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1">
    <w:name w:val="ListLabel 3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2">
    <w:name w:val="ListLabel 3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3">
    <w:name w:val="ListLabel 3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4">
    <w:name w:val="ListLabel 3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5">
    <w:name w:val="ListLabel 31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6">
    <w:name w:val="ListLabel 31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7">
    <w:name w:val="ListLabel 31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8">
    <w:name w:val="ListLabel 31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9">
    <w:name w:val="ListLabel 31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0">
    <w:name w:val="ListLabel 32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1">
    <w:name w:val="ListLabel 32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2">
    <w:name w:val="ListLabel 32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3">
    <w:name w:val="ListLabel 32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4">
    <w:name w:val="ListLabel 32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5">
    <w:name w:val="ListLabel 32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7">
    <w:name w:val="ListLabel 32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8">
    <w:name w:val="ListLabel 32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9">
    <w:name w:val="ListLabel 32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0">
    <w:name w:val="ListLabel 33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1">
    <w:name w:val="ListLabel 33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2">
    <w:name w:val="ListLabel 33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3">
    <w:name w:val="ListLabel 33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4">
    <w:name w:val="ListLabel 33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5">
    <w:name w:val="ListLabel 33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6">
    <w:name w:val="ListLabel 33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7">
    <w:name w:val="ListLabel 33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8">
    <w:name w:val="ListLabel 33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9">
    <w:name w:val="ListLabel 33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0">
    <w:name w:val="ListLabel 34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1">
    <w:name w:val="ListLabel 34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2">
    <w:name w:val="ListLabel 342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3">
    <w:name w:val="ListLabel 343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4">
    <w:name w:val="ListLabel 344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5">
    <w:name w:val="ListLabel 345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6">
    <w:name w:val="ListLabel 346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7">
    <w:name w:val="ListLabel 347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8">
    <w:name w:val="ListLabel 348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9">
    <w:name w:val="ListLabel 349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0">
    <w:name w:val="ListLabel 350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1">
    <w:name w:val="ListLabel 351"/>
    <w:qFormat/>
    <w:rsid w:val="00187032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2">
    <w:name w:val="ListLabel 35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3">
    <w:name w:val="ListLabel 35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4">
    <w:name w:val="ListLabel 35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5">
    <w:name w:val="ListLabel 35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6">
    <w:name w:val="ListLabel 35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7">
    <w:name w:val="ListLabel 35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8">
    <w:name w:val="ListLabel 35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9">
    <w:name w:val="ListLabel 35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0">
    <w:name w:val="ListLabel 36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1">
    <w:name w:val="ListLabel 36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2">
    <w:name w:val="ListLabel 36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3">
    <w:name w:val="ListLabel 36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4">
    <w:name w:val="ListLabel 36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5">
    <w:name w:val="ListLabel 36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6">
    <w:name w:val="ListLabel 36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7">
    <w:name w:val="ListLabel 36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8">
    <w:name w:val="ListLabel 36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9">
    <w:name w:val="ListLabel 36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0">
    <w:name w:val="ListLabel 37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1">
    <w:name w:val="ListLabel 37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2">
    <w:name w:val="ListLabel 37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3">
    <w:name w:val="ListLabel 37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4">
    <w:name w:val="ListLabel 37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5">
    <w:name w:val="ListLabel 37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6">
    <w:name w:val="ListLabel 37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7">
    <w:name w:val="ListLabel 37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8">
    <w:name w:val="ListLabel 37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0">
    <w:name w:val="ListLabel 38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1">
    <w:name w:val="ListLabel 38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2">
    <w:name w:val="ListLabel 38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4">
    <w:name w:val="ListLabel 38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5">
    <w:name w:val="ListLabel 38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6">
    <w:name w:val="ListLabel 38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7">
    <w:name w:val="ListLabel 38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8">
    <w:name w:val="ListLabel 38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9">
    <w:name w:val="ListLabel 38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1">
    <w:name w:val="ListLabel 39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2">
    <w:name w:val="ListLabel 39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3">
    <w:name w:val="ListLabel 39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4">
    <w:name w:val="ListLabel 39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5">
    <w:name w:val="ListLabel 39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6">
    <w:name w:val="ListLabel 39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7">
    <w:name w:val="ListLabel 39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8">
    <w:name w:val="ListLabel 39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9">
    <w:name w:val="ListLabel 39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0">
    <w:name w:val="ListLabel 40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1">
    <w:name w:val="ListLabel 40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2">
    <w:name w:val="ListLabel 40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3">
    <w:name w:val="ListLabel 40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4">
    <w:name w:val="ListLabel 40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5">
    <w:name w:val="ListLabel 405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6">
    <w:name w:val="ListLabel 406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7">
    <w:name w:val="ListLabel 407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8">
    <w:name w:val="ListLabel 408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9">
    <w:name w:val="ListLabel 409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0">
    <w:name w:val="ListLabel 410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1">
    <w:name w:val="ListLabel 411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2">
    <w:name w:val="ListLabel 412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3">
    <w:name w:val="ListLabel 413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4">
    <w:name w:val="ListLabel 414"/>
    <w:qFormat/>
    <w:rsid w:val="001870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5">
    <w:name w:val="ListLabel 415"/>
    <w:qFormat/>
    <w:rsid w:val="00187032"/>
  </w:style>
  <w:style w:type="character" w:customStyle="1" w:styleId="ListLabel416">
    <w:name w:val="ListLabel 416"/>
    <w:qFormat/>
    <w:rsid w:val="00187032"/>
  </w:style>
  <w:style w:type="character" w:customStyle="1" w:styleId="Znakiwypunktowania">
    <w:name w:val="Znaki wypunktowania"/>
    <w:qFormat/>
    <w:rsid w:val="00187032"/>
    <w:rPr>
      <w:rFonts w:ascii="OpenSymbol" w:eastAsia="OpenSymbol" w:hAnsi="OpenSymbol" w:cs="OpenSymbol"/>
    </w:rPr>
  </w:style>
  <w:style w:type="numbering" w:customStyle="1" w:styleId="Numery">
    <w:name w:val="Numery"/>
    <w:qFormat/>
    <w:rsid w:val="00187032"/>
  </w:style>
  <w:style w:type="numbering" w:customStyle="1" w:styleId="Zaimportowanystyl210">
    <w:name w:val="Zaimportowany styl 210"/>
    <w:qFormat/>
    <w:rsid w:val="00187032"/>
  </w:style>
  <w:style w:type="numbering" w:customStyle="1" w:styleId="Zaimportowanystyl36">
    <w:name w:val="Zaimportowany styl 36"/>
    <w:qFormat/>
    <w:rsid w:val="00187032"/>
  </w:style>
  <w:style w:type="numbering" w:customStyle="1" w:styleId="Zaimportowanystyl410">
    <w:name w:val="Zaimportowany styl 410"/>
    <w:qFormat/>
    <w:rsid w:val="00187032"/>
  </w:style>
  <w:style w:type="numbering" w:customStyle="1" w:styleId="Zaimportowanystyl58">
    <w:name w:val="Zaimportowany styl 58"/>
    <w:qFormat/>
    <w:rsid w:val="00187032"/>
  </w:style>
  <w:style w:type="numbering" w:customStyle="1" w:styleId="Zaimportowanystyl61">
    <w:name w:val="Zaimportowany styl 61"/>
    <w:qFormat/>
    <w:rsid w:val="00187032"/>
  </w:style>
  <w:style w:type="numbering" w:customStyle="1" w:styleId="Zaimportowanystyl81">
    <w:name w:val="Zaimportowany styl 81"/>
    <w:qFormat/>
    <w:rsid w:val="00187032"/>
  </w:style>
  <w:style w:type="numbering" w:customStyle="1" w:styleId="Zaimportowanystyl111">
    <w:name w:val="Zaimportowany styl 111"/>
    <w:qFormat/>
    <w:rsid w:val="00187032"/>
  </w:style>
  <w:style w:type="numbering" w:customStyle="1" w:styleId="Zaimportowanystyl71">
    <w:name w:val="Zaimportowany styl 71"/>
    <w:qFormat/>
    <w:rsid w:val="00187032"/>
  </w:style>
  <w:style w:type="numbering" w:customStyle="1" w:styleId="Zaimportowanystyl91">
    <w:name w:val="Zaimportowany styl 91"/>
    <w:qFormat/>
    <w:rsid w:val="00187032"/>
  </w:style>
  <w:style w:type="numbering" w:customStyle="1" w:styleId="Zaimportowanystyl101">
    <w:name w:val="Zaimportowany styl 101"/>
    <w:qFormat/>
    <w:rsid w:val="00187032"/>
  </w:style>
  <w:style w:type="numbering" w:customStyle="1" w:styleId="Zaimportowanystyl112">
    <w:name w:val="Zaimportowany styl 112"/>
    <w:qFormat/>
    <w:rsid w:val="00187032"/>
  </w:style>
  <w:style w:type="numbering" w:customStyle="1" w:styleId="Zaimportowanystyl121">
    <w:name w:val="Zaimportowany styl 121"/>
    <w:qFormat/>
    <w:rsid w:val="00187032"/>
  </w:style>
  <w:style w:type="numbering" w:customStyle="1" w:styleId="Zaimportowanystyl132">
    <w:name w:val="Zaimportowany styl 132"/>
    <w:qFormat/>
    <w:rsid w:val="00187032"/>
  </w:style>
  <w:style w:type="numbering" w:customStyle="1" w:styleId="Zaimportowanystyl141">
    <w:name w:val="Zaimportowany styl 141"/>
    <w:qFormat/>
    <w:rsid w:val="00187032"/>
  </w:style>
  <w:style w:type="numbering" w:customStyle="1" w:styleId="Zaimportowanystyl151">
    <w:name w:val="Zaimportowany styl 151"/>
    <w:qFormat/>
    <w:rsid w:val="00187032"/>
  </w:style>
  <w:style w:type="table" w:customStyle="1" w:styleId="TableNormal1">
    <w:name w:val="Table Normal1"/>
    <w:rsid w:val="0018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62">
    <w:name w:val="Zaimportowany styl 62"/>
    <w:rsid w:val="00127720"/>
  </w:style>
  <w:style w:type="numbering" w:customStyle="1" w:styleId="Zaimportowanystyl211">
    <w:name w:val="Zaimportowany styl 211"/>
    <w:rsid w:val="000A7D06"/>
  </w:style>
  <w:style w:type="numbering" w:customStyle="1" w:styleId="Zaimportowanystyl152">
    <w:name w:val="Zaimportowany styl 152"/>
    <w:rsid w:val="00E30843"/>
  </w:style>
  <w:style w:type="numbering" w:customStyle="1" w:styleId="Zaimportowanystyl1101">
    <w:name w:val="Zaimportowany styl 1101"/>
    <w:rsid w:val="006F0BE4"/>
    <w:pPr>
      <w:numPr>
        <w:numId w:val="117"/>
      </w:numPr>
    </w:pPr>
  </w:style>
  <w:style w:type="numbering" w:customStyle="1" w:styleId="Zaimportowanystyl2101">
    <w:name w:val="Zaimportowany styl 2101"/>
    <w:rsid w:val="006F0BE4"/>
    <w:pPr>
      <w:numPr>
        <w:numId w:val="119"/>
      </w:numPr>
    </w:pPr>
  </w:style>
  <w:style w:type="table" w:customStyle="1" w:styleId="TableNormal3">
    <w:name w:val="Table Normal3"/>
    <w:rsid w:val="00387E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21">
    <w:name w:val="Zaimportowany styl 221"/>
    <w:rsid w:val="00DA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216-161F-4EB3-8574-AE0C176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</dc:creator>
  <cp:lastModifiedBy>sPek</cp:lastModifiedBy>
  <cp:revision>62</cp:revision>
  <cp:lastPrinted>2024-01-24T07:21:00Z</cp:lastPrinted>
  <dcterms:created xsi:type="dcterms:W3CDTF">2024-01-23T12:04:00Z</dcterms:created>
  <dcterms:modified xsi:type="dcterms:W3CDTF">2024-01-24T13:37:00Z</dcterms:modified>
</cp:coreProperties>
</file>