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029F3" w14:textId="28F40409" w:rsidR="00D66586" w:rsidRPr="001F6857" w:rsidRDefault="00107537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Załącznik nr </w:t>
      </w:r>
      <w:r w:rsidR="005A19BD">
        <w:rPr>
          <w:rFonts w:asciiTheme="minorHAnsi" w:hAnsiTheme="minorHAnsi" w:cstheme="minorHAnsi"/>
          <w:bCs/>
          <w:sz w:val="20"/>
          <w:szCs w:val="22"/>
          <w:lang w:val="pl" w:eastAsia="pl-PL"/>
        </w:rPr>
        <w:t>2</w:t>
      </w:r>
      <w:bookmarkStart w:id="0" w:name="_GoBack"/>
      <w:bookmarkEnd w:id="0"/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 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SWZ</w:t>
      </w:r>
    </w:p>
    <w:p w14:paraId="14F63748" w14:textId="00EAFBDA" w:rsidR="00D213BD" w:rsidRPr="001F6857" w:rsidRDefault="0054005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Znak sprawy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:</w:t>
      </w:r>
      <w:r w:rsidR="004C039B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</w:t>
      </w:r>
      <w:r w:rsid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01/TP/2024</w:t>
      </w:r>
    </w:p>
    <w:p w14:paraId="44B37D21" w14:textId="77777777" w:rsidR="001153A3" w:rsidRPr="001F6857" w:rsidRDefault="001153A3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  <w:t>Zamawiający:</w:t>
      </w:r>
    </w:p>
    <w:p w14:paraId="34D428C4" w14:textId="77777777" w:rsidR="001153A3" w:rsidRPr="001F6857" w:rsidRDefault="00371302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SP ZOZ MSWiA </w:t>
      </w:r>
      <w:r w:rsidR="001153A3"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w Kielcach</w:t>
      </w: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 im. św. Jana Pawła II</w:t>
      </w:r>
    </w:p>
    <w:p w14:paraId="4A2CAF82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ul. Wojska Polskiego 51</w:t>
      </w:r>
    </w:p>
    <w:p w14:paraId="2F55F2EE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25-375 Kielce</w:t>
      </w:r>
    </w:p>
    <w:p w14:paraId="0F557319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Wykonawca:</w:t>
      </w:r>
    </w:p>
    <w:p w14:paraId="4224D5F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</w:p>
    <w:p w14:paraId="5C2D495E" w14:textId="77777777" w:rsidR="001153A3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</w:t>
      </w:r>
    </w:p>
    <w:p w14:paraId="1A310327" w14:textId="77777777" w:rsidR="001F6857" w:rsidRPr="001F6857" w:rsidRDefault="001F6857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064795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....................</w:t>
      </w:r>
    </w:p>
    <w:p w14:paraId="398F981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  <w:szCs w:val="22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1F6857">
        <w:rPr>
          <w:rFonts w:asciiTheme="minorHAnsi" w:eastAsia="Arial" w:hAnsiTheme="minorHAnsi" w:cstheme="minorHAnsi"/>
          <w:i/>
          <w:sz w:val="20"/>
          <w:szCs w:val="22"/>
        </w:rPr>
        <w:t xml:space="preserve">w zależności od podmiotu: </w:t>
      </w:r>
      <w:r w:rsidRPr="001F6857">
        <w:rPr>
          <w:rFonts w:asciiTheme="minorHAnsi" w:eastAsia="Arial" w:hAnsiTheme="minorHAnsi" w:cstheme="minorHAnsi"/>
          <w:i/>
          <w:sz w:val="20"/>
          <w:szCs w:val="22"/>
        </w:rPr>
        <w:t>NIP/PESEL, KRS/</w:t>
      </w:r>
      <w:proofErr w:type="spellStart"/>
      <w:r w:rsidRPr="001F6857">
        <w:rPr>
          <w:rFonts w:asciiTheme="minorHAnsi" w:eastAsia="Arial" w:hAnsiTheme="minorHAnsi" w:cstheme="minorHAnsi"/>
          <w:i/>
          <w:sz w:val="20"/>
          <w:szCs w:val="22"/>
        </w:rPr>
        <w:t>CEiDG</w:t>
      </w:r>
      <w:proofErr w:type="spellEnd"/>
      <w:r w:rsidRPr="001F6857">
        <w:rPr>
          <w:rFonts w:asciiTheme="minorHAnsi" w:eastAsia="Arial" w:hAnsiTheme="minorHAnsi" w:cstheme="minorHAnsi"/>
          <w:i/>
          <w:sz w:val="20"/>
          <w:szCs w:val="22"/>
        </w:rPr>
        <w:t>)</w:t>
      </w:r>
    </w:p>
    <w:p w14:paraId="54CA2E2D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6B5A584D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  <w:t>reprezentowany przez:</w:t>
      </w:r>
    </w:p>
    <w:p w14:paraId="6552BF44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03FA67A8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...........…………………………………………….......………</w:t>
      </w:r>
    </w:p>
    <w:p w14:paraId="3280743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86737E0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6AD76DC8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659B7097" w14:textId="77777777" w:rsidR="0035583F" w:rsidRPr="001F6857" w:rsidRDefault="0035583F" w:rsidP="001F6857">
      <w:pPr>
        <w:autoSpaceDE w:val="0"/>
        <w:autoSpaceDN w:val="0"/>
        <w:adjustRightInd w:val="0"/>
        <w:spacing w:after="16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173B3018" w14:textId="77777777" w:rsidR="00760C1D" w:rsidRPr="001F6857" w:rsidRDefault="00760C1D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4B0B706" w14:textId="77777777" w:rsidR="0035583F" w:rsidRPr="001F6857" w:rsidRDefault="0035583F" w:rsidP="001F685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1A6A44C3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składan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e na podstawie art. 125 ust. 1 U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79DCAFAC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, 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Pzp</w:t>
      </w:r>
      <w:proofErr w:type="spellEnd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” </w:t>
      </w:r>
    </w:p>
    <w:p w14:paraId="224C5A97" w14:textId="77777777" w:rsidR="0035583F" w:rsidRPr="001F6857" w:rsidRDefault="0035583F" w:rsidP="001F6857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279DBE9F" w14:textId="2E2DB145" w:rsidR="0035583F" w:rsidRPr="001F6857" w:rsidRDefault="0035583F" w:rsidP="001F6857">
      <w:pPr>
        <w:autoSpaceDE w:val="0"/>
        <w:snapToGrid w:val="0"/>
        <w:spacing w:before="120" w:after="120"/>
        <w:jc w:val="both"/>
        <w:rPr>
          <w:rFonts w:asciiTheme="minorHAnsi" w:eastAsia="Tahoma" w:hAnsiTheme="minorHAnsi" w:cstheme="minorHAnsi"/>
          <w:b/>
          <w:spacing w:val="1"/>
          <w:sz w:val="20"/>
          <w:szCs w:val="22"/>
        </w:rPr>
      </w:pP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Na potrzeby 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postępowania o udzielenie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zam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ówienia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publicznego pn.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</w:rPr>
        <w:t>„</w:t>
      </w:r>
      <w:r w:rsidR="00C57E88" w:rsidRPr="001F6857">
        <w:rPr>
          <w:rFonts w:asciiTheme="minorHAnsi" w:eastAsia="Arial" w:hAnsiTheme="minorHAnsi" w:cstheme="minorHAnsi"/>
          <w:b/>
          <w:sz w:val="20"/>
          <w:szCs w:val="22"/>
        </w:rPr>
        <w:t>Świadczenie codziennej, kompleksowej usługi w zakresie przygotowania całodziennych posiłków przy uwzględnieniu diet dla pacjentów SP ZOZ MSWiA w Kielcach, im. Św. Jana Pawła II wraz z  dostawą do szpitala w Kielcach przy ul. Wojska Polskiego 51”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</w:rPr>
        <w:t>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oświadczam, co następuje:</w:t>
      </w:r>
    </w:p>
    <w:p w14:paraId="3995C004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40F43730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spełniam warunki udziału w postępowaniu określone przez zamawiającego 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BE6DB4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Rozdziale V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 Specyfikacji Warunków Zamówienia.</w:t>
      </w:r>
    </w:p>
    <w:p w14:paraId="41B1B413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eastAsia="pl-PL"/>
        </w:rPr>
        <w:t>ÓW</w:t>
      </w:r>
      <w:r w:rsidRPr="001F6857"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  <w:t xml:space="preserve">: </w:t>
      </w:r>
    </w:p>
    <w:p w14:paraId="59561EAF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 celu wykazania spełniania warunków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udziału w postępowaniu, określonych przez zamawiającego w </w:t>
      </w:r>
      <w:r w:rsidR="00743DE8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ozdziale V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Specyfikacji Warunków Zamówienia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polegam na zasobach następującego/</w:t>
      </w:r>
      <w:proofErr w:type="spellStart"/>
      <w:r w:rsidRPr="001F6857">
        <w:rPr>
          <w:rFonts w:asciiTheme="minorHAnsi" w:hAnsiTheme="minorHAnsi" w:cstheme="minorHAnsi"/>
          <w:sz w:val="20"/>
          <w:szCs w:val="22"/>
          <w:lang w:eastAsia="pl-PL"/>
        </w:rPr>
        <w:t>ych</w:t>
      </w:r>
      <w:proofErr w:type="spellEnd"/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1F6857">
        <w:rPr>
          <w:rFonts w:asciiTheme="minorHAnsi" w:hAnsiTheme="minorHAnsi" w:cstheme="minorHAnsi"/>
          <w:sz w:val="20"/>
          <w:szCs w:val="22"/>
          <w:lang w:eastAsia="pl-PL"/>
        </w:rPr>
        <w:t>.………………….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…………………………..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………….</w:t>
      </w:r>
    </w:p>
    <w:p w14:paraId="57E3FAFC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</w:t>
      </w:r>
    </w:p>
    <w:p w14:paraId="60208676" w14:textId="77777777" w:rsidR="0035583F" w:rsidRPr="001F6857" w:rsidRDefault="0035583F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.…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</w:p>
    <w:p w14:paraId="5AD352CE" w14:textId="77777777" w:rsidR="0035583F" w:rsidRPr="001F6857" w:rsidRDefault="00743DE8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  <w:r w:rsidR="0035583F"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83E3EFC" w14:textId="77777777" w:rsidR="00760C1D" w:rsidRPr="001F6857" w:rsidRDefault="00760C1D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</w:p>
    <w:p w14:paraId="0703312D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208246EB" w14:textId="77777777" w:rsidR="0035583F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wszystkie informacje podane w powyższ</w:t>
      </w:r>
      <w:r w:rsidR="00743DE8" w:rsidRPr="001F6857">
        <w:rPr>
          <w:rFonts w:asciiTheme="minorHAnsi" w:hAnsiTheme="minorHAnsi" w:cstheme="minorHAnsi"/>
          <w:sz w:val="20"/>
          <w:szCs w:val="22"/>
          <w:lang w:val="pl" w:eastAsia="pl-PL"/>
        </w:rPr>
        <w:t xml:space="preserve">ych oświadczeniach są aktualne 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1CC7997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743B5155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2AC2C1B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C6173D1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1A4F5B0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07235D5" w14:textId="5887FE80" w:rsidR="001F6857" w:rsidRPr="001F6857" w:rsidRDefault="001F6857" w:rsidP="001F6857">
      <w:pPr>
        <w:autoSpaceDE w:val="0"/>
        <w:autoSpaceDN w:val="0"/>
        <w:adjustRightInd w:val="0"/>
        <w:spacing w:after="160"/>
        <w:jc w:val="right"/>
        <w:rPr>
          <w:rFonts w:asciiTheme="minorHAnsi" w:hAnsiTheme="minorHAnsi" w:cstheme="minorHAnsi"/>
          <w:sz w:val="20"/>
          <w:szCs w:val="22"/>
          <w:lang w:val="pl" w:eastAsia="pl-PL"/>
        </w:rPr>
      </w:pPr>
      <w:r>
        <w:rPr>
          <w:rFonts w:asciiTheme="minorHAnsi" w:hAnsiTheme="minorHAnsi" w:cstheme="minorHAnsi"/>
          <w:sz w:val="20"/>
          <w:szCs w:val="22"/>
          <w:lang w:val="pl" w:eastAsia="pl-PL"/>
        </w:rPr>
        <w:t>...........................................................</w:t>
      </w:r>
    </w:p>
    <w:sectPr w:rsidR="001F6857" w:rsidRPr="001F6857" w:rsidSect="00760C1D">
      <w:headerReference w:type="default" r:id="rId8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14C3D" w14:textId="77777777" w:rsidR="00F24611" w:rsidRDefault="00F24611" w:rsidP="00201FB6">
      <w:r>
        <w:separator/>
      </w:r>
    </w:p>
  </w:endnote>
  <w:endnote w:type="continuationSeparator" w:id="0">
    <w:p w14:paraId="151F657D" w14:textId="77777777" w:rsidR="00F24611" w:rsidRDefault="00F24611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7685B" w14:textId="77777777" w:rsidR="00F24611" w:rsidRDefault="00F24611" w:rsidP="00201FB6">
      <w:r>
        <w:separator/>
      </w:r>
    </w:p>
  </w:footnote>
  <w:footnote w:type="continuationSeparator" w:id="0">
    <w:p w14:paraId="49E8239F" w14:textId="77777777" w:rsidR="00F24611" w:rsidRDefault="00F24611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F6F0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37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5F1B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732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7B6"/>
    <w:rsid w:val="000D2836"/>
    <w:rsid w:val="000D293D"/>
    <w:rsid w:val="000D2A35"/>
    <w:rsid w:val="000D2AE1"/>
    <w:rsid w:val="000D2D1C"/>
    <w:rsid w:val="000D30D6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537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1BD3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57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6D66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5E1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9D0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39B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053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9BD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07C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A7F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3AA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462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2F3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1C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BF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4F7E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57E88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B80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156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098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3BD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AD5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CEB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1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611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560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3</cp:revision>
  <cp:lastPrinted>2021-05-11T09:08:00Z</cp:lastPrinted>
  <dcterms:created xsi:type="dcterms:W3CDTF">2024-01-04T07:34:00Z</dcterms:created>
  <dcterms:modified xsi:type="dcterms:W3CDTF">2024-01-30T11:51:00Z</dcterms:modified>
</cp:coreProperties>
</file>