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24" w:rsidRPr="00AB1F55" w:rsidRDefault="003F7024" w:rsidP="00491BEE">
      <w:pPr>
        <w:widowControl/>
        <w:suppressAutoHyphens w:val="0"/>
        <w:autoSpaceDE w:val="0"/>
        <w:adjustRightInd w:val="0"/>
        <w:ind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B656E5" w:rsidTr="0055122D">
        <w:trPr>
          <w:trHeight w:val="556"/>
        </w:trPr>
        <w:tc>
          <w:tcPr>
            <w:tcW w:w="76" w:type="dxa"/>
            <w:shd w:val="clear" w:color="auto" w:fill="auto"/>
          </w:tcPr>
          <w:p w:rsidR="00735A29" w:rsidRPr="00B656E5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35A29" w:rsidRPr="00B656E5" w:rsidRDefault="00735A29" w:rsidP="0055122D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B656E5" w:rsidRDefault="00735A29" w:rsidP="0055122D">
            <w:pPr>
              <w:widowControl/>
              <w:autoSpaceDN/>
              <w:ind w:left="7088"/>
              <w:jc w:val="center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2B7546" w:rsidRPr="00B656E5" w:rsidRDefault="00321983" w:rsidP="0055122D">
            <w:pPr>
              <w:keepNext/>
              <w:tabs>
                <w:tab w:val="num" w:pos="0"/>
              </w:tabs>
              <w:autoSpaceDN/>
              <w:ind w:left="7088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28/24</w:t>
            </w:r>
            <w:r w:rsidR="00735A29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F42E67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WŻ</w:t>
            </w:r>
          </w:p>
          <w:p w:rsidR="0055122D" w:rsidRPr="00B656E5" w:rsidRDefault="0055122D" w:rsidP="0055122D">
            <w:pPr>
              <w:keepNext/>
              <w:tabs>
                <w:tab w:val="num" w:pos="0"/>
              </w:tabs>
              <w:autoSpaceDN/>
              <w:ind w:left="7088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B656E5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83FC0" w:rsidRPr="00B656E5" w:rsidRDefault="00483FC0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iCs/>
          <w:kern w:val="0"/>
          <w:sz w:val="23"/>
          <w:szCs w:val="23"/>
          <w:lang w:eastAsia="ar-SA" w:bidi="ar-SA"/>
        </w:rPr>
        <w:t>CENTRUM SZKOLENIA POLICJI</w:t>
      </w:r>
      <w:r w:rsidR="000B6DCC" w:rsidRPr="00B656E5">
        <w:rPr>
          <w:rFonts w:eastAsia="Times New Roman" w:cs="Times New Roman"/>
          <w:b/>
          <w:iCs/>
          <w:kern w:val="0"/>
          <w:sz w:val="23"/>
          <w:szCs w:val="23"/>
          <w:lang w:eastAsia="ar-SA" w:bidi="ar-SA"/>
        </w:rPr>
        <w:t xml:space="preserve"> </w:t>
      </w: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ul. Zegrzyńska 121</w:t>
      </w: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05-119 Legionowo</w:t>
      </w:r>
    </w:p>
    <w:p w:rsidR="00483FC0" w:rsidRPr="00B656E5" w:rsidRDefault="00483FC0" w:rsidP="008D427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B656E5" w:rsidRDefault="00735A29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AA7ADA" w:rsidRPr="00B656E5">
        <w:rPr>
          <w:rFonts w:cs="Times New Roman"/>
        </w:rPr>
        <w:t>przetargu nieograniczonego</w:t>
      </w:r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="00AA7ADA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618AC" w:rsidRPr="00B656E5">
        <w:rPr>
          <w:rFonts w:eastAsia="Times New Roman" w:cs="Times New Roman"/>
          <w:i/>
          <w:kern w:val="0"/>
          <w:lang w:eastAsia="ar-SA" w:bidi="ar-SA"/>
        </w:rPr>
        <w:t xml:space="preserve">artykułów spożywczych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do Centrum 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Szkolenia Policji w Legionowie </w:t>
      </w:r>
      <w:r w:rsidR="00321983" w:rsidRPr="00B656E5">
        <w:rPr>
          <w:rFonts w:eastAsia="Times New Roman" w:cs="Times New Roman"/>
          <w:i/>
          <w:kern w:val="0"/>
          <w:lang w:eastAsia="ar-SA" w:bidi="ar-SA"/>
        </w:rPr>
        <w:t>i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8D4274" w:rsidRPr="00B656E5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D4274" w:rsidRPr="00B656E5">
        <w:rPr>
          <w:rFonts w:cs="Times New Roman"/>
          <w:color w:val="000000"/>
        </w:rPr>
        <w:t xml:space="preserve">–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Gospodarczego 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CSP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>w Sułkowicach</w:t>
      </w:r>
      <w:r w:rsidR="00AA7ADA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8D4274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8D4274" w:rsidRPr="00B656E5" w:rsidRDefault="008D4274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321983" w:rsidRPr="00B656E5" w:rsidRDefault="008D4274" w:rsidP="00321983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</w:r>
      <w:r w:rsidR="00321983" w:rsidRPr="00B656E5">
        <w:rPr>
          <w:rFonts w:eastAsia="Times New Roman" w:cs="Times New Roman"/>
          <w:kern w:val="0"/>
          <w:lang w:eastAsia="ar-SA" w:bidi="ar-SA"/>
        </w:rPr>
        <w:tab/>
      </w:r>
      <w:r w:rsidR="00321983" w:rsidRPr="00B656E5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…….……..…….…...</w:t>
      </w:r>
    </w:p>
    <w:p w:rsidR="00321983" w:rsidRPr="00B656E5" w:rsidRDefault="00321983" w:rsidP="0032198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321983" w:rsidRPr="00B656E5" w:rsidRDefault="00321983" w:rsidP="0032198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B656E5">
        <w:rPr>
          <w:rFonts w:eastAsia="Times New Roman" w:cs="Times New Roman"/>
          <w:kern w:val="0"/>
          <w:lang w:eastAsia="ar-SA" w:bidi="ar-SA"/>
        </w:rPr>
        <w:tab/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B656E5">
        <w:rPr>
          <w:rFonts w:eastAsia="Times New Roman" w:cs="Times New Roman"/>
          <w:bCs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B656E5" w:rsidRDefault="00735A29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B656E5" w:rsidRDefault="000B15AE" w:rsidP="00FC05D5">
      <w:pPr>
        <w:pStyle w:val="Standard"/>
        <w:numPr>
          <w:ilvl w:val="0"/>
          <w:numId w:val="8"/>
        </w:numPr>
        <w:ind w:left="284" w:hanging="284"/>
        <w:jc w:val="both"/>
      </w:pPr>
      <w:r w:rsidRPr="00B656E5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B656E5">
        <w:rPr>
          <w:i/>
          <w:kern w:val="0"/>
          <w:lang w:eastAsia="ar-SA"/>
        </w:rPr>
        <w:t xml:space="preserve">Specyfikacji </w:t>
      </w:r>
      <w:r w:rsidRPr="00B656E5">
        <w:rPr>
          <w:i/>
          <w:kern w:val="0"/>
          <w:lang w:eastAsia="ar-SA"/>
        </w:rPr>
        <w:t>warunków zamówienia</w:t>
      </w:r>
      <w:r w:rsidRPr="00B656E5">
        <w:rPr>
          <w:kern w:val="0"/>
          <w:lang w:eastAsia="ar-SA"/>
        </w:rPr>
        <w:t xml:space="preserve">, zgodnie z wypełnionym </w:t>
      </w:r>
      <w:r w:rsidR="00053150" w:rsidRPr="00B656E5">
        <w:rPr>
          <w:kern w:val="0"/>
          <w:lang w:eastAsia="ar-SA"/>
        </w:rPr>
        <w:br/>
      </w:r>
      <w:r w:rsidRPr="00B656E5">
        <w:rPr>
          <w:kern w:val="0"/>
          <w:lang w:eastAsia="ar-SA"/>
        </w:rPr>
        <w:t xml:space="preserve">i załączonym </w:t>
      </w:r>
      <w:r w:rsidRPr="00B656E5">
        <w:rPr>
          <w:i/>
          <w:kern w:val="0"/>
          <w:lang w:eastAsia="ar-SA"/>
        </w:rPr>
        <w:t>Formularzem cenowym</w:t>
      </w:r>
      <w:r w:rsidR="00AA7ADA" w:rsidRPr="00B656E5">
        <w:t xml:space="preserve"> </w:t>
      </w:r>
      <w:r w:rsidR="008D4274" w:rsidRPr="00B656E5">
        <w:rPr>
          <w:kern w:val="0"/>
          <w:lang w:eastAsia="ar-SA"/>
        </w:rPr>
        <w:t>w części ……………</w:t>
      </w:r>
    </w:p>
    <w:p w:rsidR="00735A29" w:rsidRPr="00B656E5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13DF6" w:rsidRPr="00B656E5" w:rsidRDefault="00213DF6" w:rsidP="00FC05D5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B656E5">
        <w:t xml:space="preserve">Termin realizacji przedmiotu zamówienia: </w:t>
      </w:r>
    </w:p>
    <w:p w:rsidR="00213DF6" w:rsidRPr="00B656E5" w:rsidRDefault="000B6DCC" w:rsidP="009E4284">
      <w:pPr>
        <w:pStyle w:val="Standard"/>
        <w:ind w:left="284" w:hanging="284"/>
        <w:jc w:val="both"/>
        <w:rPr>
          <w:rFonts w:eastAsia="Batang, 바탕"/>
        </w:rPr>
      </w:pPr>
      <w:r w:rsidRPr="00B656E5">
        <w:tab/>
      </w:r>
      <w:r w:rsidRPr="00B656E5">
        <w:tab/>
      </w:r>
      <w:r w:rsidR="00213DF6" w:rsidRPr="00B656E5">
        <w:t xml:space="preserve">- </w:t>
      </w:r>
      <w:r w:rsidR="00D146EF" w:rsidRPr="00B656E5">
        <w:t xml:space="preserve"> </w:t>
      </w:r>
      <w:r w:rsidR="0095086A" w:rsidRPr="00B656E5">
        <w:rPr>
          <w:rFonts w:eastAsia="Batang, 바탕"/>
        </w:rPr>
        <w:t>sukcesywnie partiami</w:t>
      </w:r>
      <w:r w:rsidR="00213DF6" w:rsidRPr="00B656E5">
        <w:rPr>
          <w:rFonts w:eastAsia="Batang, 바탕"/>
        </w:rPr>
        <w:t xml:space="preserve"> </w:t>
      </w:r>
      <w:r w:rsidR="0095086A" w:rsidRPr="00B656E5">
        <w:rPr>
          <w:rFonts w:eastAsia="Batang, 바탕"/>
        </w:rPr>
        <w:t xml:space="preserve">- </w:t>
      </w:r>
      <w:r w:rsidR="00213DF6" w:rsidRPr="00B656E5">
        <w:rPr>
          <w:rFonts w:eastAsia="Batang, 바탕"/>
        </w:rPr>
        <w:t xml:space="preserve">od dnia </w:t>
      </w:r>
      <w:r w:rsidR="00321983" w:rsidRPr="00B656E5">
        <w:rPr>
          <w:rFonts w:eastAsia="Batang, 바탕"/>
        </w:rPr>
        <w:t>01</w:t>
      </w:r>
      <w:r w:rsidR="009E4284" w:rsidRPr="00B656E5">
        <w:rPr>
          <w:rFonts w:eastAsia="Batang, 바탕"/>
        </w:rPr>
        <w:t xml:space="preserve"> października</w:t>
      </w:r>
      <w:r w:rsidR="00F37F6C" w:rsidRPr="00B656E5">
        <w:rPr>
          <w:rFonts w:eastAsia="Batang, 바탕"/>
        </w:rPr>
        <w:t xml:space="preserve"> </w:t>
      </w:r>
      <w:r w:rsidR="00321983" w:rsidRPr="00B656E5">
        <w:rPr>
          <w:rFonts w:eastAsia="Batang, 바탕"/>
        </w:rPr>
        <w:t>2024</w:t>
      </w:r>
      <w:r w:rsidR="00213DF6" w:rsidRPr="00B656E5">
        <w:rPr>
          <w:rFonts w:eastAsia="Batang, 바탕"/>
        </w:rPr>
        <w:t xml:space="preserve"> r. do dnia </w:t>
      </w:r>
      <w:r w:rsidR="00321983" w:rsidRPr="00B656E5">
        <w:rPr>
          <w:rFonts w:eastAsia="Batang, 바탕"/>
        </w:rPr>
        <w:t>30 września 2025</w:t>
      </w:r>
      <w:r w:rsidR="00213DF6" w:rsidRPr="00B656E5">
        <w:rPr>
          <w:rFonts w:eastAsia="Batang, 바탕"/>
        </w:rPr>
        <w:t xml:space="preserve"> r.</w:t>
      </w:r>
      <w:r w:rsidR="0095086A" w:rsidRPr="00B656E5">
        <w:rPr>
          <w:rFonts w:eastAsia="Batang, 바탕"/>
        </w:rPr>
        <w:t>;</w:t>
      </w:r>
    </w:p>
    <w:p w:rsidR="00D146EF" w:rsidRPr="00B656E5" w:rsidRDefault="00D146EF" w:rsidP="00F50796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-</w:t>
      </w:r>
      <w:r w:rsidRPr="00B656E5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8D4274" w:rsidRPr="00B656E5">
        <w:rPr>
          <w:rFonts w:eastAsia="Times New Roman" w:cs="Times New Roman"/>
          <w:lang w:bidi="ar-SA"/>
        </w:rPr>
        <w:t>0</w:t>
      </w:r>
      <w:r w:rsidR="00321983" w:rsidRPr="00B656E5">
        <w:rPr>
          <w:rFonts w:eastAsia="Times New Roman" w:cs="Times New Roman"/>
          <w:lang w:bidi="ar-SA"/>
        </w:rPr>
        <w:t>1 października 2024</w:t>
      </w:r>
      <w:r w:rsidRPr="00B656E5">
        <w:rPr>
          <w:rFonts w:eastAsia="Times New Roman" w:cs="Times New Roman"/>
          <w:lang w:bidi="ar-SA"/>
        </w:rPr>
        <w:t xml:space="preserve"> r.;</w:t>
      </w:r>
    </w:p>
    <w:p w:rsidR="00BA4ACF" w:rsidRPr="00B656E5" w:rsidRDefault="00D146EF" w:rsidP="005B58FE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- termin realizacji zamówienia zostanie wskazany przez Zamawiającego na złożonym </w:t>
      </w:r>
      <w:r w:rsidR="008618A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zamówieniu częściowym w formie pisemnej </w:t>
      </w:r>
      <w:r w:rsidR="005B58FE" w:rsidRPr="00B656E5">
        <w:rPr>
          <w:rFonts w:eastAsia="Times New Roman" w:cs="Times New Roman"/>
          <w:lang w:bidi="ar-SA"/>
        </w:rPr>
        <w:t>przesłanej faksem lub e-mailem.</w:t>
      </w:r>
    </w:p>
    <w:p w:rsidR="00BA4ACF" w:rsidRPr="00B656E5" w:rsidRDefault="00BA4ACF" w:rsidP="00BA4AC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321983" w:rsidRPr="00B656E5" w:rsidRDefault="008D4274" w:rsidP="000654E9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Zamawiający na podstawie art. 455 ust. 1 pkt 1 ustawy, w związku ze specyfiką funkcjonowania jednostki i możliwością zmniejszenia się liczby stanu żywionych, zastrzega sobie możliwość niezrealizowania całości zamówieni</w:t>
      </w:r>
      <w:r w:rsidR="000654E9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a bez konsekwencji finansowych </w:t>
      </w:r>
      <w:r w:rsidR="000654E9"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i prawnych. </w:t>
      </w:r>
      <w:r w:rsidR="00321983" w:rsidRPr="00B656E5">
        <w:rPr>
          <w:rFonts w:ascii="Times New Roman" w:hAnsi="Times New Roman" w:cs="Times New Roman"/>
          <w:color w:val="000000"/>
          <w:sz w:val="24"/>
          <w:szCs w:val="24"/>
        </w:rPr>
        <w:t>Minimalne wynagrodzenie dla Wykonawcy w takim przypadku wyniesie 1 707 540,00 złotych brutto, w tym:</w:t>
      </w:r>
    </w:p>
    <w:p w:rsidR="00321983" w:rsidRPr="00B656E5" w:rsidRDefault="00321983" w:rsidP="00321983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851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część I –</w:t>
      </w:r>
      <w:r w:rsidRPr="00B656E5">
        <w:rPr>
          <w:rFonts w:eastAsia="Times New Roman" w:cs="Times New Roman"/>
          <w:iCs/>
          <w:kern w:val="0"/>
          <w:lang w:eastAsia="en-US" w:bidi="ar-SA"/>
        </w:rPr>
        <w:t xml:space="preserve"> artykuły różne – dostawa do CSP Legionowo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– 386 230,00 </w:t>
      </w:r>
      <w:r w:rsidRPr="00B656E5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321983" w:rsidRPr="00B656E5" w:rsidRDefault="00321983" w:rsidP="00321983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rFonts w:cs="Times New Roman"/>
          <w:color w:val="000000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część II</w:t>
      </w:r>
      <w:r w:rsidRPr="00B656E5">
        <w:rPr>
          <w:rFonts w:cs="Times New Roman"/>
          <w:color w:val="000000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przyprawy do potraw, sosy i zupy w proszku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dostawa do CSP Legionowo 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32 100,00</w:t>
      </w:r>
      <w:r w:rsidRPr="00B656E5">
        <w:rPr>
          <w:rFonts w:cs="Times New Roman"/>
        </w:rPr>
        <w:t xml:space="preserve"> </w:t>
      </w:r>
      <w:r w:rsidRPr="00B656E5">
        <w:rPr>
          <w:rFonts w:cs="Times New Roman"/>
          <w:color w:val="000000"/>
        </w:rPr>
        <w:t>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III – słodycze - dostawa do CSP Legionowo – 46 300,00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IV –</w:t>
      </w:r>
      <w:r w:rsidRPr="00B656E5">
        <w:rPr>
          <w:rFonts w:ascii="Times New Roman" w:hAnsi="Times New Roman" w:cs="Times New Roman"/>
          <w:sz w:val="24"/>
          <w:szCs w:val="24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owoce i warzywa mrożone – dostawa do CSP Legionowo – 97 800,00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 – owoce i warzywa mrożone – dostawa do WAG Sułkowice – 11 200,00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 – owoce i warzywa konserwowe –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CSP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Legionowo – 92 210,00 zł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VII – wyroby kulinarne świeże i mrożone – dostawa do CSP Legionowo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122D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– 207 300,00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VIII – wyroby kulinarne świeże i mrożone – dostawa do WAG Sułkowice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122D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– 25 500,00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IX – mleko i jego przetwory – dostawa do CSP Legionowo – 729 450,00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X – mleko i jego przetwory – dostawa do WAG Sułkowice – 68 650,00 zł;</w:t>
      </w:r>
    </w:p>
    <w:p w:rsidR="00321983" w:rsidRPr="00C95A6B" w:rsidRDefault="00321983" w:rsidP="00C95A6B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95A6B">
        <w:rPr>
          <w:rFonts w:ascii="Times New Roman" w:hAnsi="Times New Roman" w:cs="Times New Roman"/>
          <w:color w:val="000000"/>
          <w:sz w:val="24"/>
          <w:szCs w:val="24"/>
        </w:rPr>
        <w:t>część XI – bazy do zup – dostawa do CSP Legionowo – 10 800,00 zł.</w:t>
      </w:r>
    </w:p>
    <w:p w:rsidR="005B58FE" w:rsidRPr="00C95A6B" w:rsidRDefault="00321983" w:rsidP="00C95A6B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5A6B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każdej z części zamówienia zostanie pomniejszone proporcjonalnie po zastosowaniu aukcji elektronicznej.</w:t>
      </w:r>
    </w:p>
    <w:p w:rsidR="00C95A6B" w:rsidRDefault="00C95A6B" w:rsidP="00C95A6B">
      <w:pPr>
        <w:pStyle w:val="Akapitzlist"/>
        <w:numPr>
          <w:ilvl w:val="0"/>
          <w:numId w:val="2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A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Podane w formularzach cenowych ilości asortymentu należy traktować jako przeciętne. Faktyczna ilość zamawianego każdorazowo asortymentu jest zależna od rzeczywistych, aktualnych potrzeb Zamawiającego.  </w:t>
      </w:r>
    </w:p>
    <w:p w:rsidR="00C95A6B" w:rsidRPr="00C95A6B" w:rsidRDefault="00C95A6B" w:rsidP="00C95A6B">
      <w:pPr>
        <w:pStyle w:val="Akapitzlist"/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A4ACF" w:rsidRPr="00321983" w:rsidRDefault="00BA4ACF" w:rsidP="00C95A6B">
      <w:pPr>
        <w:widowControl/>
        <w:numPr>
          <w:ilvl w:val="0"/>
          <w:numId w:val="26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95A6B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C95A6B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</w:t>
      </w:r>
      <w:r w:rsidRPr="00321983">
        <w:rPr>
          <w:rFonts w:eastAsia="Times New Roman" w:cs="Times New Roman"/>
          <w:kern w:val="0"/>
          <w:lang w:eastAsia="en-US" w:bidi="ar-SA"/>
        </w:rPr>
        <w:t xml:space="preserve"> zawarcia w tym zakresie aneksu do umowy.</w:t>
      </w:r>
    </w:p>
    <w:p w:rsidR="00BA4ACF" w:rsidRPr="0055122D" w:rsidRDefault="00BA4ACF" w:rsidP="00BA4AC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BA4ACF" w:rsidRPr="00321983" w:rsidRDefault="00C95A6B" w:rsidP="00BA4AC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cs="Times New Roman"/>
        </w:rPr>
        <w:t xml:space="preserve">Płatność </w:t>
      </w:r>
      <w:r w:rsidR="00BA4ACF" w:rsidRPr="00321983">
        <w:rPr>
          <w:rFonts w:cs="Times New Roman"/>
          <w:color w:val="000000"/>
        </w:rPr>
        <w:t>dokonana będzie każdorazowo za dostarczoną partię przedmiotu zamówienia przelewem na rachunek bankowy Wykonawcy w ciągu 30 dni od daty otrzymania faktury VAT przez Zamawiającego. Za datę płatności przyjmuje się dzień, w którym Zamawiający polecił swojemu bankowi przelać na konto Wykonawcy należną mu kwotę (data przyjęcia przez bank polecenia przelewu).</w:t>
      </w:r>
    </w:p>
    <w:p w:rsidR="00BA4ACF" w:rsidRPr="0055122D" w:rsidRDefault="00BA4ACF" w:rsidP="00BA4AC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BA4ACF" w:rsidRPr="00321983" w:rsidRDefault="00BA4ACF" w:rsidP="00C95A6B">
      <w:pPr>
        <w:widowControl/>
        <w:numPr>
          <w:ilvl w:val="0"/>
          <w:numId w:val="30"/>
        </w:numPr>
        <w:tabs>
          <w:tab w:val="clear" w:pos="708"/>
          <w:tab w:val="num" w:pos="142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21983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BA4ACF" w:rsidRPr="00B656E5" w:rsidRDefault="00BA4ACF" w:rsidP="00BA4ACF">
      <w:pPr>
        <w:tabs>
          <w:tab w:val="num" w:pos="284"/>
        </w:tabs>
        <w:jc w:val="both"/>
        <w:rPr>
          <w:rFonts w:cs="Times New Roman"/>
          <w:sz w:val="16"/>
          <w:szCs w:val="16"/>
        </w:rPr>
      </w:pPr>
    </w:p>
    <w:p w:rsidR="00BA4ACF" w:rsidRPr="00321983" w:rsidRDefault="00C95A6B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przestrzegania warunków w niej określonych.</w:t>
      </w:r>
    </w:p>
    <w:p w:rsidR="00BA4ACF" w:rsidRPr="00B656E5" w:rsidRDefault="00BA4AC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321983" w:rsidRDefault="00C95A6B" w:rsidP="00C95A6B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BA4ACF" w:rsidRPr="00321983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A4ACF" w:rsidRPr="00321983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BA4ACF" w:rsidRPr="00B656E5" w:rsidRDefault="00BA4ACF" w:rsidP="00BA4ACF">
      <w:pPr>
        <w:widowControl/>
        <w:autoSpaceDN/>
        <w:jc w:val="both"/>
        <w:textAlignment w:val="auto"/>
        <w:rPr>
          <w:rFonts w:cs="Times New Roman"/>
          <w:sz w:val="16"/>
          <w:szCs w:val="16"/>
        </w:rPr>
      </w:pPr>
    </w:p>
    <w:p w:rsidR="00BA4ACF" w:rsidRPr="00321983" w:rsidRDefault="00C95A6B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32198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654E9">
        <w:rPr>
          <w:rFonts w:eastAsia="Times New Roman" w:cs="Times New Roman"/>
          <w:kern w:val="0"/>
          <w:lang w:eastAsia="ar-SA" w:bidi="ar-SA"/>
        </w:rPr>
        <w:br/>
      </w:r>
      <w:r w:rsidR="00BA4ACF" w:rsidRPr="0032198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32198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B656E5" w:rsidRDefault="00BA4AC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321983" w:rsidRDefault="00C95A6B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32198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321983" w:rsidRDefault="00BA4ACF" w:rsidP="00BA4AC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21983">
        <w:rPr>
          <w:rFonts w:cs="Times New Roman"/>
        </w:rPr>
        <w:t xml:space="preserve">Jednocześnie zobowiązujemy się do dostarczenia </w:t>
      </w:r>
      <w:r w:rsidRPr="00321983">
        <w:rPr>
          <w:rFonts w:cs="Times New Roman"/>
          <w:i/>
          <w:iCs/>
        </w:rPr>
        <w:t xml:space="preserve">Formularza cenowego </w:t>
      </w:r>
      <w:r w:rsidRPr="00321983">
        <w:rPr>
          <w:rFonts w:cs="Times New Roman"/>
        </w:rPr>
        <w:t>(po zastosowaniu aukcji elektronicznej) zgodnego z wynikami aukcji elektronicznej.</w:t>
      </w:r>
    </w:p>
    <w:p w:rsidR="00BA4ACF" w:rsidRPr="00B656E5" w:rsidRDefault="00BA4ACF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321983" w:rsidRDefault="00C95A6B" w:rsidP="00AB63D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eastAsia="Times New Roman" w:cs="Times New Roman"/>
          <w:kern w:val="0"/>
          <w:lang w:eastAsia="pl-PL" w:bidi="ar-SA"/>
        </w:rPr>
        <w:t>Wad</w:t>
      </w:r>
      <w:r w:rsidR="009F1D6E" w:rsidRPr="00321983">
        <w:rPr>
          <w:rFonts w:eastAsia="Times New Roman" w:cs="Times New Roman"/>
          <w:kern w:val="0"/>
          <w:lang w:eastAsia="pl-PL" w:bidi="ar-SA"/>
        </w:rPr>
        <w:t xml:space="preserve">ium zostało wniesione w formie </w:t>
      </w:r>
      <w:r w:rsidR="009F1D6E" w:rsidRPr="0032198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4ACF" w:rsidRPr="00321983">
        <w:rPr>
          <w:rFonts w:eastAsia="Times New Roman" w:cs="Times New Roman"/>
          <w:kern w:val="0"/>
          <w:lang w:eastAsia="pl-PL" w:bidi="ar-SA"/>
        </w:rPr>
        <w:t xml:space="preserve"> ....................</w:t>
      </w:r>
      <w:r w:rsidR="00365142" w:rsidRPr="00321983">
        <w:rPr>
          <w:rFonts w:eastAsia="Times New Roman" w:cs="Times New Roman"/>
          <w:kern w:val="0"/>
          <w:lang w:eastAsia="pl-PL" w:bidi="ar-SA"/>
        </w:rPr>
        <w:t>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..........................</w:t>
      </w:r>
      <w:r w:rsidR="000654E9">
        <w:rPr>
          <w:rFonts w:eastAsia="Times New Roman" w:cs="Times New Roman"/>
          <w:kern w:val="0"/>
          <w:lang w:eastAsia="pl-PL" w:bidi="ar-SA"/>
        </w:rPr>
        <w:t>...........................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</w:t>
      </w:r>
    </w:p>
    <w:p w:rsidR="00CD5AC0" w:rsidRPr="00B656E5" w:rsidRDefault="00CD5AC0" w:rsidP="00AB63D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C54EBC" w:rsidRPr="00321983" w:rsidRDefault="00C95A6B" w:rsidP="000654E9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14</w:t>
      </w:r>
      <w:r w:rsidR="00BA4ACF" w:rsidRPr="00321983">
        <w:rPr>
          <w:rFonts w:eastAsia="Times New Roman" w:cs="Times New Roman"/>
          <w:kern w:val="0"/>
          <w:lang w:eastAsia="pl-PL" w:bidi="ar-SA"/>
        </w:rPr>
        <w:t>.</w:t>
      </w:r>
      <w:r w:rsidR="00BA4ACF" w:rsidRPr="00321983">
        <w:rPr>
          <w:rFonts w:eastAsia="Times New Roman" w:cs="Times New Roman"/>
          <w:kern w:val="0"/>
          <w:lang w:eastAsia="pl-PL" w:bidi="ar-SA"/>
        </w:rPr>
        <w:tab/>
        <w:t>Nazwa i numer podstawowego konta bankowego, na które maj</w:t>
      </w:r>
      <w:r w:rsidR="000654E9">
        <w:rPr>
          <w:rFonts w:eastAsia="Times New Roman" w:cs="Times New Roman"/>
          <w:kern w:val="0"/>
          <w:lang w:eastAsia="pl-PL" w:bidi="ar-SA"/>
        </w:rPr>
        <w:t xml:space="preserve">ą być dokonywane zwroty wadium </w:t>
      </w:r>
      <w:r w:rsidR="00BA4ACF" w:rsidRPr="00321983">
        <w:rPr>
          <w:rFonts w:eastAsia="Times New Roman" w:cs="Times New Roman"/>
          <w:kern w:val="0"/>
          <w:lang w:eastAsia="pl-PL" w:bidi="ar-SA"/>
        </w:rPr>
        <w:t>nr konta ........................</w:t>
      </w:r>
      <w:r w:rsidR="000654E9">
        <w:rPr>
          <w:rFonts w:eastAsia="Times New Roman" w:cs="Times New Roman"/>
          <w:kern w:val="0"/>
          <w:lang w:eastAsia="pl-PL" w:bidi="ar-SA"/>
        </w:rPr>
        <w:t>................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.....................</w:t>
      </w:r>
      <w:r w:rsidR="00365142" w:rsidRPr="00321983">
        <w:rPr>
          <w:rFonts w:eastAsia="Times New Roman" w:cs="Times New Roman"/>
          <w:kern w:val="0"/>
          <w:lang w:eastAsia="pl-PL" w:bidi="ar-SA"/>
        </w:rPr>
        <w:t>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......……...................................</w:t>
      </w:r>
    </w:p>
    <w:p w:rsidR="00365142" w:rsidRPr="00B656E5" w:rsidRDefault="00365142" w:rsidP="00CD5AC0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83FC0" w:rsidRPr="00321983" w:rsidRDefault="00082467" w:rsidP="002C070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21983">
        <w:rPr>
          <w:rFonts w:eastAsia="Times New Roman" w:cs="Times New Roman"/>
          <w:kern w:val="0"/>
          <w:lang w:eastAsia="ar-SA" w:bidi="ar-SA"/>
        </w:rPr>
        <w:t>1</w:t>
      </w:r>
      <w:r w:rsidR="00C95A6B">
        <w:rPr>
          <w:rFonts w:eastAsia="Times New Roman" w:cs="Times New Roman"/>
          <w:kern w:val="0"/>
          <w:lang w:eastAsia="ar-SA" w:bidi="ar-SA"/>
        </w:rPr>
        <w:t>5</w:t>
      </w:r>
      <w:r w:rsidR="00483FC0" w:rsidRPr="00321983">
        <w:rPr>
          <w:rFonts w:eastAsia="Times New Roman" w:cs="Times New Roman"/>
          <w:kern w:val="0"/>
          <w:lang w:eastAsia="ar-SA" w:bidi="ar-SA"/>
        </w:rPr>
        <w:t>.</w:t>
      </w:r>
      <w:r w:rsidR="00483FC0" w:rsidRPr="00321983">
        <w:rPr>
          <w:rFonts w:eastAsia="Times New Roman" w:cs="Times New Roman"/>
          <w:kern w:val="0"/>
          <w:lang w:eastAsia="ar-SA" w:bidi="ar-SA"/>
        </w:rPr>
        <w:tab/>
      </w:r>
      <w:r w:rsidR="00483FC0" w:rsidRPr="00321983">
        <w:rPr>
          <w:rFonts w:eastAsia="Times New Roman" w:cs="Times New Roman"/>
          <w:kern w:val="0"/>
          <w:lang w:eastAsia="ar-SA" w:bidi="ar-SA"/>
        </w:rPr>
        <w:tab/>
      </w:r>
      <w:r w:rsidR="00483FC0" w:rsidRPr="00321983">
        <w:rPr>
          <w:rFonts w:eastAsia="Times New Roman" w:cs="Times New Roman"/>
          <w:kern w:val="0"/>
          <w:lang w:eastAsia="en-US" w:bidi="ar-SA"/>
        </w:rPr>
        <w:t>NIP …………..………</w:t>
      </w:r>
      <w:r w:rsidR="00B656E5">
        <w:rPr>
          <w:rFonts w:eastAsia="Times New Roman" w:cs="Times New Roman"/>
          <w:kern w:val="0"/>
          <w:lang w:eastAsia="en-US" w:bidi="ar-SA"/>
        </w:rPr>
        <w:t>.……… REGON ……………….……</w:t>
      </w:r>
      <w:r w:rsidR="00483FC0" w:rsidRPr="00321983">
        <w:rPr>
          <w:rFonts w:eastAsia="Times New Roman" w:cs="Times New Roman"/>
          <w:kern w:val="0"/>
          <w:lang w:eastAsia="en-US" w:bidi="ar-SA"/>
        </w:rPr>
        <w:t>…</w:t>
      </w:r>
    </w:p>
    <w:p w:rsidR="00483FC0" w:rsidRPr="00B656E5" w:rsidRDefault="00483FC0" w:rsidP="002C070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365142" w:rsidRPr="00321983" w:rsidRDefault="00365142" w:rsidP="00C95A6B">
      <w:pPr>
        <w:widowControl/>
        <w:numPr>
          <w:ilvl w:val="0"/>
          <w:numId w:val="58"/>
        </w:numPr>
        <w:suppressAutoHyphens w:val="0"/>
        <w:autoSpaceDN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21983">
        <w:rPr>
          <w:rFonts w:eastAsia="Times New Roman" w:cs="Times New Roman"/>
          <w:kern w:val="0"/>
          <w:lang w:eastAsia="en-US" w:bidi="ar-SA"/>
        </w:rPr>
        <w:t>Wartość oferty wynosi: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1)</w:t>
      </w:r>
      <w:r w:rsidRPr="00321983">
        <w:rPr>
          <w:rFonts w:eastAsia="Times New Roman" w:cs="Times New Roman"/>
          <w:lang w:bidi="ar-SA"/>
        </w:rPr>
        <w:tab/>
        <w:t xml:space="preserve">Wartość oferty netto w części I wynosi: </w:t>
      </w:r>
      <w:r w:rsidR="00B656E5">
        <w:rPr>
          <w:rFonts w:eastAsia="Times New Roman" w:cs="Times New Roman"/>
          <w:lang w:bidi="ar-SA"/>
        </w:rPr>
        <w:t>.......................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2)</w:t>
      </w:r>
      <w:r w:rsidRPr="00321983">
        <w:rPr>
          <w:rFonts w:eastAsia="Times New Roman" w:cs="Times New Roman"/>
          <w:lang w:bidi="ar-SA"/>
        </w:rPr>
        <w:tab/>
        <w:t xml:space="preserve">Wartość oferty brutto w części I </w:t>
      </w:r>
      <w:r w:rsidR="00B656E5">
        <w:rPr>
          <w:rFonts w:eastAsia="Times New Roman" w:cs="Times New Roman"/>
          <w:lang w:bidi="ar-SA"/>
        </w:rPr>
        <w:t>wynosi: ......................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3)  Wartość oferty netto w części II w</w:t>
      </w:r>
      <w:r w:rsidR="00B656E5">
        <w:rPr>
          <w:rFonts w:eastAsia="Times New Roman" w:cs="Times New Roman"/>
          <w:lang w:bidi="ar-SA"/>
        </w:rPr>
        <w:t>ynosi: ......................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4)</w:t>
      </w:r>
      <w:r w:rsidRPr="00321983">
        <w:rPr>
          <w:rFonts w:eastAsia="Times New Roman" w:cs="Times New Roman"/>
          <w:lang w:bidi="ar-SA"/>
        </w:rPr>
        <w:tab/>
        <w:t>Wartość oferty brutto w części II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</w:t>
      </w:r>
      <w:r w:rsidR="000654E9">
        <w:rPr>
          <w:rFonts w:eastAsia="Times New Roman" w:cs="Times New Roman"/>
          <w:lang w:bidi="ar-SA"/>
        </w:rPr>
        <w:t>..............................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..........................................................................;</w:t>
      </w:r>
    </w:p>
    <w:p w:rsidR="00C95A6B" w:rsidRDefault="00C95A6B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</w:p>
    <w:p w:rsidR="00C95A6B" w:rsidRDefault="00C95A6B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lastRenderedPageBreak/>
        <w:t>5)</w:t>
      </w:r>
      <w:r w:rsidRPr="00321983">
        <w:rPr>
          <w:rFonts w:eastAsia="Times New Roman" w:cs="Times New Roman"/>
          <w:lang w:bidi="ar-SA"/>
        </w:rPr>
        <w:tab/>
        <w:t>Wartość oferty netto w części III w</w:t>
      </w:r>
      <w:r w:rsidR="00B656E5">
        <w:rPr>
          <w:rFonts w:eastAsia="Times New Roman" w:cs="Times New Roman"/>
          <w:lang w:bidi="ar-SA"/>
        </w:rPr>
        <w:t>ynosi: 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6)</w:t>
      </w:r>
      <w:r w:rsidRPr="00321983">
        <w:rPr>
          <w:rFonts w:eastAsia="Times New Roman" w:cs="Times New Roman"/>
          <w:lang w:bidi="ar-SA"/>
        </w:rPr>
        <w:tab/>
        <w:t>Wartość oferty brutto w części III</w:t>
      </w:r>
      <w:r w:rsidR="00B656E5">
        <w:rPr>
          <w:rFonts w:eastAsia="Times New Roman" w:cs="Times New Roman"/>
          <w:lang w:bidi="ar-SA"/>
        </w:rPr>
        <w:t xml:space="preserve"> wynosi: 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AB1F55" w:rsidRPr="00321983" w:rsidRDefault="00365142" w:rsidP="00C95A6B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7)</w:t>
      </w:r>
      <w:r w:rsidRPr="00321983">
        <w:rPr>
          <w:rFonts w:eastAsia="Times New Roman" w:cs="Times New Roman"/>
          <w:lang w:bidi="ar-SA"/>
        </w:rPr>
        <w:tab/>
        <w:t>Wartość oferty nett</w:t>
      </w:r>
      <w:r w:rsidR="00B656E5">
        <w:rPr>
          <w:rFonts w:eastAsia="Times New Roman" w:cs="Times New Roman"/>
          <w:lang w:bidi="ar-SA"/>
        </w:rPr>
        <w:t>o w części IV wynosi: .........</w:t>
      </w:r>
      <w:r w:rsidRPr="00321983">
        <w:rPr>
          <w:rFonts w:eastAsia="Times New Roman" w:cs="Times New Roman"/>
          <w:lang w:bidi="ar-SA"/>
        </w:rPr>
        <w:t>.............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8)</w:t>
      </w:r>
      <w:r w:rsidRPr="00321983">
        <w:rPr>
          <w:rFonts w:eastAsia="Times New Roman" w:cs="Times New Roman"/>
          <w:lang w:bidi="ar-SA"/>
        </w:rPr>
        <w:tab/>
        <w:t>Wartość oferty brutto w częś</w:t>
      </w:r>
      <w:r w:rsidR="00B656E5">
        <w:rPr>
          <w:rFonts w:eastAsia="Times New Roman" w:cs="Times New Roman"/>
          <w:lang w:bidi="ar-SA"/>
        </w:rPr>
        <w:t>ci IV wynosi: 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9)</w:t>
      </w:r>
      <w:r w:rsidRPr="00321983">
        <w:rPr>
          <w:rFonts w:eastAsia="Times New Roman" w:cs="Times New Roman"/>
          <w:lang w:bidi="ar-SA"/>
        </w:rPr>
        <w:tab/>
        <w:t>Wartość oferty netto w części V wynosi: ........................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10)</w:t>
      </w:r>
      <w:r w:rsidRPr="00321983">
        <w:rPr>
          <w:rFonts w:eastAsia="Times New Roman" w:cs="Times New Roman"/>
          <w:lang w:bidi="ar-SA"/>
        </w:rPr>
        <w:tab/>
        <w:t>Wartość oferty brutto w czę</w:t>
      </w:r>
      <w:r w:rsidR="00B656E5">
        <w:rPr>
          <w:rFonts w:eastAsia="Times New Roman" w:cs="Times New Roman"/>
          <w:lang w:bidi="ar-SA"/>
        </w:rPr>
        <w:t>ści V wynosi: .................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</w:t>
      </w:r>
      <w:r w:rsidR="000654E9">
        <w:rPr>
          <w:rFonts w:eastAsia="Times New Roman" w:cs="Times New Roman"/>
          <w:lang w:bidi="ar-SA"/>
        </w:rPr>
        <w:t>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11)</w:t>
      </w:r>
      <w:r w:rsidRPr="00321983">
        <w:rPr>
          <w:rFonts w:eastAsia="Times New Roman" w:cs="Times New Roman"/>
          <w:lang w:bidi="ar-SA"/>
        </w:rPr>
        <w:tab/>
        <w:t xml:space="preserve">Wartość oferty netto w </w:t>
      </w:r>
      <w:r w:rsidR="00B656E5">
        <w:rPr>
          <w:rFonts w:eastAsia="Times New Roman" w:cs="Times New Roman"/>
          <w:lang w:bidi="ar-SA"/>
        </w:rPr>
        <w:t>części VI wynosi: ............</w:t>
      </w:r>
      <w:r w:rsidRPr="00321983">
        <w:rPr>
          <w:rFonts w:eastAsia="Times New Roman" w:cs="Times New Roman"/>
          <w:lang w:bidi="ar-SA"/>
        </w:rPr>
        <w:t>......</w:t>
      </w:r>
      <w:r w:rsidR="00B656E5">
        <w:rPr>
          <w:rFonts w:eastAsia="Times New Roman" w:cs="Times New Roman"/>
          <w:lang w:bidi="ar-SA"/>
        </w:rPr>
        <w:t>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</w:t>
      </w:r>
      <w:r w:rsidR="000654E9">
        <w:rPr>
          <w:rFonts w:eastAsia="Times New Roman" w:cs="Times New Roman"/>
          <w:lang w:bidi="ar-SA"/>
        </w:rPr>
        <w:t>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12)</w:t>
      </w:r>
      <w:r w:rsidRPr="00321983">
        <w:rPr>
          <w:rFonts w:eastAsia="Times New Roman" w:cs="Times New Roman"/>
          <w:lang w:bidi="ar-SA"/>
        </w:rPr>
        <w:tab/>
        <w:t>Wartość oferty brutto w c</w:t>
      </w:r>
      <w:r w:rsidR="00B656E5">
        <w:rPr>
          <w:rFonts w:eastAsia="Times New Roman" w:cs="Times New Roman"/>
          <w:lang w:bidi="ar-SA"/>
        </w:rPr>
        <w:t>zęści VI wynosi: .............</w:t>
      </w:r>
      <w:r w:rsidRPr="00321983">
        <w:rPr>
          <w:rFonts w:eastAsia="Times New Roman" w:cs="Times New Roman"/>
          <w:lang w:bidi="ar-SA"/>
        </w:rPr>
        <w:t>...</w:t>
      </w:r>
      <w:r w:rsidR="00B656E5">
        <w:rPr>
          <w:rFonts w:eastAsia="Times New Roman" w:cs="Times New Roman"/>
          <w:lang w:bidi="ar-SA"/>
        </w:rPr>
        <w:t>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....................................................................................</w:t>
      </w:r>
      <w:r w:rsidR="000654E9">
        <w:rPr>
          <w:rFonts w:eastAsia="Times New Roman" w:cs="Times New Roman"/>
          <w:lang w:bidi="ar-SA"/>
        </w:rPr>
        <w:t>............</w:t>
      </w:r>
      <w:r w:rsidRPr="00321983">
        <w:rPr>
          <w:rFonts w:eastAsia="Times New Roman" w:cs="Times New Roman"/>
          <w:lang w:bidi="ar-SA"/>
        </w:rPr>
        <w:t>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13)</w:t>
      </w:r>
      <w:r w:rsidRPr="00321983">
        <w:rPr>
          <w:rFonts w:eastAsia="Times New Roman" w:cs="Times New Roman"/>
          <w:lang w:bidi="ar-SA"/>
        </w:rPr>
        <w:tab/>
        <w:t>Wartość oferty netto w części</w:t>
      </w:r>
      <w:r w:rsidR="00B656E5">
        <w:rPr>
          <w:rFonts w:eastAsia="Times New Roman" w:cs="Times New Roman"/>
          <w:lang w:bidi="ar-SA"/>
        </w:rPr>
        <w:t xml:space="preserve"> VII wynosi: .................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</w:t>
      </w:r>
      <w:r w:rsidR="000654E9">
        <w:rPr>
          <w:rFonts w:eastAsia="Times New Roman" w:cs="Times New Roman"/>
          <w:lang w:bidi="ar-SA"/>
        </w:rPr>
        <w:t>łownie 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...........................................................................................................;</w:t>
      </w:r>
    </w:p>
    <w:p w:rsidR="00AA7ADA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14)</w:t>
      </w:r>
      <w:r w:rsidRPr="00321983">
        <w:rPr>
          <w:rFonts w:eastAsia="Times New Roman" w:cs="Times New Roman"/>
          <w:lang w:bidi="ar-SA"/>
        </w:rPr>
        <w:tab/>
        <w:t>Wartość oferty brutto w części</w:t>
      </w:r>
      <w:r w:rsidR="00B656E5">
        <w:rPr>
          <w:rFonts w:eastAsia="Times New Roman" w:cs="Times New Roman"/>
          <w:lang w:bidi="ar-SA"/>
        </w:rPr>
        <w:t xml:space="preserve"> VII wynosi: 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AA7ADA" w:rsidRPr="00321983" w:rsidRDefault="00AA7ADA" w:rsidP="00AA7ADA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</w:t>
      </w:r>
      <w:r w:rsidR="000654E9">
        <w:rPr>
          <w:rFonts w:eastAsia="Times New Roman" w:cs="Times New Roman"/>
          <w:lang w:bidi="ar-SA"/>
        </w:rPr>
        <w:t>ownie 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</w:t>
      </w:r>
      <w:r w:rsidR="00BF4B2A" w:rsidRPr="00321983">
        <w:rPr>
          <w:rFonts w:eastAsia="Times New Roman" w:cs="Times New Roman"/>
          <w:lang w:bidi="ar-SA"/>
        </w:rPr>
        <w:t>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BF4B2A" w:rsidRPr="00321983">
        <w:rPr>
          <w:rFonts w:eastAsia="Times New Roman" w:cs="Times New Roman"/>
          <w:lang w:bidi="ar-SA"/>
        </w:rPr>
        <w:t>...</w:t>
      </w:r>
      <w:r w:rsidRPr="00321983">
        <w:rPr>
          <w:rFonts w:eastAsia="Times New Roman" w:cs="Times New Roman"/>
          <w:lang w:bidi="ar-SA"/>
        </w:rPr>
        <w:t>......</w:t>
      </w:r>
      <w:r w:rsidR="00BF4B2A" w:rsidRPr="00321983">
        <w:rPr>
          <w:rFonts w:eastAsia="Times New Roman" w:cs="Times New Roman"/>
          <w:lang w:bidi="ar-SA"/>
        </w:rPr>
        <w:t>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15)</w:t>
      </w:r>
      <w:r w:rsidR="00BF4B2A" w:rsidRPr="00321983">
        <w:rPr>
          <w:rFonts w:eastAsia="Times New Roman" w:cs="Times New Roman"/>
          <w:lang w:bidi="ar-SA"/>
        </w:rPr>
        <w:tab/>
        <w:t xml:space="preserve">Wartość oferty netto w części </w:t>
      </w:r>
      <w:r w:rsidRPr="00321983">
        <w:rPr>
          <w:rFonts w:eastAsia="Times New Roman" w:cs="Times New Roman"/>
          <w:lang w:bidi="ar-SA"/>
        </w:rPr>
        <w:t>V</w:t>
      </w:r>
      <w:r w:rsidR="00BF4B2A" w:rsidRPr="00321983">
        <w:rPr>
          <w:rFonts w:eastAsia="Times New Roman" w:cs="Times New Roman"/>
          <w:lang w:bidi="ar-SA"/>
        </w:rPr>
        <w:t>III</w:t>
      </w:r>
      <w:r w:rsidR="00B656E5">
        <w:rPr>
          <w:rFonts w:eastAsia="Times New Roman" w:cs="Times New Roman"/>
          <w:lang w:bidi="ar-SA"/>
        </w:rPr>
        <w:t xml:space="preserve"> wynosi: ..............</w:t>
      </w:r>
      <w:r w:rsidRPr="00321983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>.....</w:t>
      </w:r>
      <w:r w:rsidRPr="00321983">
        <w:rPr>
          <w:rFonts w:eastAsia="Times New Roman" w:cs="Times New Roman"/>
          <w:lang w:bidi="ar-SA"/>
        </w:rPr>
        <w:t xml:space="preserve"> 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</w:t>
      </w:r>
      <w:r w:rsidR="00BF4B2A" w:rsidRPr="00321983">
        <w:rPr>
          <w:rFonts w:eastAsia="Times New Roman" w:cs="Times New Roman"/>
          <w:lang w:bidi="ar-SA"/>
        </w:rPr>
        <w:t>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BF4B2A" w:rsidRPr="00321983">
        <w:rPr>
          <w:rFonts w:eastAsia="Times New Roman" w:cs="Times New Roman"/>
          <w:lang w:bidi="ar-SA"/>
        </w:rPr>
        <w:t>...</w:t>
      </w:r>
      <w:r w:rsidR="00986D35" w:rsidRPr="00321983">
        <w:rPr>
          <w:rFonts w:eastAsia="Times New Roman" w:cs="Times New Roman"/>
          <w:lang w:bidi="ar-SA"/>
        </w:rPr>
        <w:t>.;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16)</w:t>
      </w:r>
      <w:r w:rsidRPr="00321983">
        <w:rPr>
          <w:rFonts w:eastAsia="Times New Roman" w:cs="Times New Roman"/>
          <w:lang w:bidi="ar-SA"/>
        </w:rPr>
        <w:tab/>
        <w:t>W</w:t>
      </w:r>
      <w:r w:rsidR="00BF4B2A" w:rsidRPr="00321983">
        <w:rPr>
          <w:rFonts w:eastAsia="Times New Roman" w:cs="Times New Roman"/>
          <w:lang w:bidi="ar-SA"/>
        </w:rPr>
        <w:t>artość oferty brutto w części VIII</w:t>
      </w:r>
      <w:r w:rsidRPr="00321983">
        <w:rPr>
          <w:rFonts w:eastAsia="Times New Roman" w:cs="Times New Roman"/>
          <w:lang w:bidi="ar-SA"/>
        </w:rPr>
        <w:t xml:space="preserve"> wynosi: ......</w:t>
      </w:r>
      <w:r w:rsidR="00B656E5">
        <w:rPr>
          <w:rFonts w:eastAsia="Times New Roman" w:cs="Times New Roman"/>
          <w:lang w:bidi="ar-SA"/>
        </w:rPr>
        <w:t>.......</w:t>
      </w:r>
      <w:r w:rsidRPr="00321983">
        <w:rPr>
          <w:rFonts w:eastAsia="Times New Roman" w:cs="Times New Roman"/>
          <w:lang w:bidi="ar-SA"/>
        </w:rPr>
        <w:t>..</w:t>
      </w:r>
      <w:r w:rsidR="00B656E5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>..</w:t>
      </w:r>
      <w:r w:rsidRPr="00321983">
        <w:rPr>
          <w:rFonts w:eastAsia="Times New Roman" w:cs="Times New Roman"/>
          <w:lang w:bidi="ar-SA"/>
        </w:rPr>
        <w:t>. 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..........;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17)</w:t>
      </w:r>
      <w:r w:rsidR="00BF4B2A" w:rsidRPr="00321983">
        <w:rPr>
          <w:rFonts w:eastAsia="Times New Roman" w:cs="Times New Roman"/>
          <w:lang w:bidi="ar-SA"/>
        </w:rPr>
        <w:tab/>
        <w:t>Wartość oferty netto w części IX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="00365142" w:rsidRPr="00321983">
        <w:rPr>
          <w:rFonts w:eastAsia="Times New Roman" w:cs="Times New Roman"/>
          <w:lang w:bidi="ar-SA"/>
        </w:rPr>
        <w:t>....</w:t>
      </w:r>
      <w:r w:rsidR="00B656E5">
        <w:rPr>
          <w:rFonts w:eastAsia="Times New Roman" w:cs="Times New Roman"/>
          <w:lang w:bidi="ar-SA"/>
        </w:rPr>
        <w:t xml:space="preserve">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 xml:space="preserve">słownie </w:t>
      </w:r>
      <w:r w:rsidR="000654E9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18)</w:t>
      </w:r>
      <w:r w:rsidRPr="00321983">
        <w:rPr>
          <w:rFonts w:eastAsia="Times New Roman" w:cs="Times New Roman"/>
          <w:lang w:bidi="ar-SA"/>
        </w:rPr>
        <w:tab/>
      </w:r>
      <w:r w:rsidR="00BF4B2A" w:rsidRPr="00321983">
        <w:rPr>
          <w:rFonts w:eastAsia="Times New Roman" w:cs="Times New Roman"/>
          <w:lang w:bidi="ar-SA"/>
        </w:rPr>
        <w:t>Wartość oferty brutto w części IX</w:t>
      </w:r>
      <w:r w:rsidR="00B656E5">
        <w:rPr>
          <w:rFonts w:eastAsia="Times New Roman" w:cs="Times New Roman"/>
          <w:lang w:bidi="ar-SA"/>
        </w:rPr>
        <w:t xml:space="preserve"> wynosi: ..................</w:t>
      </w:r>
      <w:r w:rsidR="00365142" w:rsidRPr="00321983">
        <w:rPr>
          <w:rFonts w:eastAsia="Times New Roman" w:cs="Times New Roman"/>
          <w:lang w:bidi="ar-SA"/>
        </w:rPr>
        <w:t>.....</w:t>
      </w:r>
      <w:r w:rsidR="00B656E5">
        <w:rPr>
          <w:rFonts w:eastAsia="Times New Roman" w:cs="Times New Roman"/>
          <w:lang w:bidi="ar-SA"/>
        </w:rPr>
        <w:t xml:space="preserve">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...........;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19)</w:t>
      </w:r>
      <w:r w:rsidRPr="00321983">
        <w:rPr>
          <w:rFonts w:eastAsia="Times New Roman" w:cs="Times New Roman"/>
          <w:lang w:bidi="ar-SA"/>
        </w:rPr>
        <w:tab/>
      </w:r>
      <w:r w:rsidR="00BF4B2A" w:rsidRPr="00321983">
        <w:rPr>
          <w:rFonts w:eastAsia="Times New Roman" w:cs="Times New Roman"/>
          <w:lang w:bidi="ar-SA"/>
        </w:rPr>
        <w:t>Wartość oferty netto w części X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="00365142" w:rsidRPr="00321983">
        <w:rPr>
          <w:rFonts w:eastAsia="Times New Roman" w:cs="Times New Roman"/>
          <w:lang w:bidi="ar-SA"/>
        </w:rPr>
        <w:t xml:space="preserve">......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</w:t>
      </w:r>
      <w:r w:rsidR="000654E9">
        <w:rPr>
          <w:rFonts w:eastAsia="Times New Roman" w:cs="Times New Roman"/>
          <w:lang w:bidi="ar-SA"/>
        </w:rPr>
        <w:t>łownie 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20)</w:t>
      </w:r>
      <w:r w:rsidRPr="00321983">
        <w:rPr>
          <w:rFonts w:eastAsia="Times New Roman" w:cs="Times New Roman"/>
          <w:lang w:bidi="ar-SA"/>
        </w:rPr>
        <w:tab/>
        <w:t>W</w:t>
      </w:r>
      <w:r w:rsidR="00BF4B2A" w:rsidRPr="00321983">
        <w:rPr>
          <w:rFonts w:eastAsia="Times New Roman" w:cs="Times New Roman"/>
          <w:lang w:bidi="ar-SA"/>
        </w:rPr>
        <w:t>artość oferty brutto w części X</w:t>
      </w:r>
      <w:r w:rsidRPr="00321983">
        <w:rPr>
          <w:rFonts w:eastAsia="Times New Roman" w:cs="Times New Roman"/>
          <w:lang w:bidi="ar-SA"/>
        </w:rPr>
        <w:t xml:space="preserve"> wynosi: .................</w:t>
      </w:r>
      <w:r w:rsidR="00B656E5">
        <w:rPr>
          <w:rFonts w:eastAsia="Times New Roman" w:cs="Times New Roman"/>
          <w:lang w:bidi="ar-SA"/>
        </w:rPr>
        <w:t>...</w:t>
      </w:r>
      <w:r w:rsidR="00365142" w:rsidRPr="00321983">
        <w:rPr>
          <w:rFonts w:eastAsia="Times New Roman" w:cs="Times New Roman"/>
          <w:lang w:bidi="ar-SA"/>
        </w:rPr>
        <w:t xml:space="preserve">.... </w:t>
      </w:r>
      <w:r w:rsidRPr="00321983">
        <w:rPr>
          <w:rFonts w:eastAsia="Times New Roman" w:cs="Times New Roman"/>
          <w:lang w:bidi="ar-SA"/>
        </w:rPr>
        <w:t>złotych</w:t>
      </w:r>
    </w:p>
    <w:p w:rsidR="00C54EBC" w:rsidRPr="00321983" w:rsidRDefault="000654E9" w:rsidP="00CD5AC0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..............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21)</w:t>
      </w:r>
      <w:r w:rsidRPr="00321983">
        <w:rPr>
          <w:rFonts w:eastAsia="Times New Roman" w:cs="Times New Roman"/>
          <w:lang w:bidi="ar-SA"/>
        </w:rPr>
        <w:tab/>
        <w:t xml:space="preserve">Wartość oferty </w:t>
      </w:r>
      <w:r w:rsidR="00BF4B2A" w:rsidRPr="00321983">
        <w:rPr>
          <w:rFonts w:eastAsia="Times New Roman" w:cs="Times New Roman"/>
          <w:lang w:bidi="ar-SA"/>
        </w:rPr>
        <w:t>netto w części X</w:t>
      </w:r>
      <w:r w:rsidR="00B656E5">
        <w:rPr>
          <w:rFonts w:eastAsia="Times New Roman" w:cs="Times New Roman"/>
          <w:lang w:bidi="ar-SA"/>
        </w:rPr>
        <w:t>I wynosi: ................</w:t>
      </w:r>
      <w:r w:rsidRPr="00321983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 xml:space="preserve">......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22)</w:t>
      </w:r>
      <w:r w:rsidRPr="00321983">
        <w:rPr>
          <w:rFonts w:eastAsia="Times New Roman" w:cs="Times New Roman"/>
          <w:lang w:bidi="ar-SA"/>
        </w:rPr>
        <w:tab/>
        <w:t>Wartość oferty brutto w części</w:t>
      </w:r>
      <w:r w:rsidR="00BF4B2A" w:rsidRPr="00321983">
        <w:rPr>
          <w:rFonts w:eastAsia="Times New Roman" w:cs="Times New Roman"/>
          <w:lang w:bidi="ar-SA"/>
        </w:rPr>
        <w:t xml:space="preserve"> X</w:t>
      </w:r>
      <w:r w:rsidRPr="00321983">
        <w:rPr>
          <w:rFonts w:eastAsia="Times New Roman" w:cs="Times New Roman"/>
          <w:lang w:bidi="ar-SA"/>
        </w:rPr>
        <w:t>I wynosi:</w:t>
      </w:r>
      <w:r w:rsidR="00B656E5">
        <w:rPr>
          <w:rFonts w:eastAsia="Times New Roman" w:cs="Times New Roman"/>
          <w:lang w:bidi="ar-SA"/>
        </w:rPr>
        <w:t xml:space="preserve"> ...................</w:t>
      </w:r>
      <w:r w:rsidR="00365142" w:rsidRPr="00321983">
        <w:rPr>
          <w:rFonts w:eastAsia="Times New Roman" w:cs="Times New Roman"/>
          <w:lang w:bidi="ar-SA"/>
        </w:rPr>
        <w:t xml:space="preserve">.... </w:t>
      </w:r>
      <w:r w:rsidRPr="00321983">
        <w:rPr>
          <w:rFonts w:eastAsia="Times New Roman" w:cs="Times New Roman"/>
          <w:lang w:bidi="ar-SA"/>
        </w:rPr>
        <w:t>złotych</w:t>
      </w:r>
    </w:p>
    <w:p w:rsidR="00856478" w:rsidRPr="00321983" w:rsidRDefault="00986D35" w:rsidP="00CD5AC0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..............................</w:t>
      </w:r>
    </w:p>
    <w:p w:rsidR="00CD5AC0" w:rsidRPr="00321983" w:rsidRDefault="00CD5AC0" w:rsidP="008D4274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C95A6B" w:rsidP="00483FC0">
      <w:pPr>
        <w:suppressAutoHyphens w:val="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17</w:t>
      </w:r>
      <w:r w:rsidR="00483FC0" w:rsidRPr="00321983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321983" w:rsidRDefault="00483FC0" w:rsidP="00483FC0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321983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  <w:r w:rsidR="00E668FE" w:rsidRPr="00321983">
        <w:rPr>
          <w:rFonts w:eastAsia="Times New Roman" w:cs="Times New Roman"/>
          <w:kern w:val="0"/>
          <w:lang w:eastAsia="pl-PL"/>
        </w:rPr>
        <w:t>**</w:t>
      </w:r>
      <w:r w:rsidRPr="00321983">
        <w:rPr>
          <w:rFonts w:eastAsia="Times New Roman" w:cs="Times New Roman"/>
          <w:kern w:val="0"/>
          <w:lang w:eastAsia="pl-PL"/>
        </w:rPr>
        <w:t xml:space="preserve"> </w:t>
      </w:r>
    </w:p>
    <w:p w:rsidR="00483FC0" w:rsidRPr="00321983" w:rsidRDefault="00483FC0" w:rsidP="00483FC0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483FC0" w:rsidP="008D4274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483FC0" w:rsidP="00483FC0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321983">
        <w:rPr>
          <w:rFonts w:eastAsia="Times New Roman" w:cs="Times New Roman"/>
          <w:lang w:eastAsia="pl-PL" w:bidi="ar-SA"/>
        </w:rPr>
        <w:t>…...……………</w:t>
      </w:r>
      <w:r w:rsidR="00365142" w:rsidRPr="00321983">
        <w:rPr>
          <w:rFonts w:eastAsia="Times New Roman" w:cs="Times New Roman"/>
          <w:lang w:eastAsia="pl-PL" w:bidi="ar-SA"/>
        </w:rPr>
        <w:t>……………</w:t>
      </w:r>
      <w:r w:rsidRPr="00321983">
        <w:rPr>
          <w:rFonts w:eastAsia="Times New Roman" w:cs="Times New Roman"/>
          <w:lang w:eastAsia="pl-PL" w:bidi="ar-SA"/>
        </w:rPr>
        <w:t>..….…….. dn. ……………</w:t>
      </w:r>
      <w:r w:rsidR="00365142" w:rsidRPr="00321983">
        <w:rPr>
          <w:rFonts w:eastAsia="Times New Roman" w:cs="Times New Roman"/>
          <w:lang w:eastAsia="pl-PL" w:bidi="ar-SA"/>
        </w:rPr>
        <w:t>………………….</w:t>
      </w:r>
      <w:r w:rsidRPr="00321983">
        <w:rPr>
          <w:rFonts w:eastAsia="Times New Roman" w:cs="Times New Roman"/>
          <w:lang w:eastAsia="pl-PL" w:bidi="ar-SA"/>
        </w:rPr>
        <w:t>.………</w:t>
      </w:r>
    </w:p>
    <w:p w:rsidR="00483FC0" w:rsidRPr="000654E9" w:rsidRDefault="00483FC0" w:rsidP="00483FC0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365142"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</w:t>
      </w:r>
      <w:r w:rsid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365142"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</w:t>
      </w:r>
      <w:r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0654E9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483FC0" w:rsidRPr="00321983" w:rsidRDefault="00483FC0" w:rsidP="00483FC0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321983" w:rsidRDefault="00483FC0" w:rsidP="00483FC0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5ABD" w:rsidRPr="00B656E5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656E5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F5ABD" w:rsidRPr="00B656E5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656E5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65142" w:rsidRPr="00321983" w:rsidRDefault="00365142" w:rsidP="00483FC0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83FC0" w:rsidRPr="00321983" w:rsidRDefault="00483FC0" w:rsidP="00483FC0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  <w:r w:rsidRPr="00321983">
        <w:rPr>
          <w:rFonts w:eastAsia="Times New Roman" w:cs="Times New Roman"/>
          <w:b/>
          <w:bCs/>
          <w:sz w:val="16"/>
          <w:szCs w:val="16"/>
          <w:lang w:bidi="ar-SA"/>
        </w:rPr>
        <w:t>_______________</w:t>
      </w:r>
    </w:p>
    <w:p w:rsidR="00483FC0" w:rsidRPr="00321983" w:rsidRDefault="00483FC0" w:rsidP="00483FC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2198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* </w:t>
      </w:r>
      <w:r w:rsidRPr="0032198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8822CA" w:rsidRPr="00C95A6B" w:rsidRDefault="00483FC0" w:rsidP="00C95A6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  <w:sectPr w:rsidR="008822CA" w:rsidRPr="00C95A6B" w:rsidSect="00AB1F55">
          <w:pgSz w:w="11906" w:h="16838" w:code="9"/>
          <w:pgMar w:top="1134" w:right="1304" w:bottom="851" w:left="1304" w:header="0" w:footer="40" w:gutter="0"/>
          <w:cols w:space="708"/>
          <w:docGrid w:linePitch="360"/>
        </w:sectPr>
      </w:pPr>
      <w:r w:rsidRPr="0032198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**    dotyczy części I</w:t>
      </w:r>
      <w:r w:rsidR="00C95A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- XI</w:t>
      </w:r>
      <w:bookmarkStart w:id="0" w:name="_GoBack"/>
      <w:bookmarkEnd w:id="0"/>
    </w:p>
    <w:p w:rsidR="00DC7D8C" w:rsidRPr="00914153" w:rsidRDefault="00DC7D8C" w:rsidP="00C95A6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91415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AF" w:rsidRDefault="003F2CAF" w:rsidP="000F1D63">
      <w:r>
        <w:separator/>
      </w:r>
    </w:p>
  </w:endnote>
  <w:endnote w:type="continuationSeparator" w:id="0">
    <w:p w:rsidR="003F2CAF" w:rsidRDefault="003F2CA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AF" w:rsidRDefault="003F2CAF" w:rsidP="000F1D63">
      <w:r>
        <w:separator/>
      </w:r>
    </w:p>
  </w:footnote>
  <w:footnote w:type="continuationSeparator" w:id="0">
    <w:p w:rsidR="003F2CAF" w:rsidRDefault="003F2CAF" w:rsidP="000F1D63">
      <w:r>
        <w:continuationSeparator/>
      </w:r>
    </w:p>
  </w:footnote>
  <w:footnote w:id="1">
    <w:p w:rsidR="005840F5" w:rsidRPr="00B656E5" w:rsidRDefault="005840F5" w:rsidP="00BA4ACF">
      <w:pPr>
        <w:pStyle w:val="Tekstprzypisudolnego"/>
        <w:ind w:left="284" w:hanging="284"/>
        <w:jc w:val="both"/>
        <w:rPr>
          <w:sz w:val="15"/>
          <w:szCs w:val="15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  </w:t>
      </w:r>
      <w:r w:rsidRPr="00B656E5">
        <w:rPr>
          <w:sz w:val="15"/>
          <w:szCs w:val="15"/>
        </w:rPr>
        <w:t xml:space="preserve">Rozporządzenie Parlamentu Europejskiego i Rady (UE) 2016/679 z dnia 27 kwietnia 2016 r. </w:t>
      </w:r>
      <w:r w:rsidRPr="00B656E5">
        <w:rPr>
          <w:i/>
          <w:sz w:val="15"/>
          <w:szCs w:val="15"/>
        </w:rPr>
        <w:t xml:space="preserve">w sprawie ochrony osób fizycznych w związku   </w:t>
      </w:r>
      <w:r>
        <w:rPr>
          <w:i/>
          <w:sz w:val="15"/>
          <w:szCs w:val="15"/>
        </w:rPr>
        <w:br/>
      </w:r>
      <w:r w:rsidRPr="00B656E5">
        <w:rPr>
          <w:i/>
          <w:sz w:val="15"/>
          <w:szCs w:val="15"/>
        </w:rPr>
        <w:t>z przetwarzaniem danych osobowych i w sprawie swobodnego</w:t>
      </w:r>
      <w:r w:rsidRPr="00B656E5">
        <w:rPr>
          <w:i/>
          <w:sz w:val="15"/>
          <w:szCs w:val="15"/>
        </w:rPr>
        <w:tab/>
        <w:t xml:space="preserve">przepływu takich danych </w:t>
      </w:r>
      <w:r w:rsidRPr="00B656E5">
        <w:rPr>
          <w:sz w:val="15"/>
          <w:szCs w:val="15"/>
        </w:rPr>
        <w:t>oraz uchylenia dyrektywy 95/46/WE (ogólne rozporządzenie o ochronie danych) (tj. Dz. Urz. UE L 119 z 04.05.2016 r., str. 1).</w:t>
      </w:r>
    </w:p>
  </w:footnote>
  <w:footnote w:id="2">
    <w:p w:rsidR="005840F5" w:rsidRPr="00B656E5" w:rsidRDefault="005840F5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B656E5">
        <w:rPr>
          <w:rStyle w:val="Odwoanieprzypisudolnego"/>
          <w:sz w:val="15"/>
          <w:szCs w:val="15"/>
        </w:rPr>
        <w:footnoteRef/>
      </w:r>
      <w:r w:rsidRPr="00B656E5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W przypadku, gdy Wykonawca nie przekazuje danych osobowych innych niż bezpośrednio jego dotyczących lub  zachodzi wyłączenie  stosowania obowiązku informacyjnego, stosownie do art. 13 ust. 4 lub art. 14 ust. 5 RODO treści oświadczenia Wykonawca nie składa (usunięcie treści oświadczenia np. przez jego wykreślenie).</w:t>
      </w:r>
    </w:p>
    <w:p w:rsidR="005840F5" w:rsidRPr="00AD210B" w:rsidRDefault="005840F5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9D065F3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2024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1080504"/>
    <w:multiLevelType w:val="hybridMultilevel"/>
    <w:tmpl w:val="259C3400"/>
    <w:lvl w:ilvl="0" w:tplc="1AA6B4B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1734A6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D1226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0B2695"/>
    <w:multiLevelType w:val="multilevel"/>
    <w:tmpl w:val="63D2D57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979CBF30"/>
    <w:lvl w:ilvl="0" w:tplc="3C6EC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E023887"/>
    <w:multiLevelType w:val="multilevel"/>
    <w:tmpl w:val="5E2899F4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DA24466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93FA0"/>
    <w:multiLevelType w:val="multilevel"/>
    <w:tmpl w:val="423C649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8A7B3E"/>
    <w:multiLevelType w:val="multilevel"/>
    <w:tmpl w:val="B2947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16B3266"/>
    <w:multiLevelType w:val="multilevel"/>
    <w:tmpl w:val="C74A01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54F7825"/>
    <w:multiLevelType w:val="multilevel"/>
    <w:tmpl w:val="C174093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6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639A4"/>
    <w:multiLevelType w:val="multilevel"/>
    <w:tmpl w:val="DA244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10D6EA5"/>
    <w:multiLevelType w:val="hybridMultilevel"/>
    <w:tmpl w:val="039CC738"/>
    <w:lvl w:ilvl="0" w:tplc="CF7AFAA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B030A1F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14029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C1996"/>
    <w:multiLevelType w:val="multilevel"/>
    <w:tmpl w:val="81180CA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29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2"/>
  </w:num>
  <w:num w:numId="10">
    <w:abstractNumId w:val="57"/>
  </w:num>
  <w:num w:numId="11">
    <w:abstractNumId w:val="14"/>
  </w:num>
  <w:num w:numId="12">
    <w:abstractNumId w:val="37"/>
  </w:num>
  <w:num w:numId="13">
    <w:abstractNumId w:val="52"/>
  </w:num>
  <w:num w:numId="14">
    <w:abstractNumId w:val="54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6">
    <w:abstractNumId w:val="59"/>
  </w:num>
  <w:num w:numId="17">
    <w:abstractNumId w:val="26"/>
  </w:num>
  <w:num w:numId="18">
    <w:abstractNumId w:val="38"/>
  </w:num>
  <w:num w:numId="19">
    <w:abstractNumId w:val="30"/>
  </w:num>
  <w:num w:numId="20">
    <w:abstractNumId w:val="3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53"/>
  </w:num>
  <w:num w:numId="2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9"/>
  </w:num>
  <w:num w:numId="28">
    <w:abstractNumId w:val="21"/>
  </w:num>
  <w:num w:numId="29">
    <w:abstractNumId w:val="27"/>
  </w:num>
  <w:num w:numId="30">
    <w:abstractNumId w:val="44"/>
  </w:num>
  <w:num w:numId="31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32">
    <w:abstractNumId w:val="58"/>
  </w:num>
  <w:num w:numId="33">
    <w:abstractNumId w:val="23"/>
  </w:num>
  <w:num w:numId="34">
    <w:abstractNumId w:val="33"/>
  </w:num>
  <w:num w:numId="35">
    <w:abstractNumId w:val="60"/>
  </w:num>
  <w:num w:numId="36">
    <w:abstractNumId w:val="4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0"/>
  </w:num>
  <w:num w:numId="42">
    <w:abstractNumId w:val="40"/>
  </w:num>
  <w:num w:numId="43">
    <w:abstractNumId w:val="43"/>
  </w:num>
  <w:num w:numId="44">
    <w:abstractNumId w:val="34"/>
  </w:num>
  <w:num w:numId="45">
    <w:abstractNumId w:val="41"/>
  </w:num>
  <w:num w:numId="46">
    <w:abstractNumId w:val="20"/>
  </w:num>
  <w:num w:numId="47">
    <w:abstractNumId w:val="16"/>
  </w:num>
  <w:num w:numId="48">
    <w:abstractNumId w:val="19"/>
  </w:num>
  <w:num w:numId="4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0">
    <w:abstractNumId w:val="56"/>
  </w:num>
  <w:num w:numId="51">
    <w:abstractNumId w:val="25"/>
  </w:num>
  <w:num w:numId="5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3">
    <w:abstractNumId w:val="47"/>
  </w:num>
  <w:num w:numId="54">
    <w:abstractNumId w:val="31"/>
  </w:num>
  <w:num w:numId="55">
    <w:abstractNumId w:val="24"/>
  </w:num>
  <w:num w:numId="56">
    <w:abstractNumId w:val="46"/>
  </w:num>
  <w:num w:numId="57">
    <w:abstractNumId w:val="55"/>
  </w:num>
  <w:num w:numId="58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354"/>
    <w:rsid w:val="00001C32"/>
    <w:rsid w:val="00002580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B8"/>
    <w:rsid w:val="00012CF0"/>
    <w:rsid w:val="000135AD"/>
    <w:rsid w:val="00013FE1"/>
    <w:rsid w:val="000146FB"/>
    <w:rsid w:val="000160EE"/>
    <w:rsid w:val="00017230"/>
    <w:rsid w:val="0002214D"/>
    <w:rsid w:val="00022FDA"/>
    <w:rsid w:val="000237FF"/>
    <w:rsid w:val="0003044C"/>
    <w:rsid w:val="00030C5F"/>
    <w:rsid w:val="00034B25"/>
    <w:rsid w:val="00034FCC"/>
    <w:rsid w:val="00035F26"/>
    <w:rsid w:val="00036938"/>
    <w:rsid w:val="00042E49"/>
    <w:rsid w:val="000436CA"/>
    <w:rsid w:val="00045C33"/>
    <w:rsid w:val="00050762"/>
    <w:rsid w:val="0005172F"/>
    <w:rsid w:val="00053150"/>
    <w:rsid w:val="00054726"/>
    <w:rsid w:val="00054A55"/>
    <w:rsid w:val="00054F4F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E9"/>
    <w:rsid w:val="00065CE8"/>
    <w:rsid w:val="00067762"/>
    <w:rsid w:val="00067B0F"/>
    <w:rsid w:val="000706E1"/>
    <w:rsid w:val="0007149C"/>
    <w:rsid w:val="0007195D"/>
    <w:rsid w:val="00071A9D"/>
    <w:rsid w:val="0007276F"/>
    <w:rsid w:val="000733A2"/>
    <w:rsid w:val="00075290"/>
    <w:rsid w:val="0007583C"/>
    <w:rsid w:val="0007740D"/>
    <w:rsid w:val="000775DD"/>
    <w:rsid w:val="0007760B"/>
    <w:rsid w:val="00077811"/>
    <w:rsid w:val="0008117B"/>
    <w:rsid w:val="00082467"/>
    <w:rsid w:val="00083541"/>
    <w:rsid w:val="00085B0A"/>
    <w:rsid w:val="00085C6D"/>
    <w:rsid w:val="00085FE4"/>
    <w:rsid w:val="00095504"/>
    <w:rsid w:val="00096673"/>
    <w:rsid w:val="000A03C0"/>
    <w:rsid w:val="000A0BAB"/>
    <w:rsid w:val="000A2D9B"/>
    <w:rsid w:val="000A3641"/>
    <w:rsid w:val="000A3F02"/>
    <w:rsid w:val="000A4553"/>
    <w:rsid w:val="000A54A6"/>
    <w:rsid w:val="000A6B3B"/>
    <w:rsid w:val="000A6D74"/>
    <w:rsid w:val="000B0CA6"/>
    <w:rsid w:val="000B0D0D"/>
    <w:rsid w:val="000B15AE"/>
    <w:rsid w:val="000B18A0"/>
    <w:rsid w:val="000B26FD"/>
    <w:rsid w:val="000B2711"/>
    <w:rsid w:val="000B2D83"/>
    <w:rsid w:val="000B47DC"/>
    <w:rsid w:val="000B4A0D"/>
    <w:rsid w:val="000B4C51"/>
    <w:rsid w:val="000B5486"/>
    <w:rsid w:val="000B6DCC"/>
    <w:rsid w:val="000B7660"/>
    <w:rsid w:val="000B7C2D"/>
    <w:rsid w:val="000C2851"/>
    <w:rsid w:val="000C2C67"/>
    <w:rsid w:val="000C391E"/>
    <w:rsid w:val="000C4BEF"/>
    <w:rsid w:val="000C4DC6"/>
    <w:rsid w:val="000C76B5"/>
    <w:rsid w:val="000D02FA"/>
    <w:rsid w:val="000D3397"/>
    <w:rsid w:val="000D386E"/>
    <w:rsid w:val="000D3E16"/>
    <w:rsid w:val="000D42DF"/>
    <w:rsid w:val="000D6DC8"/>
    <w:rsid w:val="000D70F3"/>
    <w:rsid w:val="000D7A03"/>
    <w:rsid w:val="000E2110"/>
    <w:rsid w:val="000E29A0"/>
    <w:rsid w:val="000E30E3"/>
    <w:rsid w:val="000E3165"/>
    <w:rsid w:val="000E3ED9"/>
    <w:rsid w:val="000E52C3"/>
    <w:rsid w:val="000E6381"/>
    <w:rsid w:val="000E6D70"/>
    <w:rsid w:val="000F1D63"/>
    <w:rsid w:val="000F5371"/>
    <w:rsid w:val="000F55C0"/>
    <w:rsid w:val="000F6610"/>
    <w:rsid w:val="000F7267"/>
    <w:rsid w:val="001008D3"/>
    <w:rsid w:val="001014B8"/>
    <w:rsid w:val="00103A33"/>
    <w:rsid w:val="00103DF8"/>
    <w:rsid w:val="001072E2"/>
    <w:rsid w:val="001118C6"/>
    <w:rsid w:val="00112D38"/>
    <w:rsid w:val="00113C6D"/>
    <w:rsid w:val="00113C9A"/>
    <w:rsid w:val="00114E0C"/>
    <w:rsid w:val="00116E8F"/>
    <w:rsid w:val="00117940"/>
    <w:rsid w:val="00117FFC"/>
    <w:rsid w:val="00120B3D"/>
    <w:rsid w:val="00122179"/>
    <w:rsid w:val="001221FF"/>
    <w:rsid w:val="001232FE"/>
    <w:rsid w:val="00123B61"/>
    <w:rsid w:val="00124E8B"/>
    <w:rsid w:val="00127543"/>
    <w:rsid w:val="00130244"/>
    <w:rsid w:val="00131951"/>
    <w:rsid w:val="001319D0"/>
    <w:rsid w:val="0013266E"/>
    <w:rsid w:val="0013268F"/>
    <w:rsid w:val="00133212"/>
    <w:rsid w:val="00133672"/>
    <w:rsid w:val="00134084"/>
    <w:rsid w:val="00135960"/>
    <w:rsid w:val="00136D87"/>
    <w:rsid w:val="001372BC"/>
    <w:rsid w:val="00137829"/>
    <w:rsid w:val="001406B3"/>
    <w:rsid w:val="00142ACA"/>
    <w:rsid w:val="00142F90"/>
    <w:rsid w:val="001434FE"/>
    <w:rsid w:val="00146A1D"/>
    <w:rsid w:val="00147AEE"/>
    <w:rsid w:val="00147B2A"/>
    <w:rsid w:val="00150240"/>
    <w:rsid w:val="0015036F"/>
    <w:rsid w:val="00151B8E"/>
    <w:rsid w:val="001524E5"/>
    <w:rsid w:val="001553E0"/>
    <w:rsid w:val="001568DA"/>
    <w:rsid w:val="001576BA"/>
    <w:rsid w:val="001578DF"/>
    <w:rsid w:val="00157E4D"/>
    <w:rsid w:val="00160F24"/>
    <w:rsid w:val="00164347"/>
    <w:rsid w:val="00164A8A"/>
    <w:rsid w:val="00165A05"/>
    <w:rsid w:val="00166DEB"/>
    <w:rsid w:val="00170371"/>
    <w:rsid w:val="0017049C"/>
    <w:rsid w:val="0017049D"/>
    <w:rsid w:val="00170B08"/>
    <w:rsid w:val="00170C26"/>
    <w:rsid w:val="0017244D"/>
    <w:rsid w:val="00175983"/>
    <w:rsid w:val="00176D80"/>
    <w:rsid w:val="0017736F"/>
    <w:rsid w:val="0017785F"/>
    <w:rsid w:val="00180194"/>
    <w:rsid w:val="00181449"/>
    <w:rsid w:val="00181870"/>
    <w:rsid w:val="00181E86"/>
    <w:rsid w:val="0018513D"/>
    <w:rsid w:val="001853B7"/>
    <w:rsid w:val="001859F3"/>
    <w:rsid w:val="001867F0"/>
    <w:rsid w:val="00187A0A"/>
    <w:rsid w:val="00190778"/>
    <w:rsid w:val="00190C07"/>
    <w:rsid w:val="00191CD2"/>
    <w:rsid w:val="001949E4"/>
    <w:rsid w:val="00197D43"/>
    <w:rsid w:val="001A4343"/>
    <w:rsid w:val="001A450D"/>
    <w:rsid w:val="001A58D5"/>
    <w:rsid w:val="001B152E"/>
    <w:rsid w:val="001B2273"/>
    <w:rsid w:val="001B2837"/>
    <w:rsid w:val="001B56AB"/>
    <w:rsid w:val="001B57F9"/>
    <w:rsid w:val="001B7A11"/>
    <w:rsid w:val="001C077F"/>
    <w:rsid w:val="001C0A58"/>
    <w:rsid w:val="001C3906"/>
    <w:rsid w:val="001C4324"/>
    <w:rsid w:val="001C5DA9"/>
    <w:rsid w:val="001C5F64"/>
    <w:rsid w:val="001C6078"/>
    <w:rsid w:val="001C770E"/>
    <w:rsid w:val="001D22B5"/>
    <w:rsid w:val="001D2900"/>
    <w:rsid w:val="001D35D7"/>
    <w:rsid w:val="001D4B6A"/>
    <w:rsid w:val="001D4D5E"/>
    <w:rsid w:val="001D55D9"/>
    <w:rsid w:val="001D58E3"/>
    <w:rsid w:val="001E1C66"/>
    <w:rsid w:val="001E1E3A"/>
    <w:rsid w:val="001E29B2"/>
    <w:rsid w:val="001E7EE7"/>
    <w:rsid w:val="001F1504"/>
    <w:rsid w:val="001F3FC6"/>
    <w:rsid w:val="001F4394"/>
    <w:rsid w:val="001F46FC"/>
    <w:rsid w:val="001F5616"/>
    <w:rsid w:val="001F5BCE"/>
    <w:rsid w:val="001F703A"/>
    <w:rsid w:val="001F711C"/>
    <w:rsid w:val="001F7221"/>
    <w:rsid w:val="00201400"/>
    <w:rsid w:val="00201D7C"/>
    <w:rsid w:val="0020211D"/>
    <w:rsid w:val="002023B9"/>
    <w:rsid w:val="00202831"/>
    <w:rsid w:val="0020283E"/>
    <w:rsid w:val="00202E23"/>
    <w:rsid w:val="0020387C"/>
    <w:rsid w:val="0020577D"/>
    <w:rsid w:val="00206F3C"/>
    <w:rsid w:val="002107D0"/>
    <w:rsid w:val="002116C1"/>
    <w:rsid w:val="0021202A"/>
    <w:rsid w:val="0021236A"/>
    <w:rsid w:val="002128CA"/>
    <w:rsid w:val="002130ED"/>
    <w:rsid w:val="00213892"/>
    <w:rsid w:val="00213DF6"/>
    <w:rsid w:val="0021767D"/>
    <w:rsid w:val="002222C2"/>
    <w:rsid w:val="00223F6A"/>
    <w:rsid w:val="00225057"/>
    <w:rsid w:val="002250B4"/>
    <w:rsid w:val="00226900"/>
    <w:rsid w:val="00227BF7"/>
    <w:rsid w:val="002306F9"/>
    <w:rsid w:val="00231EC8"/>
    <w:rsid w:val="00232E70"/>
    <w:rsid w:val="00232EBF"/>
    <w:rsid w:val="002334AD"/>
    <w:rsid w:val="0023688A"/>
    <w:rsid w:val="00241533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2EBD"/>
    <w:rsid w:val="00256192"/>
    <w:rsid w:val="00260153"/>
    <w:rsid w:val="0026037B"/>
    <w:rsid w:val="00262981"/>
    <w:rsid w:val="00264162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6AAB"/>
    <w:rsid w:val="002873C2"/>
    <w:rsid w:val="00290062"/>
    <w:rsid w:val="00291078"/>
    <w:rsid w:val="00291841"/>
    <w:rsid w:val="002931A5"/>
    <w:rsid w:val="0029571E"/>
    <w:rsid w:val="002A04BA"/>
    <w:rsid w:val="002A105C"/>
    <w:rsid w:val="002A1199"/>
    <w:rsid w:val="002A348A"/>
    <w:rsid w:val="002A5697"/>
    <w:rsid w:val="002A57A9"/>
    <w:rsid w:val="002A7087"/>
    <w:rsid w:val="002B0EC9"/>
    <w:rsid w:val="002B2817"/>
    <w:rsid w:val="002B2F03"/>
    <w:rsid w:val="002B3128"/>
    <w:rsid w:val="002B4C17"/>
    <w:rsid w:val="002B5350"/>
    <w:rsid w:val="002B597B"/>
    <w:rsid w:val="002B7546"/>
    <w:rsid w:val="002B77E3"/>
    <w:rsid w:val="002C0709"/>
    <w:rsid w:val="002C26A5"/>
    <w:rsid w:val="002C28B5"/>
    <w:rsid w:val="002C3A49"/>
    <w:rsid w:val="002C4B49"/>
    <w:rsid w:val="002C4F25"/>
    <w:rsid w:val="002C571E"/>
    <w:rsid w:val="002C692B"/>
    <w:rsid w:val="002C6C5E"/>
    <w:rsid w:val="002C7393"/>
    <w:rsid w:val="002D1D4C"/>
    <w:rsid w:val="002D369F"/>
    <w:rsid w:val="002D4404"/>
    <w:rsid w:val="002D70A6"/>
    <w:rsid w:val="002E06A4"/>
    <w:rsid w:val="002E07EF"/>
    <w:rsid w:val="002E4290"/>
    <w:rsid w:val="002F04B8"/>
    <w:rsid w:val="002F07BD"/>
    <w:rsid w:val="002F2550"/>
    <w:rsid w:val="002F6104"/>
    <w:rsid w:val="003003C3"/>
    <w:rsid w:val="00303E8E"/>
    <w:rsid w:val="003048D1"/>
    <w:rsid w:val="00304E9B"/>
    <w:rsid w:val="00305C1F"/>
    <w:rsid w:val="00306066"/>
    <w:rsid w:val="00306460"/>
    <w:rsid w:val="0030723C"/>
    <w:rsid w:val="003076B2"/>
    <w:rsid w:val="0031100C"/>
    <w:rsid w:val="003118E1"/>
    <w:rsid w:val="0031321A"/>
    <w:rsid w:val="00315DFB"/>
    <w:rsid w:val="00317828"/>
    <w:rsid w:val="00321983"/>
    <w:rsid w:val="00322993"/>
    <w:rsid w:val="00323069"/>
    <w:rsid w:val="00323D31"/>
    <w:rsid w:val="003241D5"/>
    <w:rsid w:val="00325AB2"/>
    <w:rsid w:val="00325C7F"/>
    <w:rsid w:val="003260E4"/>
    <w:rsid w:val="00327107"/>
    <w:rsid w:val="00327CF4"/>
    <w:rsid w:val="0033294B"/>
    <w:rsid w:val="00335A73"/>
    <w:rsid w:val="00340C27"/>
    <w:rsid w:val="00341DD9"/>
    <w:rsid w:val="00341FC5"/>
    <w:rsid w:val="0034226C"/>
    <w:rsid w:val="003426C2"/>
    <w:rsid w:val="00342A6C"/>
    <w:rsid w:val="0034379B"/>
    <w:rsid w:val="0034429D"/>
    <w:rsid w:val="0034496F"/>
    <w:rsid w:val="00344993"/>
    <w:rsid w:val="00345A15"/>
    <w:rsid w:val="00345EB7"/>
    <w:rsid w:val="00350846"/>
    <w:rsid w:val="00351D09"/>
    <w:rsid w:val="00351FAB"/>
    <w:rsid w:val="00352588"/>
    <w:rsid w:val="003533D8"/>
    <w:rsid w:val="003551BC"/>
    <w:rsid w:val="00356132"/>
    <w:rsid w:val="003561D2"/>
    <w:rsid w:val="00360E31"/>
    <w:rsid w:val="003631F2"/>
    <w:rsid w:val="0036351D"/>
    <w:rsid w:val="00363A03"/>
    <w:rsid w:val="0036430D"/>
    <w:rsid w:val="00365142"/>
    <w:rsid w:val="003656A1"/>
    <w:rsid w:val="003656C0"/>
    <w:rsid w:val="00366FAA"/>
    <w:rsid w:val="00372298"/>
    <w:rsid w:val="0037379E"/>
    <w:rsid w:val="0037438E"/>
    <w:rsid w:val="00374C13"/>
    <w:rsid w:val="0037554C"/>
    <w:rsid w:val="003765CD"/>
    <w:rsid w:val="0038060E"/>
    <w:rsid w:val="00380A56"/>
    <w:rsid w:val="0038129B"/>
    <w:rsid w:val="00381C34"/>
    <w:rsid w:val="0038268A"/>
    <w:rsid w:val="00384C1B"/>
    <w:rsid w:val="00386EB5"/>
    <w:rsid w:val="003879B3"/>
    <w:rsid w:val="00387EA7"/>
    <w:rsid w:val="00397055"/>
    <w:rsid w:val="003A2AEA"/>
    <w:rsid w:val="003A2C98"/>
    <w:rsid w:val="003A4152"/>
    <w:rsid w:val="003A45B0"/>
    <w:rsid w:val="003A6504"/>
    <w:rsid w:val="003A7329"/>
    <w:rsid w:val="003B270B"/>
    <w:rsid w:val="003B3CBD"/>
    <w:rsid w:val="003B5EAF"/>
    <w:rsid w:val="003B6621"/>
    <w:rsid w:val="003C19DC"/>
    <w:rsid w:val="003C373F"/>
    <w:rsid w:val="003C3E9B"/>
    <w:rsid w:val="003C5FA7"/>
    <w:rsid w:val="003C64DD"/>
    <w:rsid w:val="003D00B4"/>
    <w:rsid w:val="003D02F0"/>
    <w:rsid w:val="003D1987"/>
    <w:rsid w:val="003D39C9"/>
    <w:rsid w:val="003D465F"/>
    <w:rsid w:val="003D4AC7"/>
    <w:rsid w:val="003D61E0"/>
    <w:rsid w:val="003D7393"/>
    <w:rsid w:val="003D77E7"/>
    <w:rsid w:val="003E080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DB1"/>
    <w:rsid w:val="003E7EA1"/>
    <w:rsid w:val="003F05C7"/>
    <w:rsid w:val="003F05E1"/>
    <w:rsid w:val="003F0AF7"/>
    <w:rsid w:val="003F1784"/>
    <w:rsid w:val="003F1973"/>
    <w:rsid w:val="003F201A"/>
    <w:rsid w:val="003F2CAF"/>
    <w:rsid w:val="003F2E7F"/>
    <w:rsid w:val="003F325F"/>
    <w:rsid w:val="003F352B"/>
    <w:rsid w:val="003F38C8"/>
    <w:rsid w:val="003F39DA"/>
    <w:rsid w:val="003F3C88"/>
    <w:rsid w:val="003F436B"/>
    <w:rsid w:val="003F6150"/>
    <w:rsid w:val="003F7024"/>
    <w:rsid w:val="003F7338"/>
    <w:rsid w:val="00400D85"/>
    <w:rsid w:val="00401462"/>
    <w:rsid w:val="00401E22"/>
    <w:rsid w:val="00403522"/>
    <w:rsid w:val="0040375B"/>
    <w:rsid w:val="00404CD3"/>
    <w:rsid w:val="00405645"/>
    <w:rsid w:val="004063F1"/>
    <w:rsid w:val="004072A3"/>
    <w:rsid w:val="004114A7"/>
    <w:rsid w:val="00412F34"/>
    <w:rsid w:val="004146D9"/>
    <w:rsid w:val="00414BD8"/>
    <w:rsid w:val="004150EA"/>
    <w:rsid w:val="00416498"/>
    <w:rsid w:val="004170A4"/>
    <w:rsid w:val="004208AA"/>
    <w:rsid w:val="00421787"/>
    <w:rsid w:val="00425485"/>
    <w:rsid w:val="00425EA9"/>
    <w:rsid w:val="00426158"/>
    <w:rsid w:val="004270A1"/>
    <w:rsid w:val="00427BCC"/>
    <w:rsid w:val="00430389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26DA"/>
    <w:rsid w:val="00442B47"/>
    <w:rsid w:val="00445E1B"/>
    <w:rsid w:val="00447C2C"/>
    <w:rsid w:val="00450174"/>
    <w:rsid w:val="00450397"/>
    <w:rsid w:val="00450408"/>
    <w:rsid w:val="00450DCB"/>
    <w:rsid w:val="00452A23"/>
    <w:rsid w:val="00453EA4"/>
    <w:rsid w:val="00456FBD"/>
    <w:rsid w:val="004576E2"/>
    <w:rsid w:val="0046011B"/>
    <w:rsid w:val="004602ED"/>
    <w:rsid w:val="00461B4E"/>
    <w:rsid w:val="00462941"/>
    <w:rsid w:val="004631C0"/>
    <w:rsid w:val="00463C36"/>
    <w:rsid w:val="0046792C"/>
    <w:rsid w:val="00470244"/>
    <w:rsid w:val="004720ED"/>
    <w:rsid w:val="00473D32"/>
    <w:rsid w:val="00474763"/>
    <w:rsid w:val="0047502D"/>
    <w:rsid w:val="0047604A"/>
    <w:rsid w:val="0047625B"/>
    <w:rsid w:val="00476B14"/>
    <w:rsid w:val="00481858"/>
    <w:rsid w:val="00482BC0"/>
    <w:rsid w:val="00483FC0"/>
    <w:rsid w:val="004855CC"/>
    <w:rsid w:val="00485A83"/>
    <w:rsid w:val="004861E1"/>
    <w:rsid w:val="00486CAF"/>
    <w:rsid w:val="0048735C"/>
    <w:rsid w:val="00491BEE"/>
    <w:rsid w:val="0049315A"/>
    <w:rsid w:val="0049320C"/>
    <w:rsid w:val="004940AA"/>
    <w:rsid w:val="00494452"/>
    <w:rsid w:val="004944C4"/>
    <w:rsid w:val="004A01CE"/>
    <w:rsid w:val="004A04FB"/>
    <w:rsid w:val="004A1903"/>
    <w:rsid w:val="004A39A5"/>
    <w:rsid w:val="004A4794"/>
    <w:rsid w:val="004A561A"/>
    <w:rsid w:val="004B2D44"/>
    <w:rsid w:val="004B409E"/>
    <w:rsid w:val="004B6C52"/>
    <w:rsid w:val="004C021D"/>
    <w:rsid w:val="004C09B4"/>
    <w:rsid w:val="004C2C76"/>
    <w:rsid w:val="004C2F7F"/>
    <w:rsid w:val="004C3BA4"/>
    <w:rsid w:val="004C5221"/>
    <w:rsid w:val="004C5E4A"/>
    <w:rsid w:val="004C7830"/>
    <w:rsid w:val="004D02F2"/>
    <w:rsid w:val="004D0AC8"/>
    <w:rsid w:val="004D3335"/>
    <w:rsid w:val="004D4B17"/>
    <w:rsid w:val="004D6352"/>
    <w:rsid w:val="004D651D"/>
    <w:rsid w:val="004D799A"/>
    <w:rsid w:val="004E0A4E"/>
    <w:rsid w:val="004E1E5D"/>
    <w:rsid w:val="004E3BA7"/>
    <w:rsid w:val="004E4895"/>
    <w:rsid w:val="004F4BC2"/>
    <w:rsid w:val="004F5ABD"/>
    <w:rsid w:val="004F6ABB"/>
    <w:rsid w:val="004F7449"/>
    <w:rsid w:val="0050029B"/>
    <w:rsid w:val="00500633"/>
    <w:rsid w:val="00501147"/>
    <w:rsid w:val="00501EA2"/>
    <w:rsid w:val="00502319"/>
    <w:rsid w:val="00502D95"/>
    <w:rsid w:val="0050496E"/>
    <w:rsid w:val="00505069"/>
    <w:rsid w:val="00511873"/>
    <w:rsid w:val="00511D79"/>
    <w:rsid w:val="00514778"/>
    <w:rsid w:val="00514F69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4075"/>
    <w:rsid w:val="00545C5E"/>
    <w:rsid w:val="0054616B"/>
    <w:rsid w:val="0054782A"/>
    <w:rsid w:val="00547DB0"/>
    <w:rsid w:val="005501D0"/>
    <w:rsid w:val="0055035C"/>
    <w:rsid w:val="00550BB0"/>
    <w:rsid w:val="00550BB1"/>
    <w:rsid w:val="0055122D"/>
    <w:rsid w:val="00551507"/>
    <w:rsid w:val="00551CA3"/>
    <w:rsid w:val="0055201F"/>
    <w:rsid w:val="00553045"/>
    <w:rsid w:val="005530D4"/>
    <w:rsid w:val="005536D3"/>
    <w:rsid w:val="00553956"/>
    <w:rsid w:val="00553FE5"/>
    <w:rsid w:val="00554277"/>
    <w:rsid w:val="00556092"/>
    <w:rsid w:val="005563D9"/>
    <w:rsid w:val="00557449"/>
    <w:rsid w:val="00560573"/>
    <w:rsid w:val="00560E3B"/>
    <w:rsid w:val="005610FE"/>
    <w:rsid w:val="00561C13"/>
    <w:rsid w:val="00561DD3"/>
    <w:rsid w:val="0056456B"/>
    <w:rsid w:val="0056631E"/>
    <w:rsid w:val="00567A33"/>
    <w:rsid w:val="00572369"/>
    <w:rsid w:val="00574B1D"/>
    <w:rsid w:val="0058007B"/>
    <w:rsid w:val="005808EE"/>
    <w:rsid w:val="00580D7E"/>
    <w:rsid w:val="005822FA"/>
    <w:rsid w:val="00582BC5"/>
    <w:rsid w:val="00582D7F"/>
    <w:rsid w:val="00583E64"/>
    <w:rsid w:val="005840F5"/>
    <w:rsid w:val="00584214"/>
    <w:rsid w:val="0058449C"/>
    <w:rsid w:val="00585CE5"/>
    <w:rsid w:val="00585CE8"/>
    <w:rsid w:val="005861CE"/>
    <w:rsid w:val="005907FD"/>
    <w:rsid w:val="00592D39"/>
    <w:rsid w:val="005933F2"/>
    <w:rsid w:val="005938F0"/>
    <w:rsid w:val="005942E7"/>
    <w:rsid w:val="00597772"/>
    <w:rsid w:val="005A0CA6"/>
    <w:rsid w:val="005A2452"/>
    <w:rsid w:val="005A2CB5"/>
    <w:rsid w:val="005A5955"/>
    <w:rsid w:val="005A5F79"/>
    <w:rsid w:val="005A600F"/>
    <w:rsid w:val="005A6C81"/>
    <w:rsid w:val="005B0A3A"/>
    <w:rsid w:val="005B2054"/>
    <w:rsid w:val="005B2180"/>
    <w:rsid w:val="005B2E5B"/>
    <w:rsid w:val="005B58FE"/>
    <w:rsid w:val="005B594C"/>
    <w:rsid w:val="005B6074"/>
    <w:rsid w:val="005B6931"/>
    <w:rsid w:val="005B69C4"/>
    <w:rsid w:val="005C098B"/>
    <w:rsid w:val="005C10D6"/>
    <w:rsid w:val="005C54AF"/>
    <w:rsid w:val="005C5F1F"/>
    <w:rsid w:val="005C658D"/>
    <w:rsid w:val="005C6E90"/>
    <w:rsid w:val="005D1D1D"/>
    <w:rsid w:val="005D20D3"/>
    <w:rsid w:val="005D2794"/>
    <w:rsid w:val="005D2CB1"/>
    <w:rsid w:val="005D4247"/>
    <w:rsid w:val="005D558C"/>
    <w:rsid w:val="005D5C4E"/>
    <w:rsid w:val="005D60FF"/>
    <w:rsid w:val="005D6E37"/>
    <w:rsid w:val="005D7225"/>
    <w:rsid w:val="005E0423"/>
    <w:rsid w:val="005E0544"/>
    <w:rsid w:val="005E1517"/>
    <w:rsid w:val="005E25AD"/>
    <w:rsid w:val="005E4DFF"/>
    <w:rsid w:val="005E5BE3"/>
    <w:rsid w:val="005E678E"/>
    <w:rsid w:val="005E6E7A"/>
    <w:rsid w:val="005F02CA"/>
    <w:rsid w:val="005F1D62"/>
    <w:rsid w:val="005F3173"/>
    <w:rsid w:val="005F3E3F"/>
    <w:rsid w:val="005F410C"/>
    <w:rsid w:val="005F4514"/>
    <w:rsid w:val="005F6035"/>
    <w:rsid w:val="005F6364"/>
    <w:rsid w:val="005F6B4C"/>
    <w:rsid w:val="005F6E66"/>
    <w:rsid w:val="005F7B4C"/>
    <w:rsid w:val="00602DCB"/>
    <w:rsid w:val="00606265"/>
    <w:rsid w:val="00611C0E"/>
    <w:rsid w:val="00613B5F"/>
    <w:rsid w:val="00613D9F"/>
    <w:rsid w:val="00613E37"/>
    <w:rsid w:val="0061584A"/>
    <w:rsid w:val="006172E8"/>
    <w:rsid w:val="00617812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06A3"/>
    <w:rsid w:val="00643096"/>
    <w:rsid w:val="0064591C"/>
    <w:rsid w:val="00647CC3"/>
    <w:rsid w:val="0065285B"/>
    <w:rsid w:val="00655F0F"/>
    <w:rsid w:val="0065609A"/>
    <w:rsid w:val="00657106"/>
    <w:rsid w:val="00660599"/>
    <w:rsid w:val="00665857"/>
    <w:rsid w:val="00665BA2"/>
    <w:rsid w:val="00665F8B"/>
    <w:rsid w:val="0066654C"/>
    <w:rsid w:val="006674C4"/>
    <w:rsid w:val="006701E9"/>
    <w:rsid w:val="00671405"/>
    <w:rsid w:val="00671857"/>
    <w:rsid w:val="00673107"/>
    <w:rsid w:val="006735C9"/>
    <w:rsid w:val="00675885"/>
    <w:rsid w:val="00677E28"/>
    <w:rsid w:val="00680A93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BEC"/>
    <w:rsid w:val="00696E8C"/>
    <w:rsid w:val="00697C06"/>
    <w:rsid w:val="00697CFA"/>
    <w:rsid w:val="00697E1A"/>
    <w:rsid w:val="006A0226"/>
    <w:rsid w:val="006A0963"/>
    <w:rsid w:val="006A0BED"/>
    <w:rsid w:val="006A1610"/>
    <w:rsid w:val="006A3021"/>
    <w:rsid w:val="006A3B34"/>
    <w:rsid w:val="006A3CF3"/>
    <w:rsid w:val="006A66E6"/>
    <w:rsid w:val="006A73E0"/>
    <w:rsid w:val="006B043D"/>
    <w:rsid w:val="006B0C27"/>
    <w:rsid w:val="006B1825"/>
    <w:rsid w:val="006B2E47"/>
    <w:rsid w:val="006B349D"/>
    <w:rsid w:val="006B357D"/>
    <w:rsid w:val="006B4044"/>
    <w:rsid w:val="006B4886"/>
    <w:rsid w:val="006B60B2"/>
    <w:rsid w:val="006B6614"/>
    <w:rsid w:val="006C03C4"/>
    <w:rsid w:val="006C078D"/>
    <w:rsid w:val="006C0AF0"/>
    <w:rsid w:val="006C2453"/>
    <w:rsid w:val="006C5466"/>
    <w:rsid w:val="006C7D9C"/>
    <w:rsid w:val="006D3AF5"/>
    <w:rsid w:val="006D4339"/>
    <w:rsid w:val="006D45E9"/>
    <w:rsid w:val="006D6409"/>
    <w:rsid w:val="006D69B8"/>
    <w:rsid w:val="006D753D"/>
    <w:rsid w:val="006D7FE1"/>
    <w:rsid w:val="006E03D2"/>
    <w:rsid w:val="006E12C9"/>
    <w:rsid w:val="006E1392"/>
    <w:rsid w:val="006E3585"/>
    <w:rsid w:val="006E41A5"/>
    <w:rsid w:val="006F0852"/>
    <w:rsid w:val="006F1B7C"/>
    <w:rsid w:val="006F1F34"/>
    <w:rsid w:val="006F5275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204AE"/>
    <w:rsid w:val="0072171A"/>
    <w:rsid w:val="007225C2"/>
    <w:rsid w:val="00722AB6"/>
    <w:rsid w:val="0072435E"/>
    <w:rsid w:val="007243F3"/>
    <w:rsid w:val="00725E5D"/>
    <w:rsid w:val="0073001E"/>
    <w:rsid w:val="00732069"/>
    <w:rsid w:val="007333D0"/>
    <w:rsid w:val="007337FC"/>
    <w:rsid w:val="00734971"/>
    <w:rsid w:val="007355FF"/>
    <w:rsid w:val="007359D6"/>
    <w:rsid w:val="00735A29"/>
    <w:rsid w:val="00736F69"/>
    <w:rsid w:val="007379BF"/>
    <w:rsid w:val="007420C5"/>
    <w:rsid w:val="007422D0"/>
    <w:rsid w:val="007424C4"/>
    <w:rsid w:val="00742735"/>
    <w:rsid w:val="00745D49"/>
    <w:rsid w:val="00746390"/>
    <w:rsid w:val="0074641E"/>
    <w:rsid w:val="0074789E"/>
    <w:rsid w:val="00750C42"/>
    <w:rsid w:val="00750D87"/>
    <w:rsid w:val="007519F8"/>
    <w:rsid w:val="0075282A"/>
    <w:rsid w:val="00757485"/>
    <w:rsid w:val="007603DF"/>
    <w:rsid w:val="00761F45"/>
    <w:rsid w:val="00764BED"/>
    <w:rsid w:val="00766F7D"/>
    <w:rsid w:val="007776E8"/>
    <w:rsid w:val="00777B7F"/>
    <w:rsid w:val="0078515F"/>
    <w:rsid w:val="00791697"/>
    <w:rsid w:val="00792AF0"/>
    <w:rsid w:val="00794E8A"/>
    <w:rsid w:val="007955DB"/>
    <w:rsid w:val="00796BAD"/>
    <w:rsid w:val="007973D4"/>
    <w:rsid w:val="00797745"/>
    <w:rsid w:val="00797DD8"/>
    <w:rsid w:val="007A205B"/>
    <w:rsid w:val="007A2BD9"/>
    <w:rsid w:val="007A44B1"/>
    <w:rsid w:val="007A7299"/>
    <w:rsid w:val="007A74A0"/>
    <w:rsid w:val="007B0D02"/>
    <w:rsid w:val="007B32A1"/>
    <w:rsid w:val="007B362B"/>
    <w:rsid w:val="007B36AC"/>
    <w:rsid w:val="007C00F0"/>
    <w:rsid w:val="007C1736"/>
    <w:rsid w:val="007C1D51"/>
    <w:rsid w:val="007C26C3"/>
    <w:rsid w:val="007C50E7"/>
    <w:rsid w:val="007C539A"/>
    <w:rsid w:val="007C6D09"/>
    <w:rsid w:val="007C7845"/>
    <w:rsid w:val="007D0FA4"/>
    <w:rsid w:val="007D2956"/>
    <w:rsid w:val="007D3C53"/>
    <w:rsid w:val="007D4EF0"/>
    <w:rsid w:val="007D526E"/>
    <w:rsid w:val="007E0BA8"/>
    <w:rsid w:val="007E1D6F"/>
    <w:rsid w:val="007E2084"/>
    <w:rsid w:val="007E2C93"/>
    <w:rsid w:val="007E3290"/>
    <w:rsid w:val="007E413A"/>
    <w:rsid w:val="007E53DB"/>
    <w:rsid w:val="007F040A"/>
    <w:rsid w:val="007F0614"/>
    <w:rsid w:val="007F286A"/>
    <w:rsid w:val="007F4060"/>
    <w:rsid w:val="007F60BB"/>
    <w:rsid w:val="007F7912"/>
    <w:rsid w:val="00801AF6"/>
    <w:rsid w:val="00804F0B"/>
    <w:rsid w:val="00805C97"/>
    <w:rsid w:val="0080616C"/>
    <w:rsid w:val="008072BA"/>
    <w:rsid w:val="00807455"/>
    <w:rsid w:val="00807617"/>
    <w:rsid w:val="00807F65"/>
    <w:rsid w:val="0081082E"/>
    <w:rsid w:val="00810C8E"/>
    <w:rsid w:val="00813D81"/>
    <w:rsid w:val="00816AE7"/>
    <w:rsid w:val="008172A9"/>
    <w:rsid w:val="00817DA4"/>
    <w:rsid w:val="0082053C"/>
    <w:rsid w:val="00820D85"/>
    <w:rsid w:val="0082438F"/>
    <w:rsid w:val="008249E6"/>
    <w:rsid w:val="00824FBE"/>
    <w:rsid w:val="00830A2F"/>
    <w:rsid w:val="00833BA8"/>
    <w:rsid w:val="008348E3"/>
    <w:rsid w:val="008359E6"/>
    <w:rsid w:val="00836133"/>
    <w:rsid w:val="00836414"/>
    <w:rsid w:val="00836DFE"/>
    <w:rsid w:val="00840A65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D20"/>
    <w:rsid w:val="008562AF"/>
    <w:rsid w:val="00856478"/>
    <w:rsid w:val="0085749A"/>
    <w:rsid w:val="008618AC"/>
    <w:rsid w:val="008621EE"/>
    <w:rsid w:val="00862C87"/>
    <w:rsid w:val="008679A1"/>
    <w:rsid w:val="008702B9"/>
    <w:rsid w:val="00870BFF"/>
    <w:rsid w:val="00871376"/>
    <w:rsid w:val="00871980"/>
    <w:rsid w:val="008719A9"/>
    <w:rsid w:val="008731A1"/>
    <w:rsid w:val="00874B3E"/>
    <w:rsid w:val="00874C2E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84823"/>
    <w:rsid w:val="0088568C"/>
    <w:rsid w:val="00887335"/>
    <w:rsid w:val="00890A69"/>
    <w:rsid w:val="0089148C"/>
    <w:rsid w:val="00892F98"/>
    <w:rsid w:val="00893628"/>
    <w:rsid w:val="008948EA"/>
    <w:rsid w:val="00895624"/>
    <w:rsid w:val="008968F1"/>
    <w:rsid w:val="00896B26"/>
    <w:rsid w:val="008A040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186A"/>
    <w:rsid w:val="008B4234"/>
    <w:rsid w:val="008B62CE"/>
    <w:rsid w:val="008B64F1"/>
    <w:rsid w:val="008B6BB5"/>
    <w:rsid w:val="008C019C"/>
    <w:rsid w:val="008C07E0"/>
    <w:rsid w:val="008C094A"/>
    <w:rsid w:val="008C1C45"/>
    <w:rsid w:val="008C309C"/>
    <w:rsid w:val="008C3D89"/>
    <w:rsid w:val="008C45DC"/>
    <w:rsid w:val="008C4C44"/>
    <w:rsid w:val="008C50F5"/>
    <w:rsid w:val="008D0D38"/>
    <w:rsid w:val="008D223A"/>
    <w:rsid w:val="008D2D0E"/>
    <w:rsid w:val="008D302B"/>
    <w:rsid w:val="008D3524"/>
    <w:rsid w:val="008D3EF7"/>
    <w:rsid w:val="008D4274"/>
    <w:rsid w:val="008D45E3"/>
    <w:rsid w:val="008D5D79"/>
    <w:rsid w:val="008D681E"/>
    <w:rsid w:val="008D6BBF"/>
    <w:rsid w:val="008D76EC"/>
    <w:rsid w:val="008E0137"/>
    <w:rsid w:val="008E2A6E"/>
    <w:rsid w:val="008E3061"/>
    <w:rsid w:val="008E33EF"/>
    <w:rsid w:val="008E3C29"/>
    <w:rsid w:val="008E435D"/>
    <w:rsid w:val="008E57B8"/>
    <w:rsid w:val="008E5F94"/>
    <w:rsid w:val="008E732E"/>
    <w:rsid w:val="008F049F"/>
    <w:rsid w:val="008F0554"/>
    <w:rsid w:val="008F08C5"/>
    <w:rsid w:val="008F1F03"/>
    <w:rsid w:val="008F28DF"/>
    <w:rsid w:val="008F336C"/>
    <w:rsid w:val="008F3A75"/>
    <w:rsid w:val="008F3B7E"/>
    <w:rsid w:val="008F65F5"/>
    <w:rsid w:val="008F6B8B"/>
    <w:rsid w:val="008F797C"/>
    <w:rsid w:val="00900396"/>
    <w:rsid w:val="00901ED2"/>
    <w:rsid w:val="009028A6"/>
    <w:rsid w:val="00903D1D"/>
    <w:rsid w:val="0091147C"/>
    <w:rsid w:val="009119A4"/>
    <w:rsid w:val="0091270D"/>
    <w:rsid w:val="00913C9D"/>
    <w:rsid w:val="00913F8C"/>
    <w:rsid w:val="009140B5"/>
    <w:rsid w:val="00914153"/>
    <w:rsid w:val="009176AF"/>
    <w:rsid w:val="009216D5"/>
    <w:rsid w:val="00922BB2"/>
    <w:rsid w:val="00923497"/>
    <w:rsid w:val="009263F8"/>
    <w:rsid w:val="0093323C"/>
    <w:rsid w:val="009346C4"/>
    <w:rsid w:val="009404BD"/>
    <w:rsid w:val="00941DFA"/>
    <w:rsid w:val="00943488"/>
    <w:rsid w:val="0094521E"/>
    <w:rsid w:val="00945326"/>
    <w:rsid w:val="00946956"/>
    <w:rsid w:val="0095086A"/>
    <w:rsid w:val="009525A4"/>
    <w:rsid w:val="00953B1A"/>
    <w:rsid w:val="00954BDB"/>
    <w:rsid w:val="00954F6D"/>
    <w:rsid w:val="00956257"/>
    <w:rsid w:val="009568AD"/>
    <w:rsid w:val="00956AFC"/>
    <w:rsid w:val="009615F3"/>
    <w:rsid w:val="009668D6"/>
    <w:rsid w:val="009708A9"/>
    <w:rsid w:val="00970C4F"/>
    <w:rsid w:val="00971E46"/>
    <w:rsid w:val="00973563"/>
    <w:rsid w:val="0097394D"/>
    <w:rsid w:val="0097446F"/>
    <w:rsid w:val="00974EB6"/>
    <w:rsid w:val="009752F0"/>
    <w:rsid w:val="009757CD"/>
    <w:rsid w:val="00976773"/>
    <w:rsid w:val="009775A3"/>
    <w:rsid w:val="00977BE3"/>
    <w:rsid w:val="009820D6"/>
    <w:rsid w:val="00982342"/>
    <w:rsid w:val="00983255"/>
    <w:rsid w:val="00986D35"/>
    <w:rsid w:val="00991D58"/>
    <w:rsid w:val="00992153"/>
    <w:rsid w:val="0099291B"/>
    <w:rsid w:val="00992D3A"/>
    <w:rsid w:val="00993F93"/>
    <w:rsid w:val="0099577B"/>
    <w:rsid w:val="00996374"/>
    <w:rsid w:val="00996E2B"/>
    <w:rsid w:val="00997AF5"/>
    <w:rsid w:val="009A62AB"/>
    <w:rsid w:val="009A76FB"/>
    <w:rsid w:val="009B0436"/>
    <w:rsid w:val="009B3330"/>
    <w:rsid w:val="009B3FA8"/>
    <w:rsid w:val="009B4315"/>
    <w:rsid w:val="009B525F"/>
    <w:rsid w:val="009C052A"/>
    <w:rsid w:val="009C3ACE"/>
    <w:rsid w:val="009C4970"/>
    <w:rsid w:val="009C57A6"/>
    <w:rsid w:val="009D0100"/>
    <w:rsid w:val="009D0E04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49DB"/>
    <w:rsid w:val="009E537D"/>
    <w:rsid w:val="009E589E"/>
    <w:rsid w:val="009E5A76"/>
    <w:rsid w:val="009E5E78"/>
    <w:rsid w:val="009E79BC"/>
    <w:rsid w:val="009E7E8C"/>
    <w:rsid w:val="009F19D8"/>
    <w:rsid w:val="009F1D6E"/>
    <w:rsid w:val="009F20FC"/>
    <w:rsid w:val="009F225A"/>
    <w:rsid w:val="009F3FB8"/>
    <w:rsid w:val="009F472C"/>
    <w:rsid w:val="009F5E30"/>
    <w:rsid w:val="009F6388"/>
    <w:rsid w:val="009F7D52"/>
    <w:rsid w:val="00A00CE1"/>
    <w:rsid w:val="00A02D90"/>
    <w:rsid w:val="00A031C7"/>
    <w:rsid w:val="00A037C6"/>
    <w:rsid w:val="00A0485F"/>
    <w:rsid w:val="00A04CE6"/>
    <w:rsid w:val="00A07E34"/>
    <w:rsid w:val="00A102CF"/>
    <w:rsid w:val="00A111E0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E4F"/>
    <w:rsid w:val="00A210D5"/>
    <w:rsid w:val="00A21990"/>
    <w:rsid w:val="00A23911"/>
    <w:rsid w:val="00A254FA"/>
    <w:rsid w:val="00A2787C"/>
    <w:rsid w:val="00A309B8"/>
    <w:rsid w:val="00A30CCF"/>
    <w:rsid w:val="00A33623"/>
    <w:rsid w:val="00A354F8"/>
    <w:rsid w:val="00A36149"/>
    <w:rsid w:val="00A36465"/>
    <w:rsid w:val="00A40AE8"/>
    <w:rsid w:val="00A43FA4"/>
    <w:rsid w:val="00A44BBC"/>
    <w:rsid w:val="00A47FE6"/>
    <w:rsid w:val="00A508D5"/>
    <w:rsid w:val="00A50B42"/>
    <w:rsid w:val="00A5158E"/>
    <w:rsid w:val="00A52448"/>
    <w:rsid w:val="00A54AA3"/>
    <w:rsid w:val="00A54EB7"/>
    <w:rsid w:val="00A551DB"/>
    <w:rsid w:val="00A55E06"/>
    <w:rsid w:val="00A55F40"/>
    <w:rsid w:val="00A56D49"/>
    <w:rsid w:val="00A63261"/>
    <w:rsid w:val="00A66638"/>
    <w:rsid w:val="00A714D7"/>
    <w:rsid w:val="00A74425"/>
    <w:rsid w:val="00A750EB"/>
    <w:rsid w:val="00A769A9"/>
    <w:rsid w:val="00A77D7C"/>
    <w:rsid w:val="00A81536"/>
    <w:rsid w:val="00A825ED"/>
    <w:rsid w:val="00A82C7E"/>
    <w:rsid w:val="00A85A1A"/>
    <w:rsid w:val="00A85D37"/>
    <w:rsid w:val="00A86480"/>
    <w:rsid w:val="00A921DD"/>
    <w:rsid w:val="00A922F5"/>
    <w:rsid w:val="00A92935"/>
    <w:rsid w:val="00A94605"/>
    <w:rsid w:val="00A96562"/>
    <w:rsid w:val="00A969C9"/>
    <w:rsid w:val="00AA0C2C"/>
    <w:rsid w:val="00AA1758"/>
    <w:rsid w:val="00AA20B9"/>
    <w:rsid w:val="00AA5B3F"/>
    <w:rsid w:val="00AA78E1"/>
    <w:rsid w:val="00AA7ADA"/>
    <w:rsid w:val="00AB1F55"/>
    <w:rsid w:val="00AB2C81"/>
    <w:rsid w:val="00AB2F04"/>
    <w:rsid w:val="00AB3049"/>
    <w:rsid w:val="00AB35D0"/>
    <w:rsid w:val="00AB3D98"/>
    <w:rsid w:val="00AB4781"/>
    <w:rsid w:val="00AB56AD"/>
    <w:rsid w:val="00AB63DD"/>
    <w:rsid w:val="00AC1239"/>
    <w:rsid w:val="00AC1A8C"/>
    <w:rsid w:val="00AC2666"/>
    <w:rsid w:val="00AC3AEC"/>
    <w:rsid w:val="00AC5398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519"/>
    <w:rsid w:val="00AE45CD"/>
    <w:rsid w:val="00AE476A"/>
    <w:rsid w:val="00AE4799"/>
    <w:rsid w:val="00AE7E4E"/>
    <w:rsid w:val="00AF0B7F"/>
    <w:rsid w:val="00AF199C"/>
    <w:rsid w:val="00AF3BCE"/>
    <w:rsid w:val="00AF529E"/>
    <w:rsid w:val="00AF5C6F"/>
    <w:rsid w:val="00B05A43"/>
    <w:rsid w:val="00B0662C"/>
    <w:rsid w:val="00B07245"/>
    <w:rsid w:val="00B073B0"/>
    <w:rsid w:val="00B07B27"/>
    <w:rsid w:val="00B10834"/>
    <w:rsid w:val="00B1243C"/>
    <w:rsid w:val="00B12765"/>
    <w:rsid w:val="00B14ECE"/>
    <w:rsid w:val="00B15E1A"/>
    <w:rsid w:val="00B15E5B"/>
    <w:rsid w:val="00B16178"/>
    <w:rsid w:val="00B20BDD"/>
    <w:rsid w:val="00B249CC"/>
    <w:rsid w:val="00B253DF"/>
    <w:rsid w:val="00B25691"/>
    <w:rsid w:val="00B26491"/>
    <w:rsid w:val="00B265EB"/>
    <w:rsid w:val="00B27230"/>
    <w:rsid w:val="00B2751D"/>
    <w:rsid w:val="00B278AD"/>
    <w:rsid w:val="00B310F8"/>
    <w:rsid w:val="00B31911"/>
    <w:rsid w:val="00B33C35"/>
    <w:rsid w:val="00B369FE"/>
    <w:rsid w:val="00B36D2A"/>
    <w:rsid w:val="00B36D68"/>
    <w:rsid w:val="00B373D4"/>
    <w:rsid w:val="00B37933"/>
    <w:rsid w:val="00B421D6"/>
    <w:rsid w:val="00B42E9C"/>
    <w:rsid w:val="00B432F2"/>
    <w:rsid w:val="00B437B4"/>
    <w:rsid w:val="00B43C3B"/>
    <w:rsid w:val="00B4482E"/>
    <w:rsid w:val="00B44B56"/>
    <w:rsid w:val="00B45729"/>
    <w:rsid w:val="00B463A6"/>
    <w:rsid w:val="00B50682"/>
    <w:rsid w:val="00B506E5"/>
    <w:rsid w:val="00B50770"/>
    <w:rsid w:val="00B52CE9"/>
    <w:rsid w:val="00B55176"/>
    <w:rsid w:val="00B604E2"/>
    <w:rsid w:val="00B610FF"/>
    <w:rsid w:val="00B6157B"/>
    <w:rsid w:val="00B656E5"/>
    <w:rsid w:val="00B662AD"/>
    <w:rsid w:val="00B66D2B"/>
    <w:rsid w:val="00B7209C"/>
    <w:rsid w:val="00B729CD"/>
    <w:rsid w:val="00B740C4"/>
    <w:rsid w:val="00B75358"/>
    <w:rsid w:val="00B76A8D"/>
    <w:rsid w:val="00B8014A"/>
    <w:rsid w:val="00B80A32"/>
    <w:rsid w:val="00B8356C"/>
    <w:rsid w:val="00B83ACA"/>
    <w:rsid w:val="00B85157"/>
    <w:rsid w:val="00B903D1"/>
    <w:rsid w:val="00B909BA"/>
    <w:rsid w:val="00B90AB8"/>
    <w:rsid w:val="00B925E7"/>
    <w:rsid w:val="00B92BBA"/>
    <w:rsid w:val="00B94371"/>
    <w:rsid w:val="00BA08F0"/>
    <w:rsid w:val="00BA1FD9"/>
    <w:rsid w:val="00BA2DD2"/>
    <w:rsid w:val="00BA30B0"/>
    <w:rsid w:val="00BA347E"/>
    <w:rsid w:val="00BA4ACF"/>
    <w:rsid w:val="00BA4AEA"/>
    <w:rsid w:val="00BA53DC"/>
    <w:rsid w:val="00BA610B"/>
    <w:rsid w:val="00BA739C"/>
    <w:rsid w:val="00BA7A0E"/>
    <w:rsid w:val="00BB01A8"/>
    <w:rsid w:val="00BB06D9"/>
    <w:rsid w:val="00BB28C5"/>
    <w:rsid w:val="00BB46E7"/>
    <w:rsid w:val="00BB5676"/>
    <w:rsid w:val="00BB7C05"/>
    <w:rsid w:val="00BC0657"/>
    <w:rsid w:val="00BC2C40"/>
    <w:rsid w:val="00BC2D3A"/>
    <w:rsid w:val="00BC3005"/>
    <w:rsid w:val="00BC377C"/>
    <w:rsid w:val="00BC3865"/>
    <w:rsid w:val="00BC64C6"/>
    <w:rsid w:val="00BC67DF"/>
    <w:rsid w:val="00BD0BF5"/>
    <w:rsid w:val="00BD3CF9"/>
    <w:rsid w:val="00BD4BC5"/>
    <w:rsid w:val="00BD5627"/>
    <w:rsid w:val="00BD64F7"/>
    <w:rsid w:val="00BE0A82"/>
    <w:rsid w:val="00BE0ADE"/>
    <w:rsid w:val="00BE1227"/>
    <w:rsid w:val="00BE12DF"/>
    <w:rsid w:val="00BE15A9"/>
    <w:rsid w:val="00BE2322"/>
    <w:rsid w:val="00BE2BCB"/>
    <w:rsid w:val="00BE4592"/>
    <w:rsid w:val="00BF0384"/>
    <w:rsid w:val="00BF3AE1"/>
    <w:rsid w:val="00BF4071"/>
    <w:rsid w:val="00BF4248"/>
    <w:rsid w:val="00BF44FD"/>
    <w:rsid w:val="00BF4B2A"/>
    <w:rsid w:val="00BF4C82"/>
    <w:rsid w:val="00BF4EC6"/>
    <w:rsid w:val="00BF4ED7"/>
    <w:rsid w:val="00BF5C17"/>
    <w:rsid w:val="00BF61BA"/>
    <w:rsid w:val="00BF7A99"/>
    <w:rsid w:val="00C02E66"/>
    <w:rsid w:val="00C03967"/>
    <w:rsid w:val="00C039FD"/>
    <w:rsid w:val="00C03C37"/>
    <w:rsid w:val="00C03D09"/>
    <w:rsid w:val="00C06080"/>
    <w:rsid w:val="00C0730D"/>
    <w:rsid w:val="00C11DE8"/>
    <w:rsid w:val="00C13E30"/>
    <w:rsid w:val="00C144DF"/>
    <w:rsid w:val="00C150A2"/>
    <w:rsid w:val="00C15993"/>
    <w:rsid w:val="00C179A4"/>
    <w:rsid w:val="00C22D9A"/>
    <w:rsid w:val="00C22DA0"/>
    <w:rsid w:val="00C22E75"/>
    <w:rsid w:val="00C23219"/>
    <w:rsid w:val="00C23BDE"/>
    <w:rsid w:val="00C25535"/>
    <w:rsid w:val="00C257C2"/>
    <w:rsid w:val="00C26F3A"/>
    <w:rsid w:val="00C2731B"/>
    <w:rsid w:val="00C34E5A"/>
    <w:rsid w:val="00C34FFC"/>
    <w:rsid w:val="00C362E9"/>
    <w:rsid w:val="00C366EE"/>
    <w:rsid w:val="00C40A0C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775"/>
    <w:rsid w:val="00C61CCE"/>
    <w:rsid w:val="00C62CD5"/>
    <w:rsid w:val="00C640D7"/>
    <w:rsid w:val="00C642EF"/>
    <w:rsid w:val="00C64F9D"/>
    <w:rsid w:val="00C65751"/>
    <w:rsid w:val="00C72106"/>
    <w:rsid w:val="00C7394E"/>
    <w:rsid w:val="00C73C5D"/>
    <w:rsid w:val="00C77B1A"/>
    <w:rsid w:val="00C8286A"/>
    <w:rsid w:val="00C83E65"/>
    <w:rsid w:val="00C83F83"/>
    <w:rsid w:val="00C84362"/>
    <w:rsid w:val="00C84550"/>
    <w:rsid w:val="00C851AE"/>
    <w:rsid w:val="00C86CD6"/>
    <w:rsid w:val="00C90F06"/>
    <w:rsid w:val="00C91D10"/>
    <w:rsid w:val="00C93180"/>
    <w:rsid w:val="00C94E6F"/>
    <w:rsid w:val="00C95A6B"/>
    <w:rsid w:val="00C975A0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34D8"/>
    <w:rsid w:val="00CB487E"/>
    <w:rsid w:val="00CB54AB"/>
    <w:rsid w:val="00CB5D85"/>
    <w:rsid w:val="00CB60CE"/>
    <w:rsid w:val="00CB6874"/>
    <w:rsid w:val="00CC1432"/>
    <w:rsid w:val="00CC177A"/>
    <w:rsid w:val="00CC1DEE"/>
    <w:rsid w:val="00CC3235"/>
    <w:rsid w:val="00CC3FCA"/>
    <w:rsid w:val="00CC5126"/>
    <w:rsid w:val="00CD022A"/>
    <w:rsid w:val="00CD039A"/>
    <w:rsid w:val="00CD03B6"/>
    <w:rsid w:val="00CD1826"/>
    <w:rsid w:val="00CD2699"/>
    <w:rsid w:val="00CD385A"/>
    <w:rsid w:val="00CD39C6"/>
    <w:rsid w:val="00CD5AC0"/>
    <w:rsid w:val="00CD79CA"/>
    <w:rsid w:val="00CE09CD"/>
    <w:rsid w:val="00CE246B"/>
    <w:rsid w:val="00CE37A5"/>
    <w:rsid w:val="00CE4F9A"/>
    <w:rsid w:val="00CE63E9"/>
    <w:rsid w:val="00CF090C"/>
    <w:rsid w:val="00CF0EE2"/>
    <w:rsid w:val="00CF1241"/>
    <w:rsid w:val="00CF151E"/>
    <w:rsid w:val="00CF1866"/>
    <w:rsid w:val="00CF2D83"/>
    <w:rsid w:val="00CF3477"/>
    <w:rsid w:val="00CF5DDD"/>
    <w:rsid w:val="00CF65E9"/>
    <w:rsid w:val="00D0028B"/>
    <w:rsid w:val="00D00BE6"/>
    <w:rsid w:val="00D00BEC"/>
    <w:rsid w:val="00D00D26"/>
    <w:rsid w:val="00D011D9"/>
    <w:rsid w:val="00D0132D"/>
    <w:rsid w:val="00D01712"/>
    <w:rsid w:val="00D03FF6"/>
    <w:rsid w:val="00D05356"/>
    <w:rsid w:val="00D06C59"/>
    <w:rsid w:val="00D07D71"/>
    <w:rsid w:val="00D07F6F"/>
    <w:rsid w:val="00D12AB0"/>
    <w:rsid w:val="00D1304E"/>
    <w:rsid w:val="00D13694"/>
    <w:rsid w:val="00D146EF"/>
    <w:rsid w:val="00D14C4D"/>
    <w:rsid w:val="00D15705"/>
    <w:rsid w:val="00D15A53"/>
    <w:rsid w:val="00D1791B"/>
    <w:rsid w:val="00D22288"/>
    <w:rsid w:val="00D223AB"/>
    <w:rsid w:val="00D236C0"/>
    <w:rsid w:val="00D24104"/>
    <w:rsid w:val="00D24449"/>
    <w:rsid w:val="00D24E43"/>
    <w:rsid w:val="00D25654"/>
    <w:rsid w:val="00D25D2B"/>
    <w:rsid w:val="00D25FFF"/>
    <w:rsid w:val="00D30C8A"/>
    <w:rsid w:val="00D322F6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47409"/>
    <w:rsid w:val="00D50CEE"/>
    <w:rsid w:val="00D51F26"/>
    <w:rsid w:val="00D53255"/>
    <w:rsid w:val="00D53850"/>
    <w:rsid w:val="00D53E2A"/>
    <w:rsid w:val="00D55139"/>
    <w:rsid w:val="00D577CA"/>
    <w:rsid w:val="00D605FC"/>
    <w:rsid w:val="00D6314A"/>
    <w:rsid w:val="00D6432F"/>
    <w:rsid w:val="00D706D4"/>
    <w:rsid w:val="00D71A55"/>
    <w:rsid w:val="00D726AB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B80"/>
    <w:rsid w:val="00D84977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1E1"/>
    <w:rsid w:val="00D9670A"/>
    <w:rsid w:val="00D97407"/>
    <w:rsid w:val="00DA10A1"/>
    <w:rsid w:val="00DA208F"/>
    <w:rsid w:val="00DA2965"/>
    <w:rsid w:val="00DA3DB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B7E5D"/>
    <w:rsid w:val="00DC02D5"/>
    <w:rsid w:val="00DC1B03"/>
    <w:rsid w:val="00DC1B16"/>
    <w:rsid w:val="00DC1FA4"/>
    <w:rsid w:val="00DC3120"/>
    <w:rsid w:val="00DC33D0"/>
    <w:rsid w:val="00DC3ADE"/>
    <w:rsid w:val="00DC64D8"/>
    <w:rsid w:val="00DC7AD8"/>
    <w:rsid w:val="00DC7D8C"/>
    <w:rsid w:val="00DD0F26"/>
    <w:rsid w:val="00DD16B3"/>
    <w:rsid w:val="00DD3B3F"/>
    <w:rsid w:val="00DD4D2A"/>
    <w:rsid w:val="00DD5949"/>
    <w:rsid w:val="00DD6EAF"/>
    <w:rsid w:val="00DD71E8"/>
    <w:rsid w:val="00DE0B55"/>
    <w:rsid w:val="00DE4D0F"/>
    <w:rsid w:val="00DE5894"/>
    <w:rsid w:val="00DE6CE6"/>
    <w:rsid w:val="00DF080D"/>
    <w:rsid w:val="00DF4819"/>
    <w:rsid w:val="00DF6C3B"/>
    <w:rsid w:val="00DF78DA"/>
    <w:rsid w:val="00DF7B9D"/>
    <w:rsid w:val="00E0046A"/>
    <w:rsid w:val="00E02ACC"/>
    <w:rsid w:val="00E03D1D"/>
    <w:rsid w:val="00E054D4"/>
    <w:rsid w:val="00E077F1"/>
    <w:rsid w:val="00E07F97"/>
    <w:rsid w:val="00E119A9"/>
    <w:rsid w:val="00E120D2"/>
    <w:rsid w:val="00E12426"/>
    <w:rsid w:val="00E12934"/>
    <w:rsid w:val="00E13261"/>
    <w:rsid w:val="00E13BB3"/>
    <w:rsid w:val="00E15D4A"/>
    <w:rsid w:val="00E16701"/>
    <w:rsid w:val="00E171DE"/>
    <w:rsid w:val="00E17409"/>
    <w:rsid w:val="00E17A39"/>
    <w:rsid w:val="00E204F1"/>
    <w:rsid w:val="00E26409"/>
    <w:rsid w:val="00E26C68"/>
    <w:rsid w:val="00E270B8"/>
    <w:rsid w:val="00E27426"/>
    <w:rsid w:val="00E27A3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5E6C"/>
    <w:rsid w:val="00E468DA"/>
    <w:rsid w:val="00E46E81"/>
    <w:rsid w:val="00E50D52"/>
    <w:rsid w:val="00E5378D"/>
    <w:rsid w:val="00E53F5E"/>
    <w:rsid w:val="00E54140"/>
    <w:rsid w:val="00E557A5"/>
    <w:rsid w:val="00E5647D"/>
    <w:rsid w:val="00E60CB7"/>
    <w:rsid w:val="00E6134C"/>
    <w:rsid w:val="00E63252"/>
    <w:rsid w:val="00E648B2"/>
    <w:rsid w:val="00E66096"/>
    <w:rsid w:val="00E668FE"/>
    <w:rsid w:val="00E66C99"/>
    <w:rsid w:val="00E673AD"/>
    <w:rsid w:val="00E70128"/>
    <w:rsid w:val="00E70564"/>
    <w:rsid w:val="00E70EBB"/>
    <w:rsid w:val="00E7217D"/>
    <w:rsid w:val="00E7376A"/>
    <w:rsid w:val="00E759B3"/>
    <w:rsid w:val="00E75A86"/>
    <w:rsid w:val="00E761C3"/>
    <w:rsid w:val="00E8330B"/>
    <w:rsid w:val="00E84787"/>
    <w:rsid w:val="00E84D25"/>
    <w:rsid w:val="00E857A2"/>
    <w:rsid w:val="00E858A8"/>
    <w:rsid w:val="00E86DF1"/>
    <w:rsid w:val="00E90DB1"/>
    <w:rsid w:val="00E91068"/>
    <w:rsid w:val="00E91148"/>
    <w:rsid w:val="00E91D35"/>
    <w:rsid w:val="00E92000"/>
    <w:rsid w:val="00E930D5"/>
    <w:rsid w:val="00E93E83"/>
    <w:rsid w:val="00E94941"/>
    <w:rsid w:val="00E94E5D"/>
    <w:rsid w:val="00EA00B7"/>
    <w:rsid w:val="00EA0E85"/>
    <w:rsid w:val="00EA0F37"/>
    <w:rsid w:val="00EA124C"/>
    <w:rsid w:val="00EA1E2C"/>
    <w:rsid w:val="00EA2267"/>
    <w:rsid w:val="00EA2294"/>
    <w:rsid w:val="00EA29F6"/>
    <w:rsid w:val="00EA3642"/>
    <w:rsid w:val="00EA6385"/>
    <w:rsid w:val="00EA65C7"/>
    <w:rsid w:val="00EA6A40"/>
    <w:rsid w:val="00EA6F1C"/>
    <w:rsid w:val="00EB029D"/>
    <w:rsid w:val="00EB1567"/>
    <w:rsid w:val="00EB1C1E"/>
    <w:rsid w:val="00EB2771"/>
    <w:rsid w:val="00EB3264"/>
    <w:rsid w:val="00EB354D"/>
    <w:rsid w:val="00EB5425"/>
    <w:rsid w:val="00EB59AA"/>
    <w:rsid w:val="00EB7006"/>
    <w:rsid w:val="00EB7F05"/>
    <w:rsid w:val="00EC0945"/>
    <w:rsid w:val="00EC4EC5"/>
    <w:rsid w:val="00EC5676"/>
    <w:rsid w:val="00EC6B60"/>
    <w:rsid w:val="00EC6B78"/>
    <w:rsid w:val="00ED193D"/>
    <w:rsid w:val="00ED25FB"/>
    <w:rsid w:val="00ED289E"/>
    <w:rsid w:val="00ED396C"/>
    <w:rsid w:val="00ED3C03"/>
    <w:rsid w:val="00ED4598"/>
    <w:rsid w:val="00ED4D6E"/>
    <w:rsid w:val="00ED63E2"/>
    <w:rsid w:val="00ED6840"/>
    <w:rsid w:val="00ED795F"/>
    <w:rsid w:val="00ED7DEE"/>
    <w:rsid w:val="00EE186A"/>
    <w:rsid w:val="00EE517C"/>
    <w:rsid w:val="00EF09A6"/>
    <w:rsid w:val="00EF0C87"/>
    <w:rsid w:val="00EF120C"/>
    <w:rsid w:val="00EF3274"/>
    <w:rsid w:val="00EF705E"/>
    <w:rsid w:val="00F056E9"/>
    <w:rsid w:val="00F06D85"/>
    <w:rsid w:val="00F06E82"/>
    <w:rsid w:val="00F119EB"/>
    <w:rsid w:val="00F1216A"/>
    <w:rsid w:val="00F14240"/>
    <w:rsid w:val="00F147D3"/>
    <w:rsid w:val="00F14935"/>
    <w:rsid w:val="00F155FA"/>
    <w:rsid w:val="00F16AF2"/>
    <w:rsid w:val="00F20576"/>
    <w:rsid w:val="00F21B38"/>
    <w:rsid w:val="00F22155"/>
    <w:rsid w:val="00F22B49"/>
    <w:rsid w:val="00F23962"/>
    <w:rsid w:val="00F23F2F"/>
    <w:rsid w:val="00F3112E"/>
    <w:rsid w:val="00F32382"/>
    <w:rsid w:val="00F323D9"/>
    <w:rsid w:val="00F33AAB"/>
    <w:rsid w:val="00F341FA"/>
    <w:rsid w:val="00F36A95"/>
    <w:rsid w:val="00F37C1E"/>
    <w:rsid w:val="00F37F6C"/>
    <w:rsid w:val="00F40B46"/>
    <w:rsid w:val="00F41D2C"/>
    <w:rsid w:val="00F41D42"/>
    <w:rsid w:val="00F41F0D"/>
    <w:rsid w:val="00F42872"/>
    <w:rsid w:val="00F42E67"/>
    <w:rsid w:val="00F439B8"/>
    <w:rsid w:val="00F50796"/>
    <w:rsid w:val="00F50B84"/>
    <w:rsid w:val="00F51096"/>
    <w:rsid w:val="00F52183"/>
    <w:rsid w:val="00F52FC7"/>
    <w:rsid w:val="00F53ABE"/>
    <w:rsid w:val="00F54D1B"/>
    <w:rsid w:val="00F55105"/>
    <w:rsid w:val="00F5563E"/>
    <w:rsid w:val="00F56698"/>
    <w:rsid w:val="00F56CF7"/>
    <w:rsid w:val="00F57FFB"/>
    <w:rsid w:val="00F616B3"/>
    <w:rsid w:val="00F61C9E"/>
    <w:rsid w:val="00F627E5"/>
    <w:rsid w:val="00F635E0"/>
    <w:rsid w:val="00F63666"/>
    <w:rsid w:val="00F63C30"/>
    <w:rsid w:val="00F63FE1"/>
    <w:rsid w:val="00F64E95"/>
    <w:rsid w:val="00F64EE4"/>
    <w:rsid w:val="00F679BB"/>
    <w:rsid w:val="00F67B59"/>
    <w:rsid w:val="00F73B19"/>
    <w:rsid w:val="00F7430F"/>
    <w:rsid w:val="00F75E96"/>
    <w:rsid w:val="00F76134"/>
    <w:rsid w:val="00F808A4"/>
    <w:rsid w:val="00F809B0"/>
    <w:rsid w:val="00F8237B"/>
    <w:rsid w:val="00F82B4E"/>
    <w:rsid w:val="00F82C22"/>
    <w:rsid w:val="00F85A7D"/>
    <w:rsid w:val="00F86AE5"/>
    <w:rsid w:val="00F8746B"/>
    <w:rsid w:val="00F902F2"/>
    <w:rsid w:val="00F92E08"/>
    <w:rsid w:val="00F9399C"/>
    <w:rsid w:val="00F95CEF"/>
    <w:rsid w:val="00F96A35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2D5"/>
    <w:rsid w:val="00FB2C27"/>
    <w:rsid w:val="00FB3525"/>
    <w:rsid w:val="00FB4438"/>
    <w:rsid w:val="00FB6546"/>
    <w:rsid w:val="00FB6B93"/>
    <w:rsid w:val="00FC05D5"/>
    <w:rsid w:val="00FC0C08"/>
    <w:rsid w:val="00FC1945"/>
    <w:rsid w:val="00FC25EB"/>
    <w:rsid w:val="00FC2C5F"/>
    <w:rsid w:val="00FC5796"/>
    <w:rsid w:val="00FC5838"/>
    <w:rsid w:val="00FC5AC3"/>
    <w:rsid w:val="00FC5F1E"/>
    <w:rsid w:val="00FC6A2D"/>
    <w:rsid w:val="00FC7681"/>
    <w:rsid w:val="00FD0467"/>
    <w:rsid w:val="00FD0BCE"/>
    <w:rsid w:val="00FD31E4"/>
    <w:rsid w:val="00FD5A4B"/>
    <w:rsid w:val="00FD74E7"/>
    <w:rsid w:val="00FD7DF6"/>
    <w:rsid w:val="00FE1F44"/>
    <w:rsid w:val="00FE27A5"/>
    <w:rsid w:val="00FE2DB1"/>
    <w:rsid w:val="00FE4AAA"/>
    <w:rsid w:val="00FE6EEE"/>
    <w:rsid w:val="00FE70F3"/>
    <w:rsid w:val="00FF0CF5"/>
    <w:rsid w:val="00FF196A"/>
    <w:rsid w:val="00FF3EAF"/>
    <w:rsid w:val="00FF50D2"/>
    <w:rsid w:val="00FF62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E3F2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2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0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2"/>
      </w:numPr>
    </w:pPr>
  </w:style>
  <w:style w:type="numbering" w:customStyle="1" w:styleId="WW8Num4831">
    <w:name w:val="WW8Num4831"/>
    <w:basedOn w:val="Bezlisty"/>
    <w:rsid w:val="003C5FA7"/>
    <w:pPr>
      <w:numPr>
        <w:numId w:val="3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4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character" w:customStyle="1" w:styleId="WW8Num21z1">
    <w:name w:val="WW8Num21z1"/>
    <w:rsid w:val="00EB354D"/>
    <w:rPr>
      <w:b w:val="0"/>
      <w:i w:val="0"/>
      <w:sz w:val="24"/>
      <w:u w:val="none"/>
    </w:rPr>
  </w:style>
  <w:style w:type="numbering" w:customStyle="1" w:styleId="WW8Num2024">
    <w:name w:val="WW8Num2024"/>
    <w:basedOn w:val="Bezlisty"/>
    <w:rsid w:val="00A04C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D942-EB83-46D8-B747-F2063EAA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7719</TotalTime>
  <Pages>4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1960</cp:revision>
  <cp:lastPrinted>2024-07-25T12:15:00Z</cp:lastPrinted>
  <dcterms:created xsi:type="dcterms:W3CDTF">2021-03-05T07:18:00Z</dcterms:created>
  <dcterms:modified xsi:type="dcterms:W3CDTF">2024-07-30T10:45:00Z</dcterms:modified>
</cp:coreProperties>
</file>